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0B10E6" w14:textId="662F48D7" w:rsidR="00031BBD" w:rsidRDefault="00031BBD" w:rsidP="00031BBD">
      <w:pPr>
        <w:jc w:val="center"/>
        <w:rPr>
          <w:b/>
          <w:sz w:val="28"/>
        </w:rPr>
        <w:sectPr w:rsidR="00031BBD" w:rsidSect="00031BBD">
          <w:pgSz w:w="11906" w:h="16838"/>
          <w:pgMar w:top="851" w:right="1457" w:bottom="1701" w:left="1134" w:header="1134" w:footer="1134" w:gutter="0"/>
          <w:cols w:space="720"/>
          <w:docGrid w:linePitch="360" w:charSpace="32768"/>
        </w:sectPr>
      </w:pPr>
      <w:r>
        <w:rPr>
          <w:b/>
          <w:noProof/>
          <w:sz w:val="28"/>
        </w:rPr>
        <w:drawing>
          <wp:inline distT="0" distB="0" distL="0" distR="0" wp14:anchorId="2ED57A7E" wp14:editId="03942A81">
            <wp:extent cx="5913755" cy="8360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836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7BB30" w14:textId="77777777" w:rsidR="002453F1" w:rsidRDefault="002453F1">
      <w:pPr>
        <w:ind w:firstLine="550"/>
        <w:jc w:val="center"/>
      </w:pPr>
      <w:r>
        <w:rPr>
          <w:b/>
          <w:sz w:val="28"/>
        </w:rPr>
        <w:lastRenderedPageBreak/>
        <w:t>Пояснительная записка</w:t>
      </w:r>
    </w:p>
    <w:p w14:paraId="1AB4DDA8" w14:textId="77777777" w:rsidR="002453F1" w:rsidRDefault="002453F1">
      <w:pPr>
        <w:ind w:firstLine="550"/>
        <w:jc w:val="both"/>
      </w:pPr>
      <w:r>
        <w:rPr>
          <w:b/>
          <w:szCs w:val="28"/>
          <w:u w:val="single"/>
        </w:rPr>
        <w:t>Статус документа</w:t>
      </w:r>
    </w:p>
    <w:p w14:paraId="27A838DE" w14:textId="77777777" w:rsidR="002453F1" w:rsidRDefault="002453F1">
      <w:pPr>
        <w:ind w:firstLine="284"/>
        <w:jc w:val="both"/>
      </w:pPr>
      <w:r>
        <w:t xml:space="preserve">      Рабочая программа по предмету «Русский язык» для 9 класса основной общеобразовательной школы составлена и реализуется на основе следующих документов:</w:t>
      </w:r>
    </w:p>
    <w:p w14:paraId="7B9A7762" w14:textId="77777777" w:rsidR="002453F1" w:rsidRDefault="002453F1" w:rsidP="003020DB">
      <w:pPr>
        <w:pStyle w:val="ae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</w:rPr>
        <w:t>Закон Министерства образования и науки Российской Федерации от 29.12.2012. № 273-ФЗ «Об образовании в Российской Федерации»;</w:t>
      </w:r>
    </w:p>
    <w:p w14:paraId="6FE2E987" w14:textId="77777777" w:rsidR="002453F1" w:rsidRDefault="002453F1">
      <w:pPr>
        <w:numPr>
          <w:ilvl w:val="0"/>
          <w:numId w:val="2"/>
        </w:numPr>
        <w:jc w:val="both"/>
      </w:pPr>
      <w: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</w:t>
      </w:r>
    </w:p>
    <w:p w14:paraId="6F25D4DB" w14:textId="77777777" w:rsidR="002453F1" w:rsidRDefault="002453F1">
      <w:pPr>
        <w:numPr>
          <w:ilvl w:val="0"/>
          <w:numId w:val="2"/>
        </w:numPr>
        <w:jc w:val="both"/>
      </w:pPr>
      <w:r>
        <w:t xml:space="preserve">Примерная программа основного общего образования по русскому языку для 7-9 классов и авторской программы под редакцией   Баранова М.Т., Ладыженской Т.А., Н.М.Шанского и др. </w:t>
      </w:r>
    </w:p>
    <w:p w14:paraId="1963B64B" w14:textId="77777777" w:rsidR="002453F1" w:rsidRDefault="002453F1">
      <w:pPr>
        <w:numPr>
          <w:ilvl w:val="0"/>
          <w:numId w:val="2"/>
        </w:numPr>
        <w:jc w:val="both"/>
      </w:pPr>
      <w:r>
        <w:rPr>
          <w:lang w:eastAsia="ru-RU" w:bidi="ar-SA"/>
        </w:rPr>
        <w:t>Приказ Министерства просвещения Российской Федерации от 28.12.2018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215521E8" w14:textId="77777777" w:rsidR="002453F1" w:rsidRDefault="002453F1">
      <w:pPr>
        <w:numPr>
          <w:ilvl w:val="0"/>
          <w:numId w:val="2"/>
        </w:numPr>
        <w:jc w:val="both"/>
      </w:pPr>
      <w:r>
        <w:rPr>
          <w:lang w:eastAsia="ru-RU" w:bidi="ar-SA"/>
        </w:rPr>
        <w:t>«Основная образовательная программа основного общего образован</w:t>
      </w:r>
      <w:r w:rsidR="003020DB">
        <w:rPr>
          <w:lang w:eastAsia="ru-RU" w:bidi="ar-SA"/>
        </w:rPr>
        <w:t>ия (ФГОС ООО; 5-9 класс) на 2021</w:t>
      </w:r>
      <w:r>
        <w:rPr>
          <w:lang w:eastAsia="ru-RU" w:bidi="ar-SA"/>
        </w:rPr>
        <w:t>-2</w:t>
      </w:r>
      <w:r w:rsidR="003020DB">
        <w:rPr>
          <w:lang w:eastAsia="ru-RU" w:bidi="ar-SA"/>
        </w:rPr>
        <w:t>022</w:t>
      </w:r>
      <w:r>
        <w:rPr>
          <w:lang w:eastAsia="ru-RU" w:bidi="ar-SA"/>
        </w:rPr>
        <w:t xml:space="preserve"> учебный год»</w:t>
      </w:r>
      <w:r w:rsidR="003020DB">
        <w:rPr>
          <w:lang w:eastAsia="ru-RU" w:bidi="ar-SA"/>
        </w:rPr>
        <w:t>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966B08" w:rsidRPr="00600935" w14:paraId="3C292132" w14:textId="77777777" w:rsidTr="00056D33">
        <w:trPr>
          <w:trHeight w:val="516"/>
        </w:trPr>
        <w:tc>
          <w:tcPr>
            <w:tcW w:w="1476" w:type="dxa"/>
          </w:tcPr>
          <w:p w14:paraId="5A027FC5" w14:textId="77777777" w:rsidR="00966B08" w:rsidRPr="00600935" w:rsidRDefault="00966B08" w:rsidP="00056D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 w:rsidRPr="00600935">
              <w:rPr>
                <w:lang w:eastAsia="ru-RU"/>
              </w:rPr>
              <w:t>1.1.2.1.1.3.5</w:t>
            </w:r>
          </w:p>
        </w:tc>
        <w:tc>
          <w:tcPr>
            <w:tcW w:w="3313" w:type="dxa"/>
          </w:tcPr>
          <w:p w14:paraId="2CEC9524" w14:textId="77777777" w:rsidR="00966B08" w:rsidRPr="00600935" w:rsidRDefault="00966B08" w:rsidP="00056D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00935">
              <w:rPr>
                <w:lang w:eastAsia="ru-RU"/>
              </w:rPr>
              <w:t>Русский язык</w:t>
            </w:r>
          </w:p>
        </w:tc>
        <w:tc>
          <w:tcPr>
            <w:tcW w:w="6693" w:type="dxa"/>
          </w:tcPr>
          <w:p w14:paraId="0B224120" w14:textId="77777777" w:rsidR="00966B08" w:rsidRPr="00600935" w:rsidRDefault="00966B08" w:rsidP="00056D33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00935">
              <w:rPr>
                <w:lang w:eastAsia="ru-RU"/>
              </w:rPr>
              <w:t xml:space="preserve">Бархударов С.Г., Крючков С.Е., Максимов Л.Ю. и др. </w:t>
            </w:r>
            <w:r w:rsidRPr="00600935">
              <w:rPr>
                <w:b/>
                <w:lang w:eastAsia="ru-RU"/>
              </w:rPr>
              <w:t>Русский язык</w:t>
            </w:r>
            <w:r w:rsidRPr="00600935">
              <w:rPr>
                <w:lang w:eastAsia="ru-RU"/>
              </w:rPr>
              <w:t>. 9 класс.- М, Просвещение, 2019 г .</w:t>
            </w:r>
          </w:p>
        </w:tc>
      </w:tr>
    </w:tbl>
    <w:p w14:paraId="10EB5A54" w14:textId="77777777" w:rsidR="00966B08" w:rsidRDefault="00966B08">
      <w:pPr>
        <w:numPr>
          <w:ilvl w:val="0"/>
          <w:numId w:val="2"/>
        </w:numPr>
        <w:jc w:val="both"/>
      </w:pPr>
    </w:p>
    <w:p w14:paraId="2FF4EFDB" w14:textId="77777777" w:rsidR="002453F1" w:rsidRDefault="002453F1">
      <w:pPr>
        <w:jc w:val="both"/>
      </w:pPr>
      <w:r>
        <w:t xml:space="preserve">             Материал комплекта полностью соответствует примерной программе по русскому языку основного общего образования, обязательному минимуму содержания, рекомендованному Министерством образования РФ.</w:t>
      </w:r>
    </w:p>
    <w:p w14:paraId="62A265E5" w14:textId="77777777" w:rsidR="002453F1" w:rsidRDefault="002453F1">
      <w:pPr>
        <w:jc w:val="both"/>
      </w:pPr>
      <w:r>
        <w:rPr>
          <w:b/>
          <w:szCs w:val="28"/>
          <w:u w:val="single"/>
        </w:rPr>
        <w:t>Цели и задачи изучения предмета «Русский язык» в основной школе</w:t>
      </w:r>
    </w:p>
    <w:p w14:paraId="0B2BEB05" w14:textId="77777777" w:rsidR="002453F1" w:rsidRDefault="002453F1">
      <w:pPr>
        <w:ind w:firstLine="426"/>
        <w:jc w:val="both"/>
      </w:pPr>
      <w:r>
        <w:t xml:space="preserve"> -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14:paraId="2EE3D6B7" w14:textId="77777777" w:rsidR="002453F1" w:rsidRDefault="002453F1">
      <w:pPr>
        <w:ind w:firstLine="426"/>
        <w:jc w:val="both"/>
      </w:pPr>
      <w:r>
        <w:t xml:space="preserve"> -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а также важнейшими общеучебными умениями и универсальными учебными действиями; формирование навыков самостоятельной учебной деятельности, самообразования;</w:t>
      </w:r>
    </w:p>
    <w:p w14:paraId="75B0F149" w14:textId="77777777" w:rsidR="002453F1" w:rsidRDefault="002453F1">
      <w:pPr>
        <w:ind w:firstLine="426"/>
        <w:jc w:val="both"/>
      </w:pPr>
      <w:r>
        <w:t xml:space="preserve"> - приобретение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14:paraId="20257050" w14:textId="77777777" w:rsidR="002453F1" w:rsidRDefault="002453F1">
      <w:pPr>
        <w:ind w:firstLine="426"/>
        <w:jc w:val="both"/>
      </w:pPr>
      <w:r>
        <w:lastRenderedPageBreak/>
        <w:t xml:space="preserve"> - 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14:paraId="57526B07" w14:textId="77777777" w:rsidR="002453F1" w:rsidRDefault="002453F1">
      <w:pPr>
        <w:ind w:firstLine="426"/>
        <w:jc w:val="both"/>
      </w:pPr>
      <w:r>
        <w:t xml:space="preserve"> 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14:paraId="0FE0CDB4" w14:textId="77777777" w:rsidR="002453F1" w:rsidRDefault="002453F1">
      <w:pPr>
        <w:jc w:val="both"/>
        <w:rPr>
          <w:b/>
          <w:sz w:val="28"/>
          <w:szCs w:val="28"/>
        </w:rPr>
      </w:pPr>
    </w:p>
    <w:p w14:paraId="3E4023EB" w14:textId="77777777" w:rsidR="002453F1" w:rsidRDefault="002453F1">
      <w:pPr>
        <w:jc w:val="both"/>
      </w:pPr>
      <w:r>
        <w:rPr>
          <w:b/>
          <w:szCs w:val="28"/>
          <w:u w:val="single"/>
        </w:rPr>
        <w:t>Общая характеристика учебного предмета «Русский язык» 9 класс</w:t>
      </w:r>
    </w:p>
    <w:p w14:paraId="3DAECAAF" w14:textId="77777777" w:rsidR="002453F1" w:rsidRDefault="002453F1">
      <w:pPr>
        <w:ind w:firstLine="426"/>
        <w:jc w:val="both"/>
      </w:pPr>
      <w:r>
        <w:t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спланировали с учетом знаний, умений и навыков по предмету, которые сформированы у школьников в процессе реализации принципов развивающего обучения.  Соблюдая преемственность с начальной школой, авторы выстраивают обучение русскому языку в 9 классе на высоком, но доступном уровне трудности, быстрым темпом, выделяющем ведущую роль теоретических знаний. На первый план выдвигается раскрытие и использование познавательных возможностей учащихся как средства их развития и как форм работы: письменной и устной, под руководством учителя и самостоятельной.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75A26D05" w14:textId="77777777" w:rsidR="002453F1" w:rsidRDefault="002453F1">
      <w:pPr>
        <w:ind w:firstLine="426"/>
        <w:jc w:val="both"/>
      </w:pPr>
      <w:r>
        <w:t>Для пробуждения познавательной активности и сознательности учащихся в урок включены сведения из истории русского языка, прослеживаются процессы формирования языковых явлений, их взаимосвязь.</w:t>
      </w:r>
    </w:p>
    <w:p w14:paraId="733D43A9" w14:textId="77777777" w:rsidR="002453F1" w:rsidRDefault="002453F1">
      <w:pPr>
        <w:ind w:firstLine="426"/>
        <w:jc w:val="both"/>
      </w:pPr>
      <w:r>
        <w:t>Материал в программе подается с учетом возрастных возможностей учащихся.</w:t>
      </w:r>
    </w:p>
    <w:p w14:paraId="1059AB80" w14:textId="77777777" w:rsidR="002453F1" w:rsidRDefault="002453F1">
      <w:pPr>
        <w:ind w:firstLine="426"/>
        <w:jc w:val="both"/>
      </w:pPr>
      <w:r>
        <w:t xml:space="preserve">В программе предусмотрены вводные уроки о русском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8 классе в разделе «Повторение изученного в 5-7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Для организации систематического повторения, проведения различных видов разбора подобраны примеры из художественной литературы. </w:t>
      </w:r>
    </w:p>
    <w:p w14:paraId="5B14FFC7" w14:textId="77777777" w:rsidR="002453F1" w:rsidRDefault="002453F1">
      <w:pPr>
        <w:ind w:firstLine="426"/>
        <w:jc w:val="both"/>
      </w:pPr>
      <w:r>
        <w:t>Разделы учебника «Русский язык. 9 класс»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общеучебных умений (слушать, выделять главное, работать с книгой, планировать последовательность действий, контролировать).</w:t>
      </w:r>
    </w:p>
    <w:p w14:paraId="4FA54A90" w14:textId="77777777" w:rsidR="002453F1" w:rsidRDefault="002453F1">
      <w:pPr>
        <w:ind w:firstLine="426"/>
        <w:jc w:val="both"/>
      </w:pPr>
      <w:r>
        <w:t>В программе также специально выделены часы на развитие связной речи. Темы по развитию речи – речеведческие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14:paraId="132A44EA" w14:textId="77777777" w:rsidR="002453F1" w:rsidRDefault="002453F1">
      <w:pPr>
        <w:ind w:firstLine="426"/>
        <w:jc w:val="both"/>
      </w:pPr>
      <w: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</w:t>
      </w:r>
      <w:r>
        <w:lastRenderedPageBreak/>
        <w:t>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14:paraId="57A28D3D" w14:textId="77777777" w:rsidR="002453F1" w:rsidRDefault="002453F1">
      <w:pPr>
        <w:ind w:firstLine="426"/>
        <w:jc w:val="both"/>
      </w:pPr>
      <w:r>
        <w:t xml:space="preserve">      </w:t>
      </w:r>
    </w:p>
    <w:p w14:paraId="12113AE6" w14:textId="77777777" w:rsidR="002453F1" w:rsidRDefault="002453F1">
      <w:pPr>
        <w:ind w:firstLine="426"/>
        <w:jc w:val="both"/>
      </w:pPr>
      <w:r>
        <w:t xml:space="preserve">  </w:t>
      </w:r>
      <w:r>
        <w:rPr>
          <w:b/>
          <w:i/>
        </w:rPr>
        <w:t>Форма организации образовательного процесса</w:t>
      </w:r>
      <w:r>
        <w:t>: классно-урочная система</w:t>
      </w:r>
      <w:r>
        <w:rPr>
          <w:b/>
          <w:i/>
        </w:rPr>
        <w:t>.</w:t>
      </w:r>
    </w:p>
    <w:p w14:paraId="3A0D45F3" w14:textId="77777777" w:rsidR="002453F1" w:rsidRDefault="002453F1">
      <w:pPr>
        <w:ind w:firstLine="426"/>
        <w:jc w:val="both"/>
      </w:pPr>
      <w:r>
        <w:rPr>
          <w:b/>
          <w:i/>
        </w:rPr>
        <w:t xml:space="preserve">        </w:t>
      </w:r>
    </w:p>
    <w:p w14:paraId="2A413E31" w14:textId="77777777" w:rsidR="002453F1" w:rsidRDefault="002453F1">
      <w:pPr>
        <w:ind w:firstLine="426"/>
        <w:jc w:val="both"/>
      </w:pPr>
      <w:r>
        <w:rPr>
          <w:b/>
          <w:i/>
        </w:rPr>
        <w:t xml:space="preserve"> Технологии, используемые в обучении: </w:t>
      </w:r>
      <w:r>
        <w:t>развивающего обучения, обучения в сотрудничестве, проблемного обучения, развития исследовательских навыков, информационно-коммуникационные, здоровьесбережения и т.д.</w:t>
      </w:r>
    </w:p>
    <w:p w14:paraId="23FB9925" w14:textId="77777777" w:rsidR="002453F1" w:rsidRDefault="002453F1">
      <w:pPr>
        <w:ind w:firstLine="426"/>
        <w:jc w:val="both"/>
      </w:pPr>
      <w:r>
        <w:rPr>
          <w:b/>
          <w:i/>
        </w:rPr>
        <w:t xml:space="preserve">       </w:t>
      </w:r>
    </w:p>
    <w:p w14:paraId="062EF4E4" w14:textId="77777777" w:rsidR="002453F1" w:rsidRDefault="002453F1">
      <w:pPr>
        <w:ind w:firstLine="426"/>
        <w:jc w:val="both"/>
      </w:pPr>
      <w:r>
        <w:rPr>
          <w:b/>
          <w:i/>
        </w:rPr>
        <w:t xml:space="preserve">  Основными формами и видами контроля знаний, умений и навыков являются:</w:t>
      </w:r>
      <w:r>
        <w:t xml:space="preserve">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диктантов с грамматическими заданиями, тестов, проверочных работ, комплексного анализа тестов; итоговый – итоговый контрольный диктант, словарный диктант, комплексный анализ текста.</w:t>
      </w:r>
    </w:p>
    <w:p w14:paraId="52757724" w14:textId="77777777" w:rsidR="002453F1" w:rsidRDefault="002453F1">
      <w:pPr>
        <w:ind w:firstLine="426"/>
        <w:jc w:val="both"/>
      </w:pPr>
    </w:p>
    <w:p w14:paraId="7F686F46" w14:textId="77777777" w:rsidR="002453F1" w:rsidRDefault="002453F1">
      <w:pPr>
        <w:jc w:val="both"/>
      </w:pPr>
      <w:r>
        <w:rPr>
          <w:b/>
          <w:szCs w:val="28"/>
          <w:u w:val="single"/>
        </w:rPr>
        <w:t>Место предмета «Русский язык» 9 класс в учебном плане</w:t>
      </w:r>
    </w:p>
    <w:p w14:paraId="6481D068" w14:textId="77777777" w:rsidR="002453F1" w:rsidRDefault="002453F1">
      <w:pPr>
        <w:jc w:val="both"/>
      </w:pPr>
      <w:r>
        <w:t xml:space="preserve">   </w:t>
      </w:r>
    </w:p>
    <w:p w14:paraId="632508E9" w14:textId="77777777" w:rsidR="002453F1" w:rsidRDefault="002453F1">
      <w:pPr>
        <w:jc w:val="both"/>
      </w:pPr>
      <w:r>
        <w:t xml:space="preserve">    На изучение предмета отводится 3 часа в неделю, итого 102 часа за учебный год. Содержание учебного предмета соответствует требованиям ФГОС, целям и задачам образовательной программы образовательного учреждения и строится по темам в соответствии с учебно-тематическим планом рабочей программы.</w:t>
      </w:r>
    </w:p>
    <w:p w14:paraId="1ED3B866" w14:textId="77777777" w:rsidR="002453F1" w:rsidRDefault="002453F1">
      <w:pPr>
        <w:jc w:val="both"/>
      </w:pPr>
      <w:r>
        <w:t xml:space="preserve">     </w:t>
      </w:r>
    </w:p>
    <w:p w14:paraId="3B55EE28" w14:textId="77777777" w:rsidR="001A1B5F" w:rsidRDefault="002453F1" w:rsidP="00523E61">
      <w:pPr>
        <w:jc w:val="both"/>
      </w:pPr>
      <w:r>
        <w:t xml:space="preserve">  </w:t>
      </w:r>
    </w:p>
    <w:p w14:paraId="6A9E4AD9" w14:textId="77777777" w:rsidR="001A1B5F" w:rsidRDefault="001A1B5F" w:rsidP="00523E61">
      <w:pPr>
        <w:jc w:val="both"/>
      </w:pPr>
    </w:p>
    <w:p w14:paraId="55AA4A43" w14:textId="77777777" w:rsidR="001A1B5F" w:rsidRDefault="001A1B5F" w:rsidP="00523E61">
      <w:pPr>
        <w:jc w:val="both"/>
      </w:pPr>
    </w:p>
    <w:p w14:paraId="00EFC79B" w14:textId="77777777" w:rsidR="002453F1" w:rsidRDefault="002453F1" w:rsidP="00523E61">
      <w:pPr>
        <w:jc w:val="both"/>
      </w:pPr>
      <w:r>
        <w:t xml:space="preserve"> </w:t>
      </w:r>
      <w:r>
        <w:rPr>
          <w:b/>
        </w:rPr>
        <w:t>Распределение учебных часов по разделам программы</w:t>
      </w:r>
    </w:p>
    <w:p w14:paraId="09C941EE" w14:textId="77777777" w:rsidR="002453F1" w:rsidRDefault="002453F1">
      <w:pPr>
        <w:jc w:val="both"/>
      </w:pPr>
      <w:r>
        <w:rPr>
          <w:b/>
        </w:rPr>
        <w:t xml:space="preserve">   </w:t>
      </w:r>
    </w:p>
    <w:p w14:paraId="08F2F8EB" w14:textId="77777777" w:rsidR="002453F1" w:rsidRDefault="002453F1">
      <w:pPr>
        <w:jc w:val="both"/>
      </w:pPr>
      <w:r>
        <w:rPr>
          <w:b/>
        </w:rPr>
        <w:t xml:space="preserve">    </w:t>
      </w:r>
      <w:r>
        <w:t>Русский язык в современном мире – 1 ч.</w:t>
      </w:r>
    </w:p>
    <w:p w14:paraId="6C4409DA" w14:textId="77777777" w:rsidR="002453F1" w:rsidRDefault="002453F1">
      <w:pPr>
        <w:jc w:val="both"/>
      </w:pPr>
      <w:r>
        <w:t xml:space="preserve">    Повторение изученного в 5 - 8 классах – 12 ч (из них 1 ч </w:t>
      </w:r>
      <w:r>
        <w:rPr>
          <w:i/>
        </w:rPr>
        <w:t>К.Р., 3 Р.Р</w:t>
      </w:r>
      <w:r>
        <w:t>)</w:t>
      </w:r>
    </w:p>
    <w:p w14:paraId="093AD46A" w14:textId="77777777" w:rsidR="002453F1" w:rsidRDefault="002453F1">
      <w:pPr>
        <w:jc w:val="both"/>
      </w:pPr>
      <w:r>
        <w:t xml:space="preserve">    Сложное предложение  –5 ч (из них  2 ч </w:t>
      </w:r>
      <w:r>
        <w:rPr>
          <w:i/>
        </w:rPr>
        <w:t>Р.Р.</w:t>
      </w:r>
      <w:r>
        <w:t>)</w:t>
      </w:r>
    </w:p>
    <w:p w14:paraId="30F3AB12" w14:textId="77777777" w:rsidR="002453F1" w:rsidRDefault="002453F1">
      <w:pPr>
        <w:jc w:val="both"/>
      </w:pPr>
      <w:r>
        <w:t xml:space="preserve">    Сложносочиненное предложение – 8ч (из них 1 </w:t>
      </w:r>
      <w:r>
        <w:rPr>
          <w:i/>
        </w:rPr>
        <w:t>К.Р. 1</w:t>
      </w:r>
      <w:r>
        <w:t xml:space="preserve"> ч Р.</w:t>
      </w:r>
      <w:r>
        <w:rPr>
          <w:i/>
        </w:rPr>
        <w:t xml:space="preserve"> Р.</w:t>
      </w:r>
      <w:r>
        <w:t>)</w:t>
      </w:r>
    </w:p>
    <w:p w14:paraId="0EF68CBC" w14:textId="77777777" w:rsidR="002453F1" w:rsidRDefault="002453F1">
      <w:pPr>
        <w:jc w:val="both"/>
      </w:pPr>
      <w:r>
        <w:t xml:space="preserve">    Сложноподчиненное предложение – 6 ч (из них 1 ч </w:t>
      </w:r>
      <w:r>
        <w:rPr>
          <w:i/>
        </w:rPr>
        <w:t>Р.Р.</w:t>
      </w:r>
      <w:r>
        <w:t>)</w:t>
      </w:r>
    </w:p>
    <w:p w14:paraId="2381CECE" w14:textId="77777777" w:rsidR="002453F1" w:rsidRDefault="002453F1">
      <w:pPr>
        <w:jc w:val="both"/>
      </w:pPr>
      <w:r>
        <w:t xml:space="preserve">    Основные группы сложноподчиненных предложений – 25 ч (из них 2 ч. </w:t>
      </w:r>
      <w:r>
        <w:rPr>
          <w:i/>
        </w:rPr>
        <w:t>К.Р., 6</w:t>
      </w:r>
      <w:r>
        <w:t xml:space="preserve"> ч </w:t>
      </w:r>
      <w:r>
        <w:rPr>
          <w:i/>
        </w:rPr>
        <w:t>Р.Р.</w:t>
      </w:r>
      <w:r>
        <w:t>)</w:t>
      </w:r>
    </w:p>
    <w:p w14:paraId="45E78BC1" w14:textId="77777777" w:rsidR="002453F1" w:rsidRDefault="002453F1">
      <w:pPr>
        <w:jc w:val="both"/>
      </w:pPr>
      <w:r>
        <w:t xml:space="preserve">    Бессоюзное сложное предложение – 10 ч.  (из них 1 ч. </w:t>
      </w:r>
      <w:r>
        <w:rPr>
          <w:i/>
        </w:rPr>
        <w:t>К.Р.,</w:t>
      </w:r>
      <w:r>
        <w:t xml:space="preserve"> 1 ч </w:t>
      </w:r>
      <w:r>
        <w:rPr>
          <w:i/>
        </w:rPr>
        <w:t>Р.Р.</w:t>
      </w:r>
      <w:r>
        <w:t>)</w:t>
      </w:r>
    </w:p>
    <w:p w14:paraId="5EE93990" w14:textId="77777777" w:rsidR="002453F1" w:rsidRDefault="002453F1">
      <w:pPr>
        <w:jc w:val="both"/>
      </w:pPr>
      <w:r>
        <w:lastRenderedPageBreak/>
        <w:t xml:space="preserve">    Сложные предложения с различными видами связи –7 ч (из них 1 ч. </w:t>
      </w:r>
      <w:r>
        <w:rPr>
          <w:i/>
        </w:rPr>
        <w:t>К.Р.,</w:t>
      </w:r>
      <w:r>
        <w:t xml:space="preserve"> </w:t>
      </w:r>
      <w:r>
        <w:rPr>
          <w:i/>
        </w:rPr>
        <w:t>, 3</w:t>
      </w:r>
      <w:r>
        <w:t xml:space="preserve"> ч </w:t>
      </w:r>
      <w:r>
        <w:rPr>
          <w:i/>
        </w:rPr>
        <w:t>Р.Р.</w:t>
      </w:r>
      <w:r>
        <w:t>)</w:t>
      </w:r>
    </w:p>
    <w:p w14:paraId="345229F9" w14:textId="77777777" w:rsidR="002453F1" w:rsidRDefault="002453F1">
      <w:pPr>
        <w:ind w:left="-170" w:firstLine="397"/>
        <w:jc w:val="both"/>
      </w:pPr>
      <w:r>
        <w:t xml:space="preserve"> Повторение и систематизация изученного в 5-9 классах – 9 часов ( из них 1ч.</w:t>
      </w:r>
      <w:r>
        <w:rPr>
          <w:i/>
          <w:iCs/>
        </w:rPr>
        <w:t xml:space="preserve"> Р.Р</w:t>
      </w:r>
      <w:r>
        <w:t>.)</w:t>
      </w:r>
    </w:p>
    <w:p w14:paraId="4F20F512" w14:textId="77777777" w:rsidR="002453F1" w:rsidRDefault="002453F1">
      <w:pPr>
        <w:jc w:val="both"/>
      </w:pPr>
      <w:r>
        <w:t xml:space="preserve">     Повторение и систематизация изученного в 5-9 классах – 23 ч (из них2 ч </w:t>
      </w:r>
      <w:r>
        <w:rPr>
          <w:i/>
        </w:rPr>
        <w:t xml:space="preserve">К.Р., </w:t>
      </w:r>
      <w:r>
        <w:t xml:space="preserve">1 ч </w:t>
      </w:r>
      <w:r>
        <w:rPr>
          <w:i/>
        </w:rPr>
        <w:t>Р.Р</w:t>
      </w:r>
      <w:r>
        <w:t xml:space="preserve">). </w:t>
      </w:r>
    </w:p>
    <w:p w14:paraId="3E66958C" w14:textId="77777777" w:rsidR="002453F1" w:rsidRDefault="002453F1">
      <w:pPr>
        <w:jc w:val="center"/>
        <w:rPr>
          <w:b/>
          <w:sz w:val="28"/>
          <w:u w:val="single"/>
        </w:rPr>
      </w:pPr>
    </w:p>
    <w:p w14:paraId="0083E5D1" w14:textId="77777777" w:rsidR="002453F1" w:rsidRDefault="002453F1">
      <w:pPr>
        <w:shd w:val="clear" w:color="auto" w:fill="FFFFFF"/>
      </w:pPr>
      <w:r>
        <w:rPr>
          <w:b/>
          <w:szCs w:val="28"/>
          <w:u w:val="single"/>
        </w:rPr>
        <w:t>Формы и виды контроля знаний, умений и навыков</w:t>
      </w:r>
    </w:p>
    <w:p w14:paraId="5F14411D" w14:textId="77777777" w:rsidR="002453F1" w:rsidRDefault="002453F1">
      <w:pPr>
        <w:jc w:val="both"/>
      </w:pPr>
      <w:r>
        <w:rPr>
          <w:b/>
          <w:i/>
        </w:rPr>
        <w:t xml:space="preserve">         Основными формами и видами контроля знаний, умений и навыков являются:</w:t>
      </w:r>
      <w:r>
        <w:t xml:space="preserve">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диктантов с грамматическими заданиями, тестов, проверочных работ, комплексного анализа тестов; итоговый – итоговый контрольный диктант, словарный диктант, комплексный анализ текста</w:t>
      </w:r>
    </w:p>
    <w:p w14:paraId="2712EC99" w14:textId="77777777" w:rsidR="001A1B5F" w:rsidRDefault="001A1B5F" w:rsidP="00DE7FCE">
      <w:pPr>
        <w:rPr>
          <w:b/>
          <w:sz w:val="28"/>
          <w:szCs w:val="28"/>
        </w:rPr>
      </w:pPr>
    </w:p>
    <w:p w14:paraId="1C0B8094" w14:textId="77777777" w:rsidR="002453F1" w:rsidRDefault="002453F1" w:rsidP="00523E61">
      <w:pPr>
        <w:jc w:val="center"/>
      </w:pPr>
      <w:r>
        <w:rPr>
          <w:b/>
          <w:sz w:val="28"/>
          <w:szCs w:val="28"/>
        </w:rPr>
        <w:t>Планируемые результаты</w:t>
      </w:r>
    </w:p>
    <w:p w14:paraId="00505CD3" w14:textId="77777777" w:rsidR="002453F1" w:rsidRDefault="002453F1">
      <w:pPr>
        <w:spacing w:line="240" w:lineRule="auto"/>
        <w:jc w:val="both"/>
        <w:rPr>
          <w:b/>
          <w:sz w:val="28"/>
          <w:szCs w:val="28"/>
        </w:rPr>
      </w:pPr>
    </w:p>
    <w:p w14:paraId="2605C0D4" w14:textId="77777777" w:rsidR="002453F1" w:rsidRDefault="002453F1">
      <w:pPr>
        <w:spacing w:line="240" w:lineRule="auto"/>
        <w:jc w:val="both"/>
      </w:pPr>
      <w:r>
        <w:rPr>
          <w:b/>
          <w:szCs w:val="28"/>
        </w:rPr>
        <w:t>Личностные, метапредметные и предметные результаты освоения программы по русскому (родному) языку в основной школе</w:t>
      </w:r>
    </w:p>
    <w:p w14:paraId="45C34501" w14:textId="77777777" w:rsidR="002453F1" w:rsidRDefault="002453F1">
      <w:pPr>
        <w:spacing w:line="240" w:lineRule="auto"/>
        <w:jc w:val="both"/>
      </w:pPr>
      <w:r>
        <w:rPr>
          <w:b/>
          <w:i/>
          <w:u w:val="single"/>
        </w:rPr>
        <w:t xml:space="preserve">Личностные результаты: </w:t>
      </w:r>
    </w:p>
    <w:p w14:paraId="6F3B243B" w14:textId="77777777" w:rsidR="002453F1" w:rsidRDefault="002453F1">
      <w:pPr>
        <w:numPr>
          <w:ilvl w:val="0"/>
          <w:numId w:val="3"/>
        </w:numPr>
        <w:spacing w:line="240" w:lineRule="auto"/>
        <w:jc w:val="both"/>
      </w:pPr>
      <w: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14:paraId="4AE9E8B7" w14:textId="77777777" w:rsidR="002453F1" w:rsidRDefault="002453F1">
      <w:pPr>
        <w:numPr>
          <w:ilvl w:val="0"/>
          <w:numId w:val="3"/>
        </w:numPr>
        <w:spacing w:line="240" w:lineRule="auto"/>
        <w:jc w:val="both"/>
      </w:pPr>
      <w: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0A9182EF" w14:textId="77777777" w:rsidR="002453F1" w:rsidRDefault="002453F1">
      <w:pPr>
        <w:numPr>
          <w:ilvl w:val="0"/>
          <w:numId w:val="3"/>
        </w:numPr>
        <w:spacing w:line="240" w:lineRule="auto"/>
        <w:jc w:val="both"/>
      </w:pPr>
      <w:r>
        <w:t>достаточный объем словарного запаса и усвоения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0B58C51F" w14:textId="77777777" w:rsidR="002453F1" w:rsidRDefault="002453F1">
      <w:pPr>
        <w:spacing w:line="240" w:lineRule="auto"/>
        <w:jc w:val="both"/>
      </w:pPr>
      <w:r>
        <w:rPr>
          <w:b/>
          <w:i/>
          <w:u w:val="single"/>
        </w:rPr>
        <w:t>Метапредметные результаты:</w:t>
      </w:r>
    </w:p>
    <w:p w14:paraId="678EF5E0" w14:textId="77777777" w:rsidR="002453F1" w:rsidRDefault="002453F1">
      <w:pPr>
        <w:spacing w:line="240" w:lineRule="auto"/>
        <w:jc w:val="both"/>
      </w:pPr>
      <w:r>
        <w:t xml:space="preserve">     1) владение всеми видами речевой деятельности:</w:t>
      </w:r>
    </w:p>
    <w:p w14:paraId="727B7461" w14:textId="77777777" w:rsidR="002453F1" w:rsidRDefault="002453F1">
      <w:pPr>
        <w:spacing w:line="240" w:lineRule="auto"/>
        <w:jc w:val="both"/>
      </w:pPr>
      <w: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14:paraId="052C9D8F" w14:textId="77777777" w:rsidR="002453F1" w:rsidRDefault="002453F1">
      <w:pPr>
        <w:spacing w:line="240" w:lineRule="auto"/>
        <w:jc w:val="both"/>
      </w:pPr>
      <w:r>
        <w:t>• владение разными видами чтения (поисковым, просмотровым, ознакомительным, изучающим) текстов разных стилей и жанров;</w:t>
      </w:r>
    </w:p>
    <w:p w14:paraId="1BA53538" w14:textId="77777777" w:rsidR="002453F1" w:rsidRDefault="002453F1">
      <w:pPr>
        <w:spacing w:line="240" w:lineRule="auto"/>
        <w:jc w:val="both"/>
      </w:pPr>
      <w: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14:paraId="2BF756A6" w14:textId="77777777" w:rsidR="002453F1" w:rsidRDefault="002453F1">
      <w:pPr>
        <w:spacing w:line="240" w:lineRule="auto"/>
        <w:jc w:val="both"/>
      </w:pPr>
      <w: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14:paraId="4AC3E5B6" w14:textId="77777777" w:rsidR="002453F1" w:rsidRDefault="002453F1">
      <w:pPr>
        <w:spacing w:line="240" w:lineRule="auto"/>
        <w:jc w:val="both"/>
      </w:pPr>
      <w:r>
        <w:t>свободно пользоваться словарями различных типов, справочной литературой, в том числе и на электронных носителях;</w:t>
      </w:r>
    </w:p>
    <w:p w14:paraId="585054ED" w14:textId="77777777" w:rsidR="002453F1" w:rsidRDefault="002453F1">
      <w:pPr>
        <w:spacing w:line="240" w:lineRule="auto"/>
        <w:jc w:val="both"/>
      </w:pPr>
      <w:r>
        <w:t>•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14:paraId="1CD6F1D3" w14:textId="77777777" w:rsidR="002453F1" w:rsidRDefault="002453F1">
      <w:pPr>
        <w:spacing w:line="240" w:lineRule="auto"/>
        <w:jc w:val="both"/>
      </w:pPr>
      <w:r>
        <w:lastRenderedPageBreak/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7D07EA70" w14:textId="77777777" w:rsidR="002453F1" w:rsidRDefault="002453F1">
      <w:pPr>
        <w:spacing w:line="240" w:lineRule="auto"/>
        <w:jc w:val="both"/>
      </w:pPr>
      <w: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33B9D322" w14:textId="77777777" w:rsidR="002453F1" w:rsidRDefault="002453F1">
      <w:pPr>
        <w:spacing w:line="240" w:lineRule="auto"/>
        <w:jc w:val="both"/>
      </w:pPr>
      <w: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14:paraId="7AE59059" w14:textId="77777777" w:rsidR="002453F1" w:rsidRDefault="002453F1">
      <w:pPr>
        <w:spacing w:line="240" w:lineRule="auto"/>
        <w:jc w:val="both"/>
      </w:pPr>
      <w: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53DF8DBB" w14:textId="77777777" w:rsidR="002453F1" w:rsidRDefault="002453F1">
      <w:pPr>
        <w:spacing w:line="240" w:lineRule="auto"/>
        <w:jc w:val="both"/>
      </w:pPr>
      <w: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424D3240" w14:textId="77777777" w:rsidR="002453F1" w:rsidRDefault="002453F1">
      <w:pPr>
        <w:spacing w:line="240" w:lineRule="auto"/>
        <w:jc w:val="both"/>
      </w:pPr>
      <w: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14:paraId="268D89A2" w14:textId="77777777" w:rsidR="002453F1" w:rsidRDefault="002453F1">
      <w:pPr>
        <w:spacing w:line="240" w:lineRule="auto"/>
        <w:jc w:val="both"/>
      </w:pPr>
      <w: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1EE5D12A" w14:textId="77777777" w:rsidR="002453F1" w:rsidRDefault="002453F1">
      <w:pPr>
        <w:spacing w:line="240" w:lineRule="auto"/>
        <w:jc w:val="both"/>
      </w:pPr>
      <w: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14:paraId="7195EC68" w14:textId="77777777" w:rsidR="002453F1" w:rsidRDefault="002453F1">
      <w:pPr>
        <w:spacing w:line="240" w:lineRule="auto"/>
        <w:jc w:val="both"/>
      </w:pPr>
      <w: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14:paraId="1F9B3BCF" w14:textId="77777777" w:rsidR="002453F1" w:rsidRDefault="002453F1">
      <w:pPr>
        <w:spacing w:line="240" w:lineRule="auto"/>
        <w:jc w:val="both"/>
      </w:pPr>
      <w: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14:paraId="21522894" w14:textId="77777777" w:rsidR="002453F1" w:rsidRDefault="002453F1">
      <w:pPr>
        <w:spacing w:line="240" w:lineRule="auto"/>
        <w:jc w:val="both"/>
      </w:pPr>
      <w:r>
        <w:t xml:space="preserve">    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14:paraId="67EB67F7" w14:textId="77777777" w:rsidR="002453F1" w:rsidRDefault="002453F1">
      <w:pPr>
        <w:spacing w:line="240" w:lineRule="auto"/>
        <w:jc w:val="both"/>
      </w:pPr>
    </w:p>
    <w:p w14:paraId="4D006365" w14:textId="77777777" w:rsidR="002453F1" w:rsidRDefault="002453F1">
      <w:pPr>
        <w:spacing w:line="240" w:lineRule="auto"/>
        <w:jc w:val="both"/>
      </w:pPr>
      <w:r>
        <w:t xml:space="preserve">    3) 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22F1EC6A" w14:textId="77777777" w:rsidR="002453F1" w:rsidRDefault="002453F1">
      <w:pPr>
        <w:spacing w:line="240" w:lineRule="auto"/>
        <w:jc w:val="both"/>
        <w:rPr>
          <w:b/>
          <w:i/>
          <w:u w:val="single"/>
        </w:rPr>
      </w:pPr>
    </w:p>
    <w:p w14:paraId="3607665D" w14:textId="77777777" w:rsidR="002453F1" w:rsidRDefault="002453F1">
      <w:pPr>
        <w:spacing w:line="240" w:lineRule="auto"/>
        <w:jc w:val="both"/>
      </w:pPr>
      <w:r>
        <w:rPr>
          <w:b/>
          <w:i/>
          <w:u w:val="single"/>
        </w:rPr>
        <w:t>Предметные результаты:</w:t>
      </w:r>
    </w:p>
    <w:p w14:paraId="54EEDF0B" w14:textId="77777777" w:rsidR="002453F1" w:rsidRDefault="002453F1">
      <w:pPr>
        <w:spacing w:line="240" w:lineRule="auto"/>
        <w:jc w:val="both"/>
      </w:pPr>
      <w:r>
        <w:t xml:space="preserve">   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6AEF79FE" w14:textId="77777777" w:rsidR="002453F1" w:rsidRDefault="002453F1">
      <w:pPr>
        <w:spacing w:line="240" w:lineRule="auto"/>
        <w:jc w:val="both"/>
      </w:pPr>
      <w:r>
        <w:t xml:space="preserve">  2) понимание места родного языка в системе гуманитарных наук и его роли в образовании в целом;</w:t>
      </w:r>
    </w:p>
    <w:p w14:paraId="0027ECAE" w14:textId="77777777" w:rsidR="002453F1" w:rsidRDefault="002453F1">
      <w:pPr>
        <w:spacing w:line="240" w:lineRule="auto"/>
        <w:jc w:val="both"/>
      </w:pPr>
      <w:r>
        <w:lastRenderedPageBreak/>
        <w:t xml:space="preserve">  3) усвоение основ научных знаний о родном языке; понимание взаимосвязи его уровней и единиц;</w:t>
      </w:r>
    </w:p>
    <w:p w14:paraId="16AF75CD" w14:textId="77777777" w:rsidR="002453F1" w:rsidRDefault="002453F1">
      <w:pPr>
        <w:spacing w:line="240" w:lineRule="auto"/>
        <w:jc w:val="both"/>
      </w:pPr>
      <w:r>
        <w:t xml:space="preserve">  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644701DA" w14:textId="77777777" w:rsidR="002453F1" w:rsidRDefault="002453F1">
      <w:pPr>
        <w:spacing w:line="240" w:lineRule="auto"/>
        <w:jc w:val="both"/>
      </w:pPr>
      <w:r>
        <w:t xml:space="preserve"> 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14:paraId="131F023D" w14:textId="77777777" w:rsidR="002453F1" w:rsidRDefault="002453F1">
      <w:pPr>
        <w:spacing w:line="240" w:lineRule="auto"/>
        <w:jc w:val="both"/>
      </w:pPr>
      <w:r>
        <w:t xml:space="preserve">  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27A59562" w14:textId="77777777" w:rsidR="002453F1" w:rsidRDefault="002453F1">
      <w:pPr>
        <w:spacing w:line="240" w:lineRule="auto"/>
        <w:jc w:val="both"/>
      </w:pPr>
      <w:r>
        <w:t xml:space="preserve">  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14:paraId="1660A56C" w14:textId="77777777" w:rsidR="002453F1" w:rsidRDefault="002453F1">
      <w:pPr>
        <w:spacing w:line="240" w:lineRule="auto"/>
        <w:jc w:val="both"/>
      </w:pPr>
      <w:r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14B6EB64" w14:textId="77777777" w:rsidR="003020DB" w:rsidRDefault="002453F1" w:rsidP="003020DB">
      <w:pPr>
        <w:spacing w:line="240" w:lineRule="auto"/>
        <w:jc w:val="both"/>
      </w:pPr>
      <w:r>
        <w:t xml:space="preserve">  9) осознание эстетической функции родного языка, способность оценивать эстетическую сторону речевого высказывания при анализе тек</w:t>
      </w:r>
      <w:r w:rsidR="003020DB">
        <w:t>стов художественной литературы.</w:t>
      </w:r>
    </w:p>
    <w:p w14:paraId="487115EC" w14:textId="77777777" w:rsidR="003020DB" w:rsidRDefault="003020DB" w:rsidP="003020DB">
      <w:pPr>
        <w:spacing w:line="240" w:lineRule="auto"/>
        <w:jc w:val="both"/>
      </w:pPr>
    </w:p>
    <w:p w14:paraId="3562DA39" w14:textId="77777777" w:rsidR="002453F1" w:rsidRDefault="002453F1" w:rsidP="003020DB">
      <w:pPr>
        <w:spacing w:line="240" w:lineRule="auto"/>
        <w:jc w:val="both"/>
      </w:pPr>
      <w:r>
        <w:rPr>
          <w:b/>
          <w:sz w:val="28"/>
        </w:rPr>
        <w:t>Содержание программы «Русский язык» 9 класс</w:t>
      </w:r>
    </w:p>
    <w:p w14:paraId="2C5A8E3B" w14:textId="77777777" w:rsidR="002453F1" w:rsidRDefault="002453F1">
      <w:pPr>
        <w:jc w:val="both"/>
      </w:pPr>
      <w:r>
        <w:rPr>
          <w:b/>
          <w:sz w:val="28"/>
          <w:szCs w:val="28"/>
        </w:rPr>
        <w:t xml:space="preserve">  </w:t>
      </w:r>
    </w:p>
    <w:p w14:paraId="290F38E3" w14:textId="77777777" w:rsidR="002453F1" w:rsidRDefault="002453F1">
      <w:pPr>
        <w:ind w:firstLine="426"/>
        <w:jc w:val="both"/>
      </w:pPr>
      <w:r>
        <w:rPr>
          <w:b/>
          <w:sz w:val="28"/>
          <w:szCs w:val="28"/>
        </w:rPr>
        <w:t xml:space="preserve">  </w:t>
      </w:r>
      <w:r>
        <w:rPr>
          <w:b/>
        </w:rPr>
        <w:t>Международное значение русского языка – 1 час</w:t>
      </w:r>
    </w:p>
    <w:p w14:paraId="480632EF" w14:textId="77777777" w:rsidR="002453F1" w:rsidRDefault="002453F1">
      <w:pPr>
        <w:ind w:firstLine="426"/>
        <w:jc w:val="both"/>
      </w:pPr>
      <w:r>
        <w:t xml:space="preserve">    Русский язык – один из развитых языков мира, язык международного общения. Язык, речь, общение. Ситуация общения.</w:t>
      </w:r>
    </w:p>
    <w:p w14:paraId="30DCC5D4" w14:textId="77777777" w:rsidR="002453F1" w:rsidRDefault="002453F1">
      <w:pPr>
        <w:ind w:firstLine="426"/>
        <w:jc w:val="both"/>
      </w:pPr>
      <w:r>
        <w:t xml:space="preserve">    </w:t>
      </w:r>
    </w:p>
    <w:p w14:paraId="209E290A" w14:textId="77777777" w:rsidR="002453F1" w:rsidRDefault="002453F1">
      <w:pPr>
        <w:ind w:firstLine="426"/>
        <w:jc w:val="both"/>
      </w:pPr>
      <w:r>
        <w:t xml:space="preserve">     </w:t>
      </w:r>
      <w:r>
        <w:rPr>
          <w:b/>
        </w:rPr>
        <w:t>Повторение изученного в 5 - 8 классах – 12 часов</w:t>
      </w:r>
    </w:p>
    <w:p w14:paraId="6E9921FF" w14:textId="77777777" w:rsidR="002453F1" w:rsidRDefault="002453F1">
      <w:pPr>
        <w:ind w:firstLine="426"/>
        <w:jc w:val="both"/>
      </w:pPr>
      <w:r>
        <w:t xml:space="preserve">  </w:t>
      </w:r>
      <w:r>
        <w:rPr>
          <w:color w:val="000000"/>
        </w:rPr>
        <w:t>Фонетика. Орфоэпия и орфография. Лексикология и фразеология.</w:t>
      </w:r>
      <w:r>
        <w:t xml:space="preserve">  </w:t>
      </w:r>
      <w:r>
        <w:rPr>
          <w:color w:val="000000"/>
        </w:rPr>
        <w:t xml:space="preserve">Морфемика. Словообразование. Морфология. Самостоятельные и служебные части речи. Синтаксис словосочетания и простого предложения. </w:t>
      </w:r>
      <w:r>
        <w:t>Простое предложение и его грамматическая основа. Предложение с обособленными членами. Обращения, вводные слова и вставные конструкции.</w:t>
      </w:r>
    </w:p>
    <w:p w14:paraId="03BA2AC7" w14:textId="77777777" w:rsidR="002453F1" w:rsidRDefault="002453F1">
      <w:pPr>
        <w:ind w:firstLine="426"/>
        <w:jc w:val="both"/>
      </w:pPr>
      <w:r>
        <w:t xml:space="preserve">    Развитие речи (далее </w:t>
      </w:r>
      <w:r>
        <w:rPr>
          <w:i/>
        </w:rPr>
        <w:t>Р.Р.</w:t>
      </w:r>
      <w:r w:rsidR="001A1B5F">
        <w:t>). Виды</w:t>
      </w:r>
      <w:r>
        <w:t xml:space="preserve"> компрессии текста.  Сжатое изложение.</w:t>
      </w:r>
    </w:p>
    <w:p w14:paraId="1807C094" w14:textId="77777777" w:rsidR="002453F1" w:rsidRDefault="002453F1">
      <w:pPr>
        <w:ind w:firstLine="426"/>
        <w:jc w:val="both"/>
      </w:pPr>
      <w:r>
        <w:t xml:space="preserve">   </w:t>
      </w:r>
      <w:r>
        <w:rPr>
          <w:color w:val="000000"/>
        </w:rPr>
        <w:t xml:space="preserve"> Р.Р. Сочинению по </w:t>
      </w:r>
      <w:r w:rsidR="001A1B5F">
        <w:rPr>
          <w:color w:val="000000"/>
        </w:rPr>
        <w:t>картине В.Васнецова</w:t>
      </w:r>
      <w:r>
        <w:rPr>
          <w:color w:val="000000"/>
        </w:rPr>
        <w:t xml:space="preserve"> «Баян».</w:t>
      </w:r>
    </w:p>
    <w:p w14:paraId="7C73AEA6" w14:textId="77777777" w:rsidR="002453F1" w:rsidRDefault="002453F1">
      <w:pPr>
        <w:ind w:firstLine="426"/>
        <w:jc w:val="both"/>
      </w:pPr>
      <w:r>
        <w:rPr>
          <w:color w:val="000000"/>
        </w:rPr>
        <w:t xml:space="preserve">    Р.Р. </w:t>
      </w:r>
      <w:r>
        <w:rPr>
          <w:bCs/>
          <w:iCs/>
          <w:color w:val="000000"/>
        </w:rPr>
        <w:t>П</w:t>
      </w:r>
      <w:r>
        <w:rPr>
          <w:color w:val="000000"/>
        </w:rPr>
        <w:t>овторение и углубление знаний о тексте: способы и средства связи</w:t>
      </w:r>
    </w:p>
    <w:p w14:paraId="7D00220B" w14:textId="77777777" w:rsidR="002453F1" w:rsidRDefault="002453F1">
      <w:pPr>
        <w:ind w:firstLine="426"/>
        <w:jc w:val="both"/>
      </w:pPr>
      <w:r>
        <w:t xml:space="preserve">    Контрольная работа (далее </w:t>
      </w:r>
      <w:r>
        <w:rPr>
          <w:i/>
        </w:rPr>
        <w:t xml:space="preserve">К.Р.). </w:t>
      </w:r>
      <w:r>
        <w:t>Контрольный диктант № 1 с грамматическим заданием.</w:t>
      </w:r>
    </w:p>
    <w:p w14:paraId="0926F710" w14:textId="77777777" w:rsidR="002453F1" w:rsidRDefault="002453F1">
      <w:pPr>
        <w:ind w:firstLine="426"/>
        <w:jc w:val="both"/>
      </w:pPr>
    </w:p>
    <w:p w14:paraId="36E0C60E" w14:textId="77777777" w:rsidR="002453F1" w:rsidRDefault="002453F1">
      <w:pPr>
        <w:ind w:firstLine="426"/>
        <w:jc w:val="both"/>
      </w:pPr>
      <w:r>
        <w:t xml:space="preserve">    </w:t>
      </w:r>
      <w:r>
        <w:rPr>
          <w:b/>
          <w:bCs/>
        </w:rPr>
        <w:t>Сложное предложение - 5 часов</w:t>
      </w:r>
    </w:p>
    <w:p w14:paraId="681AC520" w14:textId="77777777" w:rsidR="002453F1" w:rsidRDefault="002453F1">
      <w:pPr>
        <w:spacing w:line="240" w:lineRule="auto"/>
        <w:ind w:firstLine="426"/>
        <w:jc w:val="both"/>
      </w:pPr>
      <w:r>
        <w:rPr>
          <w:color w:val="000000"/>
        </w:rPr>
        <w:t>Сложное предложение. Основные виды сложных предложений.</w:t>
      </w:r>
    </w:p>
    <w:p w14:paraId="660945BF" w14:textId="77777777" w:rsidR="002453F1" w:rsidRDefault="002453F1">
      <w:pPr>
        <w:spacing w:line="240" w:lineRule="auto"/>
        <w:ind w:firstLine="426"/>
        <w:jc w:val="both"/>
      </w:pPr>
      <w:r>
        <w:rPr>
          <w:i/>
          <w:iCs/>
          <w:color w:val="000000"/>
        </w:rPr>
        <w:t xml:space="preserve">Р.Р. </w:t>
      </w:r>
      <w:r>
        <w:rPr>
          <w:color w:val="000000"/>
        </w:rPr>
        <w:t>Способы сжатого изложения текста. Тезисы. Конспект.</w:t>
      </w:r>
    </w:p>
    <w:p w14:paraId="0CC5AA86" w14:textId="77777777" w:rsidR="002453F1" w:rsidRDefault="002453F1">
      <w:pPr>
        <w:spacing w:line="240" w:lineRule="auto"/>
        <w:ind w:firstLine="426"/>
        <w:jc w:val="both"/>
      </w:pPr>
      <w:r>
        <w:rPr>
          <w:i/>
          <w:iCs/>
          <w:color w:val="000000"/>
        </w:rPr>
        <w:t xml:space="preserve">Р.Р. </w:t>
      </w:r>
      <w:r>
        <w:rPr>
          <w:color w:val="000000"/>
        </w:rPr>
        <w:t>Сжатое изложение</w:t>
      </w:r>
    </w:p>
    <w:p w14:paraId="162B8D01" w14:textId="77777777" w:rsidR="001A1B5F" w:rsidRDefault="002453F1">
      <w:pPr>
        <w:ind w:firstLine="426"/>
        <w:jc w:val="both"/>
      </w:pPr>
      <w:r>
        <w:t xml:space="preserve">       </w:t>
      </w:r>
    </w:p>
    <w:p w14:paraId="1FCD2D4A" w14:textId="77777777" w:rsidR="002453F1" w:rsidRDefault="002453F1">
      <w:pPr>
        <w:ind w:firstLine="426"/>
        <w:jc w:val="both"/>
      </w:pPr>
      <w:r>
        <w:rPr>
          <w:b/>
        </w:rPr>
        <w:t xml:space="preserve">Сложносочиненные предложения – 8 часов </w:t>
      </w:r>
    </w:p>
    <w:p w14:paraId="1D4F4621" w14:textId="77777777" w:rsidR="002453F1" w:rsidRDefault="002453F1">
      <w:pPr>
        <w:ind w:firstLine="426"/>
        <w:jc w:val="both"/>
      </w:pPr>
      <w:r>
        <w:t xml:space="preserve">    Понятие о сложносочиненном предложении. Смысловые отношения в сложносочиненном предложении. Сложносочиненное предложение с разделительными союзами. Сложносочиненные предложения с соединительными союзами. Сложносочиненные предложения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</w:t>
      </w:r>
      <w:r>
        <w:rPr>
          <w:color w:val="000000"/>
        </w:rPr>
        <w:t>Повторение изученного о сложносочиненном предложении.</w:t>
      </w:r>
    </w:p>
    <w:p w14:paraId="05421617" w14:textId="77777777" w:rsidR="002453F1" w:rsidRDefault="002453F1">
      <w:pPr>
        <w:ind w:firstLine="426"/>
        <w:jc w:val="both"/>
      </w:pPr>
      <w:r>
        <w:t xml:space="preserve">    </w:t>
      </w:r>
      <w:r>
        <w:rPr>
          <w:i/>
        </w:rPr>
        <w:t>Р.Р .</w:t>
      </w:r>
      <w:r>
        <w:rPr>
          <w:color w:val="111111"/>
        </w:rPr>
        <w:t>Рецензия.</w:t>
      </w:r>
    </w:p>
    <w:p w14:paraId="53562960" w14:textId="77777777" w:rsidR="002453F1" w:rsidRDefault="002453F1">
      <w:pPr>
        <w:ind w:firstLine="426"/>
        <w:jc w:val="both"/>
      </w:pPr>
      <w:r>
        <w:rPr>
          <w:color w:val="111111"/>
        </w:rPr>
        <w:t xml:space="preserve">    </w:t>
      </w:r>
      <w:r>
        <w:rPr>
          <w:i/>
          <w:color w:val="111111"/>
        </w:rPr>
        <w:t xml:space="preserve">К.Р. </w:t>
      </w:r>
      <w:r>
        <w:rPr>
          <w:color w:val="111111"/>
        </w:rPr>
        <w:t>Контрольный диктант № 2 с грамматическим заданием.</w:t>
      </w:r>
    </w:p>
    <w:p w14:paraId="2B7E2A7B" w14:textId="77777777" w:rsidR="001A1B5F" w:rsidRDefault="002453F1">
      <w:pPr>
        <w:ind w:firstLine="426"/>
        <w:jc w:val="both"/>
      </w:pPr>
      <w:r>
        <w:t xml:space="preserve">   </w:t>
      </w:r>
    </w:p>
    <w:p w14:paraId="22308C06" w14:textId="77777777" w:rsidR="002453F1" w:rsidRDefault="002453F1">
      <w:pPr>
        <w:ind w:firstLine="426"/>
        <w:jc w:val="both"/>
      </w:pPr>
      <w:r>
        <w:t xml:space="preserve">  </w:t>
      </w:r>
      <w:r>
        <w:rPr>
          <w:b/>
        </w:rPr>
        <w:t>Сложноподчиненные предложения – 6 часов</w:t>
      </w:r>
    </w:p>
    <w:p w14:paraId="3B7885C4" w14:textId="77777777" w:rsidR="002453F1" w:rsidRDefault="002453F1">
      <w:pPr>
        <w:ind w:firstLine="426"/>
        <w:jc w:val="both"/>
      </w:pPr>
      <w:r>
        <w:rPr>
          <w:b/>
        </w:rPr>
        <w:t xml:space="preserve">    </w:t>
      </w:r>
      <w:r>
        <w:t xml:space="preserve">Понятие о сложноподчиненном предложении. Союзы и союзные слова в сложноподчиненном предложении. Роль указательных слов в сложноподчиненном предложении. </w:t>
      </w:r>
      <w:r>
        <w:rPr>
          <w:color w:val="000000"/>
        </w:rPr>
        <w:t>Строение сложноподчиненного предложения. Схемы сложноподчиненного предложения.</w:t>
      </w:r>
    </w:p>
    <w:p w14:paraId="19B083E7" w14:textId="77777777" w:rsidR="002453F1" w:rsidRDefault="002453F1">
      <w:pPr>
        <w:ind w:firstLine="426"/>
        <w:jc w:val="both"/>
      </w:pPr>
      <w:r>
        <w:rPr>
          <w:b/>
        </w:rPr>
        <w:t xml:space="preserve">     </w:t>
      </w:r>
      <w:r>
        <w:rPr>
          <w:i/>
        </w:rPr>
        <w:t>Р.Р .</w:t>
      </w:r>
      <w:r>
        <w:rPr>
          <w:bCs/>
          <w:color w:val="000000"/>
        </w:rPr>
        <w:t>Сочинение-рассуждение на лингвистическую тему</w:t>
      </w:r>
    </w:p>
    <w:p w14:paraId="23C0E446" w14:textId="77777777" w:rsidR="001A1B5F" w:rsidRDefault="002453F1">
      <w:pPr>
        <w:ind w:firstLine="426"/>
        <w:jc w:val="both"/>
      </w:pPr>
      <w:r>
        <w:t xml:space="preserve">     </w:t>
      </w:r>
    </w:p>
    <w:p w14:paraId="3A02237A" w14:textId="77777777" w:rsidR="001A1B5F" w:rsidRDefault="001A1B5F">
      <w:pPr>
        <w:ind w:firstLine="426"/>
        <w:jc w:val="both"/>
      </w:pPr>
    </w:p>
    <w:p w14:paraId="7F17D52F" w14:textId="77777777" w:rsidR="002453F1" w:rsidRDefault="002453F1">
      <w:pPr>
        <w:ind w:firstLine="426"/>
        <w:jc w:val="both"/>
      </w:pPr>
      <w:r>
        <w:t xml:space="preserve">   </w:t>
      </w:r>
      <w:r>
        <w:rPr>
          <w:b/>
        </w:rPr>
        <w:t>Основные группы сложноподчиненных предложений – 25 часов</w:t>
      </w:r>
    </w:p>
    <w:p w14:paraId="505A726C" w14:textId="77777777" w:rsidR="002453F1" w:rsidRDefault="002453F1">
      <w:pPr>
        <w:ind w:firstLine="426"/>
        <w:jc w:val="both"/>
      </w:pPr>
      <w:r>
        <w:rPr>
          <w:b/>
        </w:rPr>
        <w:t xml:space="preserve">     </w:t>
      </w:r>
      <w:r>
        <w:t>Основные группы сложноподчиненных предложений по их значению.Сложноподчиненные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</w:t>
      </w:r>
    </w:p>
    <w:p w14:paraId="38E466F0" w14:textId="77777777" w:rsidR="002453F1" w:rsidRDefault="002453F1">
      <w:pPr>
        <w:ind w:firstLine="426"/>
        <w:jc w:val="both"/>
      </w:pPr>
      <w:r>
        <w:t xml:space="preserve"> Сложноподчиненные предложения с придаточными образа действия и степени, </w:t>
      </w:r>
      <w:r>
        <w:rPr>
          <w:color w:val="000000"/>
        </w:rPr>
        <w:t>места и времени</w:t>
      </w:r>
      <w:r>
        <w:t xml:space="preserve"> </w:t>
      </w:r>
      <w:r>
        <w:rPr>
          <w:color w:val="000000"/>
        </w:rPr>
        <w:t xml:space="preserve">Повторение придаточных </w:t>
      </w:r>
      <w:r w:rsidR="001A1B5F">
        <w:rPr>
          <w:color w:val="000000"/>
        </w:rPr>
        <w:t>определительных,</w:t>
      </w:r>
      <w:r>
        <w:rPr>
          <w:color w:val="000000"/>
        </w:rPr>
        <w:t xml:space="preserve"> изъяснительныхт., обстоятельственных образа действия и степени, места и времени</w:t>
      </w:r>
      <w:r>
        <w:t xml:space="preserve"> Сложноподчиненные предложения с придаточными условия, причины,цели,следствия,сравнительными, уступки и присоединительными. Сложноподчиненные предложения с несколькими придаточными. Знаки препинания при них. Синтаксический разбор сложноподчиненного предложения. Пунктуационный разбор сложноподчиненного предложения. </w:t>
      </w:r>
      <w:r>
        <w:rPr>
          <w:color w:val="000000"/>
        </w:rPr>
        <w:t>Обобщение по теме «Сложноподчинённое предложение»</w:t>
      </w:r>
    </w:p>
    <w:p w14:paraId="2D4DC687" w14:textId="77777777" w:rsidR="002453F1" w:rsidRDefault="002453F1">
      <w:pPr>
        <w:ind w:firstLine="426"/>
        <w:jc w:val="both"/>
      </w:pPr>
      <w:r>
        <w:t xml:space="preserve">     </w:t>
      </w:r>
      <w:r>
        <w:rPr>
          <w:i/>
        </w:rPr>
        <w:t xml:space="preserve">Р.Р. </w:t>
      </w:r>
      <w:r>
        <w:t xml:space="preserve">Сжатое изложение </w:t>
      </w:r>
      <w:r w:rsidR="001A1B5F">
        <w:t>(2</w:t>
      </w:r>
      <w:r>
        <w:t xml:space="preserve"> ч.)</w:t>
      </w:r>
    </w:p>
    <w:p w14:paraId="1BC5EB82" w14:textId="77777777" w:rsidR="002453F1" w:rsidRDefault="002453F1">
      <w:pPr>
        <w:ind w:firstLine="426"/>
        <w:jc w:val="both"/>
      </w:pPr>
      <w:r>
        <w:t xml:space="preserve">   </w:t>
      </w:r>
      <w:r>
        <w:rPr>
          <w:i/>
          <w:iCs/>
        </w:rPr>
        <w:t xml:space="preserve">  Р.Р. </w:t>
      </w:r>
      <w:r>
        <w:rPr>
          <w:color w:val="000000"/>
        </w:rPr>
        <w:t xml:space="preserve">Сочинение-рассуждение о природе родного </w:t>
      </w:r>
      <w:r w:rsidR="001A1B5F">
        <w:rPr>
          <w:color w:val="000000"/>
        </w:rPr>
        <w:t>края (</w:t>
      </w:r>
      <w:r>
        <w:rPr>
          <w:color w:val="000000"/>
        </w:rPr>
        <w:t>упр.181)</w:t>
      </w:r>
    </w:p>
    <w:p w14:paraId="12E89220" w14:textId="77777777" w:rsidR="002453F1" w:rsidRDefault="002453F1">
      <w:pPr>
        <w:ind w:firstLine="426"/>
        <w:jc w:val="both"/>
      </w:pPr>
      <w:r>
        <w:rPr>
          <w:color w:val="000000"/>
        </w:rPr>
        <w:t xml:space="preserve">    </w:t>
      </w:r>
      <w:r>
        <w:rPr>
          <w:i/>
          <w:iCs/>
          <w:color w:val="000000"/>
        </w:rPr>
        <w:t xml:space="preserve"> Р.Р.</w:t>
      </w:r>
      <w:r>
        <w:rPr>
          <w:color w:val="000000"/>
        </w:rPr>
        <w:t>Сочинение о жизни современной молодёжи (упр. 244)</w:t>
      </w:r>
    </w:p>
    <w:p w14:paraId="7F3A9C6E" w14:textId="77777777" w:rsidR="002453F1" w:rsidRDefault="002453F1">
      <w:pPr>
        <w:ind w:firstLine="426"/>
        <w:jc w:val="both"/>
      </w:pPr>
      <w:r>
        <w:rPr>
          <w:color w:val="000000"/>
        </w:rPr>
        <w:t xml:space="preserve">   </w:t>
      </w:r>
      <w:r>
        <w:t xml:space="preserve">  </w:t>
      </w:r>
      <w:r>
        <w:rPr>
          <w:i/>
        </w:rPr>
        <w:t xml:space="preserve">К.Р. </w:t>
      </w:r>
      <w:r>
        <w:t xml:space="preserve">Контрольный диктант № 3 с грамматическим заданием. </w:t>
      </w:r>
    </w:p>
    <w:p w14:paraId="06901AC1" w14:textId="77777777" w:rsidR="002453F1" w:rsidRDefault="002453F1">
      <w:pPr>
        <w:ind w:firstLine="426"/>
        <w:jc w:val="both"/>
      </w:pPr>
      <w:r>
        <w:lastRenderedPageBreak/>
        <w:t xml:space="preserve">     </w:t>
      </w:r>
      <w:r>
        <w:rPr>
          <w:i/>
          <w:iCs/>
        </w:rPr>
        <w:t>Р.Р</w:t>
      </w:r>
      <w:r>
        <w:t xml:space="preserve">. </w:t>
      </w:r>
      <w:r>
        <w:rPr>
          <w:color w:val="000000"/>
        </w:rPr>
        <w:t>Сочинение-рассуждение «Почему необходимо много и внимательно читать?» (упр.216)</w:t>
      </w:r>
    </w:p>
    <w:p w14:paraId="615F1C14" w14:textId="77777777" w:rsidR="002453F1" w:rsidRDefault="002453F1">
      <w:pPr>
        <w:ind w:firstLine="426"/>
        <w:jc w:val="both"/>
      </w:pPr>
      <w:r>
        <w:rPr>
          <w:i/>
          <w:iCs/>
          <w:color w:val="000000"/>
        </w:rPr>
        <w:t xml:space="preserve">     Р.Р.</w:t>
      </w:r>
      <w:r>
        <w:rPr>
          <w:color w:val="000000"/>
        </w:rPr>
        <w:t xml:space="preserve">  Деловые бумаги</w:t>
      </w:r>
    </w:p>
    <w:p w14:paraId="18C50D6D" w14:textId="77777777" w:rsidR="002453F1" w:rsidRDefault="002453F1">
      <w:pPr>
        <w:ind w:firstLine="426"/>
        <w:jc w:val="both"/>
      </w:pPr>
      <w:r>
        <w:rPr>
          <w:i/>
          <w:color w:val="000000"/>
        </w:rPr>
        <w:t xml:space="preserve">     К.Р. </w:t>
      </w:r>
      <w:r>
        <w:rPr>
          <w:color w:val="000000"/>
        </w:rPr>
        <w:t xml:space="preserve">Контрольный диктант № 4 с грамматическим заданием. </w:t>
      </w:r>
    </w:p>
    <w:p w14:paraId="5AA0C020" w14:textId="77777777" w:rsidR="001A1B5F" w:rsidRDefault="002453F1">
      <w:pPr>
        <w:ind w:firstLine="426"/>
        <w:jc w:val="both"/>
      </w:pPr>
      <w:r>
        <w:t xml:space="preserve">    </w:t>
      </w:r>
    </w:p>
    <w:p w14:paraId="63F767EF" w14:textId="77777777" w:rsidR="002453F1" w:rsidRDefault="002453F1">
      <w:pPr>
        <w:ind w:firstLine="426"/>
        <w:jc w:val="both"/>
      </w:pPr>
      <w:r>
        <w:t xml:space="preserve"> </w:t>
      </w:r>
      <w:r>
        <w:rPr>
          <w:b/>
        </w:rPr>
        <w:t>Бессоюзные сложные предложения – 10 часов</w:t>
      </w:r>
    </w:p>
    <w:p w14:paraId="255B33A3" w14:textId="77777777" w:rsidR="002453F1" w:rsidRDefault="002453F1">
      <w:pPr>
        <w:ind w:firstLine="426"/>
        <w:jc w:val="both"/>
      </w:pPr>
      <w:r>
        <w:rPr>
          <w:b/>
        </w:rPr>
        <w:t xml:space="preserve">     </w:t>
      </w:r>
      <w:r>
        <w:t>Понятие о бессоюзном сложном предложении</w:t>
      </w:r>
      <w:r>
        <w:rPr>
          <w:b/>
        </w:rPr>
        <w:t xml:space="preserve">. </w:t>
      </w:r>
      <w:r>
        <w:t>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Бессоюзное сложное предложение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Синтаксический и пунктуационный разбор бессоюзного сложного предложения. Повторение.</w:t>
      </w:r>
    </w:p>
    <w:p w14:paraId="36D8B8B3" w14:textId="77777777" w:rsidR="002453F1" w:rsidRDefault="002453F1">
      <w:pPr>
        <w:ind w:firstLine="426"/>
        <w:jc w:val="both"/>
      </w:pPr>
      <w:r>
        <w:t xml:space="preserve">     </w:t>
      </w:r>
      <w:r>
        <w:rPr>
          <w:i/>
        </w:rPr>
        <w:t xml:space="preserve">Р.Р. </w:t>
      </w:r>
      <w:r>
        <w:t xml:space="preserve">Подробное </w:t>
      </w:r>
      <w:r w:rsidR="001A1B5F">
        <w:t>изложение (упр.</w:t>
      </w:r>
      <w:r>
        <w:t>282)</w:t>
      </w:r>
    </w:p>
    <w:p w14:paraId="3332859E" w14:textId="77777777" w:rsidR="002453F1" w:rsidRDefault="002453F1">
      <w:pPr>
        <w:ind w:firstLine="426"/>
        <w:jc w:val="both"/>
      </w:pPr>
      <w:r>
        <w:t xml:space="preserve">     </w:t>
      </w:r>
      <w:r>
        <w:rPr>
          <w:i/>
        </w:rPr>
        <w:t xml:space="preserve">К.Р. </w:t>
      </w:r>
      <w:r>
        <w:rPr>
          <w:i/>
          <w:color w:val="000000"/>
        </w:rPr>
        <w:t xml:space="preserve"> </w:t>
      </w:r>
      <w:r>
        <w:rPr>
          <w:color w:val="000000"/>
        </w:rPr>
        <w:t>Контрольный диктант № 5 с грамматическим заданием.</w:t>
      </w:r>
    </w:p>
    <w:p w14:paraId="343CC907" w14:textId="77777777" w:rsidR="001A1B5F" w:rsidRDefault="002453F1">
      <w:pPr>
        <w:ind w:firstLine="426"/>
        <w:jc w:val="both"/>
      </w:pPr>
      <w:r>
        <w:t xml:space="preserve">  </w:t>
      </w:r>
    </w:p>
    <w:p w14:paraId="1AF8E816" w14:textId="77777777" w:rsidR="002453F1" w:rsidRDefault="002453F1">
      <w:pPr>
        <w:ind w:firstLine="426"/>
        <w:jc w:val="both"/>
      </w:pPr>
      <w:r>
        <w:t xml:space="preserve">   </w:t>
      </w:r>
      <w:r>
        <w:rPr>
          <w:b/>
        </w:rPr>
        <w:t xml:space="preserve"> Сложные предложения с различными видами связи – 7 часов</w:t>
      </w:r>
    </w:p>
    <w:p w14:paraId="59EC65F6" w14:textId="77777777" w:rsidR="002453F1" w:rsidRDefault="002453F1">
      <w:pPr>
        <w:ind w:firstLine="426"/>
        <w:jc w:val="both"/>
      </w:pPr>
      <w:r>
        <w:rPr>
          <w:b/>
          <w:i/>
        </w:rPr>
        <w:t xml:space="preserve">     </w:t>
      </w:r>
      <w:r>
        <w:rPr>
          <w:color w:val="000000"/>
        </w:rPr>
        <w:t>Сложные предложения с различными видами союзной и бессоюзной связи и пунктуация в них</w:t>
      </w:r>
      <w:r>
        <w:t>Знаки препинания в сложных предложениях с различными видами связи. Синтаксический и пунктуационный разбор предложения с различными видами связи.  Повторение.</w:t>
      </w:r>
    </w:p>
    <w:p w14:paraId="5D1083A1" w14:textId="77777777" w:rsidR="002453F1" w:rsidRDefault="002453F1">
      <w:pPr>
        <w:ind w:firstLine="426"/>
        <w:jc w:val="both"/>
      </w:pPr>
      <w:r>
        <w:t xml:space="preserve">     </w:t>
      </w:r>
      <w:r>
        <w:rPr>
          <w:i/>
        </w:rPr>
        <w:t xml:space="preserve">Р.Р. </w:t>
      </w:r>
      <w:r>
        <w:rPr>
          <w:color w:val="000000"/>
        </w:rPr>
        <w:t>Сочинение-рассуждение «Как я понимаю храбрость?»  (Упр. 295, 296)</w:t>
      </w:r>
    </w:p>
    <w:p w14:paraId="5D969B97" w14:textId="77777777" w:rsidR="002453F1" w:rsidRDefault="002453F1">
      <w:pPr>
        <w:ind w:firstLine="426"/>
        <w:jc w:val="both"/>
      </w:pPr>
      <w:r>
        <w:rPr>
          <w:color w:val="000000"/>
        </w:rPr>
        <w:t xml:space="preserve">     </w:t>
      </w:r>
      <w:r>
        <w:rPr>
          <w:i/>
          <w:iCs/>
          <w:color w:val="000000"/>
        </w:rPr>
        <w:t xml:space="preserve">Р.Р. </w:t>
      </w:r>
      <w:r>
        <w:rPr>
          <w:color w:val="000000"/>
        </w:rPr>
        <w:t xml:space="preserve">Сжатое </w:t>
      </w:r>
      <w:r w:rsidR="001A1B5F">
        <w:rPr>
          <w:color w:val="000000"/>
        </w:rPr>
        <w:t>изложение (</w:t>
      </w:r>
      <w:r>
        <w:rPr>
          <w:color w:val="000000"/>
        </w:rPr>
        <w:t>упр. 360)</w:t>
      </w:r>
    </w:p>
    <w:p w14:paraId="75DBE378" w14:textId="77777777" w:rsidR="002453F1" w:rsidRDefault="002453F1">
      <w:pPr>
        <w:ind w:firstLine="426"/>
        <w:jc w:val="both"/>
      </w:pPr>
      <w:r>
        <w:rPr>
          <w:i/>
          <w:iCs/>
          <w:color w:val="000000"/>
        </w:rPr>
        <w:t xml:space="preserve">     Р.Р.</w:t>
      </w:r>
      <w:r>
        <w:rPr>
          <w:color w:val="000000"/>
        </w:rPr>
        <w:t>Авторские знаки препинания</w:t>
      </w:r>
    </w:p>
    <w:p w14:paraId="0FB256DA" w14:textId="77777777" w:rsidR="002453F1" w:rsidRDefault="002453F1">
      <w:pPr>
        <w:ind w:firstLine="426"/>
        <w:jc w:val="both"/>
      </w:pPr>
      <w:r>
        <w:t xml:space="preserve">     </w:t>
      </w:r>
      <w:r>
        <w:rPr>
          <w:i/>
        </w:rPr>
        <w:t xml:space="preserve">К.Р. </w:t>
      </w:r>
      <w:r>
        <w:rPr>
          <w:color w:val="000000"/>
        </w:rPr>
        <w:t>Контрольное тестирование № 1 по теме " Сложные предложения"</w:t>
      </w:r>
    </w:p>
    <w:p w14:paraId="47BA9E2B" w14:textId="77777777" w:rsidR="001A1B5F" w:rsidRDefault="002453F1">
      <w:pPr>
        <w:ind w:firstLine="426"/>
        <w:jc w:val="both"/>
      </w:pPr>
      <w:r>
        <w:t xml:space="preserve">     </w:t>
      </w:r>
    </w:p>
    <w:p w14:paraId="5D52C191" w14:textId="77777777" w:rsidR="002453F1" w:rsidRDefault="002453F1">
      <w:pPr>
        <w:ind w:firstLine="426"/>
        <w:jc w:val="both"/>
      </w:pPr>
      <w:r>
        <w:rPr>
          <w:b/>
          <w:bCs/>
        </w:rPr>
        <w:t xml:space="preserve"> Обшие сведения о языке-</w:t>
      </w:r>
      <w:r w:rsidRPr="00523E61">
        <w:rPr>
          <w:b/>
          <w:bCs/>
        </w:rPr>
        <w:t>5</w:t>
      </w:r>
      <w:r>
        <w:rPr>
          <w:b/>
          <w:bCs/>
        </w:rPr>
        <w:t xml:space="preserve"> часов</w:t>
      </w:r>
    </w:p>
    <w:p w14:paraId="4AD8D1BC" w14:textId="77777777" w:rsidR="002453F1" w:rsidRDefault="002453F1">
      <w:pPr>
        <w:spacing w:line="240" w:lineRule="auto"/>
        <w:ind w:firstLine="397"/>
        <w:jc w:val="both"/>
      </w:pPr>
      <w:r>
        <w:rPr>
          <w:color w:val="000000"/>
        </w:rPr>
        <w:t>Роль языка в жизни общества. Язык как исторически развивающееся явление. Русский литературный язык и его стили</w:t>
      </w:r>
    </w:p>
    <w:p w14:paraId="7AF2EF03" w14:textId="77777777" w:rsidR="002453F1" w:rsidRDefault="002453F1">
      <w:pPr>
        <w:spacing w:line="240" w:lineRule="auto"/>
        <w:ind w:firstLine="426"/>
        <w:jc w:val="both"/>
      </w:pPr>
      <w:r>
        <w:rPr>
          <w:i/>
          <w:iCs/>
          <w:color w:val="000000"/>
        </w:rPr>
        <w:t xml:space="preserve">      Р.Р.</w:t>
      </w:r>
      <w:r>
        <w:rPr>
          <w:color w:val="000000"/>
        </w:rPr>
        <w:t xml:space="preserve"> Сжатое изложение</w:t>
      </w:r>
    </w:p>
    <w:p w14:paraId="54C83E80" w14:textId="77777777" w:rsidR="001A1B5F" w:rsidRDefault="002453F1">
      <w:pPr>
        <w:ind w:firstLine="426"/>
        <w:jc w:val="both"/>
      </w:pPr>
      <w:r>
        <w:t xml:space="preserve">   </w:t>
      </w:r>
    </w:p>
    <w:p w14:paraId="21128A72" w14:textId="77777777" w:rsidR="002453F1" w:rsidRDefault="002453F1">
      <w:pPr>
        <w:ind w:firstLine="426"/>
        <w:jc w:val="both"/>
      </w:pPr>
      <w:r>
        <w:t xml:space="preserve">   </w:t>
      </w:r>
      <w:r>
        <w:rPr>
          <w:b/>
        </w:rPr>
        <w:t>Повторение и систематизация изученного в 5-9 классах – 23 часа</w:t>
      </w:r>
    </w:p>
    <w:p w14:paraId="5F55F800" w14:textId="77777777" w:rsidR="002453F1" w:rsidRDefault="002453F1">
      <w:pPr>
        <w:ind w:firstLine="426"/>
        <w:jc w:val="both"/>
      </w:pPr>
      <w:r>
        <w:rPr>
          <w:i/>
          <w:iCs/>
        </w:rPr>
        <w:t xml:space="preserve">   </w:t>
      </w:r>
      <w:r>
        <w:t xml:space="preserve"> Фонетика и графика.  Лексикология (лексика) и фразеология. Морфемика. Словообразование. Морфология. Служебные и самостоятельные части речи.</w:t>
      </w:r>
      <w:r>
        <w:rPr>
          <w:color w:val="000000"/>
        </w:rPr>
        <w:t xml:space="preserve"> Имя существительное, имя </w:t>
      </w:r>
      <w:r w:rsidR="001A1B5F">
        <w:rPr>
          <w:color w:val="000000"/>
        </w:rPr>
        <w:t>прилагательное, имя</w:t>
      </w:r>
      <w:r>
        <w:rPr>
          <w:color w:val="000000"/>
        </w:rPr>
        <w:t xml:space="preserve"> </w:t>
      </w:r>
      <w:r w:rsidR="001A1B5F">
        <w:rPr>
          <w:color w:val="000000"/>
        </w:rPr>
        <w:t>числительное,</w:t>
      </w:r>
      <w:r>
        <w:rPr>
          <w:color w:val="000000"/>
        </w:rPr>
        <w:t xml:space="preserve"> местоимение. Глагол, причастие, деепричастие.</w:t>
      </w:r>
      <w:r>
        <w:t xml:space="preserve"> </w:t>
      </w:r>
      <w:r>
        <w:rPr>
          <w:color w:val="000000"/>
        </w:rPr>
        <w:t xml:space="preserve">Наречие. Слова категории состояния. Предлог. Союз. </w:t>
      </w:r>
      <w:r w:rsidR="001A1B5F">
        <w:rPr>
          <w:color w:val="000000"/>
        </w:rPr>
        <w:t>Частица. Синтаксис</w:t>
      </w:r>
      <w:r>
        <w:t xml:space="preserve">. Пунктуация. Орфография. </w:t>
      </w:r>
      <w:r>
        <w:rPr>
          <w:color w:val="000000"/>
        </w:rPr>
        <w:t>Употребление знаков препинания</w:t>
      </w:r>
    </w:p>
    <w:p w14:paraId="001807DF" w14:textId="77777777" w:rsidR="002453F1" w:rsidRDefault="002453F1">
      <w:pPr>
        <w:ind w:firstLine="426"/>
        <w:jc w:val="both"/>
      </w:pPr>
      <w:r>
        <w:t xml:space="preserve">     </w:t>
      </w:r>
      <w:r>
        <w:rPr>
          <w:i/>
        </w:rPr>
        <w:t>Р.Р.</w:t>
      </w:r>
      <w:r>
        <w:t xml:space="preserve"> Сжатое изложение </w:t>
      </w:r>
      <w:r w:rsidR="001A1B5F">
        <w:t>(упр.</w:t>
      </w:r>
      <w:r>
        <w:t>360)</w:t>
      </w:r>
    </w:p>
    <w:p w14:paraId="34F2B0C2" w14:textId="77777777" w:rsidR="002453F1" w:rsidRDefault="002453F1">
      <w:pPr>
        <w:snapToGrid w:val="0"/>
        <w:spacing w:line="240" w:lineRule="auto"/>
        <w:ind w:left="283" w:firstLine="397"/>
        <w:jc w:val="both"/>
      </w:pPr>
      <w:r>
        <w:rPr>
          <w:i/>
          <w:iCs/>
          <w:color w:val="000000"/>
        </w:rPr>
        <w:t xml:space="preserve"> К.Р.</w:t>
      </w:r>
      <w:r>
        <w:rPr>
          <w:color w:val="000000"/>
        </w:rPr>
        <w:t xml:space="preserve"> Контрольное тестирование № 2 в формате ОГЭ</w:t>
      </w:r>
    </w:p>
    <w:p w14:paraId="5D73C58A" w14:textId="77777777" w:rsidR="003020DB" w:rsidRPr="00DE7FCE" w:rsidRDefault="002453F1" w:rsidP="00DE7FCE">
      <w:pPr>
        <w:ind w:firstLine="426"/>
        <w:jc w:val="both"/>
      </w:pPr>
      <w:r>
        <w:lastRenderedPageBreak/>
        <w:t xml:space="preserve">      </w:t>
      </w:r>
      <w:r>
        <w:rPr>
          <w:i/>
        </w:rPr>
        <w:t xml:space="preserve">К.Р. </w:t>
      </w:r>
      <w:r>
        <w:t>Итоговое тестирование.</w:t>
      </w:r>
    </w:p>
    <w:p w14:paraId="3D6E160D" w14:textId="77777777" w:rsidR="002453F1" w:rsidRDefault="002453F1">
      <w:pPr>
        <w:jc w:val="center"/>
      </w:pPr>
      <w:r>
        <w:rPr>
          <w:b/>
          <w:sz w:val="28"/>
          <w:szCs w:val="40"/>
        </w:rPr>
        <w:t xml:space="preserve">Календарно-тематическое планирование </w:t>
      </w:r>
    </w:p>
    <w:p w14:paraId="4350BF2C" w14:textId="77777777" w:rsidR="002453F1" w:rsidRDefault="002453F1">
      <w:pPr>
        <w:jc w:val="center"/>
        <w:rPr>
          <w:b/>
          <w:sz w:val="28"/>
          <w:szCs w:val="40"/>
        </w:rPr>
      </w:pPr>
    </w:p>
    <w:tbl>
      <w:tblPr>
        <w:tblW w:w="0" w:type="auto"/>
        <w:tblInd w:w="-1340" w:type="dxa"/>
        <w:tblLayout w:type="fixed"/>
        <w:tblLook w:val="0000" w:firstRow="0" w:lastRow="0" w:firstColumn="0" w:lastColumn="0" w:noHBand="0" w:noVBand="0"/>
      </w:tblPr>
      <w:tblGrid>
        <w:gridCol w:w="707"/>
        <w:gridCol w:w="710"/>
        <w:gridCol w:w="2553"/>
        <w:gridCol w:w="1276"/>
        <w:gridCol w:w="3685"/>
        <w:gridCol w:w="4111"/>
        <w:gridCol w:w="1418"/>
        <w:gridCol w:w="1902"/>
      </w:tblGrid>
      <w:tr w:rsidR="002453F1" w14:paraId="6A8554B9" w14:textId="77777777">
        <w:trPr>
          <w:trHeight w:val="2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BC2DBA5" w14:textId="77777777" w:rsidR="002453F1" w:rsidRDefault="002453F1">
            <w:pPr>
              <w:spacing w:line="240" w:lineRule="auto"/>
              <w:ind w:left="113" w:right="113"/>
              <w:jc w:val="center"/>
            </w:pPr>
            <w:r>
              <w:rPr>
                <w:b/>
              </w:rPr>
              <w:t>№ урока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D71088E" w14:textId="77777777" w:rsidR="002453F1" w:rsidRDefault="002453F1">
            <w:pPr>
              <w:spacing w:line="240" w:lineRule="auto"/>
              <w:ind w:left="113" w:right="113"/>
              <w:jc w:val="center"/>
            </w:pPr>
            <w:r>
              <w:rPr>
                <w:b/>
              </w:rPr>
              <w:t>№ урока в теме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21199" w14:textId="77777777" w:rsidR="002453F1" w:rsidRDefault="002453F1">
            <w:pPr>
              <w:spacing w:line="240" w:lineRule="auto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149BE2C" w14:textId="77777777" w:rsidR="002453F1" w:rsidRDefault="002453F1">
            <w:pPr>
              <w:spacing w:line="240" w:lineRule="auto"/>
              <w:ind w:left="-532" w:right="113" w:firstLine="645"/>
              <w:jc w:val="center"/>
            </w:pPr>
            <w:r>
              <w:rPr>
                <w:b/>
              </w:rPr>
              <w:t>Тип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1828A" w14:textId="77777777" w:rsidR="002453F1" w:rsidRDefault="002453F1">
            <w:pPr>
              <w:spacing w:line="240" w:lineRule="auto"/>
              <w:jc w:val="center"/>
            </w:pPr>
            <w:r>
              <w:rPr>
                <w:b/>
              </w:rPr>
              <w:t>Вид контроля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B8D5" w14:textId="77777777" w:rsidR="002453F1" w:rsidRDefault="002453F1">
            <w:pPr>
              <w:spacing w:line="240" w:lineRule="auto"/>
              <w:jc w:val="center"/>
            </w:pPr>
            <w:r>
              <w:rPr>
                <w:b/>
                <w:bCs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4C48EE9" w14:textId="77777777" w:rsidR="002453F1" w:rsidRDefault="002453F1">
            <w:pPr>
              <w:spacing w:line="240" w:lineRule="auto"/>
              <w:ind w:left="113" w:right="113"/>
              <w:jc w:val="center"/>
            </w:pPr>
            <w:r>
              <w:rPr>
                <w:b/>
              </w:rPr>
              <w:t>Дата по плану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3AB37B7" w14:textId="77777777" w:rsidR="002453F1" w:rsidRDefault="002453F1">
            <w:pPr>
              <w:spacing w:line="240" w:lineRule="auto"/>
              <w:ind w:left="113" w:right="113"/>
              <w:jc w:val="center"/>
            </w:pPr>
            <w:r>
              <w:rPr>
                <w:b/>
              </w:rPr>
              <w:t>Дата по факту</w:t>
            </w:r>
          </w:p>
        </w:tc>
      </w:tr>
      <w:tr w:rsidR="002453F1" w14:paraId="28AA1920" w14:textId="77777777" w:rsidTr="001A1B5F">
        <w:trPr>
          <w:trHeight w:val="3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036F8" w14:textId="77777777" w:rsidR="002453F1" w:rsidRDefault="002453F1">
            <w:pPr>
              <w:spacing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981F0" w14:textId="77777777" w:rsidR="002453F1" w:rsidRDefault="002453F1">
            <w:pPr>
              <w:spacing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AB6B9" w14:textId="77777777" w:rsidR="002453F1" w:rsidRDefault="002453F1">
            <w:pPr>
              <w:spacing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08536" w14:textId="77777777" w:rsidR="002453F1" w:rsidRDefault="002453F1">
            <w:pPr>
              <w:spacing w:line="240" w:lineRule="auto"/>
              <w:ind w:left="-645" w:firstLine="645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56B0" w14:textId="77777777" w:rsidR="002453F1" w:rsidRDefault="002453F1">
            <w:pPr>
              <w:spacing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17156" w14:textId="77777777" w:rsidR="002453F1" w:rsidRDefault="002453F1">
            <w:pPr>
              <w:spacing w:line="240" w:lineRule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AA16" w14:textId="77777777" w:rsidR="002453F1" w:rsidRDefault="002453F1">
            <w:pPr>
              <w:spacing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F087" w14:textId="77777777" w:rsidR="002453F1" w:rsidRDefault="002453F1">
            <w:pPr>
              <w:spacing w:line="240" w:lineRule="auto"/>
              <w:jc w:val="center"/>
            </w:pPr>
            <w:r>
              <w:rPr>
                <w:b/>
              </w:rPr>
              <w:t>8</w:t>
            </w:r>
          </w:p>
        </w:tc>
      </w:tr>
      <w:tr w:rsidR="002453F1" w14:paraId="365BEC2C" w14:textId="77777777">
        <w:trPr>
          <w:trHeight w:val="619"/>
        </w:trPr>
        <w:tc>
          <w:tcPr>
            <w:tcW w:w="16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AF4D" w14:textId="77777777" w:rsidR="002453F1" w:rsidRDefault="002453F1">
            <w:pPr>
              <w:spacing w:line="240" w:lineRule="auto"/>
              <w:jc w:val="center"/>
            </w:pPr>
            <w:r>
              <w:rPr>
                <w:b/>
              </w:rPr>
              <w:t>МЕЖДУНАРОДНОЕ ЗНАЧЕНИЕ РУССКОГО ЯЗЫКА – 1 ЧАС</w:t>
            </w:r>
          </w:p>
        </w:tc>
      </w:tr>
      <w:tr w:rsidR="002453F1" w14:paraId="3A10EFCB" w14:textId="77777777" w:rsidTr="001A1B5F">
        <w:trPr>
          <w:trHeight w:val="248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02D98" w14:textId="77777777" w:rsidR="002453F1" w:rsidRDefault="002453F1">
            <w:pPr>
              <w:spacing w:line="240" w:lineRule="auto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229B6" w14:textId="77777777" w:rsidR="002453F1" w:rsidRDefault="002453F1">
            <w:pPr>
              <w:spacing w:line="240" w:lineRule="auto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710F3" w14:textId="77777777" w:rsidR="002453F1" w:rsidRDefault="002453F1">
            <w:pPr>
              <w:spacing w:line="240" w:lineRule="auto"/>
            </w:pPr>
            <w:r>
              <w:t>Международное значение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1E810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0609E" w14:textId="77777777" w:rsidR="002453F1" w:rsidRDefault="002453F1">
            <w:pPr>
              <w:spacing w:line="240" w:lineRule="auto"/>
            </w:pPr>
            <w: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746B8" w14:textId="77777777" w:rsidR="002453F1" w:rsidRDefault="002453F1">
            <w:pPr>
              <w:spacing w:line="240" w:lineRule="auto"/>
            </w:pPr>
            <w:r>
              <w:t>Изучение содержания параграфа учебника, запись текста под диктовку, подбор аргументов из художественной литературы для рассуждения на лингвистическую тему; работа в парах сильный-слабый с орфограммами с последующей взаимопроверкой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0D8F5" w14:textId="77777777" w:rsidR="002453F1" w:rsidRDefault="00EC77C7">
            <w:pPr>
              <w:autoSpaceDE w:val="0"/>
              <w:spacing w:line="240" w:lineRule="auto"/>
            </w:pPr>
            <w:r>
              <w:rPr>
                <w:iCs/>
              </w:rPr>
              <w:t>1.09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02038" w14:textId="77777777" w:rsidR="002453F1" w:rsidRDefault="002453F1">
            <w:pPr>
              <w:autoSpaceDE w:val="0"/>
              <w:snapToGrid w:val="0"/>
              <w:spacing w:line="240" w:lineRule="auto"/>
              <w:rPr>
                <w:i/>
                <w:iCs/>
              </w:rPr>
            </w:pPr>
          </w:p>
        </w:tc>
      </w:tr>
      <w:tr w:rsidR="002453F1" w14:paraId="4BD5A6D3" w14:textId="77777777">
        <w:tc>
          <w:tcPr>
            <w:tcW w:w="16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0481" w14:textId="77777777" w:rsidR="002453F1" w:rsidRDefault="002453F1">
            <w:pPr>
              <w:pStyle w:val="a0"/>
              <w:spacing w:after="0" w:line="240" w:lineRule="auto"/>
              <w:jc w:val="center"/>
            </w:pPr>
            <w:r>
              <w:rPr>
                <w:b/>
                <w:bCs/>
                <w:lang w:val="ru-RU"/>
              </w:rPr>
              <w:t>ПОВТОРЕНИЕ ИЗУЧЕННОГО В 5-8 КЛАССАХ – 12 ЧАСОВ</w:t>
            </w:r>
          </w:p>
        </w:tc>
      </w:tr>
      <w:tr w:rsidR="002453F1" w14:paraId="0B095F30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DBDF3" w14:textId="77777777" w:rsidR="002453F1" w:rsidRDefault="002453F1">
            <w:pPr>
              <w:spacing w:line="240" w:lineRule="auto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CF031" w14:textId="77777777" w:rsidR="002453F1" w:rsidRDefault="002453F1">
            <w:pPr>
              <w:spacing w:line="240" w:lineRule="auto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74444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Фонетика. Орфоэпия и орфография</w:t>
            </w:r>
          </w:p>
          <w:p w14:paraId="7B42D4F1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025A6" w14:textId="77777777" w:rsidR="002453F1" w:rsidRDefault="002453F1">
            <w:pPr>
              <w:spacing w:line="240" w:lineRule="auto"/>
              <w:ind w:right="176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3423" w14:textId="77777777" w:rsidR="002453F1" w:rsidRDefault="002453F1">
            <w:pPr>
              <w:spacing w:line="240" w:lineRule="auto"/>
            </w:pPr>
            <w:r>
              <w:t>Самостоятельное проектирование аргументированного текста о разделах лингвистики</w:t>
            </w:r>
            <w:r w:rsidRPr="00523E61">
              <w:t>-ф</w:t>
            </w:r>
            <w:r>
              <w:t xml:space="preserve">онетики,орфоэпии, орфографии с последующей взаимопроверкой при консультативной помощи </w:t>
            </w:r>
            <w:r>
              <w:lastRenderedPageBreak/>
              <w:t>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9EC99" w14:textId="77777777" w:rsidR="002453F1" w:rsidRDefault="002453F1">
            <w:pPr>
              <w:pStyle w:val="a0"/>
              <w:spacing w:after="0" w:line="240" w:lineRule="auto"/>
            </w:pPr>
            <w:r>
              <w:rPr>
                <w:lang w:val="ru-RU"/>
              </w:rPr>
              <w:lastRenderedPageBreak/>
              <w:t xml:space="preserve">Понятие </w:t>
            </w:r>
            <w:r>
              <w:rPr>
                <w:i/>
                <w:lang w:val="ru-RU"/>
              </w:rPr>
              <w:t xml:space="preserve">фонетика, графика, </w:t>
            </w:r>
            <w:r>
              <w:rPr>
                <w:lang w:val="ru-RU"/>
              </w:rPr>
              <w:t xml:space="preserve">соотношение звука и буквы, связь фонетики с графикой. Основные выразительные средства фонетики. Основные орфоэпические нормы. Работа в парах по практическому материалу учебника при </w:t>
            </w:r>
            <w:r>
              <w:rPr>
                <w:lang w:val="ru-RU"/>
              </w:rPr>
              <w:lastRenderedPageBreak/>
              <w:t>консультативной помощи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660CD" w14:textId="77777777" w:rsidR="002453F1" w:rsidRPr="00EC77C7" w:rsidRDefault="00EC77C7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bCs/>
                <w:lang w:val="ru-RU"/>
              </w:rPr>
              <w:lastRenderedPageBreak/>
              <w:t>3.09.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93A7" w14:textId="77777777" w:rsidR="002453F1" w:rsidRDefault="002453F1">
            <w:pPr>
              <w:pStyle w:val="a0"/>
              <w:snapToGrid w:val="0"/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2453F1" w14:paraId="5D1DC1A3" w14:textId="77777777">
        <w:trPr>
          <w:trHeight w:val="70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56F1C" w14:textId="77777777" w:rsidR="002453F1" w:rsidRDefault="002453F1">
            <w:pPr>
              <w:spacing w:line="240" w:lineRule="auto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4143" w14:textId="77777777" w:rsidR="002453F1" w:rsidRDefault="002453F1">
            <w:pPr>
              <w:spacing w:line="240" w:lineRule="auto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9B1B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Лексикология и фразеология</w:t>
            </w:r>
          </w:p>
          <w:p w14:paraId="71C33219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DA5F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760EE" w14:textId="77777777" w:rsidR="002453F1" w:rsidRDefault="002453F1">
            <w:pPr>
              <w:spacing w:line="240" w:lineRule="auto"/>
            </w:pPr>
            <w:r>
              <w:t>Самостоятельное проектирование аргументированного устного текста по лексикологии и фразеологии с последующей взаимопроверкой при консультативной помощи учителя; коллективное проектирование способов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E4BF3" w14:textId="77777777" w:rsidR="002453F1" w:rsidRDefault="002453F1">
            <w:pPr>
              <w:spacing w:line="240" w:lineRule="auto"/>
            </w:pPr>
            <w:r>
              <w:t xml:space="preserve">Понятие </w:t>
            </w:r>
            <w:r>
              <w:rPr>
                <w:b/>
                <w:i/>
              </w:rPr>
              <w:t xml:space="preserve">слово. </w:t>
            </w:r>
            <w:r>
              <w:t>Его лексическое и грамматическое значение; стилистическая роль синонимов, антонимов; переносное значение фразеологических оборотов. Слова общеупотребительные, исконно русские и заимствованные, устаревшие, неологизмы. Работа с интерактивной доской, групповая работа по анализу текста на лингвистическую тему, конструирование словосочетаний, предложений при</w:t>
            </w:r>
            <w:r w:rsidR="001A1B5F">
              <w:t xml:space="preserve"> консультативной помощи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79AD" w14:textId="77777777" w:rsidR="002453F1" w:rsidRDefault="00EC77C7">
            <w:pPr>
              <w:pStyle w:val="a0"/>
              <w:spacing w:after="0"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6.09</w:t>
            </w:r>
          </w:p>
          <w:p w14:paraId="5AFCB7DD" w14:textId="77777777" w:rsidR="00EC77C7" w:rsidRPr="00EC77C7" w:rsidRDefault="00EC77C7">
            <w:pPr>
              <w:pStyle w:val="a0"/>
              <w:spacing w:after="0" w:line="240" w:lineRule="auto"/>
              <w:rPr>
                <w:lang w:val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8735" w14:textId="77777777" w:rsidR="002453F1" w:rsidRDefault="002453F1">
            <w:pPr>
              <w:pStyle w:val="a0"/>
              <w:snapToGrid w:val="0"/>
              <w:spacing w:after="0" w:line="240" w:lineRule="auto"/>
              <w:rPr>
                <w:bCs/>
                <w:lang w:val="ru-RU"/>
              </w:rPr>
            </w:pPr>
          </w:p>
        </w:tc>
      </w:tr>
      <w:tr w:rsidR="002453F1" w14:paraId="32B51535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6BB2" w14:textId="77777777" w:rsidR="002453F1" w:rsidRDefault="002453F1">
            <w:pPr>
              <w:spacing w:line="240" w:lineRule="auto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7192" w14:textId="77777777" w:rsidR="002453F1" w:rsidRDefault="002453F1">
            <w:pPr>
              <w:spacing w:line="240" w:lineRule="auto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A2B8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Морфемика.</w:t>
            </w:r>
          </w:p>
          <w:p w14:paraId="244E148F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Словообразование</w:t>
            </w:r>
          </w:p>
          <w:p w14:paraId="62776FC3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866D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CBD5F" w14:textId="77777777" w:rsidR="002453F1" w:rsidRDefault="002453F1">
            <w:pPr>
              <w:spacing w:line="240" w:lineRule="auto"/>
            </w:pPr>
            <w:r>
              <w:t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маршрута восполнения проблемных зон в изученных темах,  коллективное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99AB7" w14:textId="77777777" w:rsidR="002453F1" w:rsidRDefault="002453F1">
            <w:pPr>
              <w:pStyle w:val="a0"/>
              <w:spacing w:after="0" w:line="240" w:lineRule="auto"/>
            </w:pPr>
            <w:r>
              <w:rPr>
                <w:lang w:val="ru-RU"/>
              </w:rPr>
              <w:t xml:space="preserve">Систематизация знаний по морфемике и словообразованию. Виды морфем: корень, приставка, суффикс, окончание, основа слова. Гласные в корнях с чередованием </w:t>
            </w:r>
            <w:r>
              <w:rPr>
                <w:b/>
                <w:i/>
                <w:lang w:val="ru-RU"/>
              </w:rPr>
              <w:t xml:space="preserve">а-о, е-и. </w:t>
            </w:r>
            <w:r>
              <w:rPr>
                <w:lang w:val="ru-RU"/>
              </w:rPr>
              <w:t>Способы образования слов в русском языке.</w:t>
            </w:r>
            <w:r>
              <w:rPr>
                <w:b/>
                <w:i/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Работа с интерактивной доской, анализ текста на лингвистическую тему, конструирование лингвистического рассуждения при консультативной помощи учителя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1109C" w14:textId="77777777" w:rsidR="00EC77C7" w:rsidRPr="00EC77C7" w:rsidRDefault="00EC77C7">
            <w:pPr>
              <w:pStyle w:val="a0"/>
              <w:spacing w:after="0"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8.09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6F801" w14:textId="77777777" w:rsidR="002453F1" w:rsidRDefault="002453F1">
            <w:pPr>
              <w:snapToGrid w:val="0"/>
              <w:spacing w:line="240" w:lineRule="auto"/>
              <w:rPr>
                <w:bCs/>
              </w:rPr>
            </w:pPr>
          </w:p>
        </w:tc>
      </w:tr>
      <w:tr w:rsidR="002453F1" w14:paraId="51B9A817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59BC" w14:textId="77777777" w:rsidR="002453F1" w:rsidRDefault="002453F1">
            <w:pPr>
              <w:spacing w:line="240" w:lineRule="auto"/>
            </w:pPr>
            <w: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6614" w14:textId="77777777" w:rsidR="002453F1" w:rsidRDefault="002453F1">
            <w:pPr>
              <w:spacing w:line="240" w:lineRule="auto"/>
            </w:pPr>
            <w: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ECC82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Морфология. Самостоятельные и служебные части речи</w:t>
            </w:r>
          </w:p>
          <w:p w14:paraId="5A485664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18E4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29F26" w14:textId="77777777" w:rsidR="002453F1" w:rsidRDefault="002453F1">
            <w:pPr>
              <w:spacing w:line="240" w:lineRule="auto"/>
            </w:pPr>
            <w:r>
              <w:t xml:space="preserve"> Самостоятельное проектирование выполнения дифференцированного домашнего задания, </w:t>
            </w:r>
            <w:r>
              <w:lastRenderedPageBreak/>
              <w:t>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030C0" w14:textId="77777777" w:rsidR="002453F1" w:rsidRDefault="002453F1">
            <w:pPr>
              <w:spacing w:line="240" w:lineRule="auto"/>
              <w:ind w:right="7"/>
            </w:pPr>
            <w:r>
              <w:lastRenderedPageBreak/>
              <w:t xml:space="preserve">Систематизация знаний по морфологии. Признаки частей речи (наличие общего грамматического значения; комплекс морфологических </w:t>
            </w:r>
            <w:r>
              <w:lastRenderedPageBreak/>
              <w:t>признаков; общность основных синтаксических функций). Части речи самостоятельные (изменяемые и неизменяемые), служебные. Междометие. Анализ текста художественного описания, конструирование текста художественного описания</w:t>
            </w:r>
          </w:p>
          <w:p w14:paraId="05EAF538" w14:textId="77777777" w:rsidR="002453F1" w:rsidRDefault="002453F1">
            <w:pPr>
              <w:spacing w:line="240" w:lineRule="auto"/>
            </w:pPr>
          </w:p>
          <w:p w14:paraId="21CE130D" w14:textId="77777777" w:rsidR="002453F1" w:rsidRDefault="002453F1">
            <w:pPr>
              <w:spacing w:line="240" w:lineRule="auto"/>
            </w:pPr>
            <w:r>
              <w:t>Комплексное повторение ранее изученных орфограмм на основе художественного текста; самостоятельное диагностирование по вопросам учебника с последующей взаимопроверкой при консультативной помощи</w:t>
            </w:r>
            <w:r w:rsidR="001A1B5F">
              <w:t xml:space="preserve"> учителя; работа с орфограммами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DABEA" w14:textId="77777777" w:rsidR="00EC77C7" w:rsidRPr="00EC77C7" w:rsidRDefault="00EC77C7">
            <w:pPr>
              <w:pStyle w:val="a0"/>
              <w:spacing w:after="0"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10.09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3A2C" w14:textId="77777777" w:rsidR="002453F1" w:rsidRDefault="002453F1">
            <w:pPr>
              <w:snapToGrid w:val="0"/>
              <w:spacing w:line="240" w:lineRule="auto"/>
              <w:rPr>
                <w:bCs/>
              </w:rPr>
            </w:pPr>
          </w:p>
        </w:tc>
      </w:tr>
      <w:tr w:rsidR="002453F1" w14:paraId="424EBDD1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248CE" w14:textId="77777777" w:rsidR="002453F1" w:rsidRDefault="002453F1">
            <w:pPr>
              <w:spacing w:line="240" w:lineRule="auto"/>
            </w:pPr>
            <w: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FE77E" w14:textId="77777777" w:rsidR="002453F1" w:rsidRDefault="002453F1">
            <w:pPr>
              <w:spacing w:line="240" w:lineRule="auto"/>
            </w:pPr>
            <w: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0B2C1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Сжатое изложение ( упр.40)</w:t>
            </w:r>
          </w:p>
          <w:p w14:paraId="341651D5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E294D" w14:textId="77777777" w:rsidR="002453F1" w:rsidRDefault="002453F1">
            <w:pPr>
              <w:spacing w:line="240" w:lineRule="auto"/>
            </w:pPr>
            <w:r>
              <w:rPr>
                <w:i/>
              </w:rPr>
              <w:t>Р.Р.</w:t>
            </w:r>
          </w:p>
          <w:p w14:paraId="6C934F67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A19DA" w14:textId="77777777" w:rsidR="002453F1" w:rsidRDefault="002453F1">
            <w:pPr>
              <w:spacing w:line="240" w:lineRule="auto"/>
            </w:pPr>
            <w:r>
              <w:t>Написание сжатого изложения от 3-го лица с последующей взаимопроверкой по памятке выполнения работы.,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EAEB8" w14:textId="77777777" w:rsidR="002453F1" w:rsidRDefault="002453F1">
            <w:pPr>
              <w:pStyle w:val="a0"/>
              <w:spacing w:after="0" w:line="240" w:lineRule="auto"/>
            </w:pPr>
            <w:r>
              <w:rPr>
                <w:lang w:val="ru-RU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1793F" w14:textId="77777777" w:rsidR="002453F1" w:rsidRDefault="00EC77C7">
            <w:pPr>
              <w:spacing w:line="240" w:lineRule="auto"/>
            </w:pPr>
            <w:r>
              <w:t>13.09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4CC4" w14:textId="77777777" w:rsidR="002453F1" w:rsidRDefault="002453F1">
            <w:pPr>
              <w:snapToGrid w:val="0"/>
              <w:spacing w:line="240" w:lineRule="auto"/>
            </w:pPr>
          </w:p>
        </w:tc>
      </w:tr>
      <w:tr w:rsidR="002453F1" w14:paraId="7F946B36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4C0C2" w14:textId="77777777" w:rsidR="002453F1" w:rsidRDefault="002453F1">
            <w:pPr>
              <w:spacing w:line="240" w:lineRule="auto"/>
            </w:pPr>
            <w: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3B768" w14:textId="77777777" w:rsidR="002453F1" w:rsidRDefault="002453F1">
            <w:pPr>
              <w:spacing w:line="240" w:lineRule="auto"/>
            </w:pPr>
            <w: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FDDF5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Синтаксис словосочетания и простого предложения</w:t>
            </w:r>
          </w:p>
          <w:p w14:paraId="2282DD4B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03F32" w14:textId="77777777" w:rsidR="002453F1" w:rsidRDefault="002453F1">
            <w:pPr>
              <w:spacing w:line="240" w:lineRule="auto"/>
            </w:pPr>
            <w:r>
              <w:t>УОМН</w:t>
            </w:r>
          </w:p>
          <w:p w14:paraId="1A351671" w14:textId="77777777" w:rsidR="002453F1" w:rsidRDefault="002453F1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AA626" w14:textId="77777777" w:rsidR="002453F1" w:rsidRDefault="002453F1">
            <w:pPr>
              <w:spacing w:line="240" w:lineRule="auto"/>
            </w:pPr>
            <w:r>
              <w:t>Формирование у учащихся умений к осуществлению контрольной функции, контроль и самоконтроль изученных понятий.</w:t>
            </w:r>
          </w:p>
          <w:p w14:paraId="0AB4C305" w14:textId="77777777" w:rsidR="002453F1" w:rsidRDefault="002453F1">
            <w:pPr>
              <w:spacing w:line="240" w:lineRule="auto"/>
            </w:pPr>
            <w:r>
              <w:t>Текущий. Фронтальная, индивидуальная работа. Параграф 6, план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A47AC" w14:textId="77777777" w:rsidR="002453F1" w:rsidRDefault="002453F1">
            <w:pPr>
              <w:spacing w:line="240" w:lineRule="auto"/>
            </w:pPr>
            <w:r>
              <w:t xml:space="preserve">Опознавательные признаки словосочетания и предложения; средства связи в предложении; главные и второстепенные члены предложения; односоставные предложения, однородные члены предложения. Грамматическая основа предложения. Тире между </w:t>
            </w:r>
            <w:r>
              <w:lastRenderedPageBreak/>
              <w:t>подлежащим и сказуемым.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C6C70" w14:textId="77777777" w:rsidR="002453F1" w:rsidRDefault="00EC77C7">
            <w:pPr>
              <w:spacing w:line="240" w:lineRule="auto"/>
            </w:pPr>
            <w:r>
              <w:rPr>
                <w:rStyle w:val="TimesNewRoman14"/>
                <w:b w:val="0"/>
                <w:i w:val="0"/>
                <w:sz w:val="24"/>
                <w:szCs w:val="24"/>
                <w:lang w:eastAsia="hi-IN"/>
              </w:rPr>
              <w:lastRenderedPageBreak/>
              <w:t>15.09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E2E0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13A4727C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1ED86" w14:textId="77777777" w:rsidR="002453F1" w:rsidRDefault="002453F1">
            <w:pPr>
              <w:spacing w:line="240" w:lineRule="auto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23813" w14:textId="77777777" w:rsidR="002453F1" w:rsidRDefault="002453F1">
            <w:pPr>
              <w:spacing w:line="240" w:lineRule="auto"/>
            </w:pPr>
            <w: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DF743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Подготовка к сочинению покартине  В.Васнецова «Баян» (упр.47)</w:t>
            </w:r>
          </w:p>
          <w:p w14:paraId="66D38E51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7B67B" w14:textId="77777777" w:rsidR="002453F1" w:rsidRDefault="002453F1">
            <w:pPr>
              <w:spacing w:line="240" w:lineRule="auto"/>
            </w:pPr>
            <w:r>
              <w:rPr>
                <w:i/>
              </w:rPr>
              <w:t>Р.Р.</w:t>
            </w:r>
          </w:p>
          <w:p w14:paraId="0BF06C98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2C9E1" w14:textId="77777777" w:rsidR="002453F1" w:rsidRDefault="002453F1">
            <w:pPr>
              <w:spacing w:line="240" w:lineRule="auto"/>
            </w:pPr>
            <w:r>
              <w:t>Формирование у учащихся деятельностных способностей и способностей к конструированию и систематизации изучаемого предметного содержания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77B3B" w14:textId="77777777" w:rsidR="002453F1" w:rsidRDefault="002453F1">
            <w:pPr>
              <w:spacing w:line="240" w:lineRule="auto"/>
              <w:ind w:right="7"/>
            </w:pPr>
            <w:r>
              <w:t>Написание сочинения с последующей самопроверкой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4CA4" w14:textId="77777777" w:rsidR="002453F1" w:rsidRPr="00EC77C7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10FC" w14:textId="77777777" w:rsidR="002453F1" w:rsidRDefault="002453F1">
            <w:pPr>
              <w:pStyle w:val="a0"/>
              <w:snapToGrid w:val="0"/>
              <w:spacing w:after="0" w:line="240" w:lineRule="auto"/>
            </w:pPr>
          </w:p>
        </w:tc>
      </w:tr>
      <w:tr w:rsidR="002453F1" w14:paraId="3EA5F88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B7D8" w14:textId="77777777" w:rsidR="002453F1" w:rsidRDefault="002453F1">
            <w:pPr>
              <w:spacing w:line="240" w:lineRule="auto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1A72A" w14:textId="77777777" w:rsidR="002453F1" w:rsidRDefault="002453F1">
            <w:pPr>
              <w:spacing w:line="240" w:lineRule="auto"/>
            </w:pPr>
            <w: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0452" w14:textId="77777777" w:rsidR="002453F1" w:rsidRDefault="002453F1">
            <w:pPr>
              <w:spacing w:line="240" w:lineRule="auto"/>
            </w:pPr>
            <w:r>
              <w:t>Предложения с обособленными членами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DA69D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DB34D" w14:textId="77777777" w:rsidR="002453F1" w:rsidRDefault="002453F1">
            <w:pPr>
              <w:snapToGrid w:val="0"/>
              <w:spacing w:line="240" w:lineRule="auto"/>
            </w:pPr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 : комплексное повторение ранее изученных пунктуационных правил( простое осложненное предложение) на основе художественного текста; самостоятельное диагностирование по вопросам учебника с последующей взаимопроверкой при консультативной помощи учителя, работа в парах сильный-слабый ( расстановка знаков препинания) по алгоритму выполнения задание; самостоятельное проектирование выполнения дифференцированного домашнего задания.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316B" w14:textId="77777777" w:rsidR="002453F1" w:rsidRDefault="002453F1">
            <w:pPr>
              <w:spacing w:line="240" w:lineRule="auto"/>
            </w:pPr>
            <w:r>
              <w:rPr>
                <w:rStyle w:val="TimesNewRoman"/>
                <w:sz w:val="24"/>
                <w:szCs w:val="24"/>
              </w:rPr>
              <w:t>Обособленные члены предложения; уточняющие слова, причастный и деепричастный обороты. Знаки препинания при вводных словах</w:t>
            </w:r>
          </w:p>
          <w:p w14:paraId="30D8A24D" w14:textId="77777777" w:rsidR="002453F1" w:rsidRDefault="002453F1">
            <w:pPr>
              <w:spacing w:line="240" w:lineRule="auto"/>
            </w:pPr>
            <w:r>
              <w:t xml:space="preserve"> </w:t>
            </w:r>
          </w:p>
          <w:p w14:paraId="01D721F1" w14:textId="77777777" w:rsidR="002453F1" w:rsidRDefault="002453F1">
            <w:pPr>
              <w:spacing w:line="240" w:lineRule="auto"/>
              <w:rPr>
                <w:i/>
                <w:iCs/>
              </w:rPr>
            </w:pPr>
          </w:p>
          <w:p w14:paraId="353DD658" w14:textId="77777777" w:rsidR="002453F1" w:rsidRDefault="002453F1">
            <w:pPr>
              <w:snapToGrid w:val="0"/>
              <w:spacing w:line="240" w:lineRule="auto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4C5DD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7C3C" w14:textId="77777777" w:rsidR="002453F1" w:rsidRDefault="002453F1">
            <w:pPr>
              <w:pStyle w:val="a0"/>
              <w:snapToGrid w:val="0"/>
              <w:spacing w:after="0" w:line="240" w:lineRule="auto"/>
            </w:pPr>
          </w:p>
        </w:tc>
      </w:tr>
      <w:tr w:rsidR="002453F1" w14:paraId="4735BF63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CB1F5" w14:textId="77777777" w:rsidR="002453F1" w:rsidRDefault="002453F1">
            <w:pPr>
              <w:spacing w:line="240" w:lineRule="auto"/>
            </w:pPr>
            <w: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3C617" w14:textId="77777777" w:rsidR="002453F1" w:rsidRDefault="002453F1">
            <w:pPr>
              <w:spacing w:line="240" w:lineRule="auto"/>
            </w:pPr>
            <w: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34223" w14:textId="77777777" w:rsidR="002453F1" w:rsidRDefault="002453F1">
            <w:pPr>
              <w:spacing w:line="240" w:lineRule="auto"/>
            </w:pPr>
            <w:r>
              <w:t xml:space="preserve">Предложения с обособленными </w:t>
            </w:r>
            <w:r>
              <w:lastRenderedPageBreak/>
              <w:t>членами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D2283" w14:textId="77777777" w:rsidR="002453F1" w:rsidRDefault="002453F1">
            <w:pPr>
              <w:spacing w:line="240" w:lineRule="auto"/>
            </w:pPr>
            <w:r>
              <w:lastRenderedPageBreak/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1E7B6" w14:textId="77777777" w:rsidR="002453F1" w:rsidRDefault="002453F1">
            <w:pPr>
              <w:spacing w:line="240" w:lineRule="auto"/>
            </w:pPr>
            <w:r>
              <w:t xml:space="preserve">Самостоятельное диагностирование по вопросам </w:t>
            </w:r>
            <w:r>
              <w:lastRenderedPageBreak/>
              <w:t>учебника с последующей взаимопроверкой при консультативной помощи учителя, работа в парах сильный-слабый ( расстановка знаков препинания) по алгоритму выполнения задание;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30F14" w14:textId="77777777" w:rsidR="002453F1" w:rsidRDefault="002453F1">
            <w:pPr>
              <w:snapToGrid w:val="0"/>
            </w:pPr>
            <w:r>
              <w:lastRenderedPageBreak/>
              <w:t xml:space="preserve">Иметь представление о </w:t>
            </w:r>
          </w:p>
          <w:p w14:paraId="58C64390" w14:textId="77777777" w:rsidR="002453F1" w:rsidRDefault="002453F1">
            <w:pPr>
              <w:snapToGrid w:val="0"/>
            </w:pPr>
            <w:r>
              <w:t xml:space="preserve">способах осложнения простого </w:t>
            </w:r>
            <w:r>
              <w:lastRenderedPageBreak/>
              <w:t xml:space="preserve">предложения, о  </w:t>
            </w:r>
          </w:p>
          <w:p w14:paraId="491AC839" w14:textId="77777777" w:rsidR="002453F1" w:rsidRDefault="002453F1">
            <w:pPr>
              <w:snapToGrid w:val="0"/>
            </w:pPr>
            <w:r>
              <w:t xml:space="preserve">функциях знаков препинания и </w:t>
            </w:r>
          </w:p>
          <w:p w14:paraId="2380158A" w14:textId="77777777" w:rsidR="002453F1" w:rsidRDefault="002453F1">
            <w:pPr>
              <w:spacing w:line="240" w:lineRule="auto"/>
            </w:pPr>
            <w:r>
              <w:rPr>
                <w:rStyle w:val="TimesNewRoman"/>
                <w:sz w:val="24"/>
                <w:szCs w:val="24"/>
              </w:rPr>
              <w:t>применять свои знания на практике.Работа в парах слабый-сильный (анализ текста с обособлениями, конструирование текста  на лингвистическую тему, самостоятельное проектирование выполнения домашнего задания</w:t>
            </w:r>
          </w:p>
          <w:p w14:paraId="03C71904" w14:textId="77777777" w:rsidR="002453F1" w:rsidRDefault="002453F1">
            <w:pPr>
              <w:spacing w:line="240" w:lineRule="auto"/>
              <w:rPr>
                <w:i/>
                <w:iCs/>
              </w:rPr>
            </w:pPr>
          </w:p>
          <w:p w14:paraId="081765AE" w14:textId="77777777" w:rsidR="002453F1" w:rsidRDefault="002453F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472AC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lastRenderedPageBreak/>
              <w:t>22.09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D546" w14:textId="77777777" w:rsidR="002453F1" w:rsidRDefault="002453F1">
            <w:pPr>
              <w:pStyle w:val="a0"/>
              <w:snapToGrid w:val="0"/>
              <w:spacing w:after="0" w:line="240" w:lineRule="auto"/>
            </w:pPr>
          </w:p>
        </w:tc>
      </w:tr>
      <w:tr w:rsidR="002453F1" w14:paraId="265677BC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C1473" w14:textId="77777777" w:rsidR="002453F1" w:rsidRDefault="002453F1">
            <w:pPr>
              <w:spacing w:line="240" w:lineRule="auto"/>
            </w:pPr>
            <w: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977AA" w14:textId="77777777" w:rsidR="002453F1" w:rsidRDefault="002453F1">
            <w:pPr>
              <w:spacing w:line="240" w:lineRule="auto"/>
            </w:pPr>
            <w: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8037" w14:textId="77777777" w:rsidR="002453F1" w:rsidRDefault="002453F1">
            <w:pPr>
              <w:spacing w:line="240" w:lineRule="auto"/>
            </w:pPr>
            <w:r>
              <w:rPr>
                <w:iCs/>
              </w:rPr>
              <w:t>Обращения, вводные слова и вставные конструкции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36E15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30CFE" w14:textId="77777777" w:rsidR="002453F1" w:rsidRDefault="002453F1">
            <w:pPr>
              <w:spacing w:line="240" w:lineRule="auto"/>
            </w:pPr>
            <w:r>
              <w:t>Написание сжатого изложения от 3-го лица с последующей взаимопроверкой по памятке выполнения работы. Текущий. Фронтальная, индивидуальная работа.  Параграф 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65BC" w14:textId="77777777" w:rsidR="002453F1" w:rsidRDefault="002453F1">
            <w:pPr>
              <w:spacing w:line="240" w:lineRule="auto"/>
            </w:pPr>
            <w:r>
              <w:t>Обращения, вводные слова и вставные конструкции. Знаки препинания при обращениях, вводных словах и вставных конструкциях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9A1A1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9080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4314A7B9" w14:textId="77777777">
        <w:trPr>
          <w:trHeight w:val="21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C3D3D" w14:textId="77777777" w:rsidR="002453F1" w:rsidRDefault="002453F1">
            <w:pPr>
              <w:spacing w:line="240" w:lineRule="auto"/>
            </w:pPr>
            <w: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341D" w14:textId="77777777" w:rsidR="002453F1" w:rsidRDefault="002453F1">
            <w:pPr>
              <w:spacing w:line="240" w:lineRule="auto"/>
            </w:pPr>
            <w: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A060B" w14:textId="77777777" w:rsidR="002453F1" w:rsidRDefault="002453F1">
            <w:pPr>
              <w:spacing w:line="240" w:lineRule="auto"/>
            </w:pPr>
            <w:r>
              <w:rPr>
                <w:bCs/>
                <w:iCs/>
                <w:color w:val="000000"/>
              </w:rPr>
              <w:t>П</w:t>
            </w:r>
            <w:r>
              <w:rPr>
                <w:color w:val="000000"/>
              </w:rPr>
              <w:t>овторение и углубление знаний о тексте: способы и средства связи</w:t>
            </w:r>
          </w:p>
          <w:p w14:paraId="68968EBD" w14:textId="77777777" w:rsidR="002453F1" w:rsidRDefault="002453F1">
            <w:pPr>
              <w:spacing w:line="240" w:lineRule="auto"/>
              <w:rPr>
                <w:color w:val="CE181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ED215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РР</w:t>
            </w:r>
            <w:r>
              <w:rPr>
                <w:color w:val="CE181E"/>
              </w:rPr>
              <w:br/>
            </w: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E5F46" w14:textId="77777777" w:rsidR="002453F1" w:rsidRDefault="002453F1">
            <w:pPr>
              <w:spacing w:line="240" w:lineRule="auto"/>
            </w:pPr>
            <w:r>
              <w:t>Анализ текста , определение способов и средств связи в тексте с последующей взаимопроверкой,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9CCC9" w14:textId="77777777" w:rsidR="002453F1" w:rsidRDefault="002453F1">
            <w:pPr>
              <w:spacing w:line="240" w:lineRule="auto"/>
            </w:pPr>
            <w:r>
              <w:t xml:space="preserve">Коллективная работа: объяснение знаков препинания в тексте; самостоятельная работа: комплексный анализ текста по алгоритму выполнения задачи при консультативной помощи учителя; составление предложений на тему «Школа»Работа с лингвистическим портфолио (памятка об алгоритме определения стиля речи, способах и средств связи), групповое конструирование текстов разных стилей с определением способов и средств связи </w:t>
            </w:r>
          </w:p>
          <w:p w14:paraId="1A51F205" w14:textId="77777777" w:rsidR="002453F1" w:rsidRDefault="002453F1">
            <w:pPr>
              <w:snapToGrid w:val="0"/>
              <w:spacing w:line="240" w:lineRule="auto"/>
            </w:pPr>
          </w:p>
          <w:p w14:paraId="54BE69BB" w14:textId="77777777" w:rsidR="002453F1" w:rsidRDefault="002453F1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B0274" w14:textId="77777777" w:rsidR="002453F1" w:rsidRDefault="00E50CC9">
            <w:pPr>
              <w:spacing w:line="240" w:lineRule="auto"/>
            </w:pPr>
            <w:r>
              <w:t>27.09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D59B" w14:textId="77777777" w:rsidR="002453F1" w:rsidRDefault="002453F1">
            <w:pPr>
              <w:snapToGrid w:val="0"/>
              <w:spacing w:line="240" w:lineRule="auto"/>
              <w:rPr>
                <w:b/>
                <w:i/>
              </w:rPr>
            </w:pPr>
          </w:p>
        </w:tc>
      </w:tr>
      <w:tr w:rsidR="002453F1" w14:paraId="27E5B185" w14:textId="77777777" w:rsidTr="001A1B5F">
        <w:trPr>
          <w:trHeight w:val="225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34D56" w14:textId="77777777" w:rsidR="002453F1" w:rsidRDefault="002453F1">
            <w:pPr>
              <w:spacing w:line="240" w:lineRule="auto"/>
            </w:pPr>
            <w:r>
              <w:lastRenderedPageBreak/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A89A7" w14:textId="77777777" w:rsidR="002453F1" w:rsidRDefault="002453F1">
            <w:pPr>
              <w:spacing w:line="240" w:lineRule="auto"/>
            </w:pPr>
            <w:r>
              <w:t>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81FF" w14:textId="77777777" w:rsidR="002453F1" w:rsidRDefault="002453F1">
            <w:pPr>
              <w:spacing w:line="240" w:lineRule="auto"/>
            </w:pPr>
            <w:r>
              <w:t>Контрольный диктант № 1 с грамматическим заданием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ABB32" w14:textId="77777777" w:rsidR="002453F1" w:rsidRDefault="002453F1">
            <w:pPr>
              <w:spacing w:line="240" w:lineRule="auto"/>
            </w:pPr>
            <w:r>
              <w:rPr>
                <w:i/>
              </w:rPr>
              <w:t>К.Р.</w:t>
            </w:r>
          </w:p>
          <w:p w14:paraId="360C69C5" w14:textId="77777777" w:rsidR="002453F1" w:rsidRDefault="002453F1">
            <w:pPr>
              <w:spacing w:line="240" w:lineRule="auto"/>
            </w:pPr>
            <w:r>
              <w:t>УРК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8708" w14:textId="77777777" w:rsidR="002453F1" w:rsidRDefault="002453F1">
            <w:pPr>
              <w:spacing w:line="240" w:lineRule="auto"/>
            </w:pPr>
            <w:r>
              <w:t>Тематический.  Индивидуальная работа (контрольный диктант и грамматическое задание)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2F6ED" w14:textId="77777777" w:rsidR="002453F1" w:rsidRDefault="002453F1" w:rsidP="001A1B5F">
            <w:pPr>
              <w:spacing w:line="240" w:lineRule="auto"/>
            </w:pPr>
            <w:r>
              <w:t xml:space="preserve">Текст. Заголовок текста. Стили речи. Простое предложение и его грамматическая основа. Обособленные члены предложения. Однородные члены. Обращения, вводные слова. Причастные и деепричастные обороты. Сложное </w:t>
            </w:r>
            <w:r w:rsidR="001A1B5F">
              <w:t>предложение. Схемы предложений.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7C4B5" w14:textId="77777777" w:rsidR="002453F1" w:rsidRDefault="00E50CC9">
            <w:pPr>
              <w:spacing w:line="240" w:lineRule="auto"/>
            </w:pPr>
            <w:r>
              <w:t>29.09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08BB" w14:textId="77777777" w:rsidR="002453F1" w:rsidRDefault="002453F1">
            <w:pPr>
              <w:snapToGrid w:val="0"/>
              <w:spacing w:line="240" w:lineRule="auto"/>
              <w:rPr>
                <w:b/>
                <w:i/>
              </w:rPr>
            </w:pPr>
          </w:p>
        </w:tc>
      </w:tr>
      <w:tr w:rsidR="002453F1" w14:paraId="617334C1" w14:textId="77777777">
        <w:trPr>
          <w:trHeight w:val="424"/>
        </w:trPr>
        <w:tc>
          <w:tcPr>
            <w:tcW w:w="16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0F03" w14:textId="77777777" w:rsidR="001A1B5F" w:rsidRDefault="001A1B5F">
            <w:pPr>
              <w:spacing w:line="240" w:lineRule="auto"/>
              <w:jc w:val="center"/>
              <w:rPr>
                <w:b/>
              </w:rPr>
            </w:pPr>
          </w:p>
          <w:p w14:paraId="48C4BBCF" w14:textId="77777777" w:rsidR="002453F1" w:rsidRDefault="002453F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СЛОЖНОЕ ПРЕДЛОЖЕНИЕ - </w:t>
            </w:r>
            <w:r w:rsidR="001A1B5F">
              <w:rPr>
                <w:b/>
              </w:rPr>
              <w:t>5 ЧАСОВ</w:t>
            </w:r>
          </w:p>
          <w:p w14:paraId="3E65C63F" w14:textId="77777777" w:rsidR="001A1B5F" w:rsidRDefault="001A1B5F">
            <w:pPr>
              <w:spacing w:line="240" w:lineRule="auto"/>
              <w:jc w:val="center"/>
            </w:pPr>
          </w:p>
        </w:tc>
      </w:tr>
      <w:tr w:rsidR="002453F1" w14:paraId="42411E6B" w14:textId="77777777" w:rsidTr="001A1B5F">
        <w:trPr>
          <w:trHeight w:val="1988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BB019" w14:textId="77777777" w:rsidR="002453F1" w:rsidRDefault="002453F1">
            <w:pPr>
              <w:spacing w:line="240" w:lineRule="auto"/>
            </w:pPr>
            <w:r>
              <w:t>14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F7CB6" w14:textId="77777777" w:rsidR="002453F1" w:rsidRDefault="002453F1">
            <w:pPr>
              <w:spacing w:line="240" w:lineRule="auto"/>
            </w:pPr>
            <w:r>
              <w:t>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00C7D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Сложное предложение. Основные виды сложных предложений</w:t>
            </w:r>
          </w:p>
          <w:p w14:paraId="102BDDFF" w14:textId="77777777" w:rsidR="002453F1" w:rsidRDefault="002453F1">
            <w:pPr>
              <w:spacing w:line="240" w:lineRule="auto"/>
            </w:pPr>
          </w:p>
          <w:p w14:paraId="7DF03728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0EA3A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66DBE" w14:textId="77777777" w:rsidR="002453F1" w:rsidRDefault="002453F1">
            <w:pPr>
              <w:spacing w:line="240" w:lineRule="auto"/>
            </w:pPr>
            <w:r>
              <w:t>Контроль и самоконтроль изученных понятий, алгоритма проведения самопроверки и взаимопроверки. Текущий. Фронтальная, индивидуальная работа (диктант с продолжением).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CCE1E" w14:textId="77777777" w:rsidR="002453F1" w:rsidRDefault="002453F1">
            <w:pPr>
              <w:spacing w:line="240" w:lineRule="auto"/>
            </w:pPr>
            <w:r>
              <w:t>Два основных структурных типа предложений: простое и сложное; предикативные части сложного предложения, интонационные схемы сложных предложений. Вид сказуемых в сложном предложении. Схемы сложных предложений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C224D" w14:textId="77777777" w:rsidR="002453F1" w:rsidRDefault="00E50CC9">
            <w:pPr>
              <w:spacing w:line="240" w:lineRule="auto"/>
            </w:pPr>
            <w:r>
              <w:t>1.10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AFCD" w14:textId="77777777" w:rsidR="002453F1" w:rsidRDefault="002453F1">
            <w:pPr>
              <w:snapToGrid w:val="0"/>
              <w:spacing w:line="240" w:lineRule="auto"/>
              <w:rPr>
                <w:b/>
                <w:i/>
              </w:rPr>
            </w:pPr>
          </w:p>
        </w:tc>
      </w:tr>
      <w:tr w:rsidR="002453F1" w14:paraId="6D79EE83" w14:textId="77777777">
        <w:trPr>
          <w:trHeight w:val="23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CBA2" w14:textId="77777777" w:rsidR="002453F1" w:rsidRDefault="002453F1">
            <w:pPr>
              <w:spacing w:line="240" w:lineRule="auto"/>
            </w:pPr>
            <w: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DABF" w14:textId="77777777" w:rsidR="002453F1" w:rsidRDefault="002453F1">
            <w:pPr>
              <w:spacing w:line="240" w:lineRule="auto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CA382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Сложное предложение. Основные виды сложных предложений</w:t>
            </w:r>
          </w:p>
          <w:p w14:paraId="5DB98F10" w14:textId="77777777" w:rsidR="002453F1" w:rsidRDefault="002453F1">
            <w:pPr>
              <w:spacing w:line="240" w:lineRule="auto"/>
            </w:pPr>
          </w:p>
          <w:p w14:paraId="32B234AD" w14:textId="77777777" w:rsidR="002453F1" w:rsidRDefault="002453F1">
            <w:pPr>
              <w:spacing w:line="240" w:lineRule="auto"/>
            </w:pPr>
            <w:r>
              <w:t xml:space="preserve"> </w:t>
            </w:r>
          </w:p>
          <w:p w14:paraId="799B9ED8" w14:textId="77777777" w:rsidR="002453F1" w:rsidRDefault="002453F1">
            <w:pPr>
              <w:spacing w:line="240" w:lineRule="auto"/>
            </w:pPr>
          </w:p>
          <w:p w14:paraId="6229C80B" w14:textId="77777777" w:rsidR="002453F1" w:rsidRDefault="002453F1">
            <w:pPr>
              <w:spacing w:line="240" w:lineRule="auto"/>
            </w:pPr>
          </w:p>
          <w:p w14:paraId="77EC2655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79100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8C3C" w14:textId="77777777" w:rsidR="002453F1" w:rsidRDefault="002453F1">
            <w:pPr>
              <w:spacing w:line="240" w:lineRule="auto"/>
            </w:pPr>
            <w:r>
              <w:t>Коллективное проектирование выполнения дифференцированного домашнего задания, комментирование выставленных оценок. Текущий. Фронтальная работа. Параграф 7, выписать из произведений художественной литературы сложносочиненные и сложноподчиненные предложения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AE77" w14:textId="77777777" w:rsidR="002453F1" w:rsidRDefault="002453F1">
            <w:pPr>
              <w:spacing w:line="240" w:lineRule="auto"/>
            </w:pPr>
            <w:r>
              <w:t>Два основных структурных типа предложений: простое и сложное; предикативные части сложного предложения, интонационные схемы сложных предложений. Вид сказуемых в сложном предложении. Схемы сложных предложений</w:t>
            </w:r>
          </w:p>
          <w:p w14:paraId="59E3EECF" w14:textId="77777777" w:rsidR="002453F1" w:rsidRDefault="002453F1">
            <w:pPr>
              <w:spacing w:line="240" w:lineRule="auto"/>
            </w:pPr>
            <w:r>
              <w:rPr>
                <w:rStyle w:val="TimesNewRoman13"/>
                <w:rFonts w:eastAsia="Calibri"/>
                <w:sz w:val="24"/>
                <w:szCs w:val="24"/>
              </w:rPr>
              <w:t xml:space="preserve">Работа с интерактивной доской. Основные виды сложных предложений: бессоюзные и союзные, знаки препинания в сложном предложении. </w:t>
            </w:r>
          </w:p>
          <w:p w14:paraId="184D6467" w14:textId="77777777" w:rsidR="002453F1" w:rsidRDefault="002453F1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177CA" w14:textId="77777777" w:rsidR="002453F1" w:rsidRDefault="00E50CC9">
            <w:pPr>
              <w:spacing w:line="240" w:lineRule="auto"/>
            </w:pPr>
            <w:r>
              <w:t>4.10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D7F4F" w14:textId="77777777" w:rsidR="002453F1" w:rsidRDefault="002453F1">
            <w:pPr>
              <w:snapToGrid w:val="0"/>
            </w:pPr>
          </w:p>
        </w:tc>
      </w:tr>
      <w:tr w:rsidR="002453F1" w14:paraId="55756D37" w14:textId="77777777">
        <w:trPr>
          <w:trHeight w:val="2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FF852" w14:textId="77777777" w:rsidR="002453F1" w:rsidRDefault="002453F1">
            <w:pPr>
              <w:spacing w:line="240" w:lineRule="auto"/>
            </w:pPr>
            <w:r>
              <w:lastRenderedPageBreak/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4ECF" w14:textId="77777777" w:rsidR="002453F1" w:rsidRDefault="002453F1">
            <w:pPr>
              <w:spacing w:line="240" w:lineRule="auto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A4022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Основные виды сложных предложений</w:t>
            </w:r>
          </w:p>
          <w:p w14:paraId="6EEAFF29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BCB8B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C72E2" w14:textId="77777777" w:rsidR="002453F1" w:rsidRDefault="002453F1">
            <w:pPr>
              <w:spacing w:line="240" w:lineRule="auto"/>
            </w:pPr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00459" w14:textId="77777777" w:rsidR="002453F1" w:rsidRDefault="002453F1">
            <w:pPr>
              <w:snapToGrid w:val="0"/>
              <w:spacing w:line="240" w:lineRule="auto"/>
            </w:pPr>
            <w:r>
              <w:rPr>
                <w:rStyle w:val="TimesNewRoman13"/>
                <w:rFonts w:eastAsia="Calibri"/>
                <w:sz w:val="24"/>
                <w:szCs w:val="24"/>
              </w:rPr>
              <w:t>Урок-презентация на интерактивной доске (опорный материал для составления текста со сложными предложениями), объяснительный диктант с последующей самопроверкой по памятке выполнения задания, комплексный анализ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37F4F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BD49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4A33B766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BACB4" w14:textId="77777777" w:rsidR="002453F1" w:rsidRDefault="002453F1">
            <w:pPr>
              <w:spacing w:line="240" w:lineRule="auto"/>
            </w:pPr>
            <w: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2113" w14:textId="77777777" w:rsidR="002453F1" w:rsidRDefault="002453F1">
            <w:pPr>
              <w:spacing w:line="240" w:lineRule="auto"/>
            </w:pPr>
            <w: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AABC6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Способы сжатого изложения текста.</w:t>
            </w:r>
          </w:p>
          <w:p w14:paraId="409C848D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Тезисы.</w:t>
            </w:r>
          </w:p>
          <w:p w14:paraId="4F95E2D9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Конспект</w:t>
            </w:r>
          </w:p>
          <w:p w14:paraId="442C7F91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A441" w14:textId="77777777" w:rsidR="002453F1" w:rsidRDefault="002453F1">
            <w:pPr>
              <w:spacing w:line="240" w:lineRule="auto"/>
            </w:pPr>
            <w:r>
              <w:rPr>
                <w:i/>
              </w:rPr>
              <w:t>Р.Р.</w:t>
            </w:r>
          </w:p>
          <w:p w14:paraId="377855DD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2C9B1" w14:textId="77777777" w:rsidR="002453F1" w:rsidRDefault="002453F1">
            <w:pPr>
              <w:snapToGrid w:val="0"/>
              <w:spacing w:line="240" w:lineRule="auto"/>
            </w:pPr>
            <w:r>
              <w:t>Формирование у учащихся способностей к рефлексии коррекционно- контрольного типа и реализации коррекционной нормы(фиксирование собственных затруднений в деятельности): лабораторная работа по тексту с последующей взаимопроверкой по памятке выполнения задания (по вариантам), конструирование предложений текста разных стилей ( по выбору),лабораторная работа( различные  способы  сжатие текста ) с последующей проверкой при консультативной помощи учителя,</w:t>
            </w:r>
            <w:r>
              <w:rPr>
                <w:sz w:val="20"/>
                <w:szCs w:val="20"/>
              </w:rPr>
              <w:t xml:space="preserve">  </w:t>
            </w:r>
            <w:r>
              <w:t>коллективное проектирование дифференцированного дом.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04CF1" w14:textId="77777777" w:rsidR="002453F1" w:rsidRDefault="002453F1">
            <w:pPr>
              <w:pStyle w:val="a0"/>
              <w:spacing w:after="0" w:line="240" w:lineRule="auto"/>
            </w:pPr>
            <w:r>
              <w:rPr>
                <w:lang w:val="ru-RU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задания, работа в парах сильный-слабый по теоретическому материалу учебника(тезисы, конспект) с последующей взаимопроверкой при консультативной помощи учителя</w:t>
            </w:r>
          </w:p>
          <w:p w14:paraId="47147186" w14:textId="77777777" w:rsidR="002453F1" w:rsidRDefault="002453F1">
            <w:pPr>
              <w:pStyle w:val="a0"/>
              <w:spacing w:after="0" w:line="240" w:lineRule="auto"/>
              <w:rPr>
                <w:lang w:val="ru-RU"/>
              </w:rPr>
            </w:pPr>
          </w:p>
          <w:p w14:paraId="7653EF74" w14:textId="77777777" w:rsidR="002453F1" w:rsidRDefault="002453F1">
            <w:pPr>
              <w:pStyle w:val="a0"/>
              <w:spacing w:after="0" w:line="240" w:lineRule="auto"/>
              <w:ind w:left="80"/>
              <w:rPr>
                <w:lang w:val="ru-RU"/>
              </w:rPr>
            </w:pPr>
          </w:p>
          <w:p w14:paraId="0D1623D0" w14:textId="77777777" w:rsidR="002453F1" w:rsidRDefault="002453F1">
            <w:pPr>
              <w:pStyle w:val="a0"/>
              <w:spacing w:after="0" w:line="240" w:lineRule="auto"/>
              <w:ind w:left="80"/>
              <w:rPr>
                <w:lang w:val="ru-RU"/>
              </w:rPr>
            </w:pPr>
          </w:p>
          <w:p w14:paraId="2568A0FB" w14:textId="77777777" w:rsidR="002453F1" w:rsidRDefault="002453F1">
            <w:pPr>
              <w:pStyle w:val="a0"/>
              <w:spacing w:after="0" w:line="240" w:lineRule="auto"/>
              <w:ind w:left="8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47C6C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20C2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451D3E9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A6E3" w14:textId="77777777" w:rsidR="002453F1" w:rsidRDefault="002453F1">
            <w:pPr>
              <w:spacing w:line="240" w:lineRule="auto"/>
            </w:pPr>
            <w: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21C59" w14:textId="77777777" w:rsidR="002453F1" w:rsidRDefault="002453F1">
            <w:pPr>
              <w:spacing w:line="240" w:lineRule="auto"/>
            </w:pPr>
            <w: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6398E" w14:textId="77777777" w:rsidR="002453F1" w:rsidRDefault="002453F1">
            <w:pPr>
              <w:spacing w:line="240" w:lineRule="auto"/>
            </w:pPr>
            <w:r>
              <w:t>Сжатое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AD168" w14:textId="77777777" w:rsidR="002453F1" w:rsidRDefault="002453F1">
            <w:pPr>
              <w:spacing w:line="240" w:lineRule="auto"/>
            </w:pPr>
            <w:r>
              <w:rPr>
                <w:i/>
              </w:rPr>
              <w:t>Р.Р.</w:t>
            </w:r>
          </w:p>
          <w:p w14:paraId="05204DF0" w14:textId="77777777" w:rsidR="002453F1" w:rsidRDefault="002453F1">
            <w:pPr>
              <w:spacing w:line="240" w:lineRule="auto"/>
            </w:pPr>
            <w:r>
              <w:t>Н.И.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AAAC8" w14:textId="77777777" w:rsidR="002453F1" w:rsidRDefault="002453F1">
            <w:pPr>
              <w:spacing w:line="240" w:lineRule="auto"/>
            </w:pPr>
            <w:r>
              <w:t xml:space="preserve">Написание сжатого изложения от 3-го лица с последующей взаимопроверкой по памятке </w:t>
            </w:r>
            <w:r>
              <w:lastRenderedPageBreak/>
              <w:t>выполнения работы.,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9626" w14:textId="77777777" w:rsidR="002453F1" w:rsidRDefault="002453F1">
            <w:pPr>
              <w:pStyle w:val="a0"/>
              <w:spacing w:after="0" w:line="240" w:lineRule="auto"/>
            </w:pPr>
            <w:r>
              <w:rPr>
                <w:lang w:val="ru-RU"/>
              </w:rPr>
              <w:lastRenderedPageBreak/>
              <w:t xml:space="preserve">Самостоятельная работа: комплексный анализ текста (компрессия текста) с последующей </w:t>
            </w:r>
            <w:r>
              <w:rPr>
                <w:lang w:val="ru-RU"/>
              </w:rPr>
              <w:lastRenderedPageBreak/>
              <w:t>самопроверкой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ADAF6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6"/>
                <w:b w:val="0"/>
                <w:i w:val="0"/>
                <w:sz w:val="24"/>
                <w:szCs w:val="24"/>
                <w:lang w:val="ru-RU"/>
              </w:rPr>
              <w:lastRenderedPageBreak/>
              <w:t>11.10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F0130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1B5252C2" w14:textId="77777777">
        <w:tc>
          <w:tcPr>
            <w:tcW w:w="1446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80560" w14:textId="77777777" w:rsidR="002453F1" w:rsidRDefault="002453F1">
            <w:pPr>
              <w:pStyle w:val="a0"/>
              <w:spacing w:after="0" w:line="240" w:lineRule="auto"/>
              <w:ind w:left="60"/>
              <w:jc w:val="center"/>
            </w:pPr>
          </w:p>
          <w:p w14:paraId="7EF2DC68" w14:textId="77777777" w:rsidR="002453F1" w:rsidRDefault="002453F1">
            <w:pPr>
              <w:pStyle w:val="a0"/>
              <w:spacing w:after="0" w:line="240" w:lineRule="auto"/>
              <w:ind w:left="60"/>
              <w:jc w:val="center"/>
              <w:rPr>
                <w:rStyle w:val="23"/>
                <w:b/>
                <w:i w:val="0"/>
                <w:sz w:val="24"/>
                <w:szCs w:val="24"/>
                <w:lang w:val="ru-RU"/>
              </w:rPr>
            </w:pPr>
            <w:r>
              <w:rPr>
                <w:rStyle w:val="23"/>
                <w:b/>
                <w:i w:val="0"/>
                <w:sz w:val="24"/>
                <w:szCs w:val="24"/>
                <w:lang w:val="ru-RU"/>
              </w:rPr>
              <w:t>СЛОЖНОСОЧИНЕННОЕ ПРЕДЛОЖЕНИЕ – 8 ЧАСОВ</w:t>
            </w:r>
          </w:p>
          <w:p w14:paraId="45FE8C40" w14:textId="77777777" w:rsidR="001A1B5F" w:rsidRDefault="001A1B5F">
            <w:pPr>
              <w:pStyle w:val="a0"/>
              <w:spacing w:after="0" w:line="240" w:lineRule="auto"/>
              <w:ind w:left="60"/>
              <w:jc w:val="center"/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4080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7942957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D914D" w14:textId="77777777" w:rsidR="002453F1" w:rsidRDefault="002453F1">
            <w:pPr>
              <w:spacing w:line="240" w:lineRule="auto"/>
            </w:pPr>
            <w: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C12FD" w14:textId="77777777" w:rsidR="002453F1" w:rsidRDefault="002453F1">
            <w:pPr>
              <w:spacing w:line="240" w:lineRule="auto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1297C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Понятие о ССП. Смысловые отношения в ССП</w:t>
            </w:r>
          </w:p>
          <w:p w14:paraId="01514F05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1258B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A1E36" w14:textId="77777777" w:rsidR="002453F1" w:rsidRDefault="002453F1">
            <w:pPr>
              <w:spacing w:line="240" w:lineRule="auto"/>
            </w:pPr>
            <w: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работа с интерактивной доской по теоретическому материалу  при консультативной помощи учителя,  пунктуационный анализ текста с последующей взаимопроверкой, самостоятельное проектирование выполнения домашнего задания, комментирование выставленных оценок.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E55B" w14:textId="77777777" w:rsidR="002453F1" w:rsidRDefault="002453F1">
            <w:pPr>
              <w:spacing w:line="240" w:lineRule="auto"/>
            </w:pPr>
            <w:r>
              <w:rPr>
                <w:rStyle w:val="TimesNewRoman13"/>
                <w:rFonts w:eastAsia="Calibri"/>
                <w:sz w:val="24"/>
                <w:szCs w:val="24"/>
              </w:rPr>
              <w:t>Сложносочиненные предложения, состоящие из простых предложений, связанных сочинительными союзами и интонацией. Сочинительные союзы и их значение в предложениях, объяснительный диктант с последующей взаимопроверкой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CAD4C" w14:textId="77777777" w:rsidR="002453F1" w:rsidRDefault="00E50CC9">
            <w:pPr>
              <w:spacing w:line="240" w:lineRule="auto"/>
            </w:pPr>
            <w:r>
              <w:t>13.10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2343" w14:textId="77777777" w:rsidR="002453F1" w:rsidRDefault="002453F1">
            <w:pPr>
              <w:snapToGrid w:val="0"/>
              <w:spacing w:line="240" w:lineRule="auto"/>
            </w:pPr>
          </w:p>
        </w:tc>
      </w:tr>
      <w:tr w:rsidR="002453F1" w14:paraId="4199CD9D" w14:textId="77777777">
        <w:trPr>
          <w:trHeight w:val="70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D8F37" w14:textId="77777777" w:rsidR="002453F1" w:rsidRDefault="002453F1">
            <w:pPr>
              <w:spacing w:line="240" w:lineRule="auto"/>
            </w:pPr>
            <w: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BEA74" w14:textId="77777777" w:rsidR="002453F1" w:rsidRDefault="002453F1">
            <w:pPr>
              <w:spacing w:line="240" w:lineRule="auto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E23D4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Сложносочиненные предложения с соединительными союзами</w:t>
            </w:r>
          </w:p>
          <w:p w14:paraId="1DB164FE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C2A1B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832BC" w14:textId="77777777" w:rsidR="002453F1" w:rsidRDefault="002453F1">
            <w:pPr>
              <w:spacing w:line="240" w:lineRule="auto"/>
            </w:pPr>
            <w:r>
              <w:rPr>
                <w:rStyle w:val="TimesNew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eastAsia="Calibri"/>
              </w:rPr>
              <w:t xml:space="preserve"> </w:t>
            </w:r>
            <w:r>
              <w:rPr>
                <w:rStyle w:val="TimesNewRoman13"/>
                <w:rFonts w:eastAsia="Calibri"/>
                <w:sz w:val="24"/>
                <w:szCs w:val="24"/>
              </w:rPr>
              <w:t>лабораторная работа по определению с</w:t>
            </w:r>
            <w:r>
              <w:rPr>
                <w:rStyle w:val="TimesNewRoman13"/>
                <w:rFonts w:eastAsia="Calibri"/>
                <w:color w:val="000000"/>
                <w:sz w:val="24"/>
                <w:szCs w:val="24"/>
              </w:rPr>
              <w:t xml:space="preserve">ложносочиненных предложения с соединительными </w:t>
            </w:r>
            <w:r>
              <w:rPr>
                <w:rStyle w:val="TimesNewRoman13"/>
                <w:rFonts w:eastAsia="Calibri"/>
                <w:color w:val="000000"/>
                <w:sz w:val="24"/>
                <w:szCs w:val="24"/>
              </w:rPr>
              <w:lastRenderedPageBreak/>
              <w:t>союзами</w:t>
            </w:r>
            <w:r>
              <w:rPr>
                <w:rStyle w:val="TimesNewRoman13"/>
                <w:rFonts w:eastAsia="Calibri"/>
                <w:sz w:val="24"/>
                <w:szCs w:val="24"/>
              </w:rPr>
              <w:t>, фронтальная беседа по результатам работы;работа с лингвистическим портфолио(ССП с соединительными союзами),</w:t>
            </w:r>
            <w:r>
              <w:t xml:space="preserve"> коллективное выполнение заданий по дидактическому материалу и учебнику с последующей проверкой, проектирование выполнения домашнего задания, комментирование выставленных оценок. Текущий. Фронтальная работа.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F49D7" w14:textId="77777777" w:rsidR="002453F1" w:rsidRDefault="002453F1">
            <w:pPr>
              <w:snapToGrid w:val="0"/>
              <w:spacing w:line="240" w:lineRule="auto"/>
            </w:pPr>
            <w:r>
              <w:rPr>
                <w:rStyle w:val="TimesNewRoman13"/>
                <w:rFonts w:eastAsia="Calibri"/>
                <w:sz w:val="24"/>
                <w:szCs w:val="24"/>
              </w:rPr>
              <w:lastRenderedPageBreak/>
              <w:t xml:space="preserve">Сложносочиненные предложения с соединительными союзами. Соединительные союзы </w:t>
            </w:r>
            <w:r>
              <w:rPr>
                <w:rStyle w:val="TimesNewRoman13"/>
                <w:rFonts w:eastAsia="Calibri"/>
                <w:i/>
                <w:sz w:val="24"/>
                <w:szCs w:val="24"/>
              </w:rPr>
              <w:t xml:space="preserve">и, да (=и), ни…ни, тоже, также </w:t>
            </w:r>
            <w:r>
              <w:rPr>
                <w:rStyle w:val="TimesNewRoman13"/>
                <w:rFonts w:eastAsia="Calibri"/>
                <w:sz w:val="24"/>
                <w:szCs w:val="24"/>
              </w:rPr>
              <w:t>(одновременность, последовательность действий, причинно-следственные отношения)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0742E" w14:textId="77777777" w:rsidR="002453F1" w:rsidRDefault="00E50CC9">
            <w:pPr>
              <w:spacing w:line="240" w:lineRule="auto"/>
            </w:pPr>
            <w:r>
              <w:t>15.10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CF98" w14:textId="77777777" w:rsidR="002453F1" w:rsidRDefault="002453F1">
            <w:pPr>
              <w:snapToGrid w:val="0"/>
              <w:spacing w:line="240" w:lineRule="auto"/>
            </w:pPr>
          </w:p>
        </w:tc>
      </w:tr>
      <w:tr w:rsidR="002453F1" w14:paraId="7F321730" w14:textId="77777777" w:rsidTr="001A1B5F">
        <w:trPr>
          <w:trHeight w:val="16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E03E" w14:textId="77777777" w:rsidR="002453F1" w:rsidRDefault="002453F1">
            <w:pPr>
              <w:spacing w:line="240" w:lineRule="auto"/>
            </w:pPr>
            <w: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48D0D" w14:textId="77777777" w:rsidR="002453F1" w:rsidRDefault="002453F1">
            <w:pPr>
              <w:spacing w:line="240" w:lineRule="auto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42675" w14:textId="77777777" w:rsidR="002453F1" w:rsidRDefault="002453F1">
            <w:pPr>
              <w:spacing w:line="240" w:lineRule="auto"/>
            </w:pPr>
            <w:r>
              <w:rPr>
                <w:bCs/>
              </w:rPr>
              <w:t>Сложносочиненные предложения с разделительными союзами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41E36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7D0F0" w14:textId="77777777" w:rsidR="002453F1" w:rsidRDefault="002453F1">
            <w:pPr>
              <w:spacing w:line="240" w:lineRule="auto"/>
            </w:pPr>
            <w:r>
              <w:t xml:space="preserve">Коллективное проектирование дифференцированного домашнего задания, комментирование выставленных оценок. Текущий. Фронтальная работа.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7606D" w14:textId="77777777" w:rsidR="002453F1" w:rsidRDefault="002453F1">
            <w:pPr>
              <w:snapToGrid w:val="0"/>
              <w:spacing w:line="240" w:lineRule="auto"/>
            </w:pPr>
            <w:r>
              <w:t xml:space="preserve">Сложносочиненные предложения с разделительными союзами. Разделительные союзы </w:t>
            </w:r>
            <w:r>
              <w:rPr>
                <w:i/>
              </w:rPr>
              <w:t xml:space="preserve">то..то, или(иль), либо..либо, не то..не то, то ли..то ли </w:t>
            </w:r>
            <w:r>
              <w:t>(отношения чередования, взаимоисключения)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B1C3F" w14:textId="77777777" w:rsidR="002453F1" w:rsidRDefault="00E50CC9">
            <w:pPr>
              <w:spacing w:line="240" w:lineRule="auto"/>
            </w:pPr>
            <w:r>
              <w:t>18.10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973E" w14:textId="77777777" w:rsidR="002453F1" w:rsidRDefault="002453F1">
            <w:pPr>
              <w:snapToGrid w:val="0"/>
              <w:spacing w:line="240" w:lineRule="auto"/>
            </w:pPr>
          </w:p>
        </w:tc>
      </w:tr>
      <w:tr w:rsidR="002453F1" w14:paraId="37012BF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07B55" w14:textId="77777777" w:rsidR="002453F1" w:rsidRDefault="002453F1">
            <w:pPr>
              <w:spacing w:line="240" w:lineRule="auto"/>
            </w:pPr>
            <w: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3F1F" w14:textId="77777777" w:rsidR="002453F1" w:rsidRDefault="002453F1">
            <w:pPr>
              <w:spacing w:line="240" w:lineRule="auto"/>
            </w:pPr>
            <w: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A80E5" w14:textId="77777777" w:rsidR="002453F1" w:rsidRDefault="002453F1">
            <w:pPr>
              <w:spacing w:line="240" w:lineRule="auto"/>
            </w:pPr>
            <w:r>
              <w:t>Сложносочиненные предложения с противительными союзами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FBC1E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08617" w14:textId="77777777" w:rsidR="002453F1" w:rsidRDefault="002453F1">
            <w:pPr>
              <w:spacing w:line="240" w:lineRule="auto"/>
            </w:pPr>
            <w:r>
              <w:t>Самостоятельное проектирование выполнения дифференцированного домашнего задания, комментирование выставленных оценок. Текущий. Фронтальная работа.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0D3A" w14:textId="77777777" w:rsidR="002453F1" w:rsidRDefault="002453F1">
            <w:pPr>
              <w:spacing w:line="240" w:lineRule="auto"/>
            </w:pPr>
            <w:r>
              <w:t xml:space="preserve">Сложносочиненные предложения с противительными союзами. Противительные союзы </w:t>
            </w:r>
            <w:r>
              <w:rPr>
                <w:i/>
              </w:rPr>
              <w:t xml:space="preserve">а, но, да (=но), не только…но и, однако, зато </w:t>
            </w:r>
            <w:r>
              <w:t>(одно явление сопоставляется с другим или противопоставляется другому)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94111" w14:textId="77777777" w:rsidR="002453F1" w:rsidRDefault="00E50CC9">
            <w:pPr>
              <w:spacing w:line="240" w:lineRule="auto"/>
            </w:pPr>
            <w:r>
              <w:t>20.10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D83A" w14:textId="77777777" w:rsidR="002453F1" w:rsidRDefault="002453F1">
            <w:pPr>
              <w:snapToGrid w:val="0"/>
              <w:spacing w:line="240" w:lineRule="auto"/>
            </w:pPr>
          </w:p>
        </w:tc>
      </w:tr>
      <w:tr w:rsidR="002453F1" w14:paraId="15CBA12D" w14:textId="77777777">
        <w:trPr>
          <w:trHeight w:val="2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0AF85" w14:textId="77777777" w:rsidR="002453F1" w:rsidRDefault="002453F1">
            <w:pPr>
              <w:spacing w:line="240" w:lineRule="auto"/>
            </w:pPr>
            <w:r>
              <w:lastRenderedPageBreak/>
              <w:t>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66C6" w14:textId="77777777" w:rsidR="002453F1" w:rsidRDefault="002453F1">
            <w:pPr>
              <w:spacing w:line="240" w:lineRule="auto"/>
            </w:pPr>
            <w: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6B29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Разделительные знаки препинания между частями ССП. Синтаксический и пунктуационный разбор ССП</w:t>
            </w:r>
          </w:p>
          <w:p w14:paraId="4D8CC455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4D2D0" w14:textId="77777777" w:rsidR="002453F1" w:rsidRDefault="002453F1">
            <w:pPr>
              <w:spacing w:line="240" w:lineRule="auto"/>
            </w:pPr>
            <w:r>
              <w:rPr>
                <w:i/>
              </w:rPr>
              <w:t>Р.Р.</w:t>
            </w:r>
          </w:p>
          <w:p w14:paraId="4D284F8D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0B3D5" w14:textId="77777777" w:rsidR="002453F1" w:rsidRDefault="002453F1">
            <w:pPr>
              <w:spacing w:line="240" w:lineRule="auto"/>
            </w:pPr>
            <w:r>
              <w:t>Коллективное проектирование дифференцированного домашнего задания, комментирование выставленных оценок. Текущий. Фронтальная работа. Параграф 16, 17. Упр. 71, 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FC387" w14:textId="77777777" w:rsidR="002453F1" w:rsidRDefault="002453F1">
            <w:pPr>
              <w:snapToGrid w:val="0"/>
              <w:spacing w:line="240" w:lineRule="auto"/>
            </w:pPr>
            <w:r>
              <w:t>Разделительные знаки препинания между частями сложносочиненного предложения. Сложносочиненные предложения с общим второстепенным членом, придаточным предложением. Порядок синтаксического и пунктуационного разбора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CE105" w14:textId="77777777" w:rsidR="002453F1" w:rsidRDefault="00E50CC9">
            <w:pPr>
              <w:spacing w:line="240" w:lineRule="auto"/>
            </w:pPr>
            <w:r>
              <w:t>22.10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4187" w14:textId="77777777" w:rsidR="002453F1" w:rsidRDefault="002453F1">
            <w:pPr>
              <w:snapToGrid w:val="0"/>
              <w:spacing w:line="240" w:lineRule="auto"/>
            </w:pPr>
          </w:p>
        </w:tc>
      </w:tr>
      <w:tr w:rsidR="002453F1" w14:paraId="2789DC3F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2F99D" w14:textId="77777777" w:rsidR="002453F1" w:rsidRDefault="002453F1">
            <w:pPr>
              <w:spacing w:line="240" w:lineRule="auto"/>
            </w:pPr>
            <w: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ED3B3" w14:textId="77777777" w:rsidR="002453F1" w:rsidRDefault="002453F1">
            <w:pPr>
              <w:spacing w:line="240" w:lineRule="auto"/>
            </w:pPr>
            <w: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C67CC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Рецензия</w:t>
            </w:r>
          </w:p>
          <w:p w14:paraId="7756DAEB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95318" w14:textId="77777777" w:rsidR="002453F1" w:rsidRDefault="002453F1">
            <w:pPr>
              <w:snapToGrid w:val="0"/>
              <w:spacing w:line="240" w:lineRule="auto"/>
            </w:pPr>
            <w:r>
              <w:t>РР</w:t>
            </w:r>
          </w:p>
          <w:p w14:paraId="1895A4F3" w14:textId="77777777" w:rsidR="002453F1" w:rsidRDefault="002453F1">
            <w:pPr>
              <w:snapToGrid w:val="0"/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5C0F7" w14:textId="77777777" w:rsidR="002453F1" w:rsidRDefault="002453F1">
            <w:pPr>
              <w:snapToGrid w:val="0"/>
              <w:spacing w:line="240" w:lineRule="auto"/>
            </w:pPr>
            <w:r>
              <w:t>Формирование у обучающихся умений построения и реализации новых знаний(понятий, способов действий), проектированное выполнение домашнего задания, комментированное выставление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89088" w14:textId="77777777" w:rsidR="002453F1" w:rsidRDefault="002453F1">
            <w:pPr>
              <w:snapToGrid w:val="0"/>
              <w:spacing w:after="150" w:line="240" w:lineRule="auto"/>
            </w:pPr>
            <w:r>
              <w:rPr>
                <w:rFonts w:cs="Arial"/>
                <w:color w:val="000000"/>
              </w:rPr>
              <w:t>Самостоятельная работа с лингвистическим партфолио (памятка об алгоритме  построения рецензии), работа в парах сильный-слабый( умение отличать рецензию от отзыва и эссе; составление рецензии по прочитанному произведению) при последующей взаимопроверке при консультативной помощи учителя, работа с упражнениями параграфа , фронтальная беседа по результатам выполненных заданий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D9236" w14:textId="77777777" w:rsidR="002453F1" w:rsidRDefault="00E50CC9">
            <w:pPr>
              <w:spacing w:line="240" w:lineRule="auto"/>
            </w:pPr>
            <w:r>
              <w:t>25.10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1588" w14:textId="77777777" w:rsidR="002453F1" w:rsidRDefault="002453F1">
            <w:pPr>
              <w:snapToGrid w:val="0"/>
              <w:spacing w:line="240" w:lineRule="auto"/>
            </w:pPr>
          </w:p>
        </w:tc>
      </w:tr>
      <w:tr w:rsidR="002453F1" w14:paraId="1056F1F9" w14:textId="77777777">
        <w:trPr>
          <w:trHeight w:val="68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2E8E" w14:textId="77777777" w:rsidR="002453F1" w:rsidRDefault="002453F1">
            <w:pPr>
              <w:spacing w:line="240" w:lineRule="auto"/>
            </w:pPr>
            <w:r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DFD57" w14:textId="77777777" w:rsidR="002453F1" w:rsidRDefault="002453F1">
            <w:pPr>
              <w:spacing w:line="240" w:lineRule="auto"/>
            </w:pPr>
            <w: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CC0E8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Повторение изученного о сложносочиненном предложении</w:t>
            </w:r>
          </w:p>
          <w:p w14:paraId="6EE15700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38938" w14:textId="77777777" w:rsidR="002453F1" w:rsidRDefault="002453F1">
            <w:pPr>
              <w:snapToGrid w:val="0"/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40AAD" w14:textId="77777777" w:rsidR="002453F1" w:rsidRDefault="002453F1">
            <w:pPr>
              <w:snapToGrid w:val="0"/>
              <w:spacing w:line="240" w:lineRule="auto"/>
            </w:pPr>
            <w:r>
              <w:t xml:space="preserve">Формирование у учащихся умений построения и реализации новых знаний (понятий, способов действий и т. д.): коллективная работа с интерактивной доской         ( повторение основных признаков сложносочиненного  предложения), работа в группах сильный-слабый  по дидактическому материалу с </w:t>
            </w:r>
            <w:r>
              <w:lastRenderedPageBreak/>
              <w:t>последующей проверкой при консультативной помощи учителя, самостоятельная рабата ( синтаксический разбор предложений), коллективное  проектирование выполнения домашнего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A66D0" w14:textId="77777777" w:rsidR="002453F1" w:rsidRDefault="002453F1">
            <w:pPr>
              <w:snapToGrid w:val="0"/>
              <w:spacing w:line="240" w:lineRule="auto"/>
            </w:pPr>
            <w:r>
              <w:lastRenderedPageBreak/>
              <w:t>Разделительные знаки препинания между частями сложносочиненного предложения. Союзы в ССП.. Сложносочиненные предложения с общим второстепенным членом, придаточным предложением. Порядок синтаксического и пунктуационного разбора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71CD9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A57CC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587407C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D8E29" w14:textId="77777777" w:rsidR="002453F1" w:rsidRDefault="002453F1">
            <w:pPr>
              <w:spacing w:line="240" w:lineRule="auto"/>
            </w:pPr>
            <w: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3AE49" w14:textId="77777777" w:rsidR="002453F1" w:rsidRDefault="002453F1">
            <w:pPr>
              <w:spacing w:line="240" w:lineRule="auto"/>
            </w:pPr>
            <w: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1F5DF" w14:textId="77777777" w:rsidR="002453F1" w:rsidRDefault="002453F1">
            <w:pPr>
              <w:spacing w:line="240" w:lineRule="auto"/>
            </w:pPr>
            <w:r>
              <w:t>Контрольный диктант № 2 с грамматическим заданием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22D34" w14:textId="77777777" w:rsidR="002453F1" w:rsidRDefault="002453F1">
            <w:pPr>
              <w:spacing w:line="240" w:lineRule="auto"/>
            </w:pPr>
            <w:r>
              <w:rPr>
                <w:i/>
              </w:rPr>
              <w:t>К.Р.</w:t>
            </w:r>
          </w:p>
          <w:p w14:paraId="17DCD86B" w14:textId="77777777" w:rsidR="002453F1" w:rsidRDefault="002453F1">
            <w:pPr>
              <w:spacing w:line="240" w:lineRule="auto"/>
            </w:pPr>
            <w:r>
              <w:t>УРК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4103" w14:textId="77777777" w:rsidR="002453F1" w:rsidRDefault="002453F1">
            <w:pPr>
              <w:spacing w:line="240" w:lineRule="auto"/>
            </w:pPr>
            <w: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D626" w14:textId="77777777" w:rsidR="002453F1" w:rsidRDefault="002453F1">
            <w:pPr>
              <w:snapToGrid w:val="0"/>
              <w:spacing w:line="240" w:lineRule="auto"/>
            </w:pPr>
            <w:r>
              <w:t>Выполнение контрольного диктанта с грамматическим заданием, самопроверка работы по алгоритму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54346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2BB9B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33F16546" w14:textId="77777777">
        <w:tc>
          <w:tcPr>
            <w:tcW w:w="1446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BD275" w14:textId="77777777" w:rsidR="001A1B5F" w:rsidRDefault="001A1B5F">
            <w:pPr>
              <w:pStyle w:val="a0"/>
              <w:spacing w:after="0" w:line="240" w:lineRule="auto"/>
              <w:ind w:left="60" w:firstLine="15"/>
              <w:jc w:val="center"/>
              <w:rPr>
                <w:rStyle w:val="210"/>
                <w:rFonts w:eastAsia="Calibri"/>
                <w:b/>
                <w:i w:val="0"/>
                <w:sz w:val="24"/>
                <w:szCs w:val="24"/>
                <w:lang w:val="ru-RU"/>
              </w:rPr>
            </w:pPr>
          </w:p>
          <w:p w14:paraId="3BA5B8EE" w14:textId="77777777" w:rsidR="002453F1" w:rsidRDefault="002453F1">
            <w:pPr>
              <w:pStyle w:val="a0"/>
              <w:spacing w:after="0" w:line="240" w:lineRule="auto"/>
              <w:ind w:left="60" w:firstLine="15"/>
              <w:jc w:val="center"/>
              <w:rPr>
                <w:rStyle w:val="210"/>
                <w:rFonts w:eastAsia="Calibri"/>
                <w:b/>
                <w:i w:val="0"/>
                <w:sz w:val="24"/>
                <w:szCs w:val="24"/>
                <w:lang w:val="ru-RU"/>
              </w:rPr>
            </w:pPr>
            <w:r>
              <w:rPr>
                <w:rStyle w:val="210"/>
                <w:rFonts w:eastAsia="Calibri"/>
                <w:b/>
                <w:i w:val="0"/>
                <w:sz w:val="24"/>
                <w:szCs w:val="24"/>
                <w:lang w:val="ru-RU"/>
              </w:rPr>
              <w:t>СЛОЖНОПОДЧИНЕННОЕ ПРЕДЛОЖЕНИЕ – 6  ЧАСОВ</w:t>
            </w:r>
          </w:p>
          <w:p w14:paraId="5FB467FD" w14:textId="77777777" w:rsidR="001A1B5F" w:rsidRDefault="001A1B5F">
            <w:pPr>
              <w:pStyle w:val="a0"/>
              <w:spacing w:after="0" w:line="240" w:lineRule="auto"/>
              <w:ind w:left="60" w:firstLine="15"/>
              <w:jc w:val="center"/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3379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11F29817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710BC" w14:textId="77777777" w:rsidR="002453F1" w:rsidRDefault="002453F1">
            <w:pPr>
              <w:spacing w:line="240" w:lineRule="auto"/>
            </w:pPr>
            <w:r>
              <w:t>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9E220" w14:textId="77777777" w:rsidR="002453F1" w:rsidRDefault="002453F1">
            <w:pPr>
              <w:spacing w:line="240" w:lineRule="auto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4B9B2" w14:textId="77777777" w:rsidR="002453F1" w:rsidRDefault="002453F1">
            <w:pPr>
              <w:snapToGrid w:val="0"/>
              <w:spacing w:line="240" w:lineRule="auto"/>
            </w:pPr>
            <w:r>
              <w:rPr>
                <w:color w:val="000000"/>
              </w:rPr>
              <w:t>Понятие о сложноподчиненном предложении</w:t>
            </w:r>
          </w:p>
          <w:p w14:paraId="6014B3DC" w14:textId="77777777" w:rsidR="002453F1" w:rsidRDefault="002453F1">
            <w:pPr>
              <w:snapToGrid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E2BB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D151" w14:textId="77777777" w:rsidR="002453F1" w:rsidRDefault="002453F1">
            <w:pPr>
              <w:spacing w:line="240" w:lineRule="auto"/>
            </w:pPr>
            <w:r>
              <w:t>Составление памятки для определения сложноподчиненного предложения при консультативной помощи учителя. Текущий. Фронтальная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CB870" w14:textId="77777777" w:rsidR="002453F1" w:rsidRDefault="002453F1">
            <w:pPr>
              <w:spacing w:line="240" w:lineRule="auto"/>
              <w:ind w:right="7"/>
            </w:pPr>
            <w:r>
              <w:t>Групповое изучение и конспектирование содержания параграфа учебника, составление алгоритма написания сочинения-описания на лингвистическую тему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C7A61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9EF9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6617A684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177D5" w14:textId="77777777" w:rsidR="002453F1" w:rsidRDefault="002453F1">
            <w:pPr>
              <w:spacing w:line="240" w:lineRule="auto"/>
            </w:pPr>
            <w: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EF92C" w14:textId="77777777" w:rsidR="002453F1" w:rsidRDefault="002453F1">
            <w:pPr>
              <w:spacing w:line="240" w:lineRule="auto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A022D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Союзы и союзные слова в сложноподчиненном предложении</w:t>
            </w:r>
          </w:p>
          <w:p w14:paraId="60422F1E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689A2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AEFBC" w14:textId="77777777" w:rsidR="002453F1" w:rsidRDefault="002453F1">
            <w:pPr>
              <w:spacing w:line="240" w:lineRule="auto"/>
            </w:pPr>
            <w:r>
              <w:t>Составление текста лингвистического описания, самостоятельное проектирование дифференцированного домашнего задания, комментирование выставленных оценок. Текущий. Фронтальная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BB7A4" w14:textId="77777777" w:rsidR="002453F1" w:rsidRDefault="002453F1">
            <w:pPr>
              <w:spacing w:line="240" w:lineRule="auto"/>
            </w:pPr>
            <w:r>
              <w:t xml:space="preserve">Союзы и союзные слова в сложноподчиненном предложении. Подчинительные союзы: </w:t>
            </w:r>
            <w:r>
              <w:rPr>
                <w:i/>
              </w:rPr>
              <w:t xml:space="preserve">если, чтобы, что, как, словно, точно, так как, хотя и др. </w:t>
            </w:r>
            <w:r>
              <w:t xml:space="preserve">Союзные слова: </w:t>
            </w:r>
            <w:r>
              <w:rPr>
                <w:i/>
              </w:rPr>
              <w:t xml:space="preserve">что, кто, какой, чей, который, когда, откуда и др. </w:t>
            </w:r>
            <w:r>
              <w:t xml:space="preserve">Отличия союзов </w:t>
            </w:r>
            <w:r>
              <w:rPr>
                <w:i/>
              </w:rPr>
              <w:t xml:space="preserve">что, как, когда </w:t>
            </w:r>
            <w:r>
              <w:t>и некоторых других от союзных слов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0FF33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FB4D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0142356F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0539" w14:textId="77777777" w:rsidR="002453F1" w:rsidRDefault="002453F1">
            <w:pPr>
              <w:spacing w:line="240" w:lineRule="auto"/>
            </w:pPr>
            <w:r>
              <w:lastRenderedPageBreak/>
              <w:t>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2B6E" w14:textId="77777777" w:rsidR="002453F1" w:rsidRDefault="002453F1">
            <w:pPr>
              <w:spacing w:line="240" w:lineRule="auto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BFEFD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Союзы и союзные слова в сложноподчиненном предложении</w:t>
            </w:r>
          </w:p>
          <w:p w14:paraId="06E21C8F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5BF6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AC72E" w14:textId="77777777" w:rsidR="002453F1" w:rsidRDefault="002453F1">
            <w:pPr>
              <w:spacing w:line="240" w:lineRule="auto"/>
            </w:pPr>
            <w:r>
              <w:t>Составление алгоритма проведения самопроверки по теме урока, объяснительный диктант с последующей взаимопроверкой; групповое проектирование выполнения дифференцированного домашнего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80F3E" w14:textId="77777777" w:rsidR="002453F1" w:rsidRDefault="002453F1">
            <w:pPr>
              <w:spacing w:line="240" w:lineRule="auto"/>
            </w:pPr>
            <w:r>
              <w:rPr>
                <w:rStyle w:val="TimesNewRoman13"/>
                <w:rFonts w:eastAsia="Calibri"/>
                <w:sz w:val="24"/>
                <w:szCs w:val="24"/>
              </w:rPr>
              <w:t>Лабораторная работа в группах с интерактивной доской, групповая работа (анализ художественного текста), лабораторная работа (выделение союзов и союзных слов с последующей самопроверкой)</w:t>
            </w:r>
          </w:p>
          <w:p w14:paraId="487DAE11" w14:textId="77777777" w:rsidR="002453F1" w:rsidRDefault="002453F1">
            <w:pPr>
              <w:pStyle w:val="a0"/>
              <w:spacing w:after="0" w:line="240" w:lineRule="auto"/>
              <w:rPr>
                <w:lang w:val="ru-RU"/>
              </w:rPr>
            </w:pPr>
          </w:p>
          <w:p w14:paraId="188B9546" w14:textId="77777777" w:rsidR="002453F1" w:rsidRDefault="002453F1">
            <w:pPr>
              <w:snapToGrid w:val="0"/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A62C4" w14:textId="77777777" w:rsidR="002453F1" w:rsidRPr="00E50CC9" w:rsidRDefault="00E50CC9" w:rsidP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C5DA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65CB0CCF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892C1" w14:textId="77777777" w:rsidR="002453F1" w:rsidRDefault="002453F1">
            <w:pPr>
              <w:spacing w:line="240" w:lineRule="auto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CF21" w14:textId="77777777" w:rsidR="002453F1" w:rsidRDefault="002453F1">
            <w:pPr>
              <w:spacing w:line="240" w:lineRule="auto"/>
            </w:pPr>
            <w: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10232" w14:textId="77777777" w:rsidR="002453F1" w:rsidRDefault="002453F1">
            <w:pPr>
              <w:spacing w:line="240" w:lineRule="auto"/>
            </w:pPr>
            <w:r>
              <w:rPr>
                <w:bCs/>
                <w:color w:val="000000"/>
              </w:rPr>
              <w:t>Сочинение-рассуждение на лингвистическую тему</w:t>
            </w:r>
          </w:p>
          <w:p w14:paraId="36BE36DE" w14:textId="77777777" w:rsidR="002453F1" w:rsidRDefault="002453F1">
            <w:pPr>
              <w:spacing w:line="240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BC27B" w14:textId="77777777" w:rsidR="002453F1" w:rsidRDefault="002453F1">
            <w:pPr>
              <w:spacing w:line="240" w:lineRule="auto"/>
            </w:pPr>
            <w:r>
              <w:rPr>
                <w:i/>
              </w:rPr>
              <w:t>Р. Р.</w:t>
            </w:r>
          </w:p>
          <w:p w14:paraId="0770CEBD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7EB46" w14:textId="77777777" w:rsidR="002453F1" w:rsidRDefault="002453F1">
            <w:pPr>
              <w:spacing w:line="240" w:lineRule="auto"/>
            </w:pPr>
            <w: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A243" w14:textId="77777777" w:rsidR="002453F1" w:rsidRDefault="002453F1">
            <w:pPr>
              <w:spacing w:line="240" w:lineRule="auto"/>
              <w:ind w:right="7"/>
            </w:pPr>
            <w:r>
              <w:rPr>
                <w:rStyle w:val="TimesNewRoman3"/>
                <w:sz w:val="24"/>
                <w:szCs w:val="24"/>
              </w:rPr>
              <w:t>Написание сочинения-рассуждения на лингвистическую тему с последующей взаимопроверкой при консультативной помощи учителя по алгоритму выполнения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2C945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293D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7E619DC7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74095" w14:textId="77777777" w:rsidR="002453F1" w:rsidRDefault="002453F1">
            <w:pPr>
              <w:spacing w:line="240" w:lineRule="auto"/>
            </w:pPr>
            <w:r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576BC" w14:textId="77777777" w:rsidR="002453F1" w:rsidRDefault="002453F1">
            <w:pPr>
              <w:spacing w:line="240" w:lineRule="auto"/>
            </w:pPr>
            <w: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8E5A3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Роль указательных слов в сложноподчиненном предложении</w:t>
            </w:r>
          </w:p>
          <w:p w14:paraId="322E61CD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AC92B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44C56" w14:textId="77777777" w:rsidR="002453F1" w:rsidRDefault="002453F1">
            <w:pPr>
              <w:spacing w:line="240" w:lineRule="auto"/>
            </w:pPr>
            <w:r>
              <w:t>Оформление лингвистического портфолио, индивидуальное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177A6" w14:textId="77777777" w:rsidR="002453F1" w:rsidRDefault="002453F1">
            <w:pPr>
              <w:spacing w:line="240" w:lineRule="auto"/>
            </w:pPr>
            <w:r>
              <w:rPr>
                <w:rStyle w:val="TimesNewRoman13"/>
                <w:rFonts w:eastAsia="Calibri"/>
                <w:sz w:val="24"/>
                <w:szCs w:val="24"/>
              </w:rPr>
              <w:t xml:space="preserve">Указательные слова. Особенности присоединения придаточных предложений к главному. Подчинительные союзы: </w:t>
            </w:r>
            <w:r>
              <w:rPr>
                <w:rStyle w:val="TimesNewRoman13"/>
                <w:rFonts w:eastAsia="Calibri"/>
                <w:i/>
                <w:sz w:val="24"/>
                <w:szCs w:val="24"/>
              </w:rPr>
              <w:t xml:space="preserve">так как, потому что, после того как, с тех пор как и др. </w:t>
            </w:r>
            <w:r>
              <w:rPr>
                <w:rStyle w:val="TimesNewRoman13"/>
                <w:rFonts w:eastAsia="Calibri"/>
                <w:sz w:val="24"/>
                <w:szCs w:val="24"/>
              </w:rPr>
              <w:t>Роль указательных слов в сложноподчиненном предложении. (</w:t>
            </w:r>
            <w:r>
              <w:rPr>
                <w:rStyle w:val="TimesNewRoman13"/>
                <w:rFonts w:eastAsia="Calibri"/>
                <w:i/>
                <w:sz w:val="24"/>
                <w:szCs w:val="24"/>
              </w:rPr>
              <w:t xml:space="preserve">Р.Р.: </w:t>
            </w:r>
            <w:r>
              <w:rPr>
                <w:rStyle w:val="TimesNewRoman13"/>
                <w:rFonts w:eastAsia="Calibri"/>
                <w:sz w:val="24"/>
                <w:szCs w:val="24"/>
              </w:rPr>
              <w:t>мини-сочинение «В чем и как проявляется доброта?».)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179C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A2A0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2E6EC704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ECA57" w14:textId="77777777" w:rsidR="002453F1" w:rsidRDefault="002453F1">
            <w:pPr>
              <w:spacing w:line="240" w:lineRule="auto"/>
            </w:pPr>
            <w: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2693" w14:textId="77777777" w:rsidR="002453F1" w:rsidRDefault="002453F1">
            <w:pPr>
              <w:spacing w:line="240" w:lineRule="auto"/>
            </w:pPr>
            <w: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5AD5F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Строение сложноподчиненного предложения. Схемы СПП.</w:t>
            </w:r>
          </w:p>
          <w:p w14:paraId="4248E96E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00B97" w14:textId="77777777" w:rsidR="002453F1" w:rsidRDefault="002453F1">
            <w:pPr>
              <w:snapToGrid w:val="0"/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93F2E" w14:textId="77777777" w:rsidR="002453F1" w:rsidRDefault="002453F1">
            <w:pPr>
              <w:snapToGrid w:val="0"/>
              <w:spacing w:line="240" w:lineRule="auto"/>
            </w:pPr>
            <w:r>
              <w:t xml:space="preserve">Формирование у учащихся способностей к рефлексии коррекционно- контрольного типа и реализации коррекционной нормы(фиксирование собственных затруднений в деятельности): лабораторная работа по тексту с последующей взаимопроверкой по памятке выполнения задания (по </w:t>
            </w:r>
            <w:r>
              <w:lastRenderedPageBreak/>
              <w:t>вариантам), конструирование предложений текста разных стилей ( по выбору),лабораторная работа( комплексный анализ текста) с последующей проверкой при консультативной помощи учителя,</w:t>
            </w:r>
            <w:r>
              <w:rPr>
                <w:sz w:val="20"/>
                <w:szCs w:val="20"/>
              </w:rPr>
              <w:t xml:space="preserve">  </w:t>
            </w:r>
            <w:r>
              <w:t>коллективное проектирование дифференцированного дом.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97858" w14:textId="77777777" w:rsidR="002453F1" w:rsidRDefault="002453F1">
            <w:pPr>
              <w:snapToGrid w:val="0"/>
              <w:spacing w:line="240" w:lineRule="auto"/>
            </w:pPr>
            <w:r>
              <w:lastRenderedPageBreak/>
              <w:t>Лабораторная работа (выделение союзов и союзных слов, грамматических основ; составление схем сложноподчиненных предложений), объяснительный диктант, работа в парах сильный-слабый( комплексный анализ текста по алгоритму выполнения задания при консультативной помощи учителя)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8E05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1A09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578A3521" w14:textId="77777777">
        <w:trPr>
          <w:trHeight w:val="449"/>
        </w:trPr>
        <w:tc>
          <w:tcPr>
            <w:tcW w:w="16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AA5C" w14:textId="77777777" w:rsidR="002453F1" w:rsidRDefault="002453F1">
            <w:pPr>
              <w:pStyle w:val="a0"/>
              <w:spacing w:after="0" w:line="240" w:lineRule="auto"/>
              <w:ind w:left="60"/>
              <w:jc w:val="center"/>
            </w:pPr>
          </w:p>
          <w:p w14:paraId="21F57752" w14:textId="77777777" w:rsidR="002453F1" w:rsidRDefault="002453F1">
            <w:pPr>
              <w:pStyle w:val="a0"/>
              <w:spacing w:after="0" w:line="240" w:lineRule="auto"/>
              <w:ind w:left="60"/>
              <w:jc w:val="center"/>
            </w:pPr>
            <w:r>
              <w:rPr>
                <w:rStyle w:val="TimesNewRoman14"/>
                <w:i w:val="0"/>
                <w:sz w:val="24"/>
                <w:szCs w:val="24"/>
                <w:lang w:val="ru-RU"/>
              </w:rPr>
              <w:t>ОСНОВНЫЕ ГРУППЫ СЛОЖНОПОДЧИНЕННЫХ ПРЕДЛОЖЕНИЙ – 25 ЧАСОВ</w:t>
            </w:r>
          </w:p>
          <w:p w14:paraId="60EF4DD8" w14:textId="77777777" w:rsidR="002453F1" w:rsidRDefault="002453F1">
            <w:pPr>
              <w:pStyle w:val="a0"/>
              <w:spacing w:after="0" w:line="240" w:lineRule="auto"/>
              <w:ind w:left="60"/>
              <w:jc w:val="center"/>
            </w:pPr>
          </w:p>
        </w:tc>
      </w:tr>
      <w:tr w:rsidR="002453F1" w14:paraId="732762B4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50EC6" w14:textId="77777777" w:rsidR="002453F1" w:rsidRDefault="002453F1">
            <w:pPr>
              <w:spacing w:line="240" w:lineRule="auto"/>
            </w:pPr>
            <w:r>
              <w:t>33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4AF53" w14:textId="77777777" w:rsidR="002453F1" w:rsidRDefault="002453F1">
            <w:pPr>
              <w:spacing w:line="240" w:lineRule="auto"/>
            </w:pPr>
            <w:r>
              <w:t>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6E47D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Основные группы СПП по их значению.СПП с придаточными определительными</w:t>
            </w:r>
          </w:p>
          <w:p w14:paraId="3D684103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2F35F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F67D8" w14:textId="77777777" w:rsidR="002453F1" w:rsidRDefault="002453F1">
            <w:pPr>
              <w:spacing w:line="240" w:lineRule="auto"/>
            </w:pPr>
            <w:r>
              <w:t>Проектирование выполнения дифференцированного домашнего задания, комментирование выставленных оценок. Текущий. Фронтальная работа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F8542" w14:textId="77777777" w:rsidR="002453F1" w:rsidRDefault="002453F1">
            <w:pPr>
              <w:spacing w:line="240" w:lineRule="auto"/>
            </w:pPr>
            <w:r>
              <w:rPr>
                <w:rStyle w:val="TimesNewRoman13"/>
                <w:rFonts w:eastAsia="Calibri"/>
                <w:sz w:val="24"/>
                <w:szCs w:val="24"/>
              </w:rPr>
              <w:t xml:space="preserve">Понятие о видах придаточных предложений и отличительные особенности придаточных определительных. Постановка знаков препинания в сложноподчиненных предложениях с придаточными определительными. Причастные обороты, придаточные определительные. Союзные слова: </w:t>
            </w:r>
            <w:r>
              <w:rPr>
                <w:rStyle w:val="TimesNewRoman13"/>
                <w:rFonts w:eastAsia="Calibri"/>
                <w:i/>
                <w:sz w:val="24"/>
                <w:szCs w:val="24"/>
              </w:rPr>
              <w:t>который, какой, где, куда, откуда, когда, чей, что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8333B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3AD2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3EC133FC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27A1E" w14:textId="77777777" w:rsidR="002453F1" w:rsidRDefault="002453F1">
            <w:pPr>
              <w:spacing w:line="240" w:lineRule="auto"/>
            </w:pPr>
            <w: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3ABEF" w14:textId="77777777" w:rsidR="002453F1" w:rsidRDefault="002453F1">
            <w:pPr>
              <w:spacing w:line="240" w:lineRule="auto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7E444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Основные группы СПП по их значению.СПП с придаточными определительными</w:t>
            </w:r>
          </w:p>
          <w:p w14:paraId="19BCC2AC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4FC46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F07AE" w14:textId="77777777" w:rsidR="002453F1" w:rsidRDefault="002453F1">
            <w:pPr>
              <w:spacing w:line="240" w:lineRule="auto"/>
            </w:pPr>
            <w:r>
              <w:t>Составление текста-рассуждения на лингвистическую тему, при консультативной помощи учителя,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6A0F7" w14:textId="77777777" w:rsidR="002453F1" w:rsidRDefault="002453F1">
            <w:pPr>
              <w:spacing w:line="240" w:lineRule="auto"/>
            </w:pPr>
            <w:r>
              <w:rPr>
                <w:rStyle w:val="TimesNewRoman13"/>
                <w:rFonts w:eastAsia="Calibri"/>
                <w:sz w:val="24"/>
                <w:szCs w:val="24"/>
              </w:rPr>
              <w:t>Анализ ошибок, допущенных в домашнем задании с использованием памятки для проведения анализа и работы над ошибками, работа с интерактивной доской по составлению алгоритма для проведения самоанализа</w:t>
            </w:r>
          </w:p>
          <w:p w14:paraId="1E39D5DC" w14:textId="77777777" w:rsidR="002453F1" w:rsidRDefault="002453F1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2041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3475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46F4DFD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42F54" w14:textId="77777777" w:rsidR="002453F1" w:rsidRDefault="002453F1">
            <w:pPr>
              <w:spacing w:line="240" w:lineRule="auto"/>
            </w:pPr>
            <w:r>
              <w:lastRenderedPageBreak/>
              <w:t>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868C1" w14:textId="77777777" w:rsidR="002453F1" w:rsidRDefault="002453F1">
            <w:pPr>
              <w:spacing w:line="240" w:lineRule="auto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799A5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Сжатое изложение</w:t>
            </w:r>
          </w:p>
          <w:p w14:paraId="7E7E0736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78C44" w14:textId="77777777" w:rsidR="002453F1" w:rsidRDefault="002453F1">
            <w:pPr>
              <w:spacing w:line="240" w:lineRule="auto"/>
            </w:pPr>
            <w:r>
              <w:rPr>
                <w:i/>
              </w:rPr>
              <w:t>Р.Р.</w:t>
            </w:r>
          </w:p>
          <w:p w14:paraId="24FCF66E" w14:textId="77777777" w:rsidR="002453F1" w:rsidRDefault="002453F1">
            <w:pPr>
              <w:spacing w:line="240" w:lineRule="auto"/>
            </w:pPr>
            <w:r>
              <w:t>Н.И.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698C1" w14:textId="77777777" w:rsidR="002453F1" w:rsidRDefault="002453F1">
            <w:pPr>
              <w:spacing w:line="240" w:lineRule="auto"/>
            </w:pPr>
            <w:r>
              <w:t>Написание сжатого изложения от 3-го лица с последующей взаимопроверкой по памятке выполнения работы.,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DFD5" w14:textId="77777777" w:rsidR="002453F1" w:rsidRDefault="002453F1">
            <w:pPr>
              <w:pStyle w:val="a0"/>
              <w:spacing w:after="0" w:line="240" w:lineRule="auto"/>
            </w:pPr>
            <w:r>
              <w:rPr>
                <w:lang w:val="ru-RU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DBF4D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210"/>
                <w:rFonts w:eastAsia="Calibri"/>
                <w:i w:val="0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0CD68" w14:textId="77777777" w:rsidR="002453F1" w:rsidRDefault="002453F1">
            <w:pPr>
              <w:pStyle w:val="a0"/>
              <w:snapToGrid w:val="0"/>
              <w:spacing w:after="0" w:line="240" w:lineRule="auto"/>
              <w:ind w:left="60" w:firstLine="15"/>
            </w:pPr>
          </w:p>
        </w:tc>
      </w:tr>
      <w:tr w:rsidR="002453F1" w14:paraId="46E4E536" w14:textId="77777777">
        <w:trPr>
          <w:trHeight w:val="13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C9C91" w14:textId="77777777" w:rsidR="002453F1" w:rsidRDefault="002453F1">
            <w:pPr>
              <w:spacing w:line="240" w:lineRule="auto"/>
            </w:pPr>
            <w:r>
              <w:t>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F2F82" w14:textId="77777777" w:rsidR="002453F1" w:rsidRDefault="002453F1">
            <w:pPr>
              <w:spacing w:line="240" w:lineRule="auto"/>
            </w:pPr>
            <w:r>
              <w:t>4</w:t>
            </w:r>
          </w:p>
          <w:p w14:paraId="3BDE56FC" w14:textId="77777777" w:rsidR="002453F1" w:rsidRDefault="002453F1">
            <w:pPr>
              <w:spacing w:line="240" w:lineRule="auto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BC355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Сложноподчиненные предложения с придаточными изъяснительными</w:t>
            </w:r>
          </w:p>
          <w:p w14:paraId="4D418026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1DB3" w14:textId="77777777" w:rsidR="002453F1" w:rsidRDefault="002453F1">
            <w:pPr>
              <w:spacing w:line="240" w:lineRule="auto"/>
            </w:pPr>
            <w:r>
              <w:t>УОНЗ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64B72" w14:textId="77777777" w:rsidR="002453F1" w:rsidRDefault="002453F1">
            <w:pPr>
              <w:spacing w:line="240" w:lineRule="auto"/>
            </w:pPr>
            <w:r>
              <w:t>Коллективное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93213" w14:textId="77777777" w:rsidR="002453F1" w:rsidRDefault="002453F1">
            <w:pPr>
              <w:snapToGrid w:val="0"/>
              <w:spacing w:line="240" w:lineRule="auto"/>
            </w:pPr>
            <w:r>
              <w:rPr>
                <w:rStyle w:val="TimesNewRoman"/>
                <w:sz w:val="24"/>
                <w:szCs w:val="24"/>
              </w:rPr>
              <w:t>Коллективная работа с интерактивной доской (презентация на тему «Сложноподчиненные предложения с придаточными изъяснительными»), составление текста описания по теме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2DEB1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F355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148CD26A" w14:textId="77777777">
        <w:trPr>
          <w:trHeight w:val="14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A2095" w14:textId="77777777" w:rsidR="002453F1" w:rsidRDefault="002453F1">
            <w:pPr>
              <w:spacing w:line="240" w:lineRule="auto"/>
            </w:pPr>
            <w:r>
              <w:t>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D76A" w14:textId="77777777" w:rsidR="002453F1" w:rsidRDefault="002453F1">
            <w:pPr>
              <w:spacing w:line="240" w:lineRule="auto"/>
            </w:pPr>
            <w: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4A479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Сложноподчиненные предложения с придаточными изъяснительными</w:t>
            </w:r>
          </w:p>
          <w:p w14:paraId="00367AD2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27AFE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53EA9" w14:textId="77777777" w:rsidR="002453F1" w:rsidRDefault="002453F1">
            <w:pPr>
              <w:spacing w:line="240" w:lineRule="auto"/>
            </w:pPr>
            <w:r>
              <w:t>Работа в группах: синтаксический анализ предложения, объяснение по образцу; групповой пересказ текста, характеризующего трудовую деятельность (на выбор). Текущий. Фронтальная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1C032" w14:textId="77777777" w:rsidR="002453F1" w:rsidRDefault="002453F1">
            <w:pPr>
              <w:spacing w:line="240" w:lineRule="auto"/>
            </w:pPr>
            <w:r>
              <w:t xml:space="preserve">Особенности сложноподчиненных предложений с придаточными изъяснительными. Союзы: </w:t>
            </w:r>
            <w:r>
              <w:rPr>
                <w:i/>
              </w:rPr>
              <w:t>что, как, будто, как будто, чтобы, ли.</w:t>
            </w:r>
            <w:r>
              <w:t xml:space="preserve"> Союзные слова: </w:t>
            </w:r>
            <w:r>
              <w:rPr>
                <w:i/>
              </w:rPr>
              <w:t>кто, что, который, где, куда, когда, как, сколько, зачем, почему</w:t>
            </w:r>
          </w:p>
          <w:p w14:paraId="02772019" w14:textId="77777777" w:rsidR="002453F1" w:rsidRDefault="002453F1">
            <w:pPr>
              <w:spacing w:line="240" w:lineRule="auto"/>
            </w:pPr>
            <w:r>
              <w:rPr>
                <w:rStyle w:val="TimesNewRoman8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72225" w14:textId="77777777" w:rsidR="002453F1" w:rsidRPr="00E50CC9" w:rsidRDefault="00E50CC9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1.12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AEBA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2B5F8541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F2DD" w14:textId="77777777" w:rsidR="002453F1" w:rsidRDefault="002453F1">
            <w:pPr>
              <w:spacing w:line="240" w:lineRule="auto"/>
            </w:pPr>
            <w:r>
              <w:t>38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1F7A0" w14:textId="77777777" w:rsidR="002453F1" w:rsidRDefault="002453F1">
            <w:pPr>
              <w:spacing w:line="240" w:lineRule="auto"/>
            </w:pPr>
            <w: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5B255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Сложноподчиненные предложения с придаточными обстоятельственными</w:t>
            </w:r>
          </w:p>
          <w:p w14:paraId="10372E70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D4413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94806" w14:textId="77777777" w:rsidR="002453F1" w:rsidRDefault="002453F1">
            <w:pPr>
              <w:spacing w:line="240" w:lineRule="auto"/>
            </w:pPr>
            <w:r>
              <w:t>Составление лингвистического рассуждения по сложноподчиненным предложениям, групповая работа с учебником с последующей взаимопроверкой по алгоритму выполнения задания, работа в парах сильный-слабый( конструирование с</w:t>
            </w:r>
            <w:r>
              <w:rPr>
                <w:color w:val="000000"/>
              </w:rPr>
              <w:t xml:space="preserve">ложноподчиненных предложений  с придаточными </w:t>
            </w:r>
            <w:r>
              <w:rPr>
                <w:color w:val="000000"/>
              </w:rPr>
              <w:lastRenderedPageBreak/>
              <w:t>обстоятельственными),</w:t>
            </w:r>
            <w:r>
              <w:t xml:space="preserve"> работа с диагностической картой типичных ошибок, проектирование выполнения дифференцированного домашнего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CCDB9" w14:textId="77777777" w:rsidR="002453F1" w:rsidRDefault="002453F1">
            <w:pPr>
              <w:spacing w:line="240" w:lineRule="auto"/>
            </w:pPr>
            <w:r>
              <w:lastRenderedPageBreak/>
              <w:t xml:space="preserve">Сложноподчиненные предложения с придаточными обстоятельственными. Виды обстоятельственных придаточных (времени, образа действия и степени, места, цели, уступки, условия, причины). </w:t>
            </w:r>
          </w:p>
          <w:p w14:paraId="7A2CE6E1" w14:textId="77777777" w:rsidR="002453F1" w:rsidRDefault="002453F1">
            <w:pPr>
              <w:pStyle w:val="a0"/>
              <w:spacing w:after="0" w:line="240" w:lineRule="auto"/>
              <w:rPr>
                <w:lang w:val="ru-RU"/>
              </w:rPr>
            </w:pPr>
          </w:p>
          <w:p w14:paraId="27A23A2E" w14:textId="77777777" w:rsidR="002453F1" w:rsidRDefault="002453F1">
            <w:pPr>
              <w:snapToGrid w:val="0"/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EB4AE" w14:textId="77777777" w:rsidR="002453F1" w:rsidRDefault="00E50CC9">
            <w:pPr>
              <w:spacing w:line="240" w:lineRule="auto"/>
            </w:pPr>
            <w:r>
              <w:t>3.12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3302" w14:textId="77777777" w:rsidR="002453F1" w:rsidRDefault="002453F1">
            <w:pPr>
              <w:snapToGrid w:val="0"/>
              <w:spacing w:line="240" w:lineRule="auto"/>
            </w:pPr>
          </w:p>
        </w:tc>
      </w:tr>
      <w:tr w:rsidR="002453F1" w14:paraId="35270EFD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7EAEE" w14:textId="77777777" w:rsidR="002453F1" w:rsidRDefault="002453F1">
            <w:pPr>
              <w:spacing w:line="240" w:lineRule="auto"/>
            </w:pPr>
            <w:r>
              <w:t>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578C" w14:textId="77777777" w:rsidR="002453F1" w:rsidRDefault="002453F1">
            <w:pPr>
              <w:spacing w:line="240" w:lineRule="auto"/>
            </w:pPr>
            <w: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75A58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СПП с придаточными образа действия и степени</w:t>
            </w:r>
          </w:p>
          <w:p w14:paraId="2CE1BC8F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B8493" w14:textId="77777777" w:rsidR="002453F1" w:rsidRDefault="002453F1">
            <w:pPr>
              <w:snapToGrid w:val="0"/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F84F" w14:textId="77777777" w:rsidR="002453F1" w:rsidRDefault="002453F1">
            <w:pPr>
              <w:snapToGrid w:val="0"/>
              <w:spacing w:line="240" w:lineRule="auto"/>
            </w:pPr>
            <w:r>
              <w:t xml:space="preserve">Лабораторная работа в группах с интерактивной доской(анализ текста), работа в парах сильный-слабый( конструирование текста со сложноподчиненными предложениями </w:t>
            </w:r>
            <w:r>
              <w:rPr>
                <w:color w:val="000000"/>
              </w:rPr>
              <w:t>с придаточными образа действия и степени), составление алгоритма проведения самопроверки по теме урока, объяснительный диктант с последующей взаимопроверкой, коллективное проектирование выполнения дифференцированного домашнего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7C0BF" w14:textId="77777777" w:rsidR="002453F1" w:rsidRDefault="002453F1">
            <w:pPr>
              <w:spacing w:line="240" w:lineRule="auto"/>
            </w:pPr>
            <w:r>
              <w:t>Сложноподчиненные предложения с придаточными обстоятельственными. Виды обстоятельственных придаточных (образа действия и степени)</w:t>
            </w:r>
          </w:p>
          <w:p w14:paraId="22DA3542" w14:textId="77777777" w:rsidR="002453F1" w:rsidRDefault="002453F1">
            <w:pPr>
              <w:pStyle w:val="a0"/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DE99" w14:textId="77777777" w:rsidR="002453F1" w:rsidRDefault="00791AF3">
            <w:pPr>
              <w:spacing w:line="240" w:lineRule="auto"/>
            </w:pPr>
            <w:r>
              <w:t>6.12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6135" w14:textId="77777777" w:rsidR="002453F1" w:rsidRDefault="002453F1">
            <w:pPr>
              <w:snapToGrid w:val="0"/>
              <w:spacing w:line="240" w:lineRule="auto"/>
            </w:pPr>
          </w:p>
        </w:tc>
      </w:tr>
      <w:tr w:rsidR="002453F1" w14:paraId="4308613F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6C67E" w14:textId="77777777" w:rsidR="002453F1" w:rsidRDefault="002453F1">
            <w:pPr>
              <w:spacing w:line="240" w:lineRule="auto"/>
            </w:pPr>
            <w:r>
              <w:t>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ADAA" w14:textId="77777777" w:rsidR="002453F1" w:rsidRDefault="002453F1">
            <w:pPr>
              <w:spacing w:line="240" w:lineRule="auto"/>
            </w:pPr>
            <w: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7F6B9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СПП с придаточными места и времени</w:t>
            </w:r>
          </w:p>
          <w:p w14:paraId="6A40F83D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01E9D" w14:textId="77777777" w:rsidR="002453F1" w:rsidRDefault="002453F1">
            <w:pPr>
              <w:snapToGrid w:val="0"/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360CD" w14:textId="77777777" w:rsidR="002453F1" w:rsidRDefault="002453F1">
            <w:pPr>
              <w:snapToGrid w:val="0"/>
              <w:spacing w:line="240" w:lineRule="auto"/>
            </w:pPr>
            <w:r>
              <w:t>Написание объяснительного  по алгоритму выполнения задания с последующей самопроверкой, групповое выполнение грамматического задания с последующей взаимопроверкой, работа в парах сильный- слабый  ( комплексный анализ текста) индивидуальное проектирование  коллективное,</w:t>
            </w:r>
            <w:r>
              <w:rPr>
                <w:color w:val="000000"/>
              </w:rPr>
              <w:t xml:space="preserve">проектирование выполнения дифференцированного </w:t>
            </w:r>
            <w:r>
              <w:rPr>
                <w:color w:val="000000"/>
              </w:rPr>
              <w:lastRenderedPageBreak/>
              <w:t>домашнего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5644D" w14:textId="77777777" w:rsidR="002453F1" w:rsidRDefault="002453F1">
            <w:pPr>
              <w:snapToGrid w:val="0"/>
              <w:spacing w:line="240" w:lineRule="auto"/>
            </w:pPr>
            <w:r>
              <w:lastRenderedPageBreak/>
              <w:t xml:space="preserve">Сложноподчиненные предложения с придаточными обстоятельственными. Виды обстоятельственных придаточных (времени </w:t>
            </w:r>
            <w:r>
              <w:rPr>
                <w:color w:val="000000"/>
              </w:rPr>
              <w:t>и места)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B0EB" w14:textId="77777777" w:rsidR="002453F1" w:rsidRPr="00791AF3" w:rsidRDefault="00E76A97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91AF3">
              <w:rPr>
                <w:lang w:val="ru-RU"/>
              </w:rPr>
              <w:t>.12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0421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6EE6403C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78016" w14:textId="77777777" w:rsidR="002453F1" w:rsidRDefault="002453F1">
            <w:pPr>
              <w:spacing w:line="240" w:lineRule="auto"/>
            </w:pPr>
            <w:r>
              <w:t>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896E" w14:textId="77777777" w:rsidR="002453F1" w:rsidRDefault="002453F1">
            <w:pPr>
              <w:spacing w:line="240" w:lineRule="auto"/>
            </w:pPr>
            <w: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A3F11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Сочинение-рассуждение о природе родного края  (упр.181)</w:t>
            </w:r>
          </w:p>
          <w:p w14:paraId="7FC23D9F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03C8" w14:textId="77777777" w:rsidR="002453F1" w:rsidRDefault="002453F1">
            <w:pPr>
              <w:spacing w:line="240" w:lineRule="auto"/>
            </w:pPr>
            <w:r>
              <w:rPr>
                <w:i/>
              </w:rPr>
              <w:t>Р. Р.</w:t>
            </w:r>
          </w:p>
          <w:p w14:paraId="2974F5C9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5E99A" w14:textId="77777777" w:rsidR="002453F1" w:rsidRDefault="002453F1">
            <w:pPr>
              <w:spacing w:line="240" w:lineRule="auto"/>
            </w:pPr>
            <w: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7AA9" w14:textId="77777777" w:rsidR="002453F1" w:rsidRDefault="002453F1">
            <w:pPr>
              <w:spacing w:line="240" w:lineRule="auto"/>
              <w:ind w:right="7"/>
            </w:pPr>
            <w:r>
              <w:rPr>
                <w:rStyle w:val="TimesNewRoman3"/>
                <w:sz w:val="24"/>
                <w:szCs w:val="24"/>
              </w:rPr>
              <w:t xml:space="preserve">Написание сочинения-рассуждения на  </w:t>
            </w:r>
            <w:r>
              <w:rPr>
                <w:rStyle w:val="TimesNewRoman3"/>
                <w:color w:val="000000"/>
                <w:sz w:val="24"/>
                <w:szCs w:val="24"/>
              </w:rPr>
              <w:t xml:space="preserve"> о природе родного края </w:t>
            </w:r>
            <w:r>
              <w:rPr>
                <w:rStyle w:val="TimesNewRoman3"/>
                <w:sz w:val="24"/>
                <w:szCs w:val="24"/>
              </w:rPr>
              <w:t xml:space="preserve"> с последующей взаимопроверкой при консультативной помощи учителя по алгоритму выполнения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16457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300E6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25DF9DCF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B2A7C" w14:textId="77777777" w:rsidR="002453F1" w:rsidRDefault="002453F1">
            <w:pPr>
              <w:spacing w:line="240" w:lineRule="auto"/>
            </w:pPr>
            <w:r>
              <w:t>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9897A" w14:textId="77777777" w:rsidR="002453F1" w:rsidRDefault="002453F1">
            <w:pPr>
              <w:spacing w:line="240" w:lineRule="auto"/>
            </w:pPr>
            <w: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BCA29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Повторение придаточных определит., изъяснит., обстоятельст. образа действия и степени, места и времени</w:t>
            </w:r>
          </w:p>
          <w:p w14:paraId="1E07739F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B5462" w14:textId="77777777" w:rsidR="002453F1" w:rsidRDefault="002453F1">
            <w:pPr>
              <w:snapToGrid w:val="0"/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1013A" w14:textId="77777777" w:rsidR="002453F1" w:rsidRDefault="002453F1">
            <w:pPr>
              <w:snapToGrid w:val="0"/>
              <w:spacing w:line="240" w:lineRule="auto"/>
            </w:pPr>
            <w:r>
              <w:t xml:space="preserve">Выполнение тестовых заданий с использованием памяток лингвистического портфолио с последующей самопроверкой, анализ предложений в тексте с </w:t>
            </w:r>
            <w:r>
              <w:rPr>
                <w:color w:val="000000"/>
              </w:rPr>
              <w:t>придаточными определит., изъяснит., обстоятельст. образа действия и степени, места и времени</w:t>
            </w:r>
            <w:r>
              <w:t xml:space="preserve"> , групповая работа(выборочный диктант), самостоятельное проектирование дифференцированного домашнего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8EECE" w14:textId="77777777" w:rsidR="002453F1" w:rsidRDefault="002453F1">
            <w:pPr>
              <w:snapToGrid w:val="0"/>
              <w:spacing w:line="240" w:lineRule="auto"/>
            </w:pPr>
            <w:r>
              <w:rPr>
                <w:color w:val="000000"/>
              </w:rPr>
              <w:t>Сложноподчиненные предложения с  придаточными  определит., изъяснит., обстоятельст. образа действия и степени, места и времени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E1B6B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B5C2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713CE5BF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5C8DF" w14:textId="77777777" w:rsidR="002453F1" w:rsidRDefault="002453F1">
            <w:pPr>
              <w:spacing w:line="240" w:lineRule="auto"/>
            </w:pPr>
            <w:r>
              <w:t>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7CF1A" w14:textId="77777777" w:rsidR="002453F1" w:rsidRDefault="002453F1">
            <w:pPr>
              <w:spacing w:line="240" w:lineRule="auto"/>
            </w:pPr>
            <w: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10C36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Контрольный диктант № 3 с грамматическим заданием</w:t>
            </w:r>
          </w:p>
          <w:p w14:paraId="193E3F86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7AB3C" w14:textId="77777777" w:rsidR="002453F1" w:rsidRDefault="002453F1">
            <w:pPr>
              <w:spacing w:line="240" w:lineRule="auto"/>
            </w:pPr>
            <w:r>
              <w:rPr>
                <w:i/>
              </w:rPr>
              <w:t>К.Р.</w:t>
            </w:r>
          </w:p>
          <w:p w14:paraId="1B10CF14" w14:textId="77777777" w:rsidR="002453F1" w:rsidRDefault="002453F1">
            <w:pPr>
              <w:spacing w:line="240" w:lineRule="auto"/>
            </w:pPr>
            <w:r>
              <w:t>УРК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4E12B" w14:textId="77777777" w:rsidR="002453F1" w:rsidRDefault="002453F1">
            <w:pPr>
              <w:spacing w:line="240" w:lineRule="auto"/>
            </w:pPr>
            <w:r>
              <w:t>Формирование у учащихся умений к осуществлению контрольной функции, контроль и самоконтроль изученных понятий, алгоритм проведения самопроверки и взаимопроверки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2395" w14:textId="77777777" w:rsidR="002453F1" w:rsidRDefault="002453F1">
            <w:pPr>
              <w:spacing w:line="240" w:lineRule="auto"/>
            </w:pPr>
            <w:r>
              <w:rPr>
                <w:rStyle w:val="TimesNewRoman13"/>
                <w:rFonts w:eastAsia="Calibri"/>
                <w:sz w:val="24"/>
                <w:szCs w:val="24"/>
              </w:rPr>
              <w:t>Выполнение контрольного диктанта с грамматическим заданием, самопроверка работы по алгоритму выполнения задания</w:t>
            </w:r>
          </w:p>
          <w:p w14:paraId="3D24F9CC" w14:textId="77777777" w:rsidR="002453F1" w:rsidRDefault="002453F1">
            <w:pPr>
              <w:spacing w:line="240" w:lineRule="auto"/>
            </w:pPr>
          </w:p>
          <w:p w14:paraId="4E8FEBD0" w14:textId="77777777" w:rsidR="002453F1" w:rsidRDefault="002453F1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66933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8CD0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082C1214" w14:textId="77777777">
        <w:trPr>
          <w:trHeight w:val="16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6CD97" w14:textId="77777777" w:rsidR="002453F1" w:rsidRDefault="002453F1">
            <w:pPr>
              <w:spacing w:line="240" w:lineRule="auto"/>
            </w:pPr>
            <w:r>
              <w:t>44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A07C6" w14:textId="77777777" w:rsidR="002453F1" w:rsidRDefault="002453F1">
            <w:pPr>
              <w:spacing w:line="240" w:lineRule="auto"/>
            </w:pPr>
            <w:r>
              <w:t>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922AD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СПП с придаточными  условия, причины,цели</w:t>
            </w:r>
          </w:p>
          <w:p w14:paraId="7D542853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C046C" w14:textId="77777777" w:rsidR="002453F1" w:rsidRDefault="002453F1">
            <w:pPr>
              <w:spacing w:line="240" w:lineRule="auto"/>
            </w:pPr>
            <w:r>
              <w:t>УОМН</w:t>
            </w:r>
          </w:p>
          <w:p w14:paraId="1C6257E9" w14:textId="77777777" w:rsidR="002453F1" w:rsidRDefault="002453F1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353B9" w14:textId="77777777" w:rsidR="002453F1" w:rsidRDefault="002453F1">
            <w:pPr>
              <w:spacing w:line="240" w:lineRule="auto"/>
            </w:pPr>
            <w:r>
              <w:t>Составление алгоритма самопроверки по теме урока, объяснительный диктант,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F9E05" w14:textId="77777777" w:rsidR="002453F1" w:rsidRDefault="002453F1">
            <w:pPr>
              <w:spacing w:line="240" w:lineRule="auto"/>
            </w:pPr>
            <w:r>
              <w:t xml:space="preserve"> Лабораторная работа в группах с интерактивной доской (анализ текста), работа в парах сильный-слабый (конструирование текста со СПП с придаточными обстоятельственными по рисункам)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2066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C931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45A8A55D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425D" w14:textId="77777777" w:rsidR="002453F1" w:rsidRDefault="002453F1">
            <w:pPr>
              <w:spacing w:line="240" w:lineRule="auto"/>
            </w:pPr>
            <w:r>
              <w:lastRenderedPageBreak/>
              <w:t>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4ACFF" w14:textId="77777777" w:rsidR="002453F1" w:rsidRDefault="002453F1">
            <w:pPr>
              <w:spacing w:line="240" w:lineRule="auto"/>
            </w:pPr>
            <w:r>
              <w:t>13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D89DA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Сочинение-рассуждение «Почему необходимо много и внимательно читать?» (упр.216)</w:t>
            </w:r>
          </w:p>
          <w:p w14:paraId="7A4E5A84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37091" w14:textId="77777777" w:rsidR="002453F1" w:rsidRDefault="002453F1">
            <w:pPr>
              <w:spacing w:line="240" w:lineRule="auto"/>
            </w:pPr>
            <w:r>
              <w:rPr>
                <w:i/>
              </w:rPr>
              <w:t>Р. Р.</w:t>
            </w:r>
          </w:p>
          <w:p w14:paraId="583232D5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EC26" w14:textId="77777777" w:rsidR="002453F1" w:rsidRDefault="002453F1">
            <w:pPr>
              <w:spacing w:line="240" w:lineRule="auto"/>
            </w:pPr>
            <w: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42E52" w14:textId="77777777" w:rsidR="002453F1" w:rsidRDefault="002453F1">
            <w:pPr>
              <w:spacing w:line="240" w:lineRule="auto"/>
              <w:ind w:right="7"/>
            </w:pPr>
            <w:r>
              <w:rPr>
                <w:rStyle w:val="TimesNewRoman3"/>
                <w:sz w:val="24"/>
                <w:szCs w:val="24"/>
              </w:rPr>
              <w:t xml:space="preserve">Написание сочинения-рассуждения на  тему </w:t>
            </w:r>
            <w:r>
              <w:rPr>
                <w:rStyle w:val="TimesNewRoman3"/>
                <w:color w:val="000000"/>
                <w:sz w:val="24"/>
                <w:szCs w:val="24"/>
              </w:rPr>
              <w:t>«Почему необходимо много и внимательно читать?»</w:t>
            </w:r>
            <w:r>
              <w:rPr>
                <w:rStyle w:val="TimesNewRoman3"/>
                <w:sz w:val="24"/>
                <w:szCs w:val="24"/>
              </w:rPr>
              <w:t xml:space="preserve"> с последующей взаимопроверкой при консультативной помощи учителя по алгоритму выполнения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1C253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6"/>
                <w:b w:val="0"/>
                <w:i w:val="0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CF61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34FFB191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CB4A1" w14:textId="77777777" w:rsidR="002453F1" w:rsidRDefault="002453F1">
            <w:pPr>
              <w:spacing w:line="240" w:lineRule="auto"/>
            </w:pPr>
            <w:r>
              <w:t>46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6825" w14:textId="77777777" w:rsidR="002453F1" w:rsidRDefault="002453F1">
            <w:pPr>
              <w:spacing w:line="240" w:lineRule="auto"/>
            </w:pPr>
            <w:r>
              <w:t>14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A1D66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СПП с придаточными сравнительными,уступительными,следст-вия</w:t>
            </w:r>
          </w:p>
          <w:p w14:paraId="4B56903F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89195" w14:textId="77777777" w:rsidR="002453F1" w:rsidRDefault="002453F1">
            <w:pPr>
              <w:spacing w:line="240" w:lineRule="auto"/>
            </w:pPr>
            <w:r>
              <w:t>УОМН</w:t>
            </w:r>
          </w:p>
          <w:p w14:paraId="3F25F305" w14:textId="77777777" w:rsidR="002453F1" w:rsidRDefault="002453F1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8E441" w14:textId="77777777" w:rsidR="002453F1" w:rsidRDefault="002453F1">
            <w:pPr>
              <w:spacing w:line="240" w:lineRule="auto"/>
            </w:pPr>
            <w:r>
              <w:t>Составление алгоритма самопроверки по теме урока, объяснительный диктант,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587F" w14:textId="77777777" w:rsidR="002453F1" w:rsidRDefault="002453F1">
            <w:pPr>
              <w:spacing w:line="240" w:lineRule="auto"/>
            </w:pPr>
            <w:r>
              <w:t xml:space="preserve"> Лабораторная работа в группах с интерактивной доской (анализ текста), работа в парах сильный-слабый (конструирование текста со СПП с придаточными обстоятельственными по рисункам)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4D388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E89D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6F13634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BDC0B" w14:textId="77777777" w:rsidR="002453F1" w:rsidRDefault="002453F1">
            <w:pPr>
              <w:spacing w:line="240" w:lineRule="auto"/>
            </w:pPr>
            <w:r>
              <w:t>47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8012" w14:textId="77777777" w:rsidR="002453F1" w:rsidRDefault="002453F1">
            <w:pPr>
              <w:spacing w:line="240" w:lineRule="auto"/>
            </w:pPr>
            <w:r>
              <w:t>15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EDF7F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СПП с придаточными сравнительными,усту-пительными,следст-вия</w:t>
            </w:r>
          </w:p>
          <w:p w14:paraId="4EE0E460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61D87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7980A" w14:textId="77777777" w:rsidR="002453F1" w:rsidRDefault="002453F1">
            <w:pPr>
              <w:spacing w:line="240" w:lineRule="auto"/>
            </w:pPr>
            <w:r>
              <w:t xml:space="preserve">Составление лингвистического портфолио, коллективное проектирование домашнего задания, комментирование выставленных оценок. Текущий. Фронтальная работа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082DC" w14:textId="77777777" w:rsidR="002453F1" w:rsidRDefault="002453F1">
            <w:pPr>
              <w:spacing w:line="240" w:lineRule="auto"/>
            </w:pPr>
            <w:r>
              <w:t>Лабораторная работа в парах сильный-слабый с теоретическим материалом учебника, составление алгоритма устного ответа на лингвистическую тему с использованием презентации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919D9" w14:textId="77777777" w:rsidR="002453F1" w:rsidRDefault="00791AF3">
            <w:pPr>
              <w:spacing w:line="240" w:lineRule="auto"/>
            </w:pPr>
            <w:r>
              <w:t>24.12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7145" w14:textId="77777777" w:rsidR="002453F1" w:rsidRDefault="002453F1">
            <w:pPr>
              <w:snapToGrid w:val="0"/>
              <w:spacing w:line="240" w:lineRule="auto"/>
            </w:pPr>
          </w:p>
        </w:tc>
      </w:tr>
      <w:tr w:rsidR="002453F1" w14:paraId="4DCA9B0F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51E6B" w14:textId="77777777" w:rsidR="002453F1" w:rsidRDefault="002453F1">
            <w:pPr>
              <w:spacing w:line="240" w:lineRule="auto"/>
            </w:pPr>
            <w:r>
              <w:t>48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D78B" w14:textId="77777777" w:rsidR="002453F1" w:rsidRDefault="002453F1">
            <w:pPr>
              <w:spacing w:line="240" w:lineRule="auto"/>
            </w:pPr>
            <w:r>
              <w:t>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E62E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СПП с придаточными присоединительными</w:t>
            </w:r>
          </w:p>
          <w:p w14:paraId="57BC681F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35F4D" w14:textId="77777777" w:rsidR="002453F1" w:rsidRDefault="002453F1">
            <w:pPr>
              <w:snapToGrid w:val="0"/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BF859" w14:textId="77777777" w:rsidR="002453F1" w:rsidRDefault="002453F1">
            <w:pPr>
              <w:snapToGrid w:val="0"/>
              <w:spacing w:line="240" w:lineRule="auto"/>
            </w:pPr>
            <w:r>
              <w:t>Работа в парах сильный-слабый  по учебнику   с последующей самопроверкой по алгоритму выполнения задания, групповое выполнение грамматического задания  последующей взаимопроверкой, коллективное проектирование дифференцированного домашнего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32D0D" w14:textId="77777777" w:rsidR="002453F1" w:rsidRDefault="002453F1">
            <w:pPr>
              <w:snapToGrid w:val="0"/>
              <w:spacing w:line="240" w:lineRule="auto"/>
            </w:pPr>
            <w:r>
              <w:t>Лабораторная работа в группах с интерактивной доской (анализ текста), работа в парах сильный-слабый (конструирование текста со СПП с придаточными  присоединительными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4007A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6"/>
                <w:b w:val="0"/>
                <w:i w:val="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2F700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6F5FA8BD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630A" w14:textId="77777777" w:rsidR="002453F1" w:rsidRDefault="002453F1">
            <w:pPr>
              <w:spacing w:line="240" w:lineRule="auto"/>
            </w:pPr>
            <w:r>
              <w:t>49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3799B" w14:textId="77777777" w:rsidR="002453F1" w:rsidRDefault="002453F1">
            <w:pPr>
              <w:spacing w:line="240" w:lineRule="auto"/>
            </w:pPr>
            <w:r>
              <w:t>17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D1CA0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Сжатое изложение</w:t>
            </w:r>
          </w:p>
          <w:p w14:paraId="792026EC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353A" w14:textId="77777777" w:rsidR="002453F1" w:rsidRDefault="002453F1">
            <w:pPr>
              <w:spacing w:line="240" w:lineRule="auto"/>
            </w:pPr>
            <w:r>
              <w:rPr>
                <w:i/>
              </w:rPr>
              <w:t>Р.Р.</w:t>
            </w:r>
          </w:p>
          <w:p w14:paraId="5B40D7E6" w14:textId="77777777" w:rsidR="002453F1" w:rsidRDefault="002453F1">
            <w:pPr>
              <w:spacing w:line="240" w:lineRule="auto"/>
            </w:pPr>
            <w:r>
              <w:t>Н.И.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7669F" w14:textId="77777777" w:rsidR="002453F1" w:rsidRDefault="002453F1">
            <w:pPr>
              <w:spacing w:line="240" w:lineRule="auto"/>
            </w:pPr>
            <w:r>
              <w:t xml:space="preserve">Написание сжатого изложения от 3-го лица с последующей взаимопроверкой по памятке </w:t>
            </w:r>
            <w:r>
              <w:lastRenderedPageBreak/>
              <w:t>выполнения работы.,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8DA52" w14:textId="77777777" w:rsidR="002453F1" w:rsidRDefault="002453F1">
            <w:pPr>
              <w:pStyle w:val="a0"/>
              <w:spacing w:after="0" w:line="240" w:lineRule="auto"/>
            </w:pPr>
            <w:r>
              <w:rPr>
                <w:lang w:val="ru-RU"/>
              </w:rPr>
              <w:lastRenderedPageBreak/>
              <w:t xml:space="preserve">Самостоятельная работа: комплексный анализ текста (компрессия текста) с последующей </w:t>
            </w:r>
            <w:r>
              <w:rPr>
                <w:lang w:val="ru-RU"/>
              </w:rPr>
              <w:lastRenderedPageBreak/>
              <w:t>самопроверкой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C5F98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lastRenderedPageBreak/>
              <w:t>29.12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C21F6" w14:textId="77777777" w:rsidR="002453F1" w:rsidRDefault="002453F1">
            <w:pPr>
              <w:pStyle w:val="a0"/>
              <w:snapToGrid w:val="0"/>
              <w:spacing w:after="0" w:line="240" w:lineRule="auto"/>
              <w:ind w:left="60" w:hanging="27"/>
            </w:pPr>
          </w:p>
        </w:tc>
      </w:tr>
      <w:tr w:rsidR="002453F1" w14:paraId="736387A2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95AB6" w14:textId="77777777" w:rsidR="002453F1" w:rsidRDefault="002453F1">
            <w:pPr>
              <w:spacing w:line="240" w:lineRule="auto"/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9E24B" w14:textId="77777777" w:rsidR="002453F1" w:rsidRDefault="002453F1">
            <w:pPr>
              <w:spacing w:line="240" w:lineRule="auto"/>
            </w:pPr>
            <w:r>
              <w:t>18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197B" w14:textId="77777777" w:rsidR="002453F1" w:rsidRDefault="002453F1">
            <w:pPr>
              <w:snapToGrid w:val="0"/>
              <w:spacing w:line="240" w:lineRule="auto"/>
            </w:pPr>
            <w:r>
              <w:rPr>
                <w:color w:val="000000"/>
              </w:rPr>
              <w:t>СПП с несколькими придаточными. Знаки препинания в них</w:t>
            </w:r>
          </w:p>
          <w:p w14:paraId="203D7367" w14:textId="77777777" w:rsidR="002453F1" w:rsidRDefault="002453F1">
            <w:pPr>
              <w:snapToGrid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10996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B129" w14:textId="77777777" w:rsidR="002453F1" w:rsidRDefault="002453F1">
            <w:pPr>
              <w:spacing w:line="240" w:lineRule="auto"/>
            </w:pPr>
            <w:r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E3A81" w14:textId="77777777" w:rsidR="002453F1" w:rsidRDefault="002453F1">
            <w:pPr>
              <w:snapToGrid w:val="0"/>
              <w:spacing w:line="240" w:lineRule="auto"/>
            </w:pPr>
            <w:r>
              <w:t>Работа в парах сильный-слабый по учебнику с последующей самопроверкой по памятке выполнения задачи, групповая работа (объяснительный диктант с материалами-опорами лингвистического портфолио), самостоятельная работа (лингвистическое описание), групповая работа (высказывание собственного мнения на основе прочитанных текстов)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1AB7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8ACA1" w14:textId="77777777" w:rsidR="002453F1" w:rsidRDefault="002453F1">
            <w:pPr>
              <w:pStyle w:val="a0"/>
              <w:snapToGrid w:val="0"/>
              <w:spacing w:after="0" w:line="240" w:lineRule="auto"/>
              <w:ind w:left="60" w:hanging="27"/>
            </w:pPr>
          </w:p>
        </w:tc>
      </w:tr>
      <w:tr w:rsidR="002453F1" w14:paraId="5F52C581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74850" w14:textId="77777777" w:rsidR="002453F1" w:rsidRDefault="002453F1">
            <w:pPr>
              <w:spacing w:line="240" w:lineRule="auto"/>
            </w:pPr>
            <w:r>
              <w:t>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05A5" w14:textId="77777777" w:rsidR="002453F1" w:rsidRDefault="002453F1">
            <w:pPr>
              <w:spacing w:line="240" w:lineRule="auto"/>
            </w:pPr>
            <w:r>
              <w:t>19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B69F3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СПП с несколькими придаточными. Знаки препинания в них</w:t>
            </w:r>
          </w:p>
          <w:p w14:paraId="170C7568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E05C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C117F" w14:textId="77777777" w:rsidR="002453F1" w:rsidRDefault="002453F1">
            <w:pPr>
              <w:spacing w:line="240" w:lineRule="auto"/>
            </w:pPr>
            <w:r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81A71" w14:textId="77777777" w:rsidR="002453F1" w:rsidRDefault="002453F1">
            <w:pPr>
              <w:pStyle w:val="a0"/>
              <w:spacing w:after="0" w:line="240" w:lineRule="auto"/>
            </w:pPr>
            <w:r>
              <w:rPr>
                <w:lang w:val="ru-RU"/>
              </w:rPr>
              <w:t>Работа в парах сильный-слабый (составление текста-рассуждения с последующей взаимопроверкой и редактированием), индивидуальная творческая работа по дидактическому материалу с использованием алгоритмов выполнения задачи (анализ и конструирование предложения), построение схем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B2AB5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2A6F" w14:textId="77777777" w:rsidR="002453F1" w:rsidRDefault="002453F1">
            <w:pPr>
              <w:pStyle w:val="a0"/>
              <w:snapToGrid w:val="0"/>
              <w:spacing w:after="0" w:line="240" w:lineRule="auto"/>
              <w:ind w:left="60" w:hanging="27"/>
            </w:pPr>
          </w:p>
        </w:tc>
      </w:tr>
      <w:tr w:rsidR="002453F1" w14:paraId="2F1E371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D642" w14:textId="77777777" w:rsidR="002453F1" w:rsidRDefault="002453F1">
            <w:pPr>
              <w:spacing w:line="240" w:lineRule="auto"/>
            </w:pPr>
            <w:r>
              <w:t>52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6723" w14:textId="77777777" w:rsidR="002453F1" w:rsidRDefault="002453F1">
            <w:pPr>
              <w:spacing w:line="240" w:lineRule="auto"/>
            </w:pPr>
            <w:r>
              <w:t>20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0764A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СПП с несколькими придаточными. Знаки препинания в них</w:t>
            </w:r>
          </w:p>
          <w:p w14:paraId="1136E727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E76B9" w14:textId="77777777" w:rsidR="002453F1" w:rsidRDefault="002453F1">
            <w:pPr>
              <w:spacing w:line="240" w:lineRule="auto"/>
            </w:pPr>
            <w:r>
              <w:t xml:space="preserve"> 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D497D" w14:textId="77777777" w:rsidR="002453F1" w:rsidRDefault="002453F1">
            <w:pPr>
              <w:spacing w:line="240" w:lineRule="auto"/>
            </w:pPr>
            <w:r>
              <w:t xml:space="preserve">Самостоятельное редактирование текста сложноподчиненного предложения  с несколькими придаточными;  самостоятельное проектирование дифференцированного домашнего задания, </w:t>
            </w:r>
            <w:r>
              <w:lastRenderedPageBreak/>
              <w:t>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8EF51" w14:textId="77777777" w:rsidR="002453F1" w:rsidRDefault="002453F1">
            <w:pPr>
              <w:spacing w:line="240" w:lineRule="auto"/>
            </w:pPr>
            <w:r>
              <w:lastRenderedPageBreak/>
              <w:t>Лабораторная работа в парах сильный-слабый с теоретическим материалом учебника, составление алгоритма устного ответа на лингвистическую тему с использованием презентации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1DC08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DE12" w14:textId="77777777" w:rsidR="002453F1" w:rsidRDefault="002453F1">
            <w:pPr>
              <w:pStyle w:val="a0"/>
              <w:snapToGrid w:val="0"/>
              <w:spacing w:after="0" w:line="240" w:lineRule="auto"/>
              <w:ind w:left="80"/>
            </w:pPr>
          </w:p>
        </w:tc>
      </w:tr>
      <w:tr w:rsidR="002453F1" w14:paraId="46B3C661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9CC3" w14:textId="77777777" w:rsidR="002453F1" w:rsidRDefault="002453F1">
            <w:pPr>
              <w:spacing w:line="240" w:lineRule="auto"/>
            </w:pPr>
            <w:r>
              <w:t>53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EC725" w14:textId="77777777" w:rsidR="002453F1" w:rsidRDefault="002453F1">
            <w:pPr>
              <w:spacing w:line="240" w:lineRule="auto"/>
            </w:pPr>
            <w:r>
              <w:t>21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ABC45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СПП с несколькими придаточными. Знаки препинания в них</w:t>
            </w:r>
          </w:p>
          <w:p w14:paraId="74757722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84BE9" w14:textId="77777777" w:rsidR="002453F1" w:rsidRDefault="002453F1">
            <w:pPr>
              <w:snapToGrid w:val="0"/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50D87" w14:textId="77777777" w:rsidR="002453F1" w:rsidRDefault="002453F1">
            <w:pPr>
              <w:snapToGrid w:val="0"/>
              <w:spacing w:line="240" w:lineRule="auto"/>
            </w:pPr>
            <w:r>
              <w:t>Выполнение тестовых заданий с использованием памяток лингвистического портфолио с последующей самопроверкой, составление алгоритма самопроверки по теме урока, объяснительный диктант,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4AC64" w14:textId="77777777" w:rsidR="002453F1" w:rsidRDefault="002453F1">
            <w:pPr>
              <w:pStyle w:val="a0"/>
              <w:snapToGrid w:val="0"/>
              <w:spacing w:after="0" w:line="240" w:lineRule="auto"/>
            </w:pPr>
            <w:r>
              <w:rPr>
                <w:rStyle w:val="TimesNewRoman13"/>
                <w:sz w:val="24"/>
                <w:szCs w:val="24"/>
                <w:lang w:val="ru-RU"/>
              </w:rPr>
              <w:t>Индивидуальная работа (написание текста со сложными предложениями с несколькими придаточными с последующей самопроверкой при консультативной помощи учителя)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64295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2832" w14:textId="77777777" w:rsidR="002453F1" w:rsidRDefault="002453F1">
            <w:pPr>
              <w:pStyle w:val="a0"/>
              <w:snapToGrid w:val="0"/>
              <w:spacing w:after="0" w:line="240" w:lineRule="auto"/>
              <w:ind w:left="80"/>
            </w:pPr>
          </w:p>
        </w:tc>
      </w:tr>
      <w:tr w:rsidR="002453F1" w14:paraId="521FBC7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E4443" w14:textId="77777777" w:rsidR="002453F1" w:rsidRDefault="002453F1">
            <w:pPr>
              <w:spacing w:line="240" w:lineRule="auto"/>
            </w:pPr>
            <w:r>
              <w:t>54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DC1B0" w14:textId="77777777" w:rsidR="002453F1" w:rsidRDefault="002453F1">
            <w:pPr>
              <w:spacing w:line="240" w:lineRule="auto"/>
            </w:pPr>
            <w:r>
              <w:t>22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C66D1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Сочинение о жизни современной молодёжи (упр. 244)</w:t>
            </w:r>
          </w:p>
          <w:p w14:paraId="5C21065D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DFE97" w14:textId="77777777" w:rsidR="002453F1" w:rsidRDefault="002453F1">
            <w:pPr>
              <w:spacing w:line="240" w:lineRule="auto"/>
            </w:pPr>
            <w:r>
              <w:rPr>
                <w:i/>
              </w:rPr>
              <w:t>Р. Р.</w:t>
            </w:r>
          </w:p>
          <w:p w14:paraId="201CDAC6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9169" w14:textId="77777777" w:rsidR="002453F1" w:rsidRDefault="002453F1">
            <w:pPr>
              <w:spacing w:line="240" w:lineRule="auto"/>
            </w:pPr>
            <w: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1473" w14:textId="77777777" w:rsidR="002453F1" w:rsidRDefault="002453F1">
            <w:pPr>
              <w:spacing w:line="240" w:lineRule="auto"/>
              <w:ind w:right="7"/>
            </w:pPr>
            <w:r>
              <w:rPr>
                <w:rStyle w:val="TimesNewRoman3"/>
                <w:sz w:val="24"/>
                <w:szCs w:val="24"/>
              </w:rPr>
              <w:t>Написание сочинения</w:t>
            </w:r>
            <w:r>
              <w:rPr>
                <w:rStyle w:val="TimesNewRoman3"/>
                <w:color w:val="000000"/>
                <w:sz w:val="24"/>
                <w:szCs w:val="24"/>
              </w:rPr>
              <w:t xml:space="preserve"> о жизни современной молодёжи </w:t>
            </w:r>
            <w:r>
              <w:rPr>
                <w:rStyle w:val="TimesNewRoman3"/>
                <w:sz w:val="24"/>
                <w:szCs w:val="24"/>
              </w:rPr>
              <w:t xml:space="preserve"> с последующей взаимопроверкой при консультативной помощи учителя по алгоритму выполнения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17F89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52B6" w14:textId="77777777" w:rsidR="002453F1" w:rsidRDefault="002453F1">
            <w:pPr>
              <w:pStyle w:val="a0"/>
              <w:snapToGrid w:val="0"/>
              <w:spacing w:after="0" w:line="240" w:lineRule="auto"/>
              <w:ind w:left="80"/>
            </w:pPr>
          </w:p>
        </w:tc>
      </w:tr>
      <w:tr w:rsidR="002453F1" w14:paraId="6A3435E0" w14:textId="77777777">
        <w:trPr>
          <w:trHeight w:val="183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E732E" w14:textId="77777777" w:rsidR="002453F1" w:rsidRDefault="002453F1">
            <w:pPr>
              <w:spacing w:line="240" w:lineRule="auto"/>
            </w:pPr>
            <w:r>
              <w:t>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83E7" w14:textId="77777777" w:rsidR="002453F1" w:rsidRDefault="002453F1">
            <w:pPr>
              <w:spacing w:line="240" w:lineRule="auto"/>
            </w:pPr>
            <w:r>
              <w:t>23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206BE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Деловые бумаги</w:t>
            </w:r>
          </w:p>
          <w:p w14:paraId="71C967FC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71AE4" w14:textId="77777777" w:rsidR="002453F1" w:rsidRDefault="002453F1">
            <w:pPr>
              <w:snapToGrid w:val="0"/>
              <w:spacing w:line="240" w:lineRule="auto"/>
            </w:pPr>
            <w:r>
              <w:t>РР</w:t>
            </w:r>
          </w:p>
          <w:p w14:paraId="63BF8FD7" w14:textId="77777777" w:rsidR="002453F1" w:rsidRDefault="002453F1">
            <w:pPr>
              <w:snapToGrid w:val="0"/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2457" w14:textId="77777777" w:rsidR="002453F1" w:rsidRDefault="002453F1">
            <w:pPr>
              <w:snapToGrid w:val="0"/>
              <w:spacing w:line="240" w:lineRule="auto"/>
            </w:pPr>
            <w:r>
              <w:t>Формирование у учащихся способностей к рефлексии коррекционно- контрольного типа и реализаций коррекционной нормы (фиксирование собственных затруднений  в деятельности),коллективное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4F367" w14:textId="77777777" w:rsidR="002453F1" w:rsidRDefault="002453F1">
            <w:pPr>
              <w:snapToGrid w:val="0"/>
              <w:spacing w:line="240" w:lineRule="auto"/>
            </w:pPr>
            <w:r>
              <w:t>Работа с лингвистическим партфолио( памятка об алгоритме определения официально-делового стиля) Работа в парах сильный- слабый (составление деловых бумаг. заявления и  автобиографии) при консультативной помощи учителя с последующей взаимопроверкой,групповое конструироване текстов официально-делового стиля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6913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A948" w14:textId="77777777" w:rsidR="002453F1" w:rsidRDefault="002453F1">
            <w:pPr>
              <w:pStyle w:val="a0"/>
              <w:snapToGrid w:val="0"/>
              <w:spacing w:after="0" w:line="240" w:lineRule="auto"/>
            </w:pPr>
          </w:p>
        </w:tc>
      </w:tr>
      <w:tr w:rsidR="002453F1" w14:paraId="7ACB842E" w14:textId="77777777">
        <w:trPr>
          <w:trHeight w:val="21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C2FD" w14:textId="77777777" w:rsidR="002453F1" w:rsidRDefault="002453F1">
            <w:pPr>
              <w:spacing w:line="240" w:lineRule="auto"/>
            </w:pPr>
            <w:r>
              <w:lastRenderedPageBreak/>
              <w:t>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C6456" w14:textId="77777777" w:rsidR="002453F1" w:rsidRDefault="002453F1">
            <w:pPr>
              <w:spacing w:line="240" w:lineRule="auto"/>
            </w:pPr>
            <w:r>
              <w:t>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21DF9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Обобщение по теме «Сложноподчинённое предложение»</w:t>
            </w:r>
          </w:p>
          <w:p w14:paraId="54C48E0E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9C90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4F2E4" w14:textId="77777777" w:rsidR="002453F1" w:rsidRDefault="002453F1">
            <w:pPr>
              <w:spacing w:line="240" w:lineRule="auto"/>
            </w:pPr>
            <w:r>
              <w:t>Формирование у учащихся способностей к рефлексии коррекционно- контрольного типа и реализаций коррекционной нормы (фиксирование собственных затруднений  в деятельности),составление и выполнение в группах типовых тестовых заданий при консультативной помощи учителяколлективное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6DF9C" w14:textId="77777777" w:rsidR="002453F1" w:rsidRDefault="002453F1">
            <w:pPr>
              <w:spacing w:line="240" w:lineRule="auto"/>
            </w:pPr>
            <w:r>
              <w:rPr>
                <w:rStyle w:val="TimesNewRoman13"/>
                <w:sz w:val="24"/>
                <w:szCs w:val="24"/>
              </w:rPr>
              <w:t>Работа над ошибками по упражнениям учебника, групповая работа по составлению алгоритма синтаксического разбора сложного предложения с различными видами связи, индивидуальная работа по учебнику и дидактическому материалу (объяснительный диктант)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D21CB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0C1C" w14:textId="77777777" w:rsidR="002453F1" w:rsidRDefault="002453F1">
            <w:pPr>
              <w:pStyle w:val="a0"/>
              <w:snapToGrid w:val="0"/>
              <w:spacing w:after="0" w:line="240" w:lineRule="auto"/>
            </w:pPr>
          </w:p>
        </w:tc>
      </w:tr>
      <w:tr w:rsidR="002453F1" w14:paraId="1C94D24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ADC22" w14:textId="77777777" w:rsidR="002453F1" w:rsidRDefault="002453F1">
            <w:pPr>
              <w:spacing w:line="240" w:lineRule="auto"/>
            </w:pPr>
            <w:r>
              <w:t>57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F546" w14:textId="77777777" w:rsidR="002453F1" w:rsidRDefault="002453F1">
            <w:pPr>
              <w:spacing w:line="240" w:lineRule="auto"/>
            </w:pPr>
            <w:r>
              <w:t>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27B7" w14:textId="77777777" w:rsidR="002453F1" w:rsidRDefault="002453F1">
            <w:pPr>
              <w:spacing w:line="240" w:lineRule="auto"/>
            </w:pPr>
            <w:r>
              <w:t>Контрольный диктант № 4 с грамматическим заданием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9748B" w14:textId="77777777" w:rsidR="002453F1" w:rsidRDefault="002453F1">
            <w:pPr>
              <w:spacing w:line="240" w:lineRule="auto"/>
            </w:pPr>
            <w:r>
              <w:rPr>
                <w:i/>
              </w:rPr>
              <w:t>К.Р.</w:t>
            </w:r>
          </w:p>
          <w:p w14:paraId="2C28C2E7" w14:textId="77777777" w:rsidR="002453F1" w:rsidRDefault="002453F1">
            <w:pPr>
              <w:spacing w:line="240" w:lineRule="auto"/>
            </w:pPr>
            <w:r>
              <w:t>УРК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D98E" w14:textId="77777777" w:rsidR="002453F1" w:rsidRDefault="002453F1">
            <w:pPr>
              <w:spacing w:line="240" w:lineRule="auto"/>
            </w:pPr>
            <w: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BFAED" w14:textId="77777777" w:rsidR="002453F1" w:rsidRDefault="002453F1">
            <w:pPr>
              <w:spacing w:line="240" w:lineRule="auto"/>
            </w:pPr>
            <w:r>
              <w:t>Написание диктанта, выполнение грамматических заданий, синтаксический разбор сложных  предложений с несколькими придаточными</w:t>
            </w:r>
          </w:p>
          <w:p w14:paraId="54C5FD82" w14:textId="77777777" w:rsidR="002453F1" w:rsidRDefault="002453F1">
            <w:pPr>
              <w:spacing w:line="240" w:lineRule="auto"/>
              <w:rPr>
                <w:i/>
              </w:rPr>
            </w:pPr>
          </w:p>
          <w:p w14:paraId="4A9B52E5" w14:textId="77777777" w:rsidR="002453F1" w:rsidRDefault="002453F1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FFE5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0D2D3" w14:textId="77777777" w:rsidR="002453F1" w:rsidRDefault="002453F1">
            <w:pPr>
              <w:pStyle w:val="a0"/>
              <w:snapToGrid w:val="0"/>
              <w:spacing w:after="0" w:line="240" w:lineRule="auto"/>
              <w:ind w:left="80"/>
            </w:pPr>
          </w:p>
        </w:tc>
      </w:tr>
      <w:tr w:rsidR="002453F1" w14:paraId="25594C6D" w14:textId="77777777">
        <w:tc>
          <w:tcPr>
            <w:tcW w:w="1636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4B229" w14:textId="77777777" w:rsidR="001A1B5F" w:rsidRDefault="001A1B5F">
            <w:pPr>
              <w:spacing w:line="240" w:lineRule="auto"/>
              <w:jc w:val="center"/>
              <w:rPr>
                <w:rStyle w:val="TimesNewRoman14"/>
                <w:i w:val="0"/>
                <w:sz w:val="24"/>
                <w:szCs w:val="24"/>
              </w:rPr>
            </w:pPr>
          </w:p>
          <w:p w14:paraId="10438EBD" w14:textId="77777777" w:rsidR="002453F1" w:rsidRDefault="002453F1">
            <w:pPr>
              <w:spacing w:line="240" w:lineRule="auto"/>
              <w:jc w:val="center"/>
              <w:rPr>
                <w:rStyle w:val="TimesNewRoman14"/>
                <w:i w:val="0"/>
                <w:sz w:val="24"/>
                <w:szCs w:val="24"/>
              </w:rPr>
            </w:pPr>
            <w:r>
              <w:rPr>
                <w:rStyle w:val="TimesNewRoman14"/>
                <w:i w:val="0"/>
                <w:sz w:val="24"/>
                <w:szCs w:val="24"/>
              </w:rPr>
              <w:t>БЕССОЮЗНЫЕ СЛОЖНЫЕ ПРЕДЛОЖЕНИЯ – 10 ЧАСОВ</w:t>
            </w:r>
          </w:p>
          <w:p w14:paraId="0AC792D9" w14:textId="77777777" w:rsidR="001A1B5F" w:rsidRDefault="001A1B5F">
            <w:pPr>
              <w:spacing w:line="240" w:lineRule="auto"/>
              <w:jc w:val="center"/>
            </w:pPr>
          </w:p>
        </w:tc>
      </w:tr>
      <w:tr w:rsidR="002453F1" w14:paraId="6C2C6A11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5B0E9" w14:textId="77777777" w:rsidR="002453F1" w:rsidRDefault="002453F1">
            <w:pPr>
              <w:spacing w:line="240" w:lineRule="auto"/>
            </w:pPr>
            <w:r>
              <w:t>58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0C724" w14:textId="77777777" w:rsidR="002453F1" w:rsidRDefault="002453F1">
            <w:pPr>
              <w:spacing w:line="240" w:lineRule="auto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48A84" w14:textId="77777777" w:rsidR="002453F1" w:rsidRDefault="002453F1">
            <w:pPr>
              <w:spacing w:line="240" w:lineRule="auto"/>
            </w:pPr>
            <w:r>
              <w:t>Понятие о бессоюзном сложном предложении</w:t>
            </w:r>
          </w:p>
          <w:p w14:paraId="6012CD02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FA483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706D0" w14:textId="77777777" w:rsidR="002453F1" w:rsidRDefault="002453F1">
            <w:pPr>
              <w:spacing w:line="240" w:lineRule="auto"/>
            </w:pPr>
            <w: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2F81" w14:textId="77777777" w:rsidR="002453F1" w:rsidRDefault="002453F1">
            <w:pPr>
              <w:spacing w:line="240" w:lineRule="auto"/>
            </w:pPr>
            <w:r>
              <w:t>Понятие о бессоюзном сложном предложении. Написание лингвистического текста (описания или рассуждения) по алгоритму выполнения задачи, работа в парах сильный-слабый (компрессия текста)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44ED1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716D" w14:textId="77777777" w:rsidR="002453F1" w:rsidRDefault="002453F1">
            <w:pPr>
              <w:pStyle w:val="a0"/>
              <w:snapToGrid w:val="0"/>
              <w:spacing w:after="0" w:line="240" w:lineRule="auto"/>
              <w:ind w:left="80"/>
            </w:pPr>
          </w:p>
        </w:tc>
      </w:tr>
      <w:tr w:rsidR="002453F1" w14:paraId="60063A0C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DF799" w14:textId="77777777" w:rsidR="002453F1" w:rsidRDefault="002453F1">
            <w:pPr>
              <w:spacing w:line="240" w:lineRule="auto"/>
            </w:pPr>
            <w:r>
              <w:lastRenderedPageBreak/>
              <w:t>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0984E" w14:textId="77777777" w:rsidR="002453F1" w:rsidRDefault="002453F1">
            <w:pPr>
              <w:spacing w:line="240" w:lineRule="auto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F9537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БСП со значением перечисления. Запятая и точка с запятой в БСП</w:t>
            </w:r>
          </w:p>
          <w:p w14:paraId="35AC579E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A0CF6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F490" w14:textId="77777777" w:rsidR="002453F1" w:rsidRDefault="002453F1">
            <w:pPr>
              <w:spacing w:line="240" w:lineRule="auto"/>
            </w:pPr>
            <w:r>
              <w:t>Составление лингвистического описания,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5FED2" w14:textId="77777777" w:rsidR="002453F1" w:rsidRDefault="002453F1">
            <w:pPr>
              <w:snapToGrid w:val="0"/>
              <w:spacing w:line="240" w:lineRule="auto"/>
            </w:pPr>
            <w:r>
              <w:rPr>
                <w:rStyle w:val="TimesNewRoman3"/>
                <w:sz w:val="24"/>
                <w:szCs w:val="24"/>
              </w:rPr>
              <w:t xml:space="preserve">Интонация в бессоюзном предложении. Бессоюзные сложные предложения со значением перечисления; постановка запятой и точки с запятой в бессоюзном сложном предложении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9535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E0B4" w14:textId="77777777" w:rsidR="002453F1" w:rsidRDefault="002453F1">
            <w:pPr>
              <w:pStyle w:val="a0"/>
              <w:snapToGrid w:val="0"/>
              <w:spacing w:after="0" w:line="240" w:lineRule="auto"/>
              <w:ind w:left="80"/>
            </w:pPr>
          </w:p>
        </w:tc>
      </w:tr>
      <w:tr w:rsidR="002453F1" w14:paraId="2FB8C9F7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DC456" w14:textId="77777777" w:rsidR="002453F1" w:rsidRDefault="002453F1">
            <w:pPr>
              <w:spacing w:line="240" w:lineRule="auto"/>
            </w:pPr>
            <w:r>
              <w:t>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1F93F" w14:textId="77777777" w:rsidR="002453F1" w:rsidRDefault="002453F1">
            <w:pPr>
              <w:spacing w:line="240" w:lineRule="auto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3D634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БСП со значением перечисления. Запятая и точка с запятой в БСП</w:t>
            </w:r>
          </w:p>
          <w:p w14:paraId="6C0D6D71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C7F1C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54722" w14:textId="77777777" w:rsidR="002453F1" w:rsidRDefault="002453F1">
            <w:pPr>
              <w:spacing w:line="240" w:lineRule="auto"/>
            </w:pPr>
            <w:r>
              <w:t xml:space="preserve">Составление лингвистического рассуждения, групповое проектирование дифференцированного домашнего задания, комментирование выставленных оценок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6EE1E" w14:textId="77777777" w:rsidR="002453F1" w:rsidRDefault="002453F1">
            <w:pPr>
              <w:snapToGrid w:val="0"/>
              <w:spacing w:line="240" w:lineRule="auto"/>
            </w:pPr>
            <w:r>
              <w:rPr>
                <w:rFonts w:eastAsia="Calibri"/>
                <w:shd w:val="clear" w:color="auto" w:fill="FFFFFF"/>
                <w:lang w:eastAsia="ru-RU"/>
              </w:rPr>
              <w:t>Групповая работа по дидактическому материалу с использованием лингвистического портфолио, самостоятельная работа по материалу учебника с последующей взаимопроверкой, анализ БСП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9DE07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2.02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5FF3" w14:textId="77777777" w:rsidR="002453F1" w:rsidRDefault="002453F1">
            <w:pPr>
              <w:pStyle w:val="a0"/>
              <w:snapToGrid w:val="0"/>
              <w:spacing w:after="0" w:line="240" w:lineRule="auto"/>
              <w:ind w:left="80"/>
            </w:pPr>
          </w:p>
        </w:tc>
      </w:tr>
      <w:tr w:rsidR="002453F1" w14:paraId="5529F694" w14:textId="77777777">
        <w:trPr>
          <w:trHeight w:val="240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D6A8" w14:textId="77777777" w:rsidR="002453F1" w:rsidRDefault="002453F1">
            <w:pPr>
              <w:spacing w:line="240" w:lineRule="auto"/>
            </w:pPr>
            <w:r>
              <w:t>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FC146" w14:textId="77777777" w:rsidR="002453F1" w:rsidRDefault="002453F1">
            <w:pPr>
              <w:spacing w:line="240" w:lineRule="auto"/>
            </w:pPr>
            <w: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76E5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БСП со значением причины, пояснения, дополнения. Двоеточие в БСП</w:t>
            </w:r>
          </w:p>
          <w:p w14:paraId="2CEBE837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4238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1600C" w14:textId="77777777" w:rsidR="002453F1" w:rsidRDefault="002453F1">
            <w:pPr>
              <w:spacing w:line="240" w:lineRule="auto"/>
            </w:pPr>
            <w:r>
              <w:t>Самостоятельное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E7005" w14:textId="77777777" w:rsidR="002453F1" w:rsidRDefault="002453F1">
            <w:pPr>
              <w:snapToGrid w:val="0"/>
              <w:spacing w:line="240" w:lineRule="auto"/>
            </w:pPr>
            <w:r>
              <w:t>Понятие о сложном бессоюзном предложении со значением причины, пояснения, дополнения. Постановка двоеточия в бессоюзном сложном предложении. Написание выборочного диктанта с последующей взаимопроверкой, работа над ошибками в диктанте и домашнем задании по диагностической карте типичных ошибок, групповое выполнение грамматического задания.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C4A7B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4.02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22249" w14:textId="77777777" w:rsidR="002453F1" w:rsidRDefault="002453F1">
            <w:pPr>
              <w:pStyle w:val="a0"/>
              <w:snapToGrid w:val="0"/>
              <w:spacing w:after="0" w:line="240" w:lineRule="auto"/>
              <w:ind w:left="80"/>
            </w:pPr>
          </w:p>
        </w:tc>
      </w:tr>
      <w:tr w:rsidR="002453F1" w14:paraId="1D1ABA3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55E1D" w14:textId="77777777" w:rsidR="002453F1" w:rsidRDefault="002453F1">
            <w:pPr>
              <w:spacing w:line="240" w:lineRule="auto"/>
            </w:pPr>
            <w:r>
              <w:t>62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849EB" w14:textId="77777777" w:rsidR="002453F1" w:rsidRDefault="002453F1">
            <w:pPr>
              <w:spacing w:line="240" w:lineRule="auto"/>
            </w:pPr>
            <w: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86581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БСП со значением причины, пояснения, дополнения. Двоеточие в БСП</w:t>
            </w:r>
          </w:p>
          <w:p w14:paraId="23FAFB5A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97E57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0B6DC" w14:textId="77777777" w:rsidR="002453F1" w:rsidRDefault="002453F1">
            <w:pPr>
              <w:spacing w:line="240" w:lineRule="auto"/>
            </w:pPr>
            <w:r>
              <w:t xml:space="preserve">Комплексный анализ художественного текста, самостоятельное конструирование лингвистического рассуждения, проектирование выполнения дифференцированного </w:t>
            </w:r>
            <w: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3D517" w14:textId="77777777" w:rsidR="002453F1" w:rsidRDefault="002453F1">
            <w:pPr>
              <w:snapToGrid w:val="0"/>
              <w:spacing w:line="240" w:lineRule="auto"/>
            </w:pPr>
            <w:r>
              <w:rPr>
                <w:rStyle w:val="TimesNewRoman"/>
                <w:sz w:val="24"/>
                <w:szCs w:val="24"/>
              </w:rPr>
              <w:lastRenderedPageBreak/>
              <w:t xml:space="preserve">Самостоятельная работа по материалу учебника с использованием материалов лингвистического портфолио с последующей взаимопроверкой при консультативной помощи учителя (составление памятки), работа в </w:t>
            </w:r>
            <w:r>
              <w:rPr>
                <w:rStyle w:val="TimesNewRoman"/>
                <w:sz w:val="24"/>
                <w:szCs w:val="24"/>
              </w:rPr>
              <w:lastRenderedPageBreak/>
              <w:t>парах сильный-слабый (конструирование предложений по алгоритму выполнения задания с последующей самопроверкой)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28B8E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lastRenderedPageBreak/>
              <w:t>7.02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082E7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7BF27C18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70289" w14:textId="77777777" w:rsidR="002453F1" w:rsidRDefault="002453F1">
            <w:pPr>
              <w:spacing w:line="240" w:lineRule="auto"/>
            </w:pPr>
            <w:r>
              <w:t>63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915D6" w14:textId="77777777" w:rsidR="002453F1" w:rsidRDefault="002453F1">
            <w:pPr>
              <w:spacing w:line="240" w:lineRule="auto"/>
            </w:pPr>
            <w: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7AB4D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БСП со значением противопоставления, времени, условия и следствия. Тире в БСП</w:t>
            </w:r>
          </w:p>
          <w:p w14:paraId="56E38CDA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F65E7" w14:textId="77777777" w:rsidR="002453F1" w:rsidRDefault="002453F1">
            <w:pPr>
              <w:spacing w:line="240" w:lineRule="auto"/>
            </w:pPr>
            <w:r>
              <w:rPr>
                <w:i/>
              </w:rPr>
              <w:t>Р.Р.</w:t>
            </w:r>
          </w:p>
          <w:p w14:paraId="68153F88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344E9" w14:textId="77777777" w:rsidR="002453F1" w:rsidRDefault="002453F1">
            <w:pPr>
              <w:spacing w:line="240" w:lineRule="auto"/>
            </w:pPr>
            <w:r>
              <w:t>Объяснительный диктант, работа с орфограммами по диагностической карте типичных ошибок в домашнем задании, коллективное проектирование домашнего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765D3" w14:textId="77777777" w:rsidR="002453F1" w:rsidRDefault="002453F1">
            <w:pPr>
              <w:spacing w:line="240" w:lineRule="auto"/>
            </w:pPr>
            <w:r>
              <w:t>Урок-презентация по материалам учебника, лабораторная работа (комплексный анализ по тексту художественной литературы с орфограммами, составление лингвистического рассуждения)</w:t>
            </w:r>
          </w:p>
          <w:p w14:paraId="6F3A3EEB" w14:textId="77777777" w:rsidR="002453F1" w:rsidRDefault="002453F1">
            <w:pPr>
              <w:pStyle w:val="a0"/>
              <w:spacing w:after="0" w:line="240" w:lineRule="auto"/>
              <w:rPr>
                <w:lang w:val="ru-RU"/>
              </w:rPr>
            </w:pPr>
          </w:p>
          <w:p w14:paraId="288CB376" w14:textId="77777777" w:rsidR="002453F1" w:rsidRDefault="002453F1">
            <w:pPr>
              <w:snapToGrid w:val="0"/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D7389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9.02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150E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2ED578B7" w14:textId="77777777">
        <w:trPr>
          <w:trHeight w:val="82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FA5E6" w14:textId="77777777" w:rsidR="002453F1" w:rsidRDefault="002453F1">
            <w:pPr>
              <w:spacing w:line="240" w:lineRule="auto"/>
            </w:pPr>
            <w:r>
              <w:t>64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21BA" w14:textId="77777777" w:rsidR="002453F1" w:rsidRDefault="002453F1">
            <w:pPr>
              <w:spacing w:line="240" w:lineRule="auto"/>
            </w:pPr>
            <w: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6A6C0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Подробное изложение (упр.282)</w:t>
            </w:r>
          </w:p>
          <w:p w14:paraId="5B37E6D8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FD72C" w14:textId="77777777" w:rsidR="002453F1" w:rsidRDefault="002453F1">
            <w:pPr>
              <w:spacing w:line="240" w:lineRule="auto"/>
            </w:pPr>
            <w:r>
              <w:rPr>
                <w:i/>
              </w:rPr>
              <w:t>Р.Р.</w:t>
            </w:r>
          </w:p>
          <w:p w14:paraId="310E5946" w14:textId="77777777" w:rsidR="002453F1" w:rsidRDefault="002453F1">
            <w:pPr>
              <w:spacing w:line="240" w:lineRule="auto"/>
            </w:pPr>
            <w:r>
              <w:t>Н.И.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3A54E" w14:textId="77777777" w:rsidR="002453F1" w:rsidRDefault="002453F1">
            <w:pPr>
              <w:spacing w:line="240" w:lineRule="auto"/>
            </w:pPr>
            <w:r>
              <w:t>Написание подробного изложения от 3-го лица с последующей взаимопроверкой по памятке выполнения работы.,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50C3" w14:textId="77777777" w:rsidR="002453F1" w:rsidRDefault="002453F1">
            <w:pPr>
              <w:pStyle w:val="a0"/>
              <w:spacing w:after="0" w:line="240" w:lineRule="auto"/>
            </w:pPr>
            <w:r>
              <w:rPr>
                <w:lang w:val="ru-RU"/>
              </w:rPr>
              <w:t>Самостоятельная работа: комплексный анализ текста  с последующей самопроверкой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C4838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5E18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03450F94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4CE96" w14:textId="77777777" w:rsidR="002453F1" w:rsidRDefault="002453F1">
            <w:pPr>
              <w:spacing w:line="240" w:lineRule="auto"/>
            </w:pPr>
            <w:r>
              <w:t>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61C9E" w14:textId="77777777" w:rsidR="002453F1" w:rsidRDefault="002453F1">
            <w:pPr>
              <w:spacing w:line="240" w:lineRule="auto"/>
            </w:pPr>
            <w: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4C838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БСП со значением противопоставления, времени, условия и следствия. Тире в БСП</w:t>
            </w:r>
          </w:p>
          <w:p w14:paraId="0D71D8A0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02227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B1C91" w14:textId="77777777" w:rsidR="002453F1" w:rsidRDefault="002453F1">
            <w:pPr>
              <w:spacing w:line="240" w:lineRule="auto"/>
            </w:pPr>
            <w:r>
              <w:t>Самостоятельное проектирование индивидуального маршрута восполнения проблемных зон в изученной теме,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BDD2" w14:textId="77777777" w:rsidR="002453F1" w:rsidRDefault="002453F1">
            <w:pPr>
              <w:spacing w:line="240" w:lineRule="auto"/>
            </w:pPr>
            <w:r>
              <w:t>Выполнение грамматического задания, самодиагностика по материалам диагностической карты типичных ошибок в домашнем задании. Написание объяснительного диктанта с использованием аудиозаписи с последующей взаимопроверкой, самопроверкой, выполнение грамматического задания с последующей проверкой учителем</w:t>
            </w:r>
          </w:p>
          <w:p w14:paraId="0395DE49" w14:textId="77777777" w:rsidR="001A1B5F" w:rsidRDefault="001A1B5F">
            <w:pPr>
              <w:spacing w:line="240" w:lineRule="auto"/>
            </w:pPr>
          </w:p>
          <w:p w14:paraId="277D4474" w14:textId="77777777" w:rsidR="001A1B5F" w:rsidRDefault="001A1B5F">
            <w:pPr>
              <w:spacing w:line="240" w:lineRule="auto"/>
            </w:pPr>
          </w:p>
          <w:p w14:paraId="0BB7D6E2" w14:textId="77777777" w:rsidR="001A1B5F" w:rsidRDefault="001A1B5F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B4D2E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B693" w14:textId="77777777" w:rsidR="002453F1" w:rsidRDefault="002453F1">
            <w:pPr>
              <w:pStyle w:val="a0"/>
              <w:snapToGrid w:val="0"/>
              <w:spacing w:after="0" w:line="240" w:lineRule="auto"/>
            </w:pPr>
          </w:p>
        </w:tc>
      </w:tr>
      <w:tr w:rsidR="002453F1" w14:paraId="32E2EEAC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36315" w14:textId="77777777" w:rsidR="002453F1" w:rsidRDefault="002453F1">
            <w:pPr>
              <w:spacing w:line="240" w:lineRule="auto"/>
            </w:pPr>
            <w:r>
              <w:lastRenderedPageBreak/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CC697" w14:textId="77777777" w:rsidR="002453F1" w:rsidRDefault="002453F1">
            <w:pPr>
              <w:spacing w:line="240" w:lineRule="auto"/>
            </w:pPr>
            <w: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B74E6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Синтаксический и пунктуационный разбор бессоюзного сложного предложения</w:t>
            </w:r>
          </w:p>
          <w:p w14:paraId="10D0753F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EB5A0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A7665" w14:textId="77777777" w:rsidR="002453F1" w:rsidRDefault="002453F1">
            <w:pPr>
              <w:spacing w:line="240" w:lineRule="auto"/>
            </w:pPr>
            <w: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CCE2A" w14:textId="77777777" w:rsidR="002453F1" w:rsidRDefault="002453F1">
            <w:pPr>
              <w:spacing w:line="240" w:lineRule="auto"/>
            </w:pPr>
            <w:r>
              <w:t>Написание объяснительного диктанта с использованием аудиозаписи с последующей самопроверкой, разбор сложного предложения, лабораторная работа по материалам учебника (компрессия текста с последующей взаимопроверкой по памятке выполнения задания), анализ художественного текста, составление лингвистического рассуждения (предварительное домашнее задание)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E1A6C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49C5" w14:textId="77777777" w:rsidR="002453F1" w:rsidRDefault="002453F1">
            <w:pPr>
              <w:pStyle w:val="a0"/>
              <w:snapToGrid w:val="0"/>
              <w:spacing w:after="0" w:line="240" w:lineRule="auto"/>
            </w:pPr>
          </w:p>
        </w:tc>
      </w:tr>
      <w:tr w:rsidR="002453F1" w14:paraId="5DD3964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B09BC" w14:textId="77777777" w:rsidR="002453F1" w:rsidRDefault="002453F1">
            <w:pPr>
              <w:spacing w:line="240" w:lineRule="auto"/>
            </w:pPr>
            <w:r>
              <w:t>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1558D" w14:textId="77777777" w:rsidR="002453F1" w:rsidRDefault="002453F1">
            <w:pPr>
              <w:spacing w:line="240" w:lineRule="auto"/>
            </w:pPr>
            <w: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BDD68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Контрольный диктант № 5 с грамматическим заданием</w:t>
            </w:r>
          </w:p>
          <w:p w14:paraId="0289E129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F9777" w14:textId="77777777" w:rsidR="002453F1" w:rsidRDefault="002453F1">
            <w:pPr>
              <w:spacing w:line="240" w:lineRule="auto"/>
            </w:pPr>
            <w:r>
              <w:rPr>
                <w:i/>
              </w:rPr>
              <w:t>К.Р.</w:t>
            </w:r>
          </w:p>
          <w:p w14:paraId="65B2AB90" w14:textId="77777777" w:rsidR="002453F1" w:rsidRDefault="002453F1">
            <w:pPr>
              <w:spacing w:line="240" w:lineRule="auto"/>
            </w:pPr>
            <w:r>
              <w:t>УРК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CA37C" w14:textId="77777777" w:rsidR="002453F1" w:rsidRDefault="002453F1">
            <w:pPr>
              <w:spacing w:line="240" w:lineRule="auto"/>
            </w:pPr>
            <w: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7C4C" w14:textId="77777777" w:rsidR="002453F1" w:rsidRDefault="002453F1">
            <w:pPr>
              <w:spacing w:line="240" w:lineRule="auto"/>
            </w:pPr>
            <w:r>
              <w:t>Написание диктанта, выполнение грамматических заданий, синтаксический разбор сложных  предложений с несколькими придаточными</w:t>
            </w:r>
          </w:p>
          <w:p w14:paraId="62556EE9" w14:textId="77777777" w:rsidR="002453F1" w:rsidRDefault="002453F1">
            <w:pPr>
              <w:spacing w:line="240" w:lineRule="auto"/>
              <w:rPr>
                <w:i/>
              </w:rPr>
            </w:pPr>
          </w:p>
          <w:p w14:paraId="028CD1DE" w14:textId="77777777" w:rsidR="002453F1" w:rsidRDefault="002453F1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BD05E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9220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0504C3DF" w14:textId="77777777">
        <w:tc>
          <w:tcPr>
            <w:tcW w:w="1636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655C" w14:textId="77777777" w:rsidR="001A1B5F" w:rsidRDefault="001A1B5F">
            <w:pPr>
              <w:pStyle w:val="a0"/>
              <w:spacing w:after="0" w:line="240" w:lineRule="auto"/>
              <w:ind w:left="60"/>
              <w:jc w:val="center"/>
              <w:rPr>
                <w:rStyle w:val="TimesNewRoman6"/>
                <w:i w:val="0"/>
                <w:sz w:val="24"/>
                <w:szCs w:val="24"/>
                <w:lang w:val="ru-RU"/>
              </w:rPr>
            </w:pPr>
          </w:p>
          <w:p w14:paraId="49F2310B" w14:textId="77777777" w:rsidR="002453F1" w:rsidRDefault="002453F1">
            <w:pPr>
              <w:pStyle w:val="a0"/>
              <w:spacing w:after="0" w:line="240" w:lineRule="auto"/>
              <w:ind w:left="60"/>
              <w:jc w:val="center"/>
              <w:rPr>
                <w:rStyle w:val="TimesNewRoman6"/>
                <w:i w:val="0"/>
                <w:sz w:val="24"/>
                <w:szCs w:val="24"/>
                <w:lang w:val="ru-RU"/>
              </w:rPr>
            </w:pPr>
            <w:r>
              <w:rPr>
                <w:rStyle w:val="TimesNewRoman6"/>
                <w:i w:val="0"/>
                <w:sz w:val="24"/>
                <w:szCs w:val="24"/>
                <w:lang w:val="ru-RU"/>
              </w:rPr>
              <w:t>СЛОЖНЫЕ ПРЕДЛОЖЕНИЯ С РАЗЛИЧНЫМИ ВИДАМИ СВЯЗИ –7 ЧАСОВ</w:t>
            </w:r>
          </w:p>
          <w:p w14:paraId="6B505CCB" w14:textId="77777777" w:rsidR="001A1B5F" w:rsidRDefault="001A1B5F">
            <w:pPr>
              <w:pStyle w:val="a0"/>
              <w:spacing w:after="0" w:line="240" w:lineRule="auto"/>
              <w:ind w:left="60"/>
              <w:jc w:val="center"/>
            </w:pPr>
          </w:p>
        </w:tc>
      </w:tr>
      <w:tr w:rsidR="002453F1" w14:paraId="3E71F3F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AF9B0" w14:textId="77777777" w:rsidR="002453F1" w:rsidRDefault="002453F1">
            <w:pPr>
              <w:spacing w:line="240" w:lineRule="auto"/>
            </w:pPr>
            <w:r>
              <w:t>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986D7" w14:textId="77777777" w:rsidR="002453F1" w:rsidRDefault="002453F1">
            <w:pPr>
              <w:spacing w:line="240" w:lineRule="auto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6BEE6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Сложные предложения с различными видами союзной и бессоюзной связи и пунктуация в них</w:t>
            </w:r>
          </w:p>
          <w:p w14:paraId="7EF63A65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B216A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DA890" w14:textId="77777777" w:rsidR="002453F1" w:rsidRDefault="002453F1">
            <w:pPr>
              <w:spacing w:line="240" w:lineRule="auto"/>
            </w:pPr>
            <w:r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79FA" w14:textId="77777777" w:rsidR="002453F1" w:rsidRDefault="002453F1">
            <w:pPr>
              <w:snapToGrid w:val="0"/>
              <w:spacing w:line="240" w:lineRule="auto"/>
              <w:rPr>
                <w:rStyle w:val="TimesNewRoman"/>
                <w:sz w:val="24"/>
                <w:szCs w:val="24"/>
              </w:rPr>
            </w:pPr>
            <w:r>
              <w:rPr>
                <w:rStyle w:val="TimesNewRoman"/>
                <w:sz w:val="24"/>
                <w:szCs w:val="24"/>
              </w:rPr>
              <w:t>Коллективная работа над ошибками в домашнем задании (групповая, проектная), с использованием алгоритма работы по диагностической карте, групповой комплексный анализ текста, составление рассуждения на лингвистическую тему при консультативной помощи учителя</w:t>
            </w:r>
          </w:p>
          <w:p w14:paraId="64DC213E" w14:textId="77777777" w:rsidR="001A1B5F" w:rsidRDefault="001A1B5F">
            <w:pPr>
              <w:snapToGrid w:val="0"/>
              <w:spacing w:line="240" w:lineRule="auto"/>
              <w:rPr>
                <w:rStyle w:val="TimesNewRoman"/>
                <w:sz w:val="24"/>
                <w:szCs w:val="24"/>
              </w:rPr>
            </w:pPr>
          </w:p>
          <w:p w14:paraId="6BF434EB" w14:textId="77777777" w:rsidR="001A1B5F" w:rsidRDefault="001A1B5F">
            <w:pPr>
              <w:snapToGrid w:val="0"/>
              <w:spacing w:line="240" w:lineRule="auto"/>
              <w:rPr>
                <w:rStyle w:val="TimesNewRoman"/>
                <w:sz w:val="24"/>
                <w:szCs w:val="24"/>
              </w:rPr>
            </w:pPr>
          </w:p>
          <w:p w14:paraId="129EFCB5" w14:textId="77777777" w:rsidR="001A1B5F" w:rsidRDefault="001A1B5F">
            <w:pPr>
              <w:snapToGrid w:val="0"/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15D6E" w14:textId="77777777" w:rsidR="002453F1" w:rsidRDefault="00791AF3">
            <w:pPr>
              <w:spacing w:line="240" w:lineRule="auto"/>
            </w:pPr>
            <w:r>
              <w:t>21.02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2F35" w14:textId="77777777" w:rsidR="002453F1" w:rsidRDefault="002453F1">
            <w:pPr>
              <w:snapToGrid w:val="0"/>
              <w:spacing w:line="240" w:lineRule="auto"/>
            </w:pPr>
          </w:p>
        </w:tc>
      </w:tr>
      <w:tr w:rsidR="002453F1" w14:paraId="1AF893C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96AA1" w14:textId="77777777" w:rsidR="002453F1" w:rsidRDefault="002453F1">
            <w:pPr>
              <w:spacing w:line="240" w:lineRule="auto"/>
            </w:pPr>
            <w:r>
              <w:lastRenderedPageBreak/>
              <w:t>69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6DCA" w14:textId="77777777" w:rsidR="002453F1" w:rsidRDefault="002453F1">
            <w:pPr>
              <w:spacing w:line="240" w:lineRule="auto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CCD46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Сложные предложения с различными видами союзной и бессоюзной связи и пунктуация в них</w:t>
            </w:r>
          </w:p>
          <w:p w14:paraId="0A1BF00B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481FA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B4590" w14:textId="77777777" w:rsidR="002453F1" w:rsidRDefault="002453F1">
            <w:pPr>
              <w:spacing w:line="240" w:lineRule="auto"/>
            </w:pPr>
            <w:r>
              <w:t>Конструирование публичного выступления со сложными предложениями с различными видами связи, групповое проектирование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874F7" w14:textId="77777777" w:rsidR="002453F1" w:rsidRPr="001A1B5F" w:rsidRDefault="002453F1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Особенности пунктуации в сложных предложениях с различными видами связи. Комплексный анализ текста при консультативной помощи учителя, редактирование текста, объяснительный диктант с последующей взаимопроверкой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BDE6E" w14:textId="77777777" w:rsidR="002453F1" w:rsidRDefault="00791AF3">
            <w:pPr>
              <w:spacing w:line="240" w:lineRule="auto"/>
            </w:pPr>
            <w:r>
              <w:rPr>
                <w:rStyle w:val="TimesNewRoman14"/>
                <w:b w:val="0"/>
                <w:i w:val="0"/>
                <w:sz w:val="24"/>
                <w:szCs w:val="24"/>
              </w:rPr>
              <w:t>25.02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0EC5E" w14:textId="77777777" w:rsidR="002453F1" w:rsidRDefault="002453F1">
            <w:pPr>
              <w:snapToGrid w:val="0"/>
              <w:spacing w:line="240" w:lineRule="auto"/>
            </w:pPr>
          </w:p>
        </w:tc>
      </w:tr>
      <w:tr w:rsidR="002453F1" w14:paraId="07CB4C98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645B" w14:textId="77777777" w:rsidR="002453F1" w:rsidRDefault="002453F1">
            <w:pPr>
              <w:spacing w:line="240" w:lineRule="auto"/>
            </w:pPr>
            <w:r>
              <w:t>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8C4D6" w14:textId="77777777" w:rsidR="002453F1" w:rsidRDefault="002453F1">
            <w:pPr>
              <w:spacing w:line="240" w:lineRule="auto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40E0D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Сочинение-рассуждение «Как я понимаю храбрость?»  (Упр. 295, 296)</w:t>
            </w:r>
          </w:p>
          <w:p w14:paraId="0BBBC711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08F73" w14:textId="77777777" w:rsidR="002453F1" w:rsidRDefault="002453F1">
            <w:pPr>
              <w:spacing w:line="240" w:lineRule="auto"/>
            </w:pPr>
            <w:r>
              <w:rPr>
                <w:i/>
              </w:rPr>
              <w:t>Р. Р.</w:t>
            </w:r>
          </w:p>
          <w:p w14:paraId="051BF211" w14:textId="77777777" w:rsidR="002453F1" w:rsidRDefault="002453F1">
            <w:pPr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22E00" w14:textId="77777777" w:rsidR="002453F1" w:rsidRDefault="002453F1">
            <w:pPr>
              <w:spacing w:line="240" w:lineRule="auto"/>
            </w:pPr>
            <w: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B75D6" w14:textId="77777777" w:rsidR="002453F1" w:rsidRDefault="002453F1">
            <w:pPr>
              <w:spacing w:line="240" w:lineRule="auto"/>
              <w:ind w:right="7"/>
            </w:pPr>
            <w:r>
              <w:rPr>
                <w:rStyle w:val="TimesNewRoman3"/>
                <w:sz w:val="24"/>
                <w:szCs w:val="24"/>
              </w:rPr>
              <w:t>Написание сочинения-</w:t>
            </w:r>
            <w:r>
              <w:rPr>
                <w:rStyle w:val="TimesNewRoman3"/>
                <w:color w:val="000000"/>
                <w:sz w:val="24"/>
                <w:szCs w:val="24"/>
              </w:rPr>
              <w:t xml:space="preserve"> рассуждения «Как я понимаю храбрость?»  </w:t>
            </w:r>
            <w:r>
              <w:rPr>
                <w:rStyle w:val="TimesNewRoman3"/>
                <w:sz w:val="24"/>
                <w:szCs w:val="24"/>
              </w:rPr>
              <w:t xml:space="preserve"> с последующей взаимопроверкой при консультативной помощи учителя по алгоритму выполнения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489A6" w14:textId="77777777" w:rsidR="002453F1" w:rsidRDefault="00791AF3">
            <w:pPr>
              <w:spacing w:line="240" w:lineRule="auto"/>
            </w:pPr>
            <w:r>
              <w:t>28.02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1AF9E" w14:textId="77777777" w:rsidR="002453F1" w:rsidRDefault="002453F1">
            <w:pPr>
              <w:snapToGrid w:val="0"/>
              <w:spacing w:line="240" w:lineRule="auto"/>
            </w:pPr>
          </w:p>
        </w:tc>
      </w:tr>
      <w:tr w:rsidR="002453F1" w14:paraId="1D2376DC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61101" w14:textId="77777777" w:rsidR="002453F1" w:rsidRDefault="002453F1">
            <w:pPr>
              <w:spacing w:line="240" w:lineRule="auto"/>
            </w:pPr>
            <w:r>
              <w:t>71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062B" w14:textId="77777777" w:rsidR="002453F1" w:rsidRDefault="002453F1">
            <w:pPr>
              <w:spacing w:line="240" w:lineRule="auto"/>
            </w:pPr>
            <w: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458F1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Сложные предложения с различными видами союзной и бессоюзной связи и пунктуация в них</w:t>
            </w:r>
          </w:p>
          <w:p w14:paraId="3C54EDAB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E83FA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D2E8" w14:textId="77777777" w:rsidR="002453F1" w:rsidRDefault="002453F1">
            <w:pPr>
              <w:spacing w:line="240" w:lineRule="auto"/>
            </w:pPr>
            <w:r>
              <w:t>Составление памятки для лингвистического портфолио по теме урока при помощи консультативной помощи учителя,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CD3E5" w14:textId="77777777" w:rsidR="002453F1" w:rsidRDefault="002453F1">
            <w:pPr>
              <w:pStyle w:val="a0"/>
              <w:spacing w:after="0" w:line="240" w:lineRule="auto"/>
            </w:pPr>
            <w:r>
              <w:rPr>
                <w:rStyle w:val="TimesNewRoman"/>
                <w:sz w:val="24"/>
                <w:szCs w:val="24"/>
                <w:lang w:val="ru-RU"/>
              </w:rPr>
              <w:t>Выполнение тестовых заданий по памятке выполнения с использованием материалов лингвистического портфолио при  консультативной помощи учителя; работа по рабочим тетрадям с последующей самопроверкой при  консультативной помощи учителя</w:t>
            </w:r>
          </w:p>
          <w:p w14:paraId="7409A1D9" w14:textId="77777777" w:rsidR="002453F1" w:rsidRDefault="002453F1">
            <w:pPr>
              <w:pStyle w:val="a0"/>
              <w:spacing w:after="0" w:line="240" w:lineRule="auto"/>
              <w:rPr>
                <w:b/>
                <w:lang w:val="ru-RU"/>
              </w:rPr>
            </w:pPr>
          </w:p>
          <w:p w14:paraId="309301BC" w14:textId="77777777" w:rsidR="002453F1" w:rsidRDefault="002453F1">
            <w:pPr>
              <w:pStyle w:val="a0"/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66589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2.03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033F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3B697D93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389D8" w14:textId="77777777" w:rsidR="002453F1" w:rsidRDefault="002453F1">
            <w:pPr>
              <w:spacing w:line="240" w:lineRule="auto"/>
            </w:pPr>
            <w:r>
              <w:t>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C1EF3" w14:textId="77777777" w:rsidR="002453F1" w:rsidRDefault="002453F1">
            <w:pPr>
              <w:spacing w:line="240" w:lineRule="auto"/>
            </w:pPr>
            <w: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C374D" w14:textId="77777777" w:rsidR="002453F1" w:rsidRDefault="002453F1">
            <w:pPr>
              <w:spacing w:line="240" w:lineRule="auto"/>
            </w:pPr>
            <w:r>
              <w:t>Сжатое изложение (упр.360)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27BCE" w14:textId="77777777" w:rsidR="002453F1" w:rsidRDefault="002453F1">
            <w:pPr>
              <w:spacing w:line="240" w:lineRule="auto"/>
            </w:pPr>
            <w:r>
              <w:rPr>
                <w:i/>
              </w:rPr>
              <w:t>Р.Р.</w:t>
            </w:r>
          </w:p>
          <w:p w14:paraId="4094912F" w14:textId="77777777" w:rsidR="002453F1" w:rsidRDefault="002453F1">
            <w:pPr>
              <w:spacing w:line="240" w:lineRule="auto"/>
            </w:pPr>
            <w:r>
              <w:t>Н.И.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2A1F3" w14:textId="77777777" w:rsidR="002453F1" w:rsidRDefault="002453F1">
            <w:pPr>
              <w:spacing w:line="240" w:lineRule="auto"/>
            </w:pPr>
            <w:r>
              <w:t>Написание сжатого изложения от 3-го лица с последующей взаимопроверкой по памятке выполнения работы.,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BB400" w14:textId="77777777" w:rsidR="002453F1" w:rsidRDefault="002453F1">
            <w:pPr>
              <w:pStyle w:val="a0"/>
              <w:spacing w:after="0" w:line="240" w:lineRule="auto"/>
            </w:pPr>
            <w:r>
              <w:rPr>
                <w:lang w:val="ru-RU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56434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F0A3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7472F5F5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33AA8" w14:textId="77777777" w:rsidR="002453F1" w:rsidRDefault="002453F1">
            <w:pPr>
              <w:spacing w:line="240" w:lineRule="auto"/>
            </w:pPr>
            <w:r>
              <w:t>73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1918" w14:textId="77777777" w:rsidR="002453F1" w:rsidRDefault="002453F1">
            <w:pPr>
              <w:spacing w:line="240" w:lineRule="auto"/>
            </w:pPr>
            <w: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944C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Авторские знаки препинания</w:t>
            </w:r>
          </w:p>
          <w:p w14:paraId="1056F4B7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6C06F" w14:textId="77777777" w:rsidR="002453F1" w:rsidRDefault="002453F1">
            <w:pPr>
              <w:spacing w:line="240" w:lineRule="auto"/>
            </w:pPr>
            <w:r>
              <w:rPr>
                <w:i/>
              </w:rPr>
              <w:t>Р.Р.</w:t>
            </w:r>
          </w:p>
          <w:p w14:paraId="7F4145C0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DD874" w14:textId="77777777" w:rsidR="002453F1" w:rsidRDefault="002453F1">
            <w:pPr>
              <w:spacing w:line="240" w:lineRule="auto"/>
            </w:pPr>
            <w:r>
              <w:t xml:space="preserve">Составление алгоритма авторских знаков препинания, составление лингвистического </w:t>
            </w:r>
            <w:r>
              <w:lastRenderedPageBreak/>
              <w:t>рассуждения по теме урока,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59DCD" w14:textId="77777777" w:rsidR="002453F1" w:rsidRDefault="002453F1">
            <w:pPr>
              <w:spacing w:line="240" w:lineRule="auto"/>
            </w:pPr>
            <w:r>
              <w:lastRenderedPageBreak/>
              <w:t>Работа в группах с интерактивной доской по дидактическому материалу, материалу учебника</w:t>
            </w:r>
          </w:p>
          <w:p w14:paraId="6C839C22" w14:textId="77777777" w:rsidR="002453F1" w:rsidRDefault="002453F1">
            <w:pPr>
              <w:suppressAutoHyphens w:val="0"/>
              <w:spacing w:line="240" w:lineRule="auto"/>
            </w:pPr>
          </w:p>
          <w:p w14:paraId="1009BC51" w14:textId="77777777" w:rsidR="002453F1" w:rsidRDefault="002453F1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A1B8F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7.03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1644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345A156E" w14:textId="77777777">
        <w:trPr>
          <w:trHeight w:val="5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AE3D" w14:textId="77777777" w:rsidR="002453F1" w:rsidRDefault="002453F1">
            <w:pPr>
              <w:spacing w:line="240" w:lineRule="auto"/>
            </w:pPr>
            <w:r>
              <w:t>74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34C46" w14:textId="77777777" w:rsidR="002453F1" w:rsidRDefault="002453F1">
            <w:pPr>
              <w:spacing w:line="240" w:lineRule="auto"/>
            </w:pPr>
            <w: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0BD8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Контрольное тестирование № 1 по теме " Сложные предложения"</w:t>
            </w:r>
          </w:p>
          <w:p w14:paraId="4A4D4565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C0B10" w14:textId="77777777" w:rsidR="002453F1" w:rsidRDefault="002453F1">
            <w:pPr>
              <w:spacing w:line="240" w:lineRule="auto"/>
            </w:pPr>
            <w:r>
              <w:rPr>
                <w:i/>
              </w:rPr>
              <w:t>К.Р.</w:t>
            </w:r>
          </w:p>
          <w:p w14:paraId="78F11058" w14:textId="77777777" w:rsidR="002453F1" w:rsidRDefault="002453F1">
            <w:pPr>
              <w:spacing w:line="240" w:lineRule="auto"/>
            </w:pPr>
            <w:r>
              <w:t>УРК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CEE43" w14:textId="77777777" w:rsidR="002453F1" w:rsidRDefault="002453F1">
            <w:pPr>
              <w:spacing w:line="240" w:lineRule="auto"/>
            </w:pPr>
            <w:r>
              <w:t>Формирование у учащихся умений к осуществлению контрольной функции, контроль и самоконтроль изученных понятий, 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D6891" w14:textId="77777777" w:rsidR="002453F1" w:rsidRDefault="002453F1">
            <w:pPr>
              <w:spacing w:line="240" w:lineRule="auto"/>
              <w:ind w:right="7"/>
            </w:pPr>
            <w:r>
              <w:t>Выполнение тестовых заданий с последующей взаимопроверкой при консультативной помощи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4F8E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9.03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BC00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45F43628" w14:textId="77777777">
        <w:trPr>
          <w:trHeight w:val="515"/>
        </w:trPr>
        <w:tc>
          <w:tcPr>
            <w:tcW w:w="1636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F719" w14:textId="77777777" w:rsidR="001A1B5F" w:rsidRDefault="001A1B5F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6B867A1" w14:textId="77777777" w:rsidR="002453F1" w:rsidRDefault="002453F1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ОБЩИЕ СВЕДЕНИЯ О ЯЗЫКЕ-5 ЧАСОВ</w:t>
            </w:r>
          </w:p>
          <w:p w14:paraId="3B6C548B" w14:textId="77777777" w:rsidR="001A1B5F" w:rsidRDefault="001A1B5F">
            <w:pPr>
              <w:snapToGrid w:val="0"/>
              <w:spacing w:line="240" w:lineRule="auto"/>
              <w:jc w:val="center"/>
            </w:pPr>
          </w:p>
        </w:tc>
      </w:tr>
      <w:tr w:rsidR="002453F1" w14:paraId="05DE4D6D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E7852" w14:textId="77777777" w:rsidR="002453F1" w:rsidRDefault="002453F1">
            <w:pPr>
              <w:spacing w:line="240" w:lineRule="auto"/>
            </w:pPr>
            <w:r>
              <w:t>75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A8D2" w14:textId="77777777" w:rsidR="002453F1" w:rsidRDefault="002453F1">
            <w:pPr>
              <w:spacing w:line="240" w:lineRule="auto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B619F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Роль языка в жизни общества. Язык как исторически развивающееся явление</w:t>
            </w:r>
          </w:p>
          <w:p w14:paraId="54BCE8BA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90AD9" w14:textId="77777777" w:rsidR="002453F1" w:rsidRDefault="002453F1">
            <w:pPr>
              <w:snapToGrid w:val="0"/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21A86" w14:textId="77777777" w:rsidR="002453F1" w:rsidRDefault="002453F1">
            <w:pPr>
              <w:snapToGrid w:val="0"/>
              <w:spacing w:line="240" w:lineRule="auto"/>
            </w:pPr>
            <w:r>
              <w:t>Формирование у учащихся деятельных способностей и способностей к структурированию и систематизации изучаемого предметного содержания,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04B8A" w14:textId="77777777" w:rsidR="002453F1" w:rsidRDefault="002453F1">
            <w:pPr>
              <w:snapToGrid w:val="0"/>
              <w:spacing w:line="240" w:lineRule="auto"/>
            </w:pPr>
            <w:r>
              <w:t>Коллективная работа  по изучению содержания параграфа учебника(понятие о языке как системе словесного выражения мыслей, средстве общения. Роль языка в жизни общества как базовая, развитие языка в связи с историческим развитием общества), запись текста под диктовку с последующей самопроверкой при консультативной помощи учителя, подбор аргументов из упражнений учебника с последующей самопроверкой при консультативной помощи учителя..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Работа с орфограммами с последующей </w:t>
            </w:r>
            <w:r>
              <w:lastRenderedPageBreak/>
              <w:t>самопроверкой по памятке выполнения домашнего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EC433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6"/>
                <w:b w:val="0"/>
                <w:i w:val="0"/>
                <w:sz w:val="24"/>
                <w:szCs w:val="24"/>
                <w:lang w:val="ru-RU"/>
              </w:rPr>
              <w:lastRenderedPageBreak/>
              <w:t>11.03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B4EB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4BC6C1E1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D0EF6" w14:textId="77777777" w:rsidR="002453F1" w:rsidRDefault="002453F1">
            <w:pPr>
              <w:spacing w:line="240" w:lineRule="auto"/>
            </w:pPr>
            <w:r>
              <w:t>76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CE54" w14:textId="77777777" w:rsidR="002453F1" w:rsidRDefault="002453F1">
            <w:pPr>
              <w:spacing w:line="240" w:lineRule="auto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F59FD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Роль языка в жизни общества. Язык как исторически развивающееся явление</w:t>
            </w:r>
          </w:p>
          <w:p w14:paraId="7E3C00EB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C388C" w14:textId="77777777" w:rsidR="002453F1" w:rsidRDefault="002453F1">
            <w:pPr>
              <w:snapToGrid w:val="0"/>
              <w:spacing w:line="240" w:lineRule="auto"/>
            </w:pPr>
            <w:r>
              <w:t>УОМН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23265" w14:textId="77777777" w:rsidR="002453F1" w:rsidRDefault="002453F1">
            <w:pPr>
              <w:snapToGrid w:val="0"/>
              <w:spacing w:line="240" w:lineRule="auto"/>
            </w:pPr>
            <w:r>
              <w:t>Формирование у учащихся деятельных способностей и способностей к структурированию и систематизации изучаемого предметного содержания: лабораторная работа ( комплексный анализ по тексту художественной литературы),проектирование выполнения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416E0" w14:textId="77777777" w:rsidR="002453F1" w:rsidRDefault="002453F1">
            <w:pPr>
              <w:snapToGrid w:val="0"/>
              <w:spacing w:line="240" w:lineRule="auto"/>
            </w:pPr>
            <w:r>
              <w:t xml:space="preserve">Работа в группах с интерактивной доской по дидактическому материалу, материалу учебника(понятие о языке как системе словесного выражения мыслей, средстве общения. Роль языка в жизни общества как базовая, развитие языка в связи с историческим развитием общества)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E3C1C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6"/>
                <w:b w:val="0"/>
                <w:i w:val="0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4C283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5D0B81CB" w14:textId="77777777">
        <w:trPr>
          <w:trHeight w:val="68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8A79D" w14:textId="77777777" w:rsidR="002453F1" w:rsidRDefault="002453F1">
            <w:pPr>
              <w:spacing w:line="240" w:lineRule="auto"/>
            </w:pPr>
            <w:r>
              <w:t>77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2ECEE" w14:textId="77777777" w:rsidR="002453F1" w:rsidRDefault="002453F1">
            <w:pPr>
              <w:spacing w:line="240" w:lineRule="auto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83775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Русский литературный язык и его стили</w:t>
            </w:r>
          </w:p>
          <w:p w14:paraId="57146AE7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6133C" w14:textId="77777777" w:rsidR="002453F1" w:rsidRDefault="002453F1">
            <w:pPr>
              <w:snapToGrid w:val="0"/>
              <w:spacing w:line="240" w:lineRule="auto"/>
            </w:pPr>
            <w:r>
              <w:t>УОНЗ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AD2E" w14:textId="77777777" w:rsidR="002453F1" w:rsidRDefault="002453F1">
            <w:pPr>
              <w:snapToGrid w:val="0"/>
              <w:spacing w:line="240" w:lineRule="auto"/>
            </w:pPr>
            <w:r>
              <w:t>Формирование у учащихся умений построения и реализации новых знаний( понятий, способов действий):самостоятельная работа с лингвистическим портфолио («</w:t>
            </w:r>
            <w:r>
              <w:rPr>
                <w:color w:val="000000"/>
              </w:rPr>
              <w:t>Русский литературный язык и его стили,</w:t>
            </w:r>
            <w:r>
              <w:rPr>
                <w:color w:val="000000"/>
                <w:highlight w:val="white"/>
              </w:rPr>
              <w:t>»построение схемы),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t>анализ текста по алгоритму проведения анализа при консультативной помощи учителя,</w:t>
            </w:r>
            <w:r>
              <w:rPr>
                <w:sz w:val="20"/>
                <w:szCs w:val="20"/>
              </w:rPr>
              <w:t xml:space="preserve">  </w:t>
            </w:r>
            <w:r>
              <w:t>коллективное проектирование дифференцированного дом. задания.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C8305" w14:textId="77777777" w:rsidR="002453F1" w:rsidRDefault="002453F1">
            <w:pPr>
              <w:snapToGrid w:val="0"/>
              <w:spacing w:line="240" w:lineRule="auto"/>
            </w:pPr>
            <w:r>
              <w:t>Работа в группах с интерактивной доской по дидактическому материалу, материалу учебника: «Литературный язык. Общелитературные и стилистически нейтральные слова. Стили языка» ,редактирование текста, работа в парах сильный-слабый ( комплексный анализ текста при консультативной помощи учителя),конструирование текста разных стилей  с последующей взаимопроверкой при консультативной помощи учителя, объяснительный диктант, работа с орфограммами по диагностической карте типичных ошибок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B3155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6"/>
                <w:b w:val="0"/>
                <w:i w:val="0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4D89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3DC1869B" w14:textId="77777777">
        <w:trPr>
          <w:trHeight w:val="16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F40B5" w14:textId="77777777" w:rsidR="002453F1" w:rsidRDefault="002453F1">
            <w:pPr>
              <w:spacing w:line="240" w:lineRule="auto"/>
            </w:pPr>
            <w:r>
              <w:lastRenderedPageBreak/>
              <w:t>78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2322D" w14:textId="77777777" w:rsidR="002453F1" w:rsidRDefault="002453F1">
            <w:pPr>
              <w:spacing w:line="240" w:lineRule="auto"/>
            </w:pPr>
            <w: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BBAB2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Русский литературный язык и его стили</w:t>
            </w:r>
          </w:p>
          <w:p w14:paraId="74260A0A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C177E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E3256" w14:textId="77777777" w:rsidR="002453F1" w:rsidRDefault="002453F1">
            <w:pPr>
              <w:snapToGrid w:val="0"/>
              <w:spacing w:line="240" w:lineRule="auto"/>
            </w:pPr>
            <w:r>
              <w:t>Формирование у учащихся способностей к рефлексии коррекционно- контрольного типа и реализации коррекционной нормы(фиксирование собственных затруднений в деятельности): лабораторная работа по тексту с последующей взаимопроверкой по памятке выполнения задания (по вариантам), конструирование предложений текста разных стилей ( по выбору),лабораторная работа( комплексный анализ текста) с последующей проверкой при консультативной помощи учителя,</w:t>
            </w:r>
            <w:r>
              <w:rPr>
                <w:sz w:val="20"/>
                <w:szCs w:val="20"/>
              </w:rPr>
              <w:t xml:space="preserve">  </w:t>
            </w:r>
            <w:r>
              <w:t>коллективное проектирование дифференцированного дом. задания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DE6EF" w14:textId="77777777" w:rsidR="002453F1" w:rsidRDefault="002453F1">
            <w:pPr>
              <w:snapToGrid w:val="0"/>
              <w:spacing w:line="240" w:lineRule="auto"/>
            </w:pPr>
            <w:r>
              <w:t>Работа в группах с интерактивной доской по дидактическому материалу, материалу учебника: «Литературный язык. Общелитературные и стилистически нейтральные слова. Стили языка»,редактирование текста, работа в парах сильный-слабый ( комплексный анализ текста при консультативной помощи учителя),конструирование текста разных стилей  с последующей взаимопроверкой при консультативной помощи учителя, объяснительный диктант, работа с орфограммами по диагностической карте типичных ошибок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12290" w14:textId="77777777" w:rsidR="002453F1" w:rsidRPr="00791AF3" w:rsidRDefault="002453F1" w:rsidP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6"/>
                <w:b w:val="0"/>
                <w:i w:val="0"/>
                <w:sz w:val="24"/>
                <w:szCs w:val="24"/>
                <w:lang w:val="ru-RU"/>
              </w:rPr>
              <w:t>1</w:t>
            </w:r>
            <w:r w:rsidR="00791AF3">
              <w:rPr>
                <w:rStyle w:val="TimesNewRoman6"/>
                <w:b w:val="0"/>
                <w:i w:val="0"/>
                <w:sz w:val="24"/>
                <w:szCs w:val="24"/>
                <w:lang w:val="ru-RU"/>
              </w:rPr>
              <w:t>8.03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A995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  <w:rPr>
                <w:lang w:val="ru-RU"/>
              </w:rPr>
            </w:pPr>
          </w:p>
        </w:tc>
      </w:tr>
      <w:tr w:rsidR="002453F1" w14:paraId="43CA923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5BB1B" w14:textId="77777777" w:rsidR="002453F1" w:rsidRDefault="002453F1">
            <w:pPr>
              <w:spacing w:line="240" w:lineRule="auto"/>
            </w:pPr>
            <w:r>
              <w:t>79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7C9A3" w14:textId="77777777" w:rsidR="002453F1" w:rsidRDefault="002453F1">
            <w:pPr>
              <w:spacing w:line="240" w:lineRule="auto"/>
            </w:pPr>
            <w: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28FC" w14:textId="77777777" w:rsidR="002453F1" w:rsidRDefault="002453F1">
            <w:pPr>
              <w:spacing w:line="240" w:lineRule="auto"/>
            </w:pPr>
            <w:r>
              <w:t>Сжатое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44348" w14:textId="77777777" w:rsidR="002453F1" w:rsidRDefault="002453F1">
            <w:pPr>
              <w:spacing w:line="240" w:lineRule="auto"/>
            </w:pPr>
            <w:r>
              <w:rPr>
                <w:i/>
              </w:rPr>
              <w:t>Р.Р.</w:t>
            </w:r>
          </w:p>
          <w:p w14:paraId="64260509" w14:textId="77777777" w:rsidR="002453F1" w:rsidRDefault="002453F1">
            <w:pPr>
              <w:spacing w:line="240" w:lineRule="auto"/>
            </w:pPr>
            <w:r>
              <w:t>Н.И.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C08FB" w14:textId="77777777" w:rsidR="002453F1" w:rsidRDefault="002453F1">
            <w:pPr>
              <w:spacing w:line="240" w:lineRule="auto"/>
            </w:pPr>
            <w:r>
              <w:t>Написание сжатого изложения от 3-го лица с последующей взаимопроверкой по памятке выполнения работы., коллективное проектирование выполнения домашнего задания, комментирование выставленных оценок</w:t>
            </w:r>
          </w:p>
          <w:p w14:paraId="7A114F6F" w14:textId="77777777" w:rsidR="001A1B5F" w:rsidRDefault="001A1B5F">
            <w:pPr>
              <w:spacing w:line="240" w:lineRule="auto"/>
            </w:pPr>
          </w:p>
          <w:p w14:paraId="052155C1" w14:textId="77777777" w:rsidR="001A1B5F" w:rsidRDefault="001A1B5F">
            <w:pPr>
              <w:spacing w:line="240" w:lineRule="auto"/>
            </w:pPr>
          </w:p>
          <w:p w14:paraId="6AE38D79" w14:textId="77777777" w:rsidR="001A1B5F" w:rsidRDefault="001A1B5F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75C49" w14:textId="77777777" w:rsidR="002453F1" w:rsidRDefault="002453F1">
            <w:pPr>
              <w:pStyle w:val="a0"/>
              <w:spacing w:after="0" w:line="240" w:lineRule="auto"/>
            </w:pPr>
            <w:r>
              <w:rPr>
                <w:lang w:val="ru-RU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C23C7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6"/>
                <w:b w:val="0"/>
                <w:i w:val="0"/>
                <w:sz w:val="24"/>
                <w:szCs w:val="24"/>
                <w:lang w:val="ru-RU"/>
              </w:rPr>
              <w:t>28.03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5592A" w14:textId="77777777" w:rsidR="002453F1" w:rsidRDefault="002453F1"/>
        </w:tc>
      </w:tr>
      <w:tr w:rsidR="002453F1" w14:paraId="3EB85964" w14:textId="77777777">
        <w:tc>
          <w:tcPr>
            <w:tcW w:w="1446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8792F" w14:textId="77777777" w:rsidR="001A1B5F" w:rsidRDefault="001A1B5F">
            <w:pPr>
              <w:pStyle w:val="a0"/>
              <w:spacing w:after="0" w:line="240" w:lineRule="auto"/>
              <w:ind w:left="-15" w:firstLine="15"/>
              <w:jc w:val="center"/>
              <w:rPr>
                <w:rStyle w:val="210"/>
                <w:rFonts w:eastAsia="Calibri"/>
                <w:b/>
                <w:i w:val="0"/>
                <w:sz w:val="24"/>
                <w:szCs w:val="24"/>
                <w:lang w:val="ru-RU"/>
              </w:rPr>
            </w:pPr>
          </w:p>
          <w:p w14:paraId="562DF02A" w14:textId="77777777" w:rsidR="002453F1" w:rsidRDefault="002453F1">
            <w:pPr>
              <w:pStyle w:val="a0"/>
              <w:spacing w:after="0" w:line="240" w:lineRule="auto"/>
              <w:ind w:left="-15" w:firstLine="15"/>
              <w:jc w:val="center"/>
              <w:rPr>
                <w:rStyle w:val="210"/>
                <w:rFonts w:eastAsia="Calibri"/>
                <w:b/>
                <w:i w:val="0"/>
                <w:sz w:val="24"/>
                <w:szCs w:val="24"/>
                <w:lang w:val="ru-RU"/>
              </w:rPr>
            </w:pPr>
            <w:r>
              <w:rPr>
                <w:rStyle w:val="210"/>
                <w:rFonts w:eastAsia="Calibri"/>
                <w:b/>
                <w:i w:val="0"/>
                <w:sz w:val="24"/>
                <w:szCs w:val="24"/>
                <w:lang w:val="ru-RU"/>
              </w:rPr>
              <w:t>ПОВТОРЕНИЕ И СИСТЕМАТИЗАЦИЯ ИЗУЧЕННОГО В 5-9 КЛАССАХ – 23 ЧАСА</w:t>
            </w:r>
          </w:p>
          <w:p w14:paraId="3B637145" w14:textId="77777777" w:rsidR="001A1B5F" w:rsidRDefault="001A1B5F">
            <w:pPr>
              <w:pStyle w:val="a0"/>
              <w:spacing w:after="0" w:line="240" w:lineRule="auto"/>
              <w:ind w:left="-15" w:firstLine="15"/>
              <w:jc w:val="center"/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4120" w14:textId="77777777" w:rsidR="002453F1" w:rsidRDefault="002453F1"/>
        </w:tc>
      </w:tr>
      <w:tr w:rsidR="002453F1" w14:paraId="0431B301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A3967" w14:textId="77777777" w:rsidR="002453F1" w:rsidRDefault="002453F1">
            <w:pPr>
              <w:spacing w:line="240" w:lineRule="auto"/>
            </w:pPr>
            <w:r>
              <w:t>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09B8" w14:textId="77777777" w:rsidR="002453F1" w:rsidRDefault="002453F1">
            <w:pPr>
              <w:spacing w:line="240" w:lineRule="auto"/>
            </w:pPr>
            <w:r>
              <w:rPr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6C7DD" w14:textId="77777777" w:rsidR="002453F1" w:rsidRDefault="002453F1">
            <w:pPr>
              <w:snapToGrid w:val="0"/>
              <w:spacing w:line="240" w:lineRule="auto"/>
            </w:pPr>
            <w:r>
              <w:rPr>
                <w:color w:val="000000"/>
              </w:rPr>
              <w:t>Фонетика. Графика. Орфография</w:t>
            </w:r>
          </w:p>
          <w:p w14:paraId="196E31F8" w14:textId="77777777" w:rsidR="002453F1" w:rsidRDefault="002453F1">
            <w:pPr>
              <w:snapToGrid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B1EA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92809" w14:textId="77777777" w:rsidR="002453F1" w:rsidRDefault="002453F1">
            <w:pPr>
              <w:spacing w:line="240" w:lineRule="auto"/>
            </w:pPr>
            <w:r>
              <w:t xml:space="preserve"> Составление текста лингвистического рассуждения, самостоятельное проектирование дифференцированного домашнего задания, комментирование выставленных оценок.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1CCCA" w14:textId="77777777" w:rsidR="002453F1" w:rsidRPr="001A1B5F" w:rsidRDefault="002453F1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Понятие </w:t>
            </w:r>
            <w:r>
              <w:rPr>
                <w:i/>
                <w:lang w:val="ru-RU"/>
              </w:rPr>
              <w:t xml:space="preserve">фонетика, графика,орфография </w:t>
            </w:r>
            <w:r>
              <w:rPr>
                <w:lang w:val="ru-RU"/>
              </w:rPr>
              <w:t>соотношение звука и буквы, связь фонетики с графикой. Основные выразительные средства фонетики. Основные орфоэпические нормы Основные .правила орфографии. Работа в парах по практическому материалу учебника при консультативной помощи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A5453" w14:textId="77777777" w:rsidR="002453F1" w:rsidRPr="00791AF3" w:rsidRDefault="002453F1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6"/>
                <w:b w:val="0"/>
                <w:i w:val="0"/>
                <w:sz w:val="24"/>
                <w:szCs w:val="24"/>
                <w:lang w:val="ru-RU"/>
              </w:rPr>
              <w:t>30</w:t>
            </w:r>
            <w:r w:rsidR="00791AF3">
              <w:rPr>
                <w:rStyle w:val="TimesNewRoman6"/>
                <w:b w:val="0"/>
                <w:i w:val="0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C00E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2C63A9A8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CDFA5" w14:textId="77777777" w:rsidR="002453F1" w:rsidRDefault="002453F1">
            <w:pPr>
              <w:spacing w:line="240" w:lineRule="auto"/>
            </w:pPr>
            <w:r>
              <w:t>81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6BD8" w14:textId="77777777" w:rsidR="002453F1" w:rsidRDefault="002453F1">
            <w:pPr>
              <w:spacing w:line="240" w:lineRule="auto"/>
            </w:pPr>
            <w:r>
              <w:rPr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326F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Лексикология. Фразеология. Орфография</w:t>
            </w:r>
          </w:p>
          <w:p w14:paraId="1EA5AB8F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3619E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4CDFB" w14:textId="77777777" w:rsidR="002453F1" w:rsidRDefault="002453F1">
            <w:pPr>
              <w:spacing w:line="240" w:lineRule="auto"/>
            </w:pPr>
            <w:r>
              <w:t xml:space="preserve">Конструирование словосочетаний и предложений при консультативной помощи учителя, самостоятельное проектирование дифференцированного домашнего задания, комментирование выставленных оценок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D905" w14:textId="77777777" w:rsidR="002453F1" w:rsidRDefault="002453F1">
            <w:pPr>
              <w:spacing w:line="240" w:lineRule="auto"/>
            </w:pPr>
            <w:r>
              <w:t xml:space="preserve">Понятие </w:t>
            </w:r>
            <w:r>
              <w:rPr>
                <w:b/>
                <w:i/>
              </w:rPr>
              <w:t xml:space="preserve">слово. </w:t>
            </w:r>
            <w:r>
              <w:t>Его лексическое и грамматическое значение; стилистическая роль синонимов, антонимов; переносное значение фразеологических оборотов. Слова общеупотребительные, исконно русские и заимствованные, устаревшие, неологизмы. Работа с интерактивной доской, групповая работа по анализу текста на лингвистическую тему, конструирование словосочетаний, предложений при консультативной помощи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86F8E" w14:textId="77777777" w:rsidR="002453F1" w:rsidRPr="00791AF3" w:rsidRDefault="00791AF3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6"/>
                <w:b w:val="0"/>
                <w:i w:val="0"/>
                <w:sz w:val="24"/>
                <w:szCs w:val="24"/>
                <w:lang w:val="ru-RU"/>
              </w:rPr>
              <w:t>1.04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C7EA7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5EA8019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05578" w14:textId="77777777" w:rsidR="002453F1" w:rsidRDefault="002453F1">
            <w:pPr>
              <w:spacing w:line="240" w:lineRule="auto"/>
            </w:pPr>
            <w:r>
              <w:t>82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BA25B" w14:textId="77777777" w:rsidR="002453F1" w:rsidRDefault="002453F1">
            <w:pPr>
              <w:spacing w:line="240" w:lineRule="auto"/>
            </w:pPr>
            <w:r>
              <w:rPr>
                <w:lang w:val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34A7" w14:textId="77777777" w:rsidR="002453F1" w:rsidRDefault="002453F1">
            <w:pPr>
              <w:snapToGrid w:val="0"/>
              <w:spacing w:line="240" w:lineRule="auto"/>
            </w:pPr>
            <w:r>
              <w:rPr>
                <w:color w:val="000000"/>
              </w:rPr>
              <w:t>Сжатое изложение. (Упр. 360)</w:t>
            </w:r>
          </w:p>
          <w:p w14:paraId="4D50E254" w14:textId="77777777" w:rsidR="002453F1" w:rsidRDefault="002453F1">
            <w:pPr>
              <w:snapToGrid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78D81" w14:textId="77777777" w:rsidR="002453F1" w:rsidRDefault="002453F1">
            <w:pPr>
              <w:spacing w:line="240" w:lineRule="auto"/>
            </w:pPr>
            <w:r>
              <w:rPr>
                <w:i/>
              </w:rPr>
              <w:t>Р.Р.</w:t>
            </w:r>
          </w:p>
          <w:p w14:paraId="43CC514D" w14:textId="77777777" w:rsidR="002453F1" w:rsidRDefault="002453F1">
            <w:pPr>
              <w:spacing w:line="240" w:lineRule="auto"/>
            </w:pPr>
            <w:r>
              <w:t>Н.И.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7BCBC" w14:textId="77777777" w:rsidR="002453F1" w:rsidRDefault="002453F1">
            <w:pPr>
              <w:spacing w:line="240" w:lineRule="auto"/>
            </w:pPr>
            <w:r>
              <w:t xml:space="preserve">Написание сжатого изложения от 3-го лица с последующей взаимопроверкой по памятке выполнения работы., коллективное проектирование выполнения домашнего задания, </w:t>
            </w:r>
            <w:r>
              <w:lastRenderedPageBreak/>
              <w:t>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02FE6" w14:textId="77777777" w:rsidR="002453F1" w:rsidRDefault="002453F1">
            <w:pPr>
              <w:pStyle w:val="a0"/>
              <w:spacing w:after="0" w:line="240" w:lineRule="auto"/>
            </w:pPr>
            <w:r>
              <w:rPr>
                <w:lang w:val="ru-RU"/>
              </w:rPr>
              <w:lastRenderedPageBreak/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A357D" w14:textId="77777777" w:rsidR="002453F1" w:rsidRPr="00744837" w:rsidRDefault="00744837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4.04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D953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4EF4AB91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2FAA3" w14:textId="77777777" w:rsidR="002453F1" w:rsidRDefault="002453F1">
            <w:pPr>
              <w:spacing w:line="240" w:lineRule="auto"/>
            </w:pPr>
            <w:r>
              <w:t>83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6432B" w14:textId="77777777" w:rsidR="002453F1" w:rsidRDefault="002453F1">
            <w:pPr>
              <w:spacing w:line="240" w:lineRule="auto"/>
            </w:pPr>
            <w:r>
              <w:rPr>
                <w:lang w:val="en-US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B7726" w14:textId="77777777" w:rsidR="002453F1" w:rsidRDefault="002453F1">
            <w:pPr>
              <w:snapToGrid w:val="0"/>
              <w:spacing w:line="240" w:lineRule="auto"/>
            </w:pPr>
            <w:r>
              <w:rPr>
                <w:color w:val="000000"/>
              </w:rPr>
              <w:t>Морфемика. Словообразование. Орфография</w:t>
            </w:r>
          </w:p>
          <w:p w14:paraId="1486E54B" w14:textId="77777777" w:rsidR="002453F1" w:rsidRDefault="002453F1">
            <w:pPr>
              <w:snapToGrid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331C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069E1" w14:textId="77777777" w:rsidR="002453F1" w:rsidRDefault="002453F1">
            <w:pPr>
              <w:spacing w:line="240" w:lineRule="auto"/>
            </w:pPr>
            <w:r>
              <w:t xml:space="preserve">Объяснительный диктант, работа с орфограммами, групповое проектирование домашнего задания, комментирование выставленных оценок                            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A92C2" w14:textId="77777777" w:rsidR="002453F1" w:rsidRDefault="002453F1">
            <w:pPr>
              <w:pStyle w:val="a0"/>
              <w:spacing w:after="0" w:line="240" w:lineRule="auto"/>
            </w:pPr>
            <w:r>
              <w:rPr>
                <w:lang w:val="ru-RU"/>
              </w:rPr>
              <w:t xml:space="preserve">Систематизация знаний по морфемике. Виды морфем: корень, приставка, суффикс, окончание, основа слова. Гласные в корнях с чередованием </w:t>
            </w:r>
            <w:r>
              <w:rPr>
                <w:b/>
                <w:i/>
                <w:lang w:val="ru-RU"/>
              </w:rPr>
              <w:t xml:space="preserve">а-о, е-и. </w:t>
            </w:r>
            <w:r>
              <w:rPr>
                <w:lang w:val="ru-RU"/>
              </w:rPr>
              <w:t>Работа с интерактивной доской, анализ текста на лингвистическую тему, конструирование лингвистического рассуждения при консультативной помощи учителя. Систематизация знаний по словообразованию. Способы образования самостоятельных частей речи: суффиксальный, приставочный, приставочно-суффиксальный, без приставок и суффиксов, сложение, переход из одной части речи в другую. Лабораторная работа с художественным текстом по алгоритму выполнения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1B41" w14:textId="77777777" w:rsidR="002453F1" w:rsidRPr="00744837" w:rsidRDefault="002453F1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6.04.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7357" w14:textId="77777777" w:rsidR="002453F1" w:rsidRDefault="002453F1">
            <w:pPr>
              <w:pStyle w:val="a0"/>
              <w:snapToGrid w:val="0"/>
              <w:spacing w:after="0" w:line="240" w:lineRule="auto"/>
            </w:pPr>
          </w:p>
        </w:tc>
      </w:tr>
      <w:tr w:rsidR="002453F1" w14:paraId="7A79A0B0" w14:textId="77777777" w:rsidTr="001A1B5F">
        <w:trPr>
          <w:trHeight w:val="2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C726" w14:textId="77777777" w:rsidR="002453F1" w:rsidRDefault="002453F1">
            <w:pPr>
              <w:spacing w:line="240" w:lineRule="auto"/>
            </w:pPr>
            <w:r>
              <w:t>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2BEBE" w14:textId="77777777" w:rsidR="002453F1" w:rsidRDefault="002453F1">
            <w:pPr>
              <w:spacing w:line="240" w:lineRule="auto"/>
            </w:pPr>
            <w:r>
              <w:rPr>
                <w:lang w:val="en-US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C52DF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Морфология. Самостоятельные и служебные части речи</w:t>
            </w:r>
          </w:p>
          <w:p w14:paraId="2153F24E" w14:textId="77777777" w:rsidR="002453F1" w:rsidRDefault="002453F1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36424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58FB2" w14:textId="77777777" w:rsidR="002453F1" w:rsidRDefault="002453F1">
            <w:pPr>
              <w:spacing w:line="240" w:lineRule="auto"/>
            </w:pPr>
            <w:r>
              <w:t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789B" w14:textId="77777777" w:rsidR="002453F1" w:rsidRDefault="002453F1">
            <w:pPr>
              <w:ind w:right="7"/>
            </w:pPr>
            <w:r>
              <w:t xml:space="preserve">Систематизация знаний по морфологии. Признаки частей речи (наличие общего грамматического значения; комплекс морфологических признаков; общность основных синтаксических функций). Части речи самостоятельные (изменяемые и неизменяемые), служебные. Междометие. Анализ текста художественного описания, конструирование текста </w:t>
            </w:r>
            <w:r>
              <w:lastRenderedPageBreak/>
              <w:t>художественного описания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D9D17" w14:textId="77777777" w:rsidR="002453F1" w:rsidRPr="00744837" w:rsidRDefault="00744837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lastRenderedPageBreak/>
              <w:t>8.04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3979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28CAAFD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66697" w14:textId="77777777" w:rsidR="002453F1" w:rsidRDefault="002453F1">
            <w:pPr>
              <w:spacing w:line="240" w:lineRule="auto"/>
            </w:pPr>
            <w:r>
              <w:t>85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A8301" w14:textId="77777777" w:rsidR="002453F1" w:rsidRDefault="002453F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0702B" w14:textId="77777777" w:rsidR="002453F1" w:rsidRDefault="002453F1">
            <w:pPr>
              <w:snapToGrid w:val="0"/>
              <w:spacing w:line="240" w:lineRule="auto"/>
            </w:pPr>
            <w:r>
              <w:rPr>
                <w:color w:val="000000"/>
              </w:rPr>
              <w:t>Контрольное тестирование № 2 в формате ОГЭ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BDAF0" w14:textId="77777777" w:rsidR="002453F1" w:rsidRDefault="002453F1">
            <w:pPr>
              <w:spacing w:line="240" w:lineRule="auto"/>
            </w:pPr>
            <w:r>
              <w:rPr>
                <w:i/>
              </w:rPr>
              <w:t>К.Р.</w:t>
            </w:r>
          </w:p>
          <w:p w14:paraId="401B27AB" w14:textId="77777777" w:rsidR="002453F1" w:rsidRDefault="002453F1">
            <w:pPr>
              <w:spacing w:line="240" w:lineRule="auto"/>
            </w:pPr>
            <w:r>
              <w:t>УРК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D95F9" w14:textId="77777777" w:rsidR="002453F1" w:rsidRDefault="002453F1">
            <w:pPr>
              <w:spacing w:line="240" w:lineRule="auto"/>
            </w:pPr>
            <w:r>
              <w:t>Формирование у учащихся умений к осуществлению контрольной функции, контроль и самоконтроль изученных понятий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F5CE8" w14:textId="77777777" w:rsidR="002453F1" w:rsidRDefault="002453F1">
            <w:pPr>
              <w:spacing w:line="240" w:lineRule="auto"/>
            </w:pPr>
            <w:r>
              <w:t>Выполнение тестовых заданий с последующей самопроверкой по алгоритму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BF60A" w14:textId="77777777" w:rsidR="002453F1" w:rsidRDefault="002453F1">
            <w:pPr>
              <w:pStyle w:val="a0"/>
              <w:spacing w:after="0" w:line="240" w:lineRule="auto"/>
            </w:pPr>
          </w:p>
          <w:p w14:paraId="0A3ABB99" w14:textId="77777777" w:rsidR="002453F1" w:rsidRDefault="002453F1">
            <w:pPr>
              <w:pStyle w:val="a0"/>
              <w:spacing w:after="0" w:line="240" w:lineRule="auto"/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11.04.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B8785" w14:textId="77777777" w:rsidR="002453F1" w:rsidRDefault="002453F1">
            <w:pPr>
              <w:pStyle w:val="a0"/>
              <w:snapToGrid w:val="0"/>
              <w:spacing w:after="0" w:line="240" w:lineRule="auto"/>
              <w:ind w:left="80"/>
            </w:pPr>
          </w:p>
        </w:tc>
      </w:tr>
      <w:tr w:rsidR="002453F1" w14:paraId="0E49DD92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9941F" w14:textId="77777777" w:rsidR="002453F1" w:rsidRDefault="002453F1">
            <w:pPr>
              <w:spacing w:line="240" w:lineRule="auto"/>
            </w:pPr>
            <w:r>
              <w:t>86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40CC8" w14:textId="77777777" w:rsidR="002453F1" w:rsidRDefault="002453F1">
            <w:pPr>
              <w:spacing w:line="240" w:lineRule="auto"/>
            </w:pPr>
            <w: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0BE1" w14:textId="77777777" w:rsidR="002453F1" w:rsidRDefault="002453F1">
            <w:pPr>
              <w:snapToGrid w:val="0"/>
              <w:spacing w:line="240" w:lineRule="auto"/>
            </w:pPr>
            <w:r>
              <w:rPr>
                <w:color w:val="000000"/>
              </w:rPr>
              <w:t>Морфология. Самостоятельные и служебные части речи</w:t>
            </w:r>
          </w:p>
          <w:p w14:paraId="0FF3A28E" w14:textId="77777777" w:rsidR="002453F1" w:rsidRDefault="002453F1">
            <w:pPr>
              <w:snapToGrid w:val="0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FD477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69985" w14:textId="77777777" w:rsidR="002453F1" w:rsidRDefault="002453F1">
            <w:pPr>
              <w:spacing w:line="240" w:lineRule="auto"/>
            </w:pPr>
            <w:r>
              <w:t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C5750" w14:textId="77777777" w:rsidR="002453F1" w:rsidRDefault="002453F1">
            <w:pPr>
              <w:ind w:right="7"/>
            </w:pPr>
            <w:r>
              <w:t>Систематизация знаний по морфологии. Признаки частей речи (наличие общего грамматического значения; комплекс морфологических признаков; общность основных синтаксических функций). Части речи самостоятельные (изменяемые и неизменяемые), служебные. Междометие. Анализ текста художественного описания, конструирование текста художественного описания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E634A" w14:textId="77777777" w:rsidR="002453F1" w:rsidRPr="00744837" w:rsidRDefault="00744837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3F5CE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3EA2CCB0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D5B9" w14:textId="77777777" w:rsidR="002453F1" w:rsidRDefault="002453F1">
            <w:pPr>
              <w:spacing w:line="240" w:lineRule="auto"/>
            </w:pPr>
            <w:r>
              <w:t>87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4F013" w14:textId="77777777" w:rsidR="002453F1" w:rsidRDefault="002453F1">
            <w:pPr>
              <w:spacing w:line="240" w:lineRule="auto"/>
            </w:pPr>
            <w: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AE8E2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Морфология. Имя существительное, имя прилагательное,  имя числительное , местоимение</w:t>
            </w:r>
          </w:p>
          <w:p w14:paraId="25E51A18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C516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3C9F1" w14:textId="77777777" w:rsidR="002453F1" w:rsidRDefault="002453F1">
            <w:pPr>
              <w:spacing w:line="240" w:lineRule="auto"/>
            </w:pPr>
            <w:r>
              <w:t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6DA13" w14:textId="77777777" w:rsidR="002453F1" w:rsidRDefault="002453F1">
            <w:pPr>
              <w:ind w:right="7"/>
            </w:pPr>
            <w:r>
              <w:t>Систематизация знаний по морфологии. Признаки частей речи (наличие общего грамматического значения; комплекс морфологических признаков; общность основных синтаксических функций). Части речи самостоятельные (изменяемые)  Анализ текста художественного описания,</w:t>
            </w:r>
            <w:r>
              <w:rPr>
                <w:rStyle w:val="TimesNewRoman3"/>
                <w:sz w:val="24"/>
                <w:szCs w:val="24"/>
              </w:rPr>
              <w:t>выполнение грамматического задания при консультативной помощи ученика-эксперта, самодиагностика по материалам диагностической карты типичных ошибок в домашнем задании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8D53B" w14:textId="77777777" w:rsidR="002453F1" w:rsidRPr="00744837" w:rsidRDefault="00744837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1976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4E6295BA" w14:textId="77777777">
        <w:trPr>
          <w:trHeight w:val="60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497E" w14:textId="77777777" w:rsidR="002453F1" w:rsidRDefault="002453F1">
            <w:pPr>
              <w:spacing w:line="240" w:lineRule="auto"/>
            </w:pPr>
            <w:r>
              <w:lastRenderedPageBreak/>
              <w:t>88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71A2C" w14:textId="77777777" w:rsidR="002453F1" w:rsidRDefault="002453F1">
            <w:pPr>
              <w:spacing w:line="240" w:lineRule="auto"/>
            </w:pPr>
            <w: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3FB0E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Морфология. Глагол, причастие, деепричастие</w:t>
            </w:r>
          </w:p>
          <w:p w14:paraId="7C32FF3B" w14:textId="77777777" w:rsidR="002453F1" w:rsidRDefault="002453F1">
            <w:pPr>
              <w:spacing w:line="240" w:lineRule="auto"/>
            </w:pPr>
          </w:p>
          <w:p w14:paraId="4B766EA6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FBC96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277A5" w14:textId="77777777" w:rsidR="002453F1" w:rsidRDefault="002453F1">
            <w:pPr>
              <w:spacing w:line="240" w:lineRule="auto"/>
            </w:pPr>
            <w:r>
              <w:t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D4C6" w14:textId="77777777" w:rsidR="002453F1" w:rsidRDefault="002453F1">
            <w:pPr>
              <w:ind w:right="7"/>
            </w:pPr>
            <w:r>
              <w:t>Систематизация знаний по морфологии. Признаки частей речи (наличие общего грамматического значения; комплекс морфологических признаков; общность основных синтаксических функций). Части речи самостоятельные (изменяемые и неизменяемые),</w:t>
            </w:r>
            <w:r>
              <w:rPr>
                <w:rStyle w:val="TimesNewRoman3"/>
                <w:sz w:val="24"/>
                <w:szCs w:val="24"/>
              </w:rPr>
              <w:t>работа по рабочим тетрадям с последующей самопроверкой  при консультативной помощи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395FC" w14:textId="77777777" w:rsidR="002453F1" w:rsidRPr="00744837" w:rsidRDefault="00744837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A729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73756677" w14:textId="77777777" w:rsidTr="001A1B5F">
        <w:trPr>
          <w:trHeight w:val="360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6E580" w14:textId="77777777" w:rsidR="002453F1" w:rsidRDefault="002453F1">
            <w:pPr>
              <w:spacing w:line="240" w:lineRule="auto"/>
            </w:pPr>
            <w:r>
              <w:t>89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F2CAE" w14:textId="77777777" w:rsidR="002453F1" w:rsidRDefault="002453F1">
            <w:pPr>
              <w:spacing w:line="240" w:lineRule="auto"/>
            </w:pPr>
            <w: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C622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Морфология. Глагол, причастие, деепричастие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AE5AA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96007" w14:textId="77777777" w:rsidR="002453F1" w:rsidRDefault="002453F1">
            <w:pPr>
              <w:spacing w:line="240" w:lineRule="auto"/>
            </w:pPr>
            <w:r>
              <w:t>Формирование у учащихся деятельных способностей  и способностей к структурированию и систематизации изучаемого предметного содержания,самостоятельное проектирование индивидуального 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5F25E" w14:textId="77777777" w:rsidR="002453F1" w:rsidRDefault="002453F1">
            <w:pPr>
              <w:spacing w:line="240" w:lineRule="auto"/>
            </w:pPr>
            <w:r>
              <w:rPr>
                <w:rStyle w:val="TimesNewRoman3"/>
                <w:sz w:val="24"/>
                <w:szCs w:val="24"/>
              </w:rPr>
              <w:t xml:space="preserve">Работа в группах с интерактивной доской по дидактическому материалу, материалу учебника, работа в парах сильный-слабый с последующей самопроверкой по алгоритму выполнения упражнений учебника, написание объяснительного диктанта с последующей самопроверкой по алгоритму выполнения задания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C382" w14:textId="77777777" w:rsidR="002453F1" w:rsidRPr="00744837" w:rsidRDefault="00744837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TimesNewRoman14"/>
                <w:b w:val="0"/>
                <w:i w:val="0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3761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65490666" w14:textId="77777777">
        <w:trPr>
          <w:trHeight w:val="69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E873" w14:textId="77777777" w:rsidR="002453F1" w:rsidRDefault="002453F1">
            <w:pPr>
              <w:spacing w:line="240" w:lineRule="auto"/>
            </w:pPr>
            <w:r>
              <w:t>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A827A" w14:textId="77777777" w:rsidR="002453F1" w:rsidRDefault="002453F1">
            <w:pPr>
              <w:spacing w:line="240" w:lineRule="auto"/>
            </w:pPr>
            <w: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C8885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Наречие. Слова категории состояния</w:t>
            </w:r>
          </w:p>
          <w:p w14:paraId="0B6E1615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ED36" w14:textId="77777777" w:rsidR="002453F1" w:rsidRDefault="002453F1">
            <w:pPr>
              <w:snapToGrid w:val="0"/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5F254" w14:textId="77777777" w:rsidR="002453F1" w:rsidRDefault="002453F1">
            <w:pPr>
              <w:spacing w:line="240" w:lineRule="auto"/>
            </w:pPr>
            <w:r>
              <w:t xml:space="preserve">Самостоятельное проектирование индивидуального маршрута восполнения проблемных зон в изученной теме, комментирование выставленных оценок; самостоятельное заполнение таблицы с использованием материалов </w:t>
            </w:r>
            <w:r>
              <w:lastRenderedPageBreak/>
              <w:t>учебника и лингвистического портфолио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E65D2" w14:textId="77777777" w:rsidR="002453F1" w:rsidRDefault="002453F1">
            <w:pPr>
              <w:snapToGrid w:val="0"/>
              <w:spacing w:line="240" w:lineRule="auto"/>
              <w:ind w:right="7"/>
            </w:pPr>
            <w:r>
              <w:lastRenderedPageBreak/>
              <w:t>Работа в группах с интерактивной доской по дидактическому материалу, материалу учебника,редактирование текста, работа в парах сильный-слабый ( комплексный анализ текста при консультативной помощи учителя)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4F2F2" w14:textId="77777777" w:rsidR="002453F1" w:rsidRPr="00744837" w:rsidRDefault="00744837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23"/>
                <w:i w:val="0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F698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63DD1F04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76773" w14:textId="77777777" w:rsidR="002453F1" w:rsidRDefault="002453F1">
            <w:pPr>
              <w:spacing w:line="240" w:lineRule="auto"/>
            </w:pPr>
            <w:r>
              <w:t>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86BF1" w14:textId="77777777" w:rsidR="002453F1" w:rsidRDefault="002453F1">
            <w:pPr>
              <w:spacing w:line="240" w:lineRule="auto"/>
            </w:pPr>
            <w:r>
              <w:t>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1A2C5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Предлог. Союз. Частица</w:t>
            </w:r>
          </w:p>
          <w:p w14:paraId="0A7E051C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6B6BA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CAFD8" w14:textId="77777777" w:rsidR="002453F1" w:rsidRDefault="002453F1">
            <w:pPr>
              <w:spacing w:line="240" w:lineRule="auto"/>
            </w:pPr>
            <w:r>
              <w:t>Составление алгоритма составления публичной речи, составление лингвистического рассуждения по теме урока,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2ED19" w14:textId="77777777" w:rsidR="002453F1" w:rsidRDefault="002453F1">
            <w:pPr>
              <w:spacing w:line="240" w:lineRule="auto"/>
            </w:pPr>
            <w:r>
              <w:t>Работа в группах с интерактивной доской по дидактическому материалу, материалу учебника, самостоятельная работа по тексту с последующей самопроверкой  по памятке выполнения задания (по вариантам),объяснительный диктант, работа с орфограммами по диагно</w:t>
            </w:r>
            <w:r w:rsidR="001A1B5F">
              <w:t>стической карте типичных ошибок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ECD33" w14:textId="77777777" w:rsidR="002453F1" w:rsidRDefault="002453F1">
            <w:pPr>
              <w:pStyle w:val="a0"/>
              <w:spacing w:after="0" w:line="240" w:lineRule="auto"/>
            </w:pPr>
          </w:p>
          <w:p w14:paraId="4C42CD55" w14:textId="77777777" w:rsidR="002453F1" w:rsidRDefault="002453F1">
            <w:pPr>
              <w:pStyle w:val="a0"/>
              <w:spacing w:after="0" w:line="240" w:lineRule="auto"/>
            </w:pPr>
            <w:r>
              <w:rPr>
                <w:rStyle w:val="23"/>
                <w:i w:val="0"/>
                <w:sz w:val="24"/>
                <w:szCs w:val="24"/>
                <w:lang w:val="ru-RU"/>
              </w:rPr>
              <w:t>25.04.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0B5F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05E9314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BBEAF" w14:textId="77777777" w:rsidR="002453F1" w:rsidRDefault="002453F1">
            <w:pPr>
              <w:spacing w:line="240" w:lineRule="auto"/>
            </w:pPr>
            <w:r>
              <w:t>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F1E6F" w14:textId="77777777" w:rsidR="002453F1" w:rsidRDefault="002453F1">
            <w:pPr>
              <w:spacing w:line="240" w:lineRule="auto"/>
            </w:pPr>
            <w:r>
              <w:t>13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F6083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Синтаксис. Пунктуация</w:t>
            </w:r>
          </w:p>
          <w:p w14:paraId="3AB679C7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A8842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A11F5" w14:textId="77777777" w:rsidR="002453F1" w:rsidRDefault="002453F1">
            <w:pPr>
              <w:spacing w:line="240" w:lineRule="auto"/>
            </w:pPr>
            <w:r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FD6DF" w14:textId="77777777" w:rsidR="002453F1" w:rsidRDefault="002453F1">
            <w:pPr>
              <w:pStyle w:val="a0"/>
              <w:spacing w:after="0" w:line="240" w:lineRule="auto"/>
            </w:pPr>
            <w:r>
              <w:rPr>
                <w:lang w:val="ru-RU"/>
              </w:rPr>
              <w:t>Систематизация знаний по синтаксису и пунктуации. Синтаксические единицы: словосочетание, предложение, текст. Номинативная функция словосочетания. Коммуникативные единицы: текст и предложение. Смысловая целостность и связность текста. Стиль и тип текста. Предложения простые и сложные; повествовательные, вопросительные, восклицательные и побудительные. Комплексный анализ текста, компрессия текста, написание выборочного диктанта с последующей самопроверкой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2EDF2" w14:textId="77777777" w:rsidR="002453F1" w:rsidRDefault="002453F1">
            <w:pPr>
              <w:pStyle w:val="a0"/>
              <w:spacing w:after="0" w:line="240" w:lineRule="auto"/>
            </w:pPr>
            <w:r>
              <w:rPr>
                <w:rStyle w:val="23"/>
                <w:i w:val="0"/>
                <w:sz w:val="24"/>
                <w:szCs w:val="24"/>
                <w:lang w:val="ru-RU"/>
              </w:rPr>
              <w:t>27.04.</w:t>
            </w:r>
          </w:p>
          <w:p w14:paraId="3FDF3AF3" w14:textId="77777777" w:rsidR="002453F1" w:rsidRDefault="002453F1">
            <w:pPr>
              <w:pStyle w:val="a0"/>
              <w:spacing w:after="0" w:line="240" w:lineRule="auto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548A" w14:textId="77777777" w:rsidR="002453F1" w:rsidRDefault="002453F1">
            <w:pPr>
              <w:pStyle w:val="a0"/>
              <w:snapToGrid w:val="0"/>
              <w:spacing w:after="0" w:line="240" w:lineRule="auto"/>
            </w:pPr>
          </w:p>
        </w:tc>
      </w:tr>
      <w:tr w:rsidR="002453F1" w14:paraId="06CE57DF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A0CC" w14:textId="77777777" w:rsidR="002453F1" w:rsidRDefault="002453F1">
            <w:pPr>
              <w:spacing w:line="240" w:lineRule="auto"/>
            </w:pPr>
            <w:r>
              <w:t>93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9A5CC" w14:textId="77777777" w:rsidR="002453F1" w:rsidRDefault="002453F1">
            <w:pPr>
              <w:snapToGrid w:val="0"/>
              <w:spacing w:line="240" w:lineRule="auto"/>
            </w:pPr>
            <w:r>
              <w:t>14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6E54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Синтаксис. Пунктуация</w:t>
            </w:r>
          </w:p>
          <w:p w14:paraId="733789F1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E54D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09376" w14:textId="77777777" w:rsidR="002453F1" w:rsidRDefault="002453F1">
            <w:pPr>
              <w:spacing w:line="240" w:lineRule="auto"/>
            </w:pPr>
            <w:r>
              <w:t xml:space="preserve">Индивидуальное проектирование выполнения дифференцированного домашнего задания, комментирование выставленных </w:t>
            </w:r>
            <w:r>
              <w:lastRenderedPageBreak/>
              <w:t>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60391" w14:textId="77777777" w:rsidR="002453F1" w:rsidRPr="001A1B5F" w:rsidRDefault="002453F1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Систематизация знаний по синтаксису и пунктуации. Тип и стиль текста. Орфограммы. Работа в парах: конструирование предложений, текста. Объяснение </w:t>
            </w:r>
            <w:r>
              <w:rPr>
                <w:lang w:val="ru-RU"/>
              </w:rPr>
              <w:lastRenderedPageBreak/>
              <w:t xml:space="preserve">орфограмм и пунктограмм с последующей взаимопроверкой, групповая работа над ошибками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38228" w14:textId="77777777" w:rsidR="002453F1" w:rsidRPr="00744837" w:rsidRDefault="002453F1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23"/>
                <w:i w:val="0"/>
                <w:sz w:val="24"/>
                <w:szCs w:val="24"/>
                <w:lang w:val="ru-RU"/>
              </w:rPr>
              <w:lastRenderedPageBreak/>
              <w:t>2</w:t>
            </w:r>
            <w:r w:rsidR="00744837">
              <w:rPr>
                <w:rStyle w:val="23"/>
                <w:i w:val="0"/>
                <w:sz w:val="24"/>
                <w:szCs w:val="24"/>
                <w:lang w:val="ru-RU"/>
              </w:rPr>
              <w:t>9.04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50003" w14:textId="77777777" w:rsidR="002453F1" w:rsidRDefault="002453F1">
            <w:pPr>
              <w:pStyle w:val="a0"/>
              <w:snapToGrid w:val="0"/>
              <w:spacing w:after="0" w:line="240" w:lineRule="auto"/>
              <w:ind w:left="60"/>
            </w:pPr>
          </w:p>
        </w:tc>
      </w:tr>
      <w:tr w:rsidR="002453F1" w14:paraId="1B0BE588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DC541" w14:textId="77777777" w:rsidR="002453F1" w:rsidRDefault="002453F1">
            <w:pPr>
              <w:spacing w:line="240" w:lineRule="auto"/>
            </w:pPr>
            <w:r>
              <w:t>94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50DC7" w14:textId="77777777" w:rsidR="002453F1" w:rsidRDefault="002453F1">
            <w:pPr>
              <w:spacing w:line="240" w:lineRule="auto"/>
            </w:pPr>
            <w:r>
              <w:t>15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69DB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Употребление знаков препинания</w:t>
            </w:r>
          </w:p>
          <w:p w14:paraId="5C2FB306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3DD6C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255D2" w14:textId="77777777" w:rsidR="002453F1" w:rsidRDefault="002453F1">
            <w:pPr>
              <w:spacing w:line="240" w:lineRule="auto"/>
            </w:pPr>
            <w:r>
              <w:t>Индивидуальное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2E1B" w14:textId="77777777" w:rsidR="002453F1" w:rsidRPr="001A1B5F" w:rsidRDefault="002453F1">
            <w:pPr>
              <w:pStyle w:val="a0"/>
              <w:spacing w:after="0" w:line="240" w:lineRule="auto"/>
            </w:pPr>
            <w:r>
              <w:rPr>
                <w:lang w:val="ru-RU"/>
              </w:rPr>
              <w:t xml:space="preserve">Систематизация знаний по  пунктуации. Тип и стиль текста.  Пунктуационный разбор текста. Работа в парах: конструирование предложений, текста.Объяснение орфограмм и пунктограмм с последующей взаимопроверкой, групповая работа над ошибками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B353" w14:textId="77777777" w:rsidR="002453F1" w:rsidRDefault="00744837" w:rsidP="00744837">
            <w:r>
              <w:rPr>
                <w:lang w:eastAsia="ru-RU"/>
              </w:rPr>
              <w:t>2</w:t>
            </w:r>
            <w:r w:rsidR="002453F1">
              <w:rPr>
                <w:lang w:eastAsia="ru-RU"/>
              </w:rPr>
              <w:t>.05.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85830" w14:textId="77777777" w:rsidR="002453F1" w:rsidRDefault="002453F1">
            <w:pPr>
              <w:pStyle w:val="a0"/>
              <w:snapToGrid w:val="0"/>
              <w:spacing w:after="0" w:line="240" w:lineRule="auto"/>
              <w:ind w:left="-15" w:firstLine="15"/>
            </w:pPr>
          </w:p>
        </w:tc>
      </w:tr>
      <w:tr w:rsidR="002453F1" w14:paraId="4D1966D5" w14:textId="77777777" w:rsidTr="001A1B5F">
        <w:trPr>
          <w:trHeight w:val="133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5FCF" w14:textId="77777777" w:rsidR="002453F1" w:rsidRDefault="002453F1">
            <w:pPr>
              <w:spacing w:line="240" w:lineRule="auto"/>
            </w:pPr>
            <w:r>
              <w:t>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55F87" w14:textId="77777777" w:rsidR="002453F1" w:rsidRDefault="002453F1">
            <w:pPr>
              <w:spacing w:line="240" w:lineRule="auto"/>
            </w:pPr>
            <w:r>
              <w:t>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E9FA3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Итоговое тестирование</w:t>
            </w:r>
          </w:p>
          <w:p w14:paraId="169F0D6E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2E6F0" w14:textId="77777777" w:rsidR="002453F1" w:rsidRDefault="002453F1">
            <w:pPr>
              <w:spacing w:line="240" w:lineRule="auto"/>
            </w:pPr>
            <w:r>
              <w:rPr>
                <w:i/>
              </w:rPr>
              <w:t>К.Р.</w:t>
            </w:r>
          </w:p>
          <w:p w14:paraId="2BF264F3" w14:textId="77777777" w:rsidR="002453F1" w:rsidRDefault="002453F1">
            <w:pPr>
              <w:spacing w:line="240" w:lineRule="auto"/>
            </w:pPr>
            <w:r>
              <w:t>УРК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77727" w14:textId="77777777" w:rsidR="002453F1" w:rsidRDefault="002453F1">
            <w:pPr>
              <w:spacing w:line="240" w:lineRule="auto"/>
            </w:pPr>
            <w:r>
              <w:t xml:space="preserve">Формирование у учащихся умений к осуществлению контрольной функции, контроль и самоконтроль изученных понятий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C179" w14:textId="77777777" w:rsidR="002453F1" w:rsidRDefault="002453F1">
            <w:pPr>
              <w:ind w:right="7"/>
            </w:pPr>
            <w:r>
              <w:rPr>
                <w:rStyle w:val="TimesNewRoman13"/>
                <w:sz w:val="24"/>
                <w:szCs w:val="24"/>
              </w:rPr>
              <w:t>Выполнение тестовых заданий с последующей самопроверкой при консультативной помощи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5228A" w14:textId="77777777" w:rsidR="002453F1" w:rsidRDefault="002453F1">
            <w:r>
              <w:rPr>
                <w:lang w:eastAsia="ru-RU"/>
              </w:rPr>
              <w:t>4.05.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CAF9" w14:textId="77777777" w:rsidR="002453F1" w:rsidRDefault="002453F1">
            <w:pPr>
              <w:pStyle w:val="a0"/>
              <w:snapToGrid w:val="0"/>
              <w:spacing w:after="0" w:line="240" w:lineRule="auto"/>
              <w:ind w:left="80"/>
              <w:rPr>
                <w:lang w:val="ru-RU" w:eastAsia="ru-RU"/>
              </w:rPr>
            </w:pPr>
          </w:p>
        </w:tc>
      </w:tr>
      <w:tr w:rsidR="002453F1" w14:paraId="14BFDE5D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AD1F1" w14:textId="77777777" w:rsidR="002453F1" w:rsidRDefault="002453F1">
            <w:pPr>
              <w:spacing w:line="240" w:lineRule="auto"/>
            </w:pPr>
            <w:r>
              <w:t>96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4FF38" w14:textId="77777777" w:rsidR="002453F1" w:rsidRDefault="002453F1">
            <w:pPr>
              <w:spacing w:line="240" w:lineRule="auto"/>
            </w:pPr>
            <w:r>
              <w:t>17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FB3B4" w14:textId="77777777" w:rsidR="002453F1" w:rsidRDefault="002453F1">
            <w:pPr>
              <w:spacing w:line="240" w:lineRule="auto"/>
            </w:pPr>
            <w:r>
              <w:t>Анализ ошибок, допущенных в итоговом тестировании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DC840" w14:textId="77777777" w:rsidR="002453F1" w:rsidRDefault="002453F1">
            <w:pPr>
              <w:spacing w:line="240" w:lineRule="auto"/>
            </w:pPr>
            <w:r>
              <w:t>УР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81126" w14:textId="77777777" w:rsidR="002453F1" w:rsidRDefault="002453F1">
            <w:pPr>
              <w:spacing w:line="240" w:lineRule="auto"/>
            </w:pPr>
            <w:r>
              <w:t>Формирование у учащихся умений к осуществлению способностей к рефлексии коррекционно-контрольного типа и реализации коррекционной нормы (фиксирования собственных затруднений в деятельности)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6A6BD" w14:textId="77777777" w:rsidR="002453F1" w:rsidRDefault="002453F1">
            <w:pPr>
              <w:snapToGrid w:val="0"/>
            </w:pPr>
            <w:r>
              <w:t>Индивидуальная и коллективная работа с тестами с последующей взаимопроверкой при консультативной помощи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76287" w14:textId="77777777" w:rsidR="002453F1" w:rsidRPr="00744837" w:rsidRDefault="00744837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210"/>
                <w:rFonts w:eastAsia="Calibri"/>
                <w:i w:val="0"/>
                <w:sz w:val="24"/>
                <w:szCs w:val="24"/>
                <w:lang w:val="ru-RU"/>
              </w:rPr>
              <w:t>6.05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7B8E" w14:textId="77777777" w:rsidR="002453F1" w:rsidRDefault="002453F1">
            <w:pPr>
              <w:pStyle w:val="a0"/>
              <w:snapToGrid w:val="0"/>
              <w:spacing w:after="0" w:line="240" w:lineRule="auto"/>
              <w:ind w:left="-15" w:firstLine="15"/>
            </w:pPr>
          </w:p>
        </w:tc>
      </w:tr>
      <w:tr w:rsidR="002453F1" w14:paraId="0F5A49D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5F38" w14:textId="77777777" w:rsidR="002453F1" w:rsidRDefault="002453F1">
            <w:pPr>
              <w:spacing w:line="240" w:lineRule="auto"/>
            </w:pPr>
            <w:r>
              <w:t>97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B9B1E" w14:textId="77777777" w:rsidR="002453F1" w:rsidRDefault="002453F1">
            <w:pPr>
              <w:spacing w:line="240" w:lineRule="auto"/>
            </w:pPr>
            <w:r>
              <w:t>18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BB71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Резервный урок</w:t>
            </w:r>
          </w:p>
          <w:p w14:paraId="0AC5CD79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85241" w14:textId="77777777" w:rsidR="002453F1" w:rsidRDefault="002453F1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86366" w14:textId="77777777" w:rsidR="002453F1" w:rsidRDefault="002453F1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A2D72" w14:textId="77777777" w:rsidR="002453F1" w:rsidRDefault="002453F1">
            <w:pPr>
              <w:snapToGrid w:val="0"/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761C" w14:textId="77777777" w:rsidR="002453F1" w:rsidRPr="00744837" w:rsidRDefault="002453F1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210"/>
                <w:rFonts w:eastAsia="Calibri"/>
                <w:i w:val="0"/>
                <w:sz w:val="24"/>
                <w:szCs w:val="24"/>
                <w:lang w:val="ru-RU"/>
              </w:rPr>
              <w:t>11.05.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E836" w14:textId="77777777" w:rsidR="002453F1" w:rsidRDefault="002453F1">
            <w:pPr>
              <w:pStyle w:val="a0"/>
              <w:snapToGrid w:val="0"/>
              <w:spacing w:after="0" w:line="240" w:lineRule="auto"/>
              <w:ind w:left="-15" w:firstLine="15"/>
            </w:pPr>
          </w:p>
        </w:tc>
      </w:tr>
      <w:tr w:rsidR="002453F1" w14:paraId="0C690BD8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092DB" w14:textId="77777777" w:rsidR="002453F1" w:rsidRDefault="002453F1">
            <w:pPr>
              <w:spacing w:line="240" w:lineRule="auto"/>
            </w:pPr>
            <w:r>
              <w:t>98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EA0CA" w14:textId="77777777" w:rsidR="002453F1" w:rsidRDefault="002453F1">
            <w:pPr>
              <w:spacing w:line="240" w:lineRule="auto"/>
            </w:pPr>
            <w:r>
              <w:t>19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B5F4A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Резервный урок</w:t>
            </w:r>
          </w:p>
          <w:p w14:paraId="02D3881B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92EB5" w14:textId="77777777" w:rsidR="002453F1" w:rsidRDefault="002453F1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8064" w14:textId="77777777" w:rsidR="002453F1" w:rsidRDefault="002453F1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7545D" w14:textId="77777777" w:rsidR="002453F1" w:rsidRDefault="002453F1">
            <w:pPr>
              <w:ind w:right="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C2863" w14:textId="77777777" w:rsidR="002453F1" w:rsidRPr="00744837" w:rsidRDefault="002453F1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210"/>
                <w:rFonts w:eastAsia="Calibri"/>
                <w:i w:val="0"/>
                <w:sz w:val="24"/>
                <w:szCs w:val="24"/>
                <w:lang w:val="ru-RU"/>
              </w:rPr>
              <w:t>1</w:t>
            </w:r>
            <w:r w:rsidR="00744837">
              <w:rPr>
                <w:rStyle w:val="210"/>
                <w:rFonts w:eastAsia="Calibri"/>
                <w:i w:val="0"/>
                <w:sz w:val="24"/>
                <w:szCs w:val="24"/>
                <w:lang w:val="ru-RU"/>
              </w:rPr>
              <w:t>3.05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2513" w14:textId="77777777" w:rsidR="002453F1" w:rsidRDefault="002453F1">
            <w:pPr>
              <w:pStyle w:val="a0"/>
              <w:snapToGrid w:val="0"/>
              <w:spacing w:after="0" w:line="240" w:lineRule="auto"/>
              <w:ind w:left="-15" w:firstLine="15"/>
            </w:pPr>
          </w:p>
        </w:tc>
      </w:tr>
      <w:tr w:rsidR="002453F1" w14:paraId="48CCDCF2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80AF4" w14:textId="77777777" w:rsidR="002453F1" w:rsidRDefault="002453F1">
            <w:pPr>
              <w:spacing w:line="240" w:lineRule="auto"/>
            </w:pPr>
            <w:r>
              <w:t>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906ED" w14:textId="77777777" w:rsidR="002453F1" w:rsidRDefault="002453F1">
            <w:pPr>
              <w:spacing w:line="240" w:lineRule="auto"/>
            </w:pPr>
            <w:r>
              <w:t>20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89F3" w14:textId="77777777" w:rsidR="002453F1" w:rsidRDefault="002453F1">
            <w:pPr>
              <w:spacing w:line="240" w:lineRule="auto"/>
            </w:pPr>
            <w:r>
              <w:rPr>
                <w:bCs/>
                <w:color w:val="000000"/>
              </w:rPr>
              <w:t>Резервный урок</w:t>
            </w:r>
          </w:p>
          <w:p w14:paraId="24881B4A" w14:textId="77777777" w:rsidR="002453F1" w:rsidRDefault="002453F1">
            <w:pPr>
              <w:spacing w:line="240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BA640" w14:textId="77777777" w:rsidR="002453F1" w:rsidRDefault="002453F1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599D9" w14:textId="77777777" w:rsidR="002453F1" w:rsidRDefault="002453F1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C074D" w14:textId="77777777" w:rsidR="002453F1" w:rsidRDefault="002453F1">
            <w:pPr>
              <w:pStyle w:val="a0"/>
              <w:spacing w:after="0" w:line="240" w:lineRule="auto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0FD46" w14:textId="77777777" w:rsidR="002453F1" w:rsidRDefault="002453F1">
            <w:pPr>
              <w:pStyle w:val="a0"/>
              <w:spacing w:after="0" w:line="240" w:lineRule="auto"/>
            </w:pPr>
          </w:p>
          <w:p w14:paraId="7E913A45" w14:textId="77777777" w:rsidR="002453F1" w:rsidRDefault="002453F1">
            <w:pPr>
              <w:pStyle w:val="a0"/>
              <w:spacing w:after="0" w:line="240" w:lineRule="auto"/>
            </w:pPr>
            <w:r>
              <w:rPr>
                <w:rStyle w:val="210"/>
                <w:rFonts w:eastAsia="Calibri"/>
                <w:i w:val="0"/>
                <w:sz w:val="24"/>
                <w:szCs w:val="24"/>
                <w:lang w:val="ru-RU"/>
              </w:rPr>
              <w:t>16.05.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7316" w14:textId="77777777" w:rsidR="002453F1" w:rsidRDefault="002453F1">
            <w:pPr>
              <w:pStyle w:val="a0"/>
              <w:snapToGrid w:val="0"/>
              <w:spacing w:after="0" w:line="240" w:lineRule="auto"/>
              <w:ind w:left="60" w:firstLine="15"/>
            </w:pPr>
          </w:p>
        </w:tc>
      </w:tr>
      <w:tr w:rsidR="002453F1" w14:paraId="6807A2F0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51477" w14:textId="77777777" w:rsidR="002453F1" w:rsidRDefault="002453F1">
            <w:pPr>
              <w:spacing w:line="240" w:lineRule="auto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F104A" w14:textId="77777777" w:rsidR="002453F1" w:rsidRDefault="002453F1">
            <w:pPr>
              <w:spacing w:line="240" w:lineRule="auto"/>
            </w:pPr>
            <w:r>
              <w:t>21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D8D9" w14:textId="77777777" w:rsidR="002453F1" w:rsidRDefault="002453F1">
            <w:pPr>
              <w:spacing w:line="240" w:lineRule="auto"/>
            </w:pPr>
            <w:r>
              <w:rPr>
                <w:bCs/>
                <w:color w:val="000000"/>
              </w:rPr>
              <w:t>Резервный урок</w:t>
            </w:r>
          </w:p>
          <w:p w14:paraId="02DBE13D" w14:textId="77777777" w:rsidR="002453F1" w:rsidRDefault="002453F1">
            <w:pPr>
              <w:spacing w:line="240" w:lineRule="auto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CA3EC" w14:textId="77777777" w:rsidR="002453F1" w:rsidRDefault="002453F1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96882" w14:textId="77777777" w:rsidR="002453F1" w:rsidRDefault="002453F1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B108D" w14:textId="77777777" w:rsidR="002453F1" w:rsidRDefault="002453F1">
            <w:pPr>
              <w:pStyle w:val="a0"/>
              <w:spacing w:after="0" w:line="240" w:lineRule="auto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DC72" w14:textId="77777777" w:rsidR="002453F1" w:rsidRPr="00744837" w:rsidRDefault="002453F1">
            <w:pPr>
              <w:pStyle w:val="a0"/>
              <w:spacing w:after="0" w:line="240" w:lineRule="auto"/>
              <w:rPr>
                <w:lang w:val="ru-RU"/>
              </w:rPr>
            </w:pPr>
            <w:r>
              <w:rPr>
                <w:rStyle w:val="210"/>
                <w:rFonts w:eastAsia="Calibri"/>
                <w:i w:val="0"/>
                <w:sz w:val="24"/>
                <w:szCs w:val="24"/>
                <w:lang w:val="ru-RU"/>
              </w:rPr>
              <w:t>18.05.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3D88F" w14:textId="77777777" w:rsidR="002453F1" w:rsidRDefault="002453F1">
            <w:pPr>
              <w:pStyle w:val="a0"/>
              <w:snapToGrid w:val="0"/>
              <w:spacing w:after="0" w:line="240" w:lineRule="auto"/>
              <w:ind w:left="60" w:firstLine="15"/>
            </w:pPr>
          </w:p>
        </w:tc>
      </w:tr>
      <w:tr w:rsidR="002453F1" w14:paraId="0502BB30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2CBD9" w14:textId="77777777" w:rsidR="002453F1" w:rsidRDefault="002453F1">
            <w:pPr>
              <w:spacing w:line="240" w:lineRule="auto"/>
            </w:pPr>
            <w:r>
              <w:t>101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30491" w14:textId="77777777" w:rsidR="002453F1" w:rsidRDefault="002453F1">
            <w:pPr>
              <w:spacing w:line="240" w:lineRule="auto"/>
            </w:pPr>
            <w:r>
              <w:t>22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32C7C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Резервный урок</w:t>
            </w:r>
          </w:p>
          <w:p w14:paraId="032E43A1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1BE8" w14:textId="77777777" w:rsidR="002453F1" w:rsidRDefault="002453F1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C6866" w14:textId="77777777" w:rsidR="002453F1" w:rsidRDefault="002453F1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DCA14" w14:textId="77777777" w:rsidR="002453F1" w:rsidRDefault="002453F1">
            <w:pPr>
              <w:ind w:right="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E1D83" w14:textId="77777777" w:rsidR="002453F1" w:rsidRDefault="00744837">
            <w:pPr>
              <w:pStyle w:val="a0"/>
              <w:spacing w:after="0" w:line="240" w:lineRule="auto"/>
            </w:pPr>
            <w:r>
              <w:rPr>
                <w:rStyle w:val="23"/>
                <w:i w:val="0"/>
                <w:sz w:val="24"/>
                <w:szCs w:val="24"/>
                <w:lang w:val="ru-RU"/>
              </w:rPr>
              <w:t>20.05</w:t>
            </w:r>
          </w:p>
          <w:p w14:paraId="756EDF90" w14:textId="77777777" w:rsidR="002453F1" w:rsidRDefault="002453F1">
            <w:pPr>
              <w:pStyle w:val="a0"/>
              <w:spacing w:after="0" w:line="240" w:lineRule="auto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8143" w14:textId="77777777" w:rsidR="002453F1" w:rsidRDefault="002453F1">
            <w:pPr>
              <w:pStyle w:val="a0"/>
              <w:snapToGrid w:val="0"/>
              <w:spacing w:after="0" w:line="240" w:lineRule="auto"/>
              <w:ind w:left="60" w:firstLine="15"/>
            </w:pPr>
          </w:p>
        </w:tc>
      </w:tr>
      <w:tr w:rsidR="002453F1" w14:paraId="6043EFF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3DDBA" w14:textId="77777777" w:rsidR="002453F1" w:rsidRDefault="002453F1">
            <w:pPr>
              <w:spacing w:line="240" w:lineRule="auto"/>
            </w:pPr>
            <w:r>
              <w:t>102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E18BD" w14:textId="77777777" w:rsidR="002453F1" w:rsidRDefault="002453F1">
            <w:pPr>
              <w:spacing w:line="240" w:lineRule="auto"/>
            </w:pPr>
            <w:r>
              <w:t>23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E146" w14:textId="77777777" w:rsidR="002453F1" w:rsidRDefault="002453F1">
            <w:pPr>
              <w:spacing w:line="240" w:lineRule="auto"/>
            </w:pPr>
            <w:r>
              <w:rPr>
                <w:color w:val="000000"/>
              </w:rPr>
              <w:t>Резервный урок</w:t>
            </w:r>
          </w:p>
          <w:p w14:paraId="4DCA39BB" w14:textId="77777777" w:rsidR="002453F1" w:rsidRDefault="002453F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5AC26" w14:textId="77777777" w:rsidR="002453F1" w:rsidRDefault="002453F1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A1940" w14:textId="77777777" w:rsidR="002453F1" w:rsidRDefault="002453F1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7983A" w14:textId="77777777" w:rsidR="002453F1" w:rsidRDefault="002453F1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792CF" w14:textId="77777777" w:rsidR="002453F1" w:rsidRDefault="002453F1">
            <w:pPr>
              <w:pStyle w:val="a0"/>
              <w:spacing w:after="0" w:line="240" w:lineRule="auto"/>
            </w:pPr>
          </w:p>
          <w:p w14:paraId="0297C959" w14:textId="77777777" w:rsidR="002453F1" w:rsidRDefault="002453F1">
            <w:pPr>
              <w:pStyle w:val="a0"/>
              <w:spacing w:after="0" w:line="240" w:lineRule="auto"/>
            </w:pPr>
            <w:r>
              <w:rPr>
                <w:rStyle w:val="18"/>
                <w:i w:val="0"/>
                <w:sz w:val="24"/>
                <w:szCs w:val="24"/>
                <w:lang w:val="ru-RU"/>
              </w:rPr>
              <w:t>23.05</w:t>
            </w:r>
            <w:r w:rsidR="00744837">
              <w:rPr>
                <w:rStyle w:val="18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0D03" w14:textId="77777777" w:rsidR="002453F1" w:rsidRDefault="002453F1">
            <w:pPr>
              <w:pStyle w:val="a0"/>
              <w:snapToGrid w:val="0"/>
              <w:spacing w:after="0" w:line="240" w:lineRule="auto"/>
              <w:ind w:left="80"/>
            </w:pPr>
          </w:p>
        </w:tc>
      </w:tr>
    </w:tbl>
    <w:p w14:paraId="295A2A08" w14:textId="77777777" w:rsidR="002453F1" w:rsidRDefault="002453F1">
      <w:pPr>
        <w:jc w:val="both"/>
      </w:pPr>
      <w:r>
        <w:rPr>
          <w:b/>
        </w:rPr>
        <w:t xml:space="preserve">  </w:t>
      </w:r>
    </w:p>
    <w:p w14:paraId="030B3114" w14:textId="77777777" w:rsidR="002453F1" w:rsidRDefault="002453F1">
      <w:pPr>
        <w:jc w:val="both"/>
      </w:pPr>
      <w:r>
        <w:rPr>
          <w:b/>
        </w:rPr>
        <w:t xml:space="preserve">Условные обозначения:    </w:t>
      </w:r>
    </w:p>
    <w:p w14:paraId="5F667A45" w14:textId="77777777" w:rsidR="002453F1" w:rsidRDefault="002453F1">
      <w:pPr>
        <w:jc w:val="both"/>
      </w:pPr>
      <w:r>
        <w:t>УОМН- урок общеметодической направленности        УР- урок рефлексии    УРК-урок развивающего контроля                                      УОНЗ- урок «открытия» нового знания    УК- урок контроля</w:t>
      </w:r>
    </w:p>
    <w:p w14:paraId="796D9723" w14:textId="77777777" w:rsidR="002453F1" w:rsidRDefault="002453F1">
      <w:pPr>
        <w:jc w:val="both"/>
      </w:pPr>
      <w:r>
        <w:t xml:space="preserve">РР – урок развития речи   НИ – написание изложение    </w:t>
      </w:r>
    </w:p>
    <w:p w14:paraId="7C4C0409" w14:textId="77777777" w:rsidR="002453F1" w:rsidRDefault="002453F1">
      <w:pPr>
        <w:jc w:val="both"/>
        <w:rPr>
          <w:b/>
        </w:rPr>
      </w:pPr>
    </w:p>
    <w:p w14:paraId="0B43C3E2" w14:textId="77777777" w:rsidR="002453F1" w:rsidRDefault="002453F1">
      <w:pPr>
        <w:rPr>
          <w:b/>
          <w:sz w:val="28"/>
        </w:rPr>
      </w:pPr>
    </w:p>
    <w:p w14:paraId="41BE7D42" w14:textId="77777777" w:rsidR="002453F1" w:rsidRDefault="002453F1">
      <w:pPr>
        <w:jc w:val="center"/>
      </w:pPr>
      <w:r>
        <w:rPr>
          <w:b/>
          <w:sz w:val="28"/>
        </w:rPr>
        <w:t>Учебно-методическая литература</w:t>
      </w:r>
    </w:p>
    <w:p w14:paraId="43D823BE" w14:textId="77777777" w:rsidR="002453F1" w:rsidRDefault="002453F1">
      <w:pPr>
        <w:jc w:val="center"/>
        <w:rPr>
          <w:b/>
          <w:sz w:val="28"/>
        </w:rPr>
      </w:pPr>
    </w:p>
    <w:p w14:paraId="55E016E6" w14:textId="77777777" w:rsidR="002453F1" w:rsidRDefault="002453F1" w:rsidP="004F1F07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line="240" w:lineRule="auto"/>
        <w:ind w:hanging="11"/>
      </w:pPr>
      <w:r>
        <w:t xml:space="preserve">Готовимся к устному и письменному экзаменам по русскому языку: 9-11 кл./ Т.М.Пахнова.-4-ое изд. –М.: Просвещение, 2002 </w:t>
      </w:r>
    </w:p>
    <w:p w14:paraId="10DB5E75" w14:textId="77777777" w:rsidR="002453F1" w:rsidRDefault="002453F1" w:rsidP="004F1F07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line="240" w:lineRule="auto"/>
        <w:ind w:hanging="11"/>
      </w:pPr>
      <w:r>
        <w:t>Готовимся к единому государственному экзамену по русскому языку: 10-11: грамматика. Речь/ Л.И.Пучкова, Ю.Н.Гостева. – М.: Просвещение, 2006</w:t>
      </w:r>
    </w:p>
    <w:p w14:paraId="4AC36D5E" w14:textId="77777777" w:rsidR="002453F1" w:rsidRDefault="002453F1" w:rsidP="004F1F07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line="240" w:lineRule="auto"/>
        <w:ind w:hanging="11"/>
      </w:pPr>
      <w:r>
        <w:t>ДейкинаА.Д., Пахнова Т.М.Универсальные дидактические материалы по русскому языку 8-9 классы. – 2-ое изд., испр. и доп. – М.: АРКТИ, 2000</w:t>
      </w:r>
    </w:p>
    <w:p w14:paraId="46479833" w14:textId="77777777" w:rsidR="002453F1" w:rsidRDefault="002453F1" w:rsidP="004F1F07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line="240" w:lineRule="auto"/>
        <w:ind w:hanging="11"/>
      </w:pPr>
      <w:r>
        <w:t>Десять дней до экзамена. Русский язык: Учеб. Пособие для 10-11 кл./ Александров В.Н., Александрова О.И. – Челябинск: Взгляд, 2006</w:t>
      </w:r>
    </w:p>
    <w:p w14:paraId="43A6A954" w14:textId="77777777" w:rsidR="002453F1" w:rsidRDefault="002453F1" w:rsidP="004F1F07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line="240" w:lineRule="auto"/>
        <w:ind w:hanging="11"/>
      </w:pPr>
      <w:r>
        <w:t>Единый государственный экзамен. Русский язык. Сочинение-рассуждение: Учебное пособие для 10-11 кл. / В.Н.Александров, О.И.Александрова. – 3 изд. – Челябинск: Взгляд, 2006</w:t>
      </w:r>
    </w:p>
    <w:p w14:paraId="6BBADC52" w14:textId="77777777" w:rsidR="002453F1" w:rsidRDefault="002453F1" w:rsidP="004F1F07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line="240" w:lineRule="auto"/>
        <w:ind w:hanging="11"/>
      </w:pPr>
      <w:r>
        <w:t>Единый государственный экзамен. Русский язык: справочные материалы, контрольно-тренировочные упражнения, создание текста / И.П.Цибулько. – 4-ое изд., испр. и доп. – Челябинск: Взгляд, 2006</w:t>
      </w:r>
    </w:p>
    <w:p w14:paraId="7AA329B3" w14:textId="77777777" w:rsidR="002453F1" w:rsidRDefault="002453F1" w:rsidP="004F1F07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line="240" w:lineRule="auto"/>
        <w:ind w:hanging="11"/>
      </w:pPr>
      <w:r>
        <w:t>Лебедев Н.М. Обобщающие таблицы и упражнения по русскому языку. Кн. для учителя: из опыта работы. - М.: Просвещение, 1991</w:t>
      </w:r>
    </w:p>
    <w:p w14:paraId="6083B83A" w14:textId="77777777" w:rsidR="002453F1" w:rsidRDefault="002453F1" w:rsidP="004F1F07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line="240" w:lineRule="auto"/>
        <w:ind w:hanging="11"/>
      </w:pPr>
      <w:r>
        <w:t xml:space="preserve">Малюшкин А.Б., Иконницкая Л.Н. Тестовые задания для проверки знаний учащихся по русскому языку: 10-11 кл. М.: ТЦ Сфера, 2008 </w:t>
      </w:r>
    </w:p>
    <w:p w14:paraId="383F812E" w14:textId="77777777" w:rsidR="002453F1" w:rsidRDefault="002453F1" w:rsidP="004F1F07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line="240" w:lineRule="auto"/>
        <w:ind w:hanging="11"/>
      </w:pPr>
      <w:r>
        <w:t>Г.А.Богданова «Уроки русского языка в9 классе».Пособие для учителей общеобразовательных учреждений .Просвещение,2004</w:t>
      </w:r>
    </w:p>
    <w:p w14:paraId="774BA211" w14:textId="77777777" w:rsidR="002453F1" w:rsidRDefault="002453F1" w:rsidP="004F1F07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line="240" w:lineRule="auto"/>
        <w:ind w:hanging="11"/>
      </w:pPr>
      <w:r>
        <w:t>Н.В.Егорова «Поурочные разработки по русскому языку. Универсальное пособие». ВАКО, 2006</w:t>
      </w:r>
    </w:p>
    <w:p w14:paraId="2B9556A5" w14:textId="77777777" w:rsidR="002453F1" w:rsidRDefault="002453F1" w:rsidP="004F1F07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line="240" w:lineRule="auto"/>
        <w:ind w:hanging="11"/>
      </w:pPr>
      <w:r>
        <w:t>Т. В.Раман «Тематическое и поурочное планирование по русскому языку. К учебнику С. Г.Бархударова и др. «Русский язык 9 класс».М., Просвещение, Издательство «Экзамен», 2006</w:t>
      </w:r>
    </w:p>
    <w:p w14:paraId="1B29C425" w14:textId="77777777" w:rsidR="002453F1" w:rsidRDefault="002453F1" w:rsidP="004F1F07">
      <w:pPr>
        <w:numPr>
          <w:ilvl w:val="0"/>
          <w:numId w:val="5"/>
        </w:numPr>
        <w:tabs>
          <w:tab w:val="clear" w:pos="720"/>
          <w:tab w:val="num" w:pos="993"/>
        </w:tabs>
        <w:suppressAutoHyphens w:val="0"/>
        <w:spacing w:line="240" w:lineRule="auto"/>
        <w:ind w:hanging="11"/>
      </w:pPr>
      <w:r>
        <w:t>Русский язык. Тематический контроль: рабочая тетрадь. 9 класс. Под ред. И.П. Цыбулько .М.: «Национальное образование» , 2017г.</w:t>
      </w:r>
    </w:p>
    <w:p w14:paraId="2C568EDE" w14:textId="77777777" w:rsidR="002453F1" w:rsidRDefault="002453F1" w:rsidP="004F1F07">
      <w:pPr>
        <w:numPr>
          <w:ilvl w:val="0"/>
          <w:numId w:val="5"/>
        </w:numPr>
        <w:tabs>
          <w:tab w:val="clear" w:pos="720"/>
          <w:tab w:val="num" w:pos="993"/>
        </w:tabs>
        <w:ind w:hanging="11"/>
      </w:pPr>
      <w:r>
        <w:lastRenderedPageBreak/>
        <w:t>.Г.Е.Фефилова.Русский яз. 9 кл. 1 и 2 полугодие планы- конспекты уроков. Ростов-на-Дону. « Феникс», 2017</w:t>
      </w:r>
    </w:p>
    <w:p w14:paraId="0FB3A2CF" w14:textId="77777777" w:rsidR="002453F1" w:rsidRDefault="002453F1" w:rsidP="004F1F07">
      <w:pPr>
        <w:numPr>
          <w:ilvl w:val="0"/>
          <w:numId w:val="5"/>
        </w:numPr>
        <w:tabs>
          <w:tab w:val="clear" w:pos="720"/>
          <w:tab w:val="num" w:pos="993"/>
        </w:tabs>
        <w:ind w:hanging="11"/>
      </w:pPr>
      <w:r>
        <w:t>.Л.И.Пучкова, В.И.Капинос Тестовые материалы для оценки качества обучения. Русский яз. 9 кл, М, Интелект-центр», 2015</w:t>
      </w:r>
    </w:p>
    <w:p w14:paraId="79798F9A" w14:textId="77777777" w:rsidR="002453F1" w:rsidRDefault="002453F1" w:rsidP="004F1F07">
      <w:pPr>
        <w:numPr>
          <w:ilvl w:val="0"/>
          <w:numId w:val="5"/>
        </w:numPr>
        <w:tabs>
          <w:tab w:val="clear" w:pos="720"/>
          <w:tab w:val="num" w:pos="993"/>
        </w:tabs>
        <w:ind w:hanging="11"/>
      </w:pPr>
      <w:r>
        <w:t xml:space="preserve">Е.А.Владовская?М.В.Демина, Л.В.Кулаева.Итоговые диктанты по русскому языку 5-9 классы,М, .Издательство «Экзамен», 2014 </w:t>
      </w:r>
    </w:p>
    <w:p w14:paraId="4786EDD2" w14:textId="77777777" w:rsidR="002453F1" w:rsidRDefault="002453F1" w:rsidP="004F1F07">
      <w:pPr>
        <w:numPr>
          <w:ilvl w:val="0"/>
          <w:numId w:val="5"/>
        </w:numPr>
        <w:tabs>
          <w:tab w:val="clear" w:pos="720"/>
          <w:tab w:val="num" w:pos="993"/>
        </w:tabs>
        <w:ind w:hanging="11"/>
      </w:pPr>
      <w:r>
        <w:t>С.В.Драбкина, Д.И.Субботин. Русский язык .Основной государственный экзамен. Готовимся к  итоговой аттестации .М,  «Интеллект-Центр»2020</w:t>
      </w:r>
    </w:p>
    <w:p w14:paraId="1E5E7A44" w14:textId="77777777" w:rsidR="002453F1" w:rsidRDefault="002453F1" w:rsidP="004F1F07">
      <w:pPr>
        <w:numPr>
          <w:ilvl w:val="0"/>
          <w:numId w:val="5"/>
        </w:numPr>
        <w:tabs>
          <w:tab w:val="clear" w:pos="720"/>
          <w:tab w:val="num" w:pos="993"/>
        </w:tabs>
        <w:ind w:hanging="11"/>
      </w:pPr>
      <w:r>
        <w:t>Основной государственный экзамен. Русский язык. Типовые экзаменационные варианты под редакцией И. П.Цыбулько. М, Национальное образование,2020</w:t>
      </w:r>
    </w:p>
    <w:p w14:paraId="2985488A" w14:textId="77777777" w:rsidR="002453F1" w:rsidRDefault="002453F1" w:rsidP="004F1F07">
      <w:pPr>
        <w:shd w:val="clear" w:color="auto" w:fill="FFFFFF"/>
        <w:tabs>
          <w:tab w:val="num" w:pos="993"/>
        </w:tabs>
        <w:autoSpaceDE w:val="0"/>
        <w:ind w:left="360" w:hanging="11"/>
      </w:pPr>
    </w:p>
    <w:p w14:paraId="793C94B2" w14:textId="77777777" w:rsidR="002453F1" w:rsidRDefault="002453F1">
      <w:pPr>
        <w:shd w:val="clear" w:color="auto" w:fill="FFFFFF"/>
        <w:autoSpaceDE w:val="0"/>
        <w:ind w:left="360"/>
      </w:pPr>
      <w:r>
        <w:t xml:space="preserve">                        </w:t>
      </w:r>
      <w:r>
        <w:rPr>
          <w:b/>
        </w:rPr>
        <w:t>Словари и справочники:</w:t>
      </w:r>
    </w:p>
    <w:p w14:paraId="24216435" w14:textId="77777777" w:rsidR="002453F1" w:rsidRDefault="002453F1" w:rsidP="004F1F07">
      <w:pPr>
        <w:numPr>
          <w:ilvl w:val="0"/>
          <w:numId w:val="9"/>
        </w:numPr>
        <w:tabs>
          <w:tab w:val="clear" w:pos="1440"/>
          <w:tab w:val="num" w:pos="1134"/>
        </w:tabs>
        <w:suppressAutoHyphens w:val="0"/>
        <w:spacing w:line="240" w:lineRule="auto"/>
        <w:ind w:hanging="731"/>
      </w:pPr>
      <w:r>
        <w:t>Быстрова Е. А. и др. Краткий фразеологический словарь русского языка. - СПб.: отд-ние изд-ва «Просвещение», 1994.-271с</w:t>
      </w:r>
    </w:p>
    <w:p w14:paraId="300DFC54" w14:textId="77777777" w:rsidR="002453F1" w:rsidRDefault="002453F1" w:rsidP="004F1F07">
      <w:pPr>
        <w:numPr>
          <w:ilvl w:val="0"/>
          <w:numId w:val="9"/>
        </w:numPr>
        <w:tabs>
          <w:tab w:val="clear" w:pos="1440"/>
          <w:tab w:val="num" w:pos="1134"/>
        </w:tabs>
        <w:suppressAutoHyphens w:val="0"/>
        <w:spacing w:line="240" w:lineRule="auto"/>
        <w:ind w:hanging="731"/>
      </w:pPr>
      <w:r>
        <w:t>Лексические трудности русского языка: Словарь-справочник: А.А.Семенюк: руководитель и автор коллектива), И.Л.Городецкая, М.А.Матюшина и др.  М.:Рус.яз., 1994. – 586с.</w:t>
      </w:r>
    </w:p>
    <w:p w14:paraId="2395E966" w14:textId="77777777" w:rsidR="002453F1" w:rsidRDefault="002453F1" w:rsidP="004F1F07">
      <w:pPr>
        <w:numPr>
          <w:ilvl w:val="0"/>
          <w:numId w:val="9"/>
        </w:numPr>
        <w:tabs>
          <w:tab w:val="clear" w:pos="1440"/>
          <w:tab w:val="num" w:pos="1134"/>
        </w:tabs>
        <w:suppressAutoHyphens w:val="0"/>
        <w:spacing w:line="240" w:lineRule="auto"/>
        <w:ind w:hanging="731"/>
      </w:pPr>
      <w:r>
        <w:t>М.А.Надель-Червинская. Толковый словарь иностранных слов. Общеупотребительная лексика для школ, лицеев, гимназий). Г.Ростов-на-Дону, «Феникс», 1995г. С.608.</w:t>
      </w:r>
    </w:p>
    <w:p w14:paraId="4927C173" w14:textId="77777777" w:rsidR="002453F1" w:rsidRDefault="002453F1" w:rsidP="004F1F07">
      <w:pPr>
        <w:numPr>
          <w:ilvl w:val="0"/>
          <w:numId w:val="9"/>
        </w:numPr>
        <w:tabs>
          <w:tab w:val="clear" w:pos="1440"/>
          <w:tab w:val="num" w:pos="1134"/>
        </w:tabs>
        <w:suppressAutoHyphens w:val="0"/>
        <w:spacing w:line="240" w:lineRule="auto"/>
        <w:ind w:hanging="731"/>
      </w:pPr>
      <w:r>
        <w:t>Ожегов С. И. и Шведова Н. Ю. Толковый словарь русского языка:80000 слов и фразеологических выражений / Российская АН.; Российский фонд культуры; - 2 – е изд., испр. и доп. – М.: АЗЪ,1995. – 928 с.</w:t>
      </w:r>
    </w:p>
    <w:p w14:paraId="153538FD" w14:textId="77777777" w:rsidR="002453F1" w:rsidRDefault="002453F1" w:rsidP="004F1F07">
      <w:pPr>
        <w:numPr>
          <w:ilvl w:val="0"/>
          <w:numId w:val="9"/>
        </w:numPr>
        <w:tabs>
          <w:tab w:val="clear" w:pos="1440"/>
          <w:tab w:val="num" w:pos="1134"/>
        </w:tabs>
        <w:suppressAutoHyphens w:val="0"/>
        <w:spacing w:line="240" w:lineRule="auto"/>
        <w:ind w:hanging="731"/>
      </w:pPr>
      <w:r>
        <w:t>Тихонов А. Н. Словообразовательный словарь русского языка: В 2 т. М., 1985; 2-е изд., стер. М., 1990.</w:t>
      </w:r>
    </w:p>
    <w:p w14:paraId="35D7FE14" w14:textId="77777777" w:rsidR="002453F1" w:rsidRDefault="002453F1" w:rsidP="004F1F07">
      <w:pPr>
        <w:numPr>
          <w:ilvl w:val="0"/>
          <w:numId w:val="9"/>
        </w:numPr>
        <w:tabs>
          <w:tab w:val="clear" w:pos="1440"/>
          <w:tab w:val="num" w:pos="1134"/>
        </w:tabs>
        <w:suppressAutoHyphens w:val="0"/>
        <w:spacing w:line="240" w:lineRule="auto"/>
        <w:ind w:hanging="731"/>
      </w:pPr>
      <w:r>
        <w:t>Школьный орфографический словарь Д.Н.Ушаков, С.Е.Крючков,15 000 слов</w:t>
      </w:r>
    </w:p>
    <w:p w14:paraId="3A3B19A3" w14:textId="77777777" w:rsidR="002453F1" w:rsidRDefault="002453F1" w:rsidP="004F1F07">
      <w:pPr>
        <w:numPr>
          <w:ilvl w:val="0"/>
          <w:numId w:val="9"/>
        </w:numPr>
        <w:tabs>
          <w:tab w:val="clear" w:pos="1440"/>
          <w:tab w:val="num" w:pos="1134"/>
        </w:tabs>
        <w:suppressAutoHyphens w:val="0"/>
        <w:spacing w:line="240" w:lineRule="auto"/>
        <w:ind w:hanging="731"/>
      </w:pPr>
      <w:r>
        <w:t>Учебный словарь синонимов русского языка/Авт. В.И.Зимин, Л.П.Александрова и др. – М.: школа-пресс, 1994. – 384с.</w:t>
      </w:r>
    </w:p>
    <w:p w14:paraId="085349ED" w14:textId="77777777" w:rsidR="002453F1" w:rsidRDefault="002453F1" w:rsidP="004F1F07">
      <w:pPr>
        <w:numPr>
          <w:ilvl w:val="0"/>
          <w:numId w:val="9"/>
        </w:numPr>
        <w:tabs>
          <w:tab w:val="clear" w:pos="1440"/>
          <w:tab w:val="num" w:pos="1134"/>
        </w:tabs>
        <w:suppressAutoHyphens w:val="0"/>
        <w:spacing w:line="240" w:lineRule="auto"/>
        <w:ind w:hanging="731"/>
      </w:pPr>
      <w:r>
        <w:t>Электронные словари: Толковый словарь русского языка. С.И. и Н.Ю.Шведова</w:t>
      </w:r>
    </w:p>
    <w:p w14:paraId="7E47B60D" w14:textId="77777777" w:rsidR="002453F1" w:rsidRDefault="002453F1" w:rsidP="004F1F07">
      <w:pPr>
        <w:numPr>
          <w:ilvl w:val="0"/>
          <w:numId w:val="9"/>
        </w:numPr>
        <w:tabs>
          <w:tab w:val="clear" w:pos="1440"/>
          <w:tab w:val="num" w:pos="1134"/>
        </w:tabs>
        <w:ind w:hanging="731"/>
      </w:pPr>
      <w:r>
        <w:t>Словарь синонимов русского языка. З.Е.Александрова</w:t>
      </w:r>
    </w:p>
    <w:p w14:paraId="20201054" w14:textId="77777777" w:rsidR="002453F1" w:rsidRDefault="002453F1">
      <w:pPr>
        <w:rPr>
          <w:i/>
        </w:rPr>
      </w:pPr>
    </w:p>
    <w:p w14:paraId="091F26E2" w14:textId="77777777" w:rsidR="002453F1" w:rsidRDefault="002453F1">
      <w:r>
        <w:rPr>
          <w:i/>
        </w:rPr>
        <w:t>Мультимедийные пособия.</w:t>
      </w:r>
    </w:p>
    <w:p w14:paraId="0B2360B4" w14:textId="77777777" w:rsidR="002453F1" w:rsidRDefault="002453F1" w:rsidP="004F1F07">
      <w:pPr>
        <w:numPr>
          <w:ilvl w:val="0"/>
          <w:numId w:val="7"/>
        </w:numPr>
        <w:tabs>
          <w:tab w:val="clear" w:pos="720"/>
          <w:tab w:val="num" w:pos="1134"/>
        </w:tabs>
        <w:ind w:hanging="11"/>
      </w:pPr>
      <w:r>
        <w:t>Электронный репетитор-тренажер «Наставник»</w:t>
      </w:r>
    </w:p>
    <w:p w14:paraId="6741A07F" w14:textId="77777777" w:rsidR="004F1F07" w:rsidRDefault="002453F1" w:rsidP="004F1F07">
      <w:pPr>
        <w:numPr>
          <w:ilvl w:val="0"/>
          <w:numId w:val="7"/>
        </w:numPr>
        <w:tabs>
          <w:tab w:val="clear" w:pos="720"/>
          <w:tab w:val="num" w:pos="1134"/>
        </w:tabs>
        <w:ind w:hanging="11"/>
      </w:pPr>
      <w:r>
        <w:t xml:space="preserve">Уроки русского языка Кирилла и Мефодия 9 класс.  </w:t>
      </w:r>
    </w:p>
    <w:p w14:paraId="5BB7106F" w14:textId="77777777" w:rsidR="004F1F07" w:rsidRDefault="004F1F07" w:rsidP="004F1F07">
      <w:pPr>
        <w:ind w:left="360"/>
      </w:pPr>
    </w:p>
    <w:p w14:paraId="18FE6C89" w14:textId="77777777" w:rsidR="002453F1" w:rsidRDefault="002453F1" w:rsidP="004F1F07">
      <w:r>
        <w:rPr>
          <w:i/>
        </w:rPr>
        <w:t>Интернет-ресурсы:</w:t>
      </w:r>
      <w:r>
        <w:t xml:space="preserve"> </w:t>
      </w:r>
    </w:p>
    <w:p w14:paraId="7396810F" w14:textId="77777777" w:rsidR="002453F1" w:rsidRDefault="002453F1" w:rsidP="004F1F07">
      <w:pPr>
        <w:numPr>
          <w:ilvl w:val="0"/>
          <w:numId w:val="8"/>
        </w:numPr>
        <w:tabs>
          <w:tab w:val="clear" w:pos="1080"/>
          <w:tab w:val="num" w:pos="426"/>
        </w:tabs>
        <w:suppressAutoHyphens w:val="0"/>
        <w:spacing w:line="240" w:lineRule="auto"/>
      </w:pPr>
      <w:r>
        <w:rPr>
          <w:lang w:val="en-US"/>
        </w:rPr>
        <w:t>Htpp</w:t>
      </w:r>
      <w:r>
        <w:t>//</w:t>
      </w:r>
      <w:r>
        <w:rPr>
          <w:lang w:val="en-US"/>
        </w:rPr>
        <w:t>WWW</w:t>
      </w:r>
      <w:r>
        <w:t>.</w:t>
      </w:r>
      <w:r>
        <w:rPr>
          <w:lang w:val="en-US"/>
        </w:rPr>
        <w:t>gramota</w:t>
      </w:r>
      <w:r>
        <w:t>.</w:t>
      </w:r>
      <w:r>
        <w:rPr>
          <w:lang w:val="en-US"/>
        </w:rPr>
        <w:t>ru</w:t>
      </w:r>
      <w:r>
        <w:t xml:space="preserve"> Справочно-информационный Интернет-портал :Русский язык»</w:t>
      </w:r>
    </w:p>
    <w:p w14:paraId="6FE20C9D" w14:textId="77777777" w:rsidR="002453F1" w:rsidRDefault="002453F1" w:rsidP="004F1F07">
      <w:pPr>
        <w:numPr>
          <w:ilvl w:val="0"/>
          <w:numId w:val="8"/>
        </w:numPr>
        <w:tabs>
          <w:tab w:val="clear" w:pos="1080"/>
          <w:tab w:val="num" w:pos="426"/>
        </w:tabs>
        <w:suppressAutoHyphens w:val="0"/>
        <w:spacing w:line="240" w:lineRule="auto"/>
      </w:pPr>
      <w:r>
        <w:rPr>
          <w:lang w:val="en-US"/>
        </w:rPr>
        <w:t>OrenEdu</w:t>
      </w:r>
      <w:r>
        <w:t xml:space="preserve"> – сайт ГУ РЦРО</w:t>
      </w:r>
    </w:p>
    <w:p w14:paraId="4E0AE017" w14:textId="77777777" w:rsidR="002453F1" w:rsidRDefault="002453F1" w:rsidP="004F1F07">
      <w:pPr>
        <w:numPr>
          <w:ilvl w:val="0"/>
          <w:numId w:val="8"/>
        </w:numPr>
        <w:tabs>
          <w:tab w:val="clear" w:pos="1080"/>
          <w:tab w:val="num" w:pos="426"/>
        </w:tabs>
        <w:suppressAutoHyphens w:val="0"/>
        <w:spacing w:line="240" w:lineRule="auto"/>
      </w:pPr>
      <w:r>
        <w:rPr>
          <w:lang w:val="en-US"/>
        </w:rPr>
        <w:t>Htpp</w:t>
      </w:r>
      <w:r>
        <w:t>//</w:t>
      </w:r>
      <w:r>
        <w:rPr>
          <w:lang w:val="en-US"/>
        </w:rPr>
        <w:t>edu</w:t>
      </w:r>
      <w:r>
        <w:t>.1</w:t>
      </w:r>
      <w:r>
        <w:rPr>
          <w:lang w:val="en-US"/>
        </w:rPr>
        <w:t>september</w:t>
      </w:r>
      <w:r>
        <w:t>.</w:t>
      </w:r>
      <w:r>
        <w:rPr>
          <w:lang w:val="en-US"/>
        </w:rPr>
        <w:t>ru</w:t>
      </w:r>
    </w:p>
    <w:p w14:paraId="1243B257" w14:textId="77777777" w:rsidR="002453F1" w:rsidRDefault="002453F1" w:rsidP="004F1F07">
      <w:pPr>
        <w:numPr>
          <w:ilvl w:val="0"/>
          <w:numId w:val="8"/>
        </w:numPr>
        <w:tabs>
          <w:tab w:val="clear" w:pos="1080"/>
          <w:tab w:val="num" w:pos="426"/>
        </w:tabs>
        <w:suppressAutoHyphens w:val="0"/>
        <w:spacing w:line="240" w:lineRule="auto"/>
        <w:rPr>
          <w:lang w:val="en-US"/>
        </w:rPr>
      </w:pPr>
      <w:hyperlink r:id="rId8" w:history="1">
        <w:r>
          <w:rPr>
            <w:rStyle w:val="aa"/>
            <w:lang w:val="en-US"/>
          </w:rPr>
          <w:t>WWW</w:t>
        </w:r>
        <w:r>
          <w:rPr>
            <w:rStyle w:val="aa"/>
          </w:rPr>
          <w:t>.</w:t>
        </w:r>
        <w:r>
          <w:rPr>
            <w:rStyle w:val="aa"/>
            <w:lang w:val="en-US"/>
          </w:rPr>
          <w:t>scool</w:t>
        </w:r>
        <w:r>
          <w:rPr>
            <w:rStyle w:val="aa"/>
          </w:rPr>
          <w:t>.</w:t>
        </w:r>
        <w:r>
          <w:rPr>
            <w:rStyle w:val="aa"/>
            <w:lang w:val="en-US"/>
          </w:rPr>
          <w:t>edu</w:t>
        </w:r>
        <w:r>
          <w:rPr>
            <w:rStyle w:val="aa"/>
          </w:rPr>
          <w:t>.</w:t>
        </w:r>
        <w:r>
          <w:rPr>
            <w:rStyle w:val="aa"/>
            <w:lang w:val="en-US"/>
          </w:rPr>
          <w:t>ru</w:t>
        </w:r>
      </w:hyperlink>
    </w:p>
    <w:p w14:paraId="4A1D813B" w14:textId="77777777" w:rsidR="002453F1" w:rsidRPr="00523E61" w:rsidRDefault="002453F1" w:rsidP="004F1F07">
      <w:pPr>
        <w:numPr>
          <w:ilvl w:val="0"/>
          <w:numId w:val="8"/>
        </w:numPr>
        <w:tabs>
          <w:tab w:val="clear" w:pos="1080"/>
          <w:tab w:val="num" w:pos="426"/>
        </w:tabs>
        <w:suppressAutoHyphens w:val="0"/>
        <w:spacing w:line="240" w:lineRule="auto"/>
        <w:rPr>
          <w:lang w:val="en-US"/>
        </w:rPr>
      </w:pPr>
      <w:r>
        <w:rPr>
          <w:lang w:val="en-US"/>
        </w:rPr>
        <w:t>Htpp</w:t>
      </w:r>
      <w:r w:rsidRPr="00523E61">
        <w:rPr>
          <w:lang w:val="en-US"/>
        </w:rPr>
        <w:t>//</w:t>
      </w:r>
      <w:r>
        <w:rPr>
          <w:lang w:val="en-US"/>
        </w:rPr>
        <w:t>rus</w:t>
      </w:r>
      <w:r w:rsidRPr="00523E61">
        <w:rPr>
          <w:lang w:val="en-US"/>
        </w:rPr>
        <w:t>.</w:t>
      </w:r>
      <w:r>
        <w:rPr>
          <w:lang w:val="en-US"/>
        </w:rPr>
        <w:t>edu</w:t>
      </w:r>
      <w:r w:rsidRPr="00523E61">
        <w:rPr>
          <w:lang w:val="en-US"/>
        </w:rPr>
        <w:t>.1</w:t>
      </w:r>
      <w:r>
        <w:rPr>
          <w:lang w:val="en-US"/>
        </w:rPr>
        <w:t>september</w:t>
      </w:r>
      <w:r w:rsidRPr="00523E61">
        <w:rPr>
          <w:lang w:val="en-US"/>
        </w:rPr>
        <w:t>.</w:t>
      </w:r>
      <w:r>
        <w:rPr>
          <w:lang w:val="en-US"/>
        </w:rPr>
        <w:t>ru</w:t>
      </w:r>
      <w:r w:rsidRPr="00523E61">
        <w:rPr>
          <w:lang w:val="en-US"/>
        </w:rPr>
        <w:t xml:space="preserve"> </w:t>
      </w:r>
      <w:r>
        <w:t>Газета</w:t>
      </w:r>
      <w:r w:rsidRPr="00523E61">
        <w:rPr>
          <w:lang w:val="en-US"/>
        </w:rPr>
        <w:t xml:space="preserve"> «</w:t>
      </w:r>
      <w:r>
        <w:t>Русский</w:t>
      </w:r>
      <w:r w:rsidRPr="00523E61">
        <w:rPr>
          <w:lang w:val="en-US"/>
        </w:rPr>
        <w:t xml:space="preserve"> </w:t>
      </w:r>
      <w:r>
        <w:t>язык</w:t>
      </w:r>
      <w:r w:rsidRPr="00523E61">
        <w:rPr>
          <w:lang w:val="en-US"/>
        </w:rPr>
        <w:t>».</w:t>
      </w:r>
    </w:p>
    <w:p w14:paraId="68F3952A" w14:textId="77777777" w:rsidR="002453F1" w:rsidRPr="00523E61" w:rsidRDefault="002453F1" w:rsidP="004F1F07">
      <w:pPr>
        <w:numPr>
          <w:ilvl w:val="0"/>
          <w:numId w:val="8"/>
        </w:numPr>
        <w:tabs>
          <w:tab w:val="clear" w:pos="1080"/>
          <w:tab w:val="num" w:pos="426"/>
        </w:tabs>
        <w:suppressAutoHyphens w:val="0"/>
        <w:spacing w:line="240" w:lineRule="auto"/>
        <w:rPr>
          <w:lang w:val="en-US"/>
        </w:rPr>
      </w:pPr>
      <w:r>
        <w:rPr>
          <w:lang w:val="en-US"/>
        </w:rPr>
        <w:lastRenderedPageBreak/>
        <w:t>Http://ege.go-test.ru/ege/rus/</w:t>
      </w:r>
    </w:p>
    <w:p w14:paraId="63AE5934" w14:textId="77777777" w:rsidR="002453F1" w:rsidRDefault="002453F1" w:rsidP="004F1F07">
      <w:pPr>
        <w:numPr>
          <w:ilvl w:val="0"/>
          <w:numId w:val="8"/>
        </w:numPr>
        <w:tabs>
          <w:tab w:val="clear" w:pos="1080"/>
          <w:tab w:val="num" w:pos="426"/>
        </w:tabs>
        <w:suppressAutoHyphens w:val="0"/>
        <w:spacing w:line="240" w:lineRule="auto"/>
      </w:pPr>
      <w:hyperlink r:id="rId9" w:history="1">
        <w:r>
          <w:rPr>
            <w:rStyle w:val="aa"/>
            <w:lang w:val="en-US"/>
          </w:rPr>
          <w:t>http</w:t>
        </w:r>
        <w:r>
          <w:rPr>
            <w:rStyle w:val="aa"/>
          </w:rPr>
          <w:t>://</w:t>
        </w:r>
        <w:r>
          <w:rPr>
            <w:rStyle w:val="aa"/>
            <w:lang w:val="en-US"/>
          </w:rPr>
          <w:t>www</w:t>
        </w:r>
        <w:r>
          <w:rPr>
            <w:rStyle w:val="aa"/>
          </w:rPr>
          <w:t>.</w:t>
        </w:r>
        <w:r>
          <w:rPr>
            <w:rStyle w:val="aa"/>
            <w:lang w:val="en-US"/>
          </w:rPr>
          <w:t>inion</w:t>
        </w:r>
        <w:r>
          <w:rPr>
            <w:rStyle w:val="aa"/>
          </w:rPr>
          <w:t>.</w:t>
        </w:r>
        <w:r>
          <w:rPr>
            <w:rStyle w:val="aa"/>
            <w:lang w:val="en-US"/>
          </w:rPr>
          <w:t>ru</w:t>
        </w:r>
        <w:r>
          <w:rPr>
            <w:rStyle w:val="aa"/>
          </w:rPr>
          <w:t>/</w:t>
        </w:r>
        <w:r>
          <w:rPr>
            <w:rStyle w:val="aa"/>
            <w:lang w:val="en-US"/>
          </w:rPr>
          <w:t>index</w:t>
        </w:r>
        <w:r>
          <w:rPr>
            <w:rStyle w:val="aa"/>
          </w:rPr>
          <w:t>6.</w:t>
        </w:r>
        <w:r>
          <w:rPr>
            <w:rStyle w:val="aa"/>
            <w:lang w:val="en-US"/>
          </w:rPr>
          <w:t>php</w:t>
        </w:r>
      </w:hyperlink>
      <w:r>
        <w:t xml:space="preserve"> База данных по языкознанию.</w:t>
      </w:r>
    </w:p>
    <w:p w14:paraId="32A0FDC7" w14:textId="77777777" w:rsidR="002453F1" w:rsidRDefault="002453F1" w:rsidP="004F1F07">
      <w:pPr>
        <w:numPr>
          <w:ilvl w:val="0"/>
          <w:numId w:val="8"/>
        </w:numPr>
        <w:tabs>
          <w:tab w:val="clear" w:pos="1080"/>
          <w:tab w:val="num" w:pos="426"/>
        </w:tabs>
        <w:suppressAutoHyphens w:val="0"/>
        <w:spacing w:line="240" w:lineRule="auto"/>
      </w:pPr>
      <w:hyperlink r:id="rId10" w:history="1">
        <w:r>
          <w:rPr>
            <w:rStyle w:val="aa"/>
          </w:rPr>
          <w:t>http://www.inion.ru/index6.php</w:t>
        </w:r>
      </w:hyperlink>
      <w:r>
        <w:t xml:space="preserve"> ИНИОН РАН</w:t>
      </w:r>
    </w:p>
    <w:p w14:paraId="6534859F" w14:textId="77777777" w:rsidR="002453F1" w:rsidRDefault="002453F1" w:rsidP="004F1F07">
      <w:pPr>
        <w:numPr>
          <w:ilvl w:val="0"/>
          <w:numId w:val="8"/>
        </w:numPr>
        <w:tabs>
          <w:tab w:val="clear" w:pos="1080"/>
          <w:tab w:val="num" w:pos="426"/>
        </w:tabs>
        <w:suppressAutoHyphens w:val="0"/>
        <w:spacing w:line="240" w:lineRule="auto"/>
      </w:pPr>
      <w:r>
        <w:t xml:space="preserve"> </w:t>
      </w:r>
      <w:hyperlink r:id="rId11" w:anchor="_blank" w:history="1">
        <w:r>
          <w:rPr>
            <w:rStyle w:val="aa"/>
          </w:rPr>
          <w:t>http://school-</w:t>
        </w:r>
      </w:hyperlink>
      <w:hyperlink r:id="rId12" w:anchor="_blank" w:history="1">
        <w:r>
          <w:rPr>
            <w:rStyle w:val="aa"/>
          </w:rPr>
          <w:t>collection.edu.ru/catalog/pupil/?subject=8</w:t>
        </w:r>
      </w:hyperlink>
      <w:r>
        <w:t xml:space="preserve"> Интерактивные таблицы. </w:t>
      </w:r>
    </w:p>
    <w:p w14:paraId="2AF705CC" w14:textId="77777777" w:rsidR="002453F1" w:rsidRDefault="002453F1" w:rsidP="004F1F07">
      <w:pPr>
        <w:numPr>
          <w:ilvl w:val="0"/>
          <w:numId w:val="8"/>
        </w:numPr>
        <w:tabs>
          <w:tab w:val="clear" w:pos="1080"/>
          <w:tab w:val="num" w:pos="426"/>
        </w:tabs>
        <w:suppressAutoHyphens w:val="0"/>
        <w:spacing w:line="240" w:lineRule="auto"/>
      </w:pPr>
      <w:r>
        <w:t xml:space="preserve"> </w:t>
      </w:r>
      <w:hyperlink r:id="rId13" w:anchor="_blank" w:history="1">
        <w:r>
          <w:rPr>
            <w:rStyle w:val="aa"/>
          </w:rPr>
          <w:t>http://www.smartboard.ru/</w:t>
        </w:r>
      </w:hyperlink>
      <w:r>
        <w:t xml:space="preserve"> «Опыт педагогов Оренбуржья»       </w:t>
      </w:r>
    </w:p>
    <w:p w14:paraId="61A61F33" w14:textId="77777777" w:rsidR="002453F1" w:rsidRDefault="002453F1" w:rsidP="004F1F07">
      <w:pPr>
        <w:numPr>
          <w:ilvl w:val="0"/>
          <w:numId w:val="8"/>
        </w:numPr>
        <w:tabs>
          <w:tab w:val="clear" w:pos="1080"/>
          <w:tab w:val="num" w:pos="426"/>
        </w:tabs>
        <w:suppressAutoHyphens w:val="0"/>
        <w:spacing w:line="240" w:lineRule="auto"/>
      </w:pPr>
      <w:r>
        <w:t xml:space="preserve"> </w:t>
      </w:r>
      <w:hyperlink r:id="rId14" w:anchor="_blank" w:history="1">
        <w:r>
          <w:rPr>
            <w:rStyle w:val="aa"/>
          </w:rPr>
          <w:t>http://www.orenedu.ru/index.php?option=com_cont</w:t>
        </w:r>
      </w:hyperlink>
      <w:hyperlink r:id="rId15" w:anchor="_blank" w:history="1">
        <w:r>
          <w:rPr>
            <w:rStyle w:val="aa"/>
          </w:rPr>
          <w:t>ent&amp;task=section&amp;id=6&amp;Itemid=216</w:t>
        </w:r>
      </w:hyperlink>
      <w:r>
        <w:t xml:space="preserve"> </w:t>
      </w:r>
    </w:p>
    <w:p w14:paraId="3D07DB4B" w14:textId="77777777" w:rsidR="002453F1" w:rsidRDefault="002453F1" w:rsidP="004F1F07">
      <w:pPr>
        <w:numPr>
          <w:ilvl w:val="0"/>
          <w:numId w:val="8"/>
        </w:numPr>
        <w:tabs>
          <w:tab w:val="clear" w:pos="1080"/>
          <w:tab w:val="num" w:pos="426"/>
        </w:tabs>
        <w:suppressAutoHyphens w:val="0"/>
        <w:spacing w:line="240" w:lineRule="auto"/>
      </w:pPr>
      <w:r>
        <w:t>http://files.school-collection.edu.ru/dlrstore</w:t>
      </w:r>
    </w:p>
    <w:p w14:paraId="71749812" w14:textId="77777777" w:rsidR="002453F1" w:rsidRDefault="002453F1" w:rsidP="004F1F07">
      <w:pPr>
        <w:numPr>
          <w:ilvl w:val="0"/>
          <w:numId w:val="8"/>
        </w:numPr>
        <w:tabs>
          <w:tab w:val="clear" w:pos="1080"/>
          <w:tab w:val="num" w:pos="426"/>
        </w:tabs>
        <w:suppressAutoHyphens w:val="0"/>
        <w:spacing w:line="240" w:lineRule="auto"/>
      </w:pPr>
      <w:r>
        <w:t xml:space="preserve">Сеть творческих учителей </w:t>
      </w:r>
      <w:hyperlink r:id="rId16" w:history="1">
        <w:r>
          <w:rPr>
            <w:rStyle w:val="aa"/>
          </w:rPr>
          <w:t>http://www.it-n.ru/</w:t>
        </w:r>
      </w:hyperlink>
    </w:p>
    <w:p w14:paraId="20FAE3DA" w14:textId="77777777" w:rsidR="002453F1" w:rsidRDefault="002453F1" w:rsidP="004F1F07">
      <w:pPr>
        <w:numPr>
          <w:ilvl w:val="0"/>
          <w:numId w:val="8"/>
        </w:numPr>
        <w:tabs>
          <w:tab w:val="clear" w:pos="1080"/>
          <w:tab w:val="num" w:pos="426"/>
        </w:tabs>
        <w:suppressAutoHyphens w:val="0"/>
        <w:spacing w:line="240" w:lineRule="auto"/>
      </w:pPr>
      <w:hyperlink r:id="rId17" w:history="1">
        <w:r>
          <w:rPr>
            <w:rStyle w:val="aa"/>
          </w:rPr>
          <w:t>http://rus.1september.ru/topic.php?TopicID=1&amp;Page</w:t>
        </w:r>
      </w:hyperlink>
    </w:p>
    <w:p w14:paraId="5403D8AB" w14:textId="77777777" w:rsidR="002453F1" w:rsidRDefault="002453F1" w:rsidP="004F1F07">
      <w:pPr>
        <w:numPr>
          <w:ilvl w:val="0"/>
          <w:numId w:val="8"/>
        </w:numPr>
        <w:tabs>
          <w:tab w:val="clear" w:pos="1080"/>
          <w:tab w:val="num" w:pos="426"/>
        </w:tabs>
        <w:suppressAutoHyphens w:val="0"/>
        <w:spacing w:line="240" w:lineRule="auto"/>
      </w:pPr>
      <w:r>
        <w:t xml:space="preserve"> </w:t>
      </w:r>
      <w:hyperlink r:id="rId18" w:history="1">
        <w:r>
          <w:rPr>
            <w:rStyle w:val="aa"/>
          </w:rPr>
          <w:t>http://www.openclass.ru/</w:t>
        </w:r>
      </w:hyperlink>
      <w:r>
        <w:rPr>
          <w:i/>
        </w:rPr>
        <w:t xml:space="preserve"> </w:t>
      </w:r>
    </w:p>
    <w:p w14:paraId="329BF3FC" w14:textId="77777777" w:rsidR="002453F1" w:rsidRDefault="002453F1">
      <w:pPr>
        <w:tabs>
          <w:tab w:val="left" w:pos="1206"/>
        </w:tabs>
        <w:rPr>
          <w:b/>
          <w:i/>
          <w:sz w:val="28"/>
          <w:szCs w:val="22"/>
        </w:rPr>
      </w:pPr>
    </w:p>
    <w:p w14:paraId="23EBD88D" w14:textId="77777777" w:rsidR="002453F1" w:rsidRDefault="002453F1">
      <w:pPr>
        <w:jc w:val="center"/>
      </w:pPr>
      <w:r>
        <w:rPr>
          <w:b/>
          <w:sz w:val="28"/>
        </w:rPr>
        <w:t xml:space="preserve"> </w:t>
      </w:r>
    </w:p>
    <w:p w14:paraId="29DF5012" w14:textId="77777777" w:rsidR="002453F1" w:rsidRDefault="002453F1">
      <w:pPr>
        <w:jc w:val="center"/>
        <w:rPr>
          <w:b/>
          <w:sz w:val="28"/>
        </w:rPr>
      </w:pPr>
    </w:p>
    <w:p w14:paraId="770F9AE0" w14:textId="77777777" w:rsidR="002453F1" w:rsidRDefault="002453F1">
      <w:pPr>
        <w:jc w:val="center"/>
        <w:rPr>
          <w:b/>
          <w:sz w:val="28"/>
        </w:rPr>
      </w:pPr>
    </w:p>
    <w:p w14:paraId="2CB58980" w14:textId="77777777" w:rsidR="002453F1" w:rsidRDefault="002453F1">
      <w:pPr>
        <w:jc w:val="center"/>
        <w:rPr>
          <w:b/>
          <w:sz w:val="28"/>
        </w:rPr>
      </w:pPr>
    </w:p>
    <w:p w14:paraId="4B68AC5F" w14:textId="77777777" w:rsidR="002453F1" w:rsidRDefault="002453F1">
      <w:pPr>
        <w:jc w:val="center"/>
        <w:rPr>
          <w:b/>
          <w:sz w:val="28"/>
        </w:rPr>
      </w:pPr>
    </w:p>
    <w:p w14:paraId="09A98D2F" w14:textId="77777777" w:rsidR="002453F1" w:rsidRDefault="002453F1">
      <w:pPr>
        <w:jc w:val="center"/>
        <w:rPr>
          <w:b/>
          <w:sz w:val="28"/>
        </w:rPr>
      </w:pPr>
    </w:p>
    <w:p w14:paraId="489A014A" w14:textId="77777777" w:rsidR="002453F1" w:rsidRDefault="002453F1">
      <w:pPr>
        <w:jc w:val="center"/>
        <w:rPr>
          <w:b/>
          <w:sz w:val="28"/>
        </w:rPr>
      </w:pPr>
    </w:p>
    <w:p w14:paraId="57305D15" w14:textId="77777777" w:rsidR="002453F1" w:rsidRDefault="002453F1">
      <w:pPr>
        <w:jc w:val="center"/>
        <w:rPr>
          <w:b/>
          <w:sz w:val="28"/>
        </w:rPr>
      </w:pPr>
    </w:p>
    <w:p w14:paraId="756FC95D" w14:textId="77777777" w:rsidR="002453F1" w:rsidRDefault="002453F1">
      <w:pPr>
        <w:jc w:val="center"/>
        <w:rPr>
          <w:b/>
          <w:sz w:val="28"/>
        </w:rPr>
      </w:pPr>
    </w:p>
    <w:p w14:paraId="5C8CF3B6" w14:textId="77777777" w:rsidR="002453F1" w:rsidRDefault="002453F1">
      <w:pPr>
        <w:jc w:val="center"/>
        <w:rPr>
          <w:b/>
          <w:sz w:val="28"/>
        </w:rPr>
      </w:pPr>
    </w:p>
    <w:p w14:paraId="266E81EF" w14:textId="77777777" w:rsidR="002453F1" w:rsidRDefault="002453F1">
      <w:pPr>
        <w:spacing w:line="240" w:lineRule="auto"/>
      </w:pPr>
    </w:p>
    <w:sectPr w:rsidR="002453F1" w:rsidSect="00523E61">
      <w:pgSz w:w="16838" w:h="11906" w:orient="landscape"/>
      <w:pgMar w:top="1134" w:right="851" w:bottom="1457" w:left="1701" w:header="1134" w:footer="1134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3C94" w14:textId="77777777" w:rsidR="00E0686B" w:rsidRDefault="00E0686B">
      <w:r>
        <w:separator/>
      </w:r>
    </w:p>
  </w:endnote>
  <w:endnote w:type="continuationSeparator" w:id="0">
    <w:p w14:paraId="4F419B42" w14:textId="77777777" w:rsidR="00E0686B" w:rsidRDefault="00E0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9D15" w14:textId="77777777" w:rsidR="00E0686B" w:rsidRDefault="00E0686B">
      <w:r>
        <w:separator/>
      </w:r>
    </w:p>
  </w:footnote>
  <w:footnote w:type="continuationSeparator" w:id="0">
    <w:p w14:paraId="2C2A4FA6" w14:textId="77777777" w:rsidR="00E0686B" w:rsidRDefault="00E06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06977"/>
    <w:multiLevelType w:val="hybridMultilevel"/>
    <w:tmpl w:val="42A05F04"/>
    <w:lvl w:ilvl="0" w:tplc="520631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BF8279D"/>
    <w:multiLevelType w:val="hybridMultilevel"/>
    <w:tmpl w:val="CBEA7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732B1B"/>
    <w:multiLevelType w:val="hybridMultilevel"/>
    <w:tmpl w:val="CB0871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0664876"/>
    <w:multiLevelType w:val="hybridMultilevel"/>
    <w:tmpl w:val="1BE449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61"/>
    <w:rsid w:val="00031BBD"/>
    <w:rsid w:val="00056D33"/>
    <w:rsid w:val="001A1B5F"/>
    <w:rsid w:val="001B0722"/>
    <w:rsid w:val="002453F1"/>
    <w:rsid w:val="002A4460"/>
    <w:rsid w:val="003020DB"/>
    <w:rsid w:val="004F1F07"/>
    <w:rsid w:val="005061EF"/>
    <w:rsid w:val="00511D05"/>
    <w:rsid w:val="00523E61"/>
    <w:rsid w:val="006527F6"/>
    <w:rsid w:val="006B5FA8"/>
    <w:rsid w:val="00744837"/>
    <w:rsid w:val="00791AF3"/>
    <w:rsid w:val="007A7C7F"/>
    <w:rsid w:val="008B43BD"/>
    <w:rsid w:val="00966B08"/>
    <w:rsid w:val="00B36B39"/>
    <w:rsid w:val="00C96612"/>
    <w:rsid w:val="00D34142"/>
    <w:rsid w:val="00DE7FCE"/>
    <w:rsid w:val="00E0686B"/>
    <w:rsid w:val="00E50CC9"/>
    <w:rsid w:val="00E76A97"/>
    <w:rsid w:val="00E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183A7E"/>
  <w15:chartTrackingRefBased/>
  <w15:docId w15:val="{43F3553B-1E95-4ECA-AAB6-640A965C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right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x-none" w:bidi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uppressAutoHyphens w:val="0"/>
      <w:spacing w:line="240" w:lineRule="auto"/>
      <w:outlineLvl w:val="2"/>
    </w:pPr>
    <w:rPr>
      <w:rFonts w:ascii="Calibri" w:hAnsi="Calibri" w:cs="Calibri"/>
      <w:b/>
      <w:bCs/>
      <w:i/>
      <w:iCs/>
      <w:sz w:val="28"/>
      <w:szCs w:val="28"/>
      <w:lang w:val="x-none" w:bidi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uppressAutoHyphens w:val="0"/>
      <w:spacing w:line="240" w:lineRule="auto"/>
      <w:outlineLvl w:val="3"/>
    </w:pPr>
    <w:rPr>
      <w:rFonts w:ascii="Calibri" w:hAnsi="Calibri" w:cs="Calibri"/>
      <w:b/>
      <w:bCs/>
      <w:sz w:val="28"/>
      <w:szCs w:val="28"/>
      <w:lang w:val="x-none" w:bidi="ar-S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uppressAutoHyphens w:val="0"/>
      <w:spacing w:before="240" w:after="60" w:line="240" w:lineRule="auto"/>
      <w:outlineLvl w:val="7"/>
    </w:pPr>
    <w:rPr>
      <w:rFonts w:ascii="Calibri" w:hAnsi="Calibri" w:cs="Calibri"/>
      <w:i/>
      <w:iCs/>
      <w:lang w:val="x-none" w:bidi="ar-SA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i/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i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  <w:color w:val="0000FF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/>
      <w:dstrike/>
      <w:sz w:val="24"/>
      <w:u w:val="none"/>
    </w:rPr>
  </w:style>
  <w:style w:type="character" w:customStyle="1" w:styleId="BodytextBold11">
    <w:name w:val="Body text + Bold11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libri" w:hAnsi="Calibri" w:cs="Calibri"/>
      <w:b/>
      <w:bCs/>
      <w:i/>
      <w:iCs/>
      <w:sz w:val="28"/>
      <w:szCs w:val="28"/>
    </w:rPr>
  </w:style>
  <w:style w:type="character" w:customStyle="1" w:styleId="40">
    <w:name w:val="Заголовок 4 Знак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rPr>
      <w:rFonts w:ascii="Calibri" w:hAnsi="Calibri" w:cs="Calibri"/>
      <w:i/>
      <w:iCs/>
      <w:sz w:val="24"/>
      <w:szCs w:val="24"/>
    </w:rPr>
  </w:style>
  <w:style w:type="character" w:customStyle="1" w:styleId="a4">
    <w:name w:val="Основной текст Знак"/>
    <w:rPr>
      <w:kern w:val="1"/>
      <w:sz w:val="24"/>
      <w:szCs w:val="24"/>
      <w:lang w:bidi="hi-IN"/>
    </w:rPr>
  </w:style>
  <w:style w:type="character" w:customStyle="1" w:styleId="12">
    <w:name w:val="Основной текст Знак1"/>
    <w:rPr>
      <w:rFonts w:eastAsia="Times New Roman"/>
    </w:rPr>
  </w:style>
  <w:style w:type="character" w:customStyle="1" w:styleId="21">
    <w:name w:val="Основной текст с отступом 2 Знак"/>
    <w:rPr>
      <w:sz w:val="24"/>
      <w:szCs w:val="24"/>
    </w:rPr>
  </w:style>
  <w:style w:type="character" w:customStyle="1" w:styleId="a5">
    <w:name w:val="Основной текст с отступом Знак"/>
    <w:rPr>
      <w:sz w:val="24"/>
      <w:szCs w:val="24"/>
    </w:rPr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a6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</w:rPr>
  </w:style>
  <w:style w:type="character" w:customStyle="1" w:styleId="Zag-klass">
    <w:name w:val="Zag-klass"/>
    <w:rPr>
      <w:rFonts w:ascii="SchoolBookC" w:hAnsi="SchoolBookC" w:cs="SchoolBookC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8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TimesNewRoman">
    <w:name w:val="Основной текст + Times New Roman"/>
    <w:rPr>
      <w:rFonts w:ascii="Times New Roman" w:eastAsia="Times New Roman" w:hAnsi="Times New Roman" w:cs="Times New Roman" w:hint="default"/>
      <w:spacing w:val="0"/>
      <w:sz w:val="18"/>
      <w:szCs w:val="18"/>
      <w:shd w:val="clear" w:color="auto" w:fill="FFFFFF"/>
    </w:rPr>
  </w:style>
  <w:style w:type="character" w:customStyle="1" w:styleId="TimesNewRoman14">
    <w:name w:val="Основной текст + Times New Roman14"/>
    <w:rPr>
      <w:rFonts w:ascii="Times New Roman" w:eastAsia="Times New Roman" w:hAnsi="Times New Roman" w:cs="Times New Roman" w:hint="default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TimesNewRoman6">
    <w:name w:val="Основной текст + Times New Roman6"/>
    <w:rPr>
      <w:rFonts w:ascii="Times New Roman" w:eastAsia="Batang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TimesNewRoman13">
    <w:name w:val="Основной текст + Times New Roman13"/>
    <w:rPr>
      <w:rFonts w:ascii="Times New Roman" w:eastAsia="Batang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 + Курсив23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210">
    <w:name w:val="Основной текст + Курсив21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TimesNewRoman10">
    <w:name w:val="Основной текст + Times New Roman10"/>
    <w:rPr>
      <w:rFonts w:ascii="Times New Roman" w:eastAsia="Batang" w:hAnsi="Times New Roman" w:cs="Times New Roman"/>
      <w:b/>
      <w:bCs/>
      <w:i/>
      <w:iCs/>
      <w:spacing w:val="40"/>
      <w:sz w:val="18"/>
      <w:szCs w:val="18"/>
      <w:shd w:val="clear" w:color="auto" w:fill="FFFFFF"/>
    </w:rPr>
  </w:style>
  <w:style w:type="character" w:customStyle="1" w:styleId="TimesNewRoman8">
    <w:name w:val="Основной текст + Times New Roman8"/>
    <w:rPr>
      <w:rFonts w:ascii="Times New Roman" w:eastAsia="Batang" w:hAnsi="Times New Roman" w:cs="Times New Roman"/>
      <w:spacing w:val="0"/>
      <w:sz w:val="18"/>
      <w:szCs w:val="18"/>
      <w:shd w:val="clear" w:color="auto" w:fill="FFFFFF"/>
    </w:rPr>
  </w:style>
  <w:style w:type="character" w:customStyle="1" w:styleId="TimesNewRoman3">
    <w:name w:val="Основной текст + Times New Roman3"/>
    <w:rPr>
      <w:rFonts w:ascii="Times New Roman" w:eastAsia="Batang" w:hAnsi="Times New Roman" w:cs="Times New Roman" w:hint="default"/>
      <w:sz w:val="18"/>
      <w:szCs w:val="18"/>
      <w:shd w:val="clear" w:color="auto" w:fill="FFFFFF"/>
    </w:rPr>
  </w:style>
  <w:style w:type="character" w:customStyle="1" w:styleId="132">
    <w:name w:val="Основной текст (13)2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imesNewRoman1">
    <w:name w:val="Основной текст + Times New Roman1"/>
    <w:rPr>
      <w:rFonts w:ascii="Times New Roman" w:eastAsia="Batang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81">
    <w:name w:val="Основной текст + 8"/>
    <w:rPr>
      <w:rFonts w:ascii="Times New Roman" w:hAnsi="Times New Roman" w:cs="Times New Roman"/>
      <w:b/>
      <w:bCs/>
      <w:spacing w:val="10"/>
      <w:sz w:val="17"/>
      <w:szCs w:val="17"/>
    </w:rPr>
  </w:style>
  <w:style w:type="character" w:customStyle="1" w:styleId="18">
    <w:name w:val="Основной текст + Курсив18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5">
    <w:name w:val="Основной текст (5)_"/>
    <w:rPr>
      <w:i/>
      <w:iCs/>
      <w:spacing w:val="-10"/>
      <w:sz w:val="18"/>
      <w:szCs w:val="18"/>
      <w:shd w:val="clear" w:color="auto" w:fill="FFFFFF"/>
    </w:rPr>
  </w:style>
  <w:style w:type="character" w:customStyle="1" w:styleId="16">
    <w:name w:val="Основной текст + Курсив16"/>
    <w:rPr>
      <w:rFonts w:ascii="Times New Roman" w:eastAsia="Times New Roman" w:hAnsi="Times New Roman" w:cs="Times New Roman"/>
      <w:i/>
      <w:iCs/>
      <w:spacing w:val="-20"/>
      <w:sz w:val="18"/>
      <w:szCs w:val="18"/>
      <w:shd w:val="clear" w:color="auto" w:fill="FFFFFF"/>
    </w:rPr>
  </w:style>
  <w:style w:type="character" w:customStyle="1" w:styleId="15">
    <w:name w:val="Основной текст + Курсив15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50pt4">
    <w:name w:val="Основной текст (5) + Интервал 0 pt4"/>
    <w:rPr>
      <w:rFonts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TimesNewRoman12">
    <w:name w:val="Основной текст + Times New Roman12"/>
    <w:rPr>
      <w:rFonts w:ascii="Times New Roman" w:eastAsia="Batang" w:hAnsi="Times New Roman" w:cs="Times New Roman"/>
      <w:b/>
      <w:bCs/>
      <w:spacing w:val="30"/>
      <w:sz w:val="17"/>
      <w:szCs w:val="17"/>
      <w:shd w:val="clear" w:color="auto" w:fill="FFFFFF"/>
    </w:rPr>
  </w:style>
  <w:style w:type="character" w:customStyle="1" w:styleId="100">
    <w:name w:val="Основной текст + Курсив10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+ Курсив9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82">
    <w:name w:val="Основной текст + Курсив8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6">
    <w:name w:val="Основной текст + Курсив6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50">
    <w:name w:val="Основной текст + Курсив5"/>
    <w:rPr>
      <w:rFonts w:ascii="Times New Roman" w:eastAsia="Times New Roman" w:hAnsi="Times New Roman" w:cs="Times New Roman"/>
      <w:i/>
      <w:iCs/>
      <w:spacing w:val="10"/>
      <w:sz w:val="18"/>
      <w:szCs w:val="18"/>
      <w:shd w:val="clear" w:color="auto" w:fill="FFFFFF"/>
    </w:rPr>
  </w:style>
  <w:style w:type="character" w:customStyle="1" w:styleId="51pt">
    <w:name w:val="Основной текст (5) + Интервал 1 pt"/>
    <w:rPr>
      <w:rFonts w:cs="Times New Roman"/>
      <w:i/>
      <w:iCs/>
      <w:spacing w:val="20"/>
      <w:sz w:val="18"/>
      <w:szCs w:val="18"/>
      <w:shd w:val="clear" w:color="auto" w:fill="FFFFFF"/>
    </w:rPr>
  </w:style>
  <w:style w:type="character" w:customStyle="1" w:styleId="51pt1">
    <w:name w:val="Основной текст (5) + Интервал 1 pt1"/>
    <w:rPr>
      <w:rFonts w:cs="Times New Roman"/>
      <w:i/>
      <w:iCs/>
      <w:spacing w:val="20"/>
      <w:sz w:val="18"/>
      <w:szCs w:val="18"/>
      <w:shd w:val="clear" w:color="auto" w:fill="FFFFFF"/>
    </w:rPr>
  </w:style>
  <w:style w:type="character" w:customStyle="1" w:styleId="160">
    <w:name w:val="Основной текст (16)"/>
    <w:rPr>
      <w:rFonts w:ascii="Times New Roman" w:hAnsi="Times New Roman" w:cs="Times New Roman"/>
      <w:spacing w:val="0"/>
      <w:sz w:val="18"/>
      <w:szCs w:val="18"/>
    </w:rPr>
  </w:style>
  <w:style w:type="character" w:styleId="a9">
    <w:name w:val="FollowedHyperlink"/>
    <w:rPr>
      <w:color w:val="0000FF"/>
      <w:u w:val="single"/>
    </w:rPr>
  </w:style>
  <w:style w:type="character" w:styleId="aa">
    <w:name w:val="Hyperlink"/>
    <w:rPr>
      <w:color w:val="0000FF"/>
      <w:u w:val="single"/>
    </w:rPr>
  </w:style>
  <w:style w:type="paragraph" w:styleId="ab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  <w:rPr>
      <w:lang w:val="x-none"/>
    </w:rPr>
  </w:style>
  <w:style w:type="paragraph" w:styleId="ac">
    <w:name w:val="List"/>
    <w:basedOn w:val="a0"/>
    <w:rPr>
      <w:rFonts w:ascii="Arial" w:hAnsi="Arial"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7">
    <w:name w:val="Абзац списка1"/>
    <w:basedOn w:val="a"/>
    <w:pPr>
      <w:suppressAutoHyphens w:val="0"/>
      <w:ind w:left="720"/>
    </w:pPr>
    <w:rPr>
      <w:rFonts w:eastAsia="Calibri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NormalWeb">
    <w:name w:val="Normal (Web)"/>
    <w:basedOn w:val="a"/>
    <w:pPr>
      <w:suppressAutoHyphens w:val="0"/>
      <w:spacing w:before="28" w:after="28"/>
    </w:pPr>
    <w:rPr>
      <w:color w:val="000000"/>
    </w:rPr>
  </w:style>
  <w:style w:type="paragraph" w:styleId="ae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bidi="ar-SA"/>
    </w:rPr>
  </w:style>
  <w:style w:type="paragraph" w:customStyle="1" w:styleId="formattext">
    <w:name w:val="formattext"/>
    <w:basedOn w:val="a"/>
    <w:pPr>
      <w:suppressAutoHyphens w:val="0"/>
      <w:spacing w:before="144" w:after="144" w:line="240" w:lineRule="auto"/>
    </w:pPr>
    <w:rPr>
      <w:lang w:bidi="ar-SA"/>
    </w:rPr>
  </w:style>
  <w:style w:type="paragraph" w:styleId="af">
    <w:name w:val="Обычный (веб)"/>
    <w:basedOn w:val="a"/>
    <w:pPr>
      <w:suppressAutoHyphens w:val="0"/>
      <w:spacing w:line="240" w:lineRule="auto"/>
    </w:pPr>
    <w:rPr>
      <w:rFonts w:ascii="Verdana" w:hAnsi="Verdana" w:cs="Verdana"/>
      <w:sz w:val="19"/>
      <w:szCs w:val="19"/>
      <w:lang w:bidi="ar-SA"/>
    </w:rPr>
  </w:style>
  <w:style w:type="paragraph" w:styleId="af0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1">
    <w:name w:val="Основной текст с отступом 21"/>
    <w:basedOn w:val="a"/>
    <w:pPr>
      <w:suppressAutoHyphens w:val="0"/>
      <w:spacing w:after="120" w:line="480" w:lineRule="auto"/>
      <w:ind w:left="283"/>
    </w:pPr>
    <w:rPr>
      <w:lang w:val="x-none" w:bidi="ar-SA"/>
    </w:rPr>
  </w:style>
  <w:style w:type="paragraph" w:styleId="af1">
    <w:name w:val="Body Text Indent"/>
    <w:basedOn w:val="a"/>
    <w:pPr>
      <w:suppressAutoHyphens w:val="0"/>
      <w:spacing w:after="120" w:line="240" w:lineRule="auto"/>
      <w:ind w:left="283"/>
    </w:pPr>
    <w:rPr>
      <w:lang w:val="x-none" w:bidi="ar-SA"/>
    </w:rPr>
  </w:style>
  <w:style w:type="paragraph" w:styleId="af2">
    <w:name w:val="header"/>
    <w:basedOn w:val="a"/>
    <w:pPr>
      <w:tabs>
        <w:tab w:val="center" w:pos="4677"/>
        <w:tab w:val="right" w:pos="9355"/>
      </w:tabs>
      <w:suppressAutoHyphens w:val="0"/>
      <w:spacing w:line="240" w:lineRule="auto"/>
    </w:pPr>
    <w:rPr>
      <w:rFonts w:ascii="Calibri" w:eastAsia="Calibri" w:hAnsi="Calibri" w:cs="Calibri"/>
      <w:sz w:val="22"/>
      <w:szCs w:val="22"/>
      <w:lang w:val="x-none" w:bidi="ar-SA"/>
    </w:rPr>
  </w:style>
  <w:style w:type="paragraph" w:styleId="af3">
    <w:name w:val="footer"/>
    <w:basedOn w:val="a"/>
    <w:pPr>
      <w:tabs>
        <w:tab w:val="center" w:pos="4677"/>
        <w:tab w:val="right" w:pos="9355"/>
      </w:tabs>
      <w:suppressAutoHyphens w:val="0"/>
      <w:spacing w:line="240" w:lineRule="auto"/>
    </w:pPr>
    <w:rPr>
      <w:rFonts w:ascii="Calibri" w:eastAsia="Calibri" w:hAnsi="Calibri" w:cs="Calibri"/>
      <w:sz w:val="22"/>
      <w:szCs w:val="22"/>
      <w:lang w:val="x-none" w:bidi="ar-SA"/>
    </w:rPr>
  </w:style>
  <w:style w:type="paragraph" w:customStyle="1" w:styleId="1a">
    <w:name w:val="Знак1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customStyle="1" w:styleId="110">
    <w:name w:val="Знак11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af4">
    <w:name w:val="Balloon Text"/>
    <w:basedOn w:val="a"/>
    <w:pPr>
      <w:suppressAutoHyphens w:val="0"/>
      <w:spacing w:line="240" w:lineRule="auto"/>
    </w:pPr>
    <w:rPr>
      <w:rFonts w:ascii="Tahoma" w:eastAsia="Calibri" w:hAnsi="Tahoma" w:cs="Tahoma"/>
      <w:sz w:val="16"/>
      <w:szCs w:val="16"/>
      <w:lang w:val="x-none" w:bidi="ar-SA"/>
    </w:rPr>
  </w:style>
  <w:style w:type="paragraph" w:customStyle="1" w:styleId="FR2">
    <w:name w:val="FR2"/>
    <w:pPr>
      <w:widowControl w:val="0"/>
      <w:suppressAutoHyphens/>
      <w:jc w:val="center"/>
    </w:pPr>
    <w:rPr>
      <w:b/>
      <w:sz w:val="32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pPr>
      <w:suppressAutoHyphens w:val="0"/>
      <w:spacing w:line="240" w:lineRule="auto"/>
      <w:ind w:left="720" w:firstLine="700"/>
      <w:jc w:val="both"/>
    </w:pPr>
    <w:rPr>
      <w:lang w:bidi="ar-SA"/>
    </w:rPr>
  </w:style>
  <w:style w:type="paragraph" w:customStyle="1" w:styleId="51">
    <w:name w:val="Основной текст (5)"/>
    <w:basedOn w:val="a"/>
    <w:pPr>
      <w:shd w:val="clear" w:color="auto" w:fill="FFFFFF"/>
      <w:suppressAutoHyphens w:val="0"/>
      <w:spacing w:line="197" w:lineRule="exact"/>
    </w:pPr>
    <w:rPr>
      <w:i/>
      <w:iCs/>
      <w:spacing w:val="-10"/>
      <w:sz w:val="18"/>
      <w:szCs w:val="18"/>
      <w:lang w:val="x-none" w:bidi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b">
    <w:name w:val="Обычный (веб)1"/>
    <w:basedOn w:val="a"/>
    <w:pPr>
      <w:suppressAutoHyphens w:val="0"/>
      <w:spacing w:before="28" w:after="28"/>
    </w:pPr>
    <w:rPr>
      <w:color w:val="000000"/>
    </w:rPr>
  </w:style>
  <w:style w:type="paragraph" w:customStyle="1" w:styleId="af5">
    <w:name w:val="Содержимое врезки"/>
    <w:basedOn w:val="a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ol.edu.ru/" TargetMode="External"/><Relationship Id="rId13" Type="http://schemas.openxmlformats.org/officeDocument/2006/relationships/hyperlink" Target="http://www.smartboard.ru/" TargetMode="External"/><Relationship Id="rId18" Type="http://schemas.openxmlformats.org/officeDocument/2006/relationships/hyperlink" Target="http://www.openclas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/catalog/pupil/?subject=8" TargetMode="External"/><Relationship Id="rId17" Type="http://schemas.openxmlformats.org/officeDocument/2006/relationships/hyperlink" Target="http://rus.1september.ru/topic.php?TopicID=1&amp;Pag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pupil/?subject=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renedu.ru/index.php?option=com_content&amp;task=section&amp;id=6&amp;Itemid=216" TargetMode="External"/><Relationship Id="rId10" Type="http://schemas.openxmlformats.org/officeDocument/2006/relationships/hyperlink" Target="http://www.inion.ru/index6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ion.ru/index6.php" TargetMode="External"/><Relationship Id="rId14" Type="http://schemas.openxmlformats.org/officeDocument/2006/relationships/hyperlink" Target="http://www.orenedu.ru/index.php?option=com_content&amp;task=section&amp;id=6&amp;Itemid=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11469</Words>
  <Characters>65374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76690</CharactersWithSpaces>
  <SharedDoc>false</SharedDoc>
  <HLinks>
    <vt:vector size="66" baseType="variant">
      <vt:variant>
        <vt:i4>851978</vt:i4>
      </vt:variant>
      <vt:variant>
        <vt:i4>30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1769491</vt:i4>
      </vt:variant>
      <vt:variant>
        <vt:i4>27</vt:i4>
      </vt:variant>
      <vt:variant>
        <vt:i4>0</vt:i4>
      </vt:variant>
      <vt:variant>
        <vt:i4>5</vt:i4>
      </vt:variant>
      <vt:variant>
        <vt:lpwstr>http://rus.1september.ru/topic.php?TopicID=1&amp;Page</vt:lpwstr>
      </vt:variant>
      <vt:variant>
        <vt:lpwstr/>
      </vt:variant>
      <vt:variant>
        <vt:i4>3407928</vt:i4>
      </vt:variant>
      <vt:variant>
        <vt:i4>24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2228236</vt:i4>
      </vt:variant>
      <vt:variant>
        <vt:i4>21</vt:i4>
      </vt:variant>
      <vt:variant>
        <vt:i4>0</vt:i4>
      </vt:variant>
      <vt:variant>
        <vt:i4>5</vt:i4>
      </vt:variant>
      <vt:variant>
        <vt:lpwstr>http://www.orenedu.ru/index.php?option=com_content&amp;task=section&amp;id=6&amp;Itemid=216</vt:lpwstr>
      </vt:variant>
      <vt:variant>
        <vt:lpwstr/>
      </vt:variant>
      <vt:variant>
        <vt:i4>2228236</vt:i4>
      </vt:variant>
      <vt:variant>
        <vt:i4>18</vt:i4>
      </vt:variant>
      <vt:variant>
        <vt:i4>0</vt:i4>
      </vt:variant>
      <vt:variant>
        <vt:i4>5</vt:i4>
      </vt:variant>
      <vt:variant>
        <vt:lpwstr>http://www.orenedu.ru/index.php?option=com_content&amp;task=section&amp;id=6&amp;Itemid=216</vt:lpwstr>
      </vt:variant>
      <vt:variant>
        <vt:lpwstr/>
      </vt:variant>
      <vt:variant>
        <vt:i4>720986</vt:i4>
      </vt:variant>
      <vt:variant>
        <vt:i4>15</vt:i4>
      </vt:variant>
      <vt:variant>
        <vt:i4>0</vt:i4>
      </vt:variant>
      <vt:variant>
        <vt:i4>5</vt:i4>
      </vt:variant>
      <vt:variant>
        <vt:lpwstr>http://www.smartboard.ru/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http://school-collection.edu.ru/catalog/pupil/?subject=8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http://school-collection.edu.ru/catalog/pupil/?subject=8</vt:lpwstr>
      </vt:variant>
      <vt:variant>
        <vt:lpwstr/>
      </vt:variant>
      <vt:variant>
        <vt:i4>2424889</vt:i4>
      </vt:variant>
      <vt:variant>
        <vt:i4>6</vt:i4>
      </vt:variant>
      <vt:variant>
        <vt:i4>0</vt:i4>
      </vt:variant>
      <vt:variant>
        <vt:i4>5</vt:i4>
      </vt:variant>
      <vt:variant>
        <vt:lpwstr>http://www.inion.ru/index6.php</vt:lpwstr>
      </vt:variant>
      <vt:variant>
        <vt:lpwstr/>
      </vt:variant>
      <vt:variant>
        <vt:i4>2424889</vt:i4>
      </vt:variant>
      <vt:variant>
        <vt:i4>3</vt:i4>
      </vt:variant>
      <vt:variant>
        <vt:i4>0</vt:i4>
      </vt:variant>
      <vt:variant>
        <vt:i4>5</vt:i4>
      </vt:variant>
      <vt:variant>
        <vt:lpwstr>http://www.inion.ru/index6.php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http://www.scool.edu.ru/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shcviska@yandex.ru</cp:lastModifiedBy>
  <cp:revision>2</cp:revision>
  <cp:lastPrinted>2012-07-06T03:47:00Z</cp:lastPrinted>
  <dcterms:created xsi:type="dcterms:W3CDTF">2021-12-13T09:46:00Z</dcterms:created>
  <dcterms:modified xsi:type="dcterms:W3CDTF">2021-12-13T09:46:00Z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