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A71" w14:textId="448E1611" w:rsidR="00FF62F5" w:rsidRDefault="00FF62F5" w:rsidP="005031CA">
      <w:pPr>
        <w:jc w:val="center"/>
        <w:rPr>
          <w:rFonts w:ascii="Times New Roman" w:hAnsi="Times New Roman"/>
          <w:color w:val="191919"/>
          <w:sz w:val="24"/>
          <w:szCs w:val="24"/>
          <w:u w:val="single"/>
        </w:rPr>
        <w:sectPr w:rsidR="00FF62F5" w:rsidSect="00FF62F5">
          <w:footerReference w:type="default" r:id="rId7"/>
          <w:pgSz w:w="11906" w:h="16838" w:code="9"/>
          <w:pgMar w:top="1134" w:right="1701" w:bottom="1134" w:left="1843" w:header="709" w:footer="709" w:gutter="0"/>
          <w:pgNumType w:start="0"/>
          <w:cols w:space="708"/>
          <w:titlePg/>
          <w:docGrid w:linePitch="360"/>
        </w:sectPr>
      </w:pPr>
      <w:r>
        <w:rPr>
          <w:rFonts w:ascii="Times New Roman" w:hAnsi="Times New Roman"/>
          <w:noProof/>
          <w:color w:val="191919"/>
          <w:sz w:val="24"/>
          <w:szCs w:val="24"/>
          <w:u w:val="single"/>
        </w:rPr>
        <w:drawing>
          <wp:inline distT="0" distB="0" distL="0" distR="0" wp14:anchorId="2CA1A4E7" wp14:editId="5D84A3D5">
            <wp:extent cx="5311140" cy="7499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1140" cy="7499985"/>
                    </a:xfrm>
                    <a:prstGeom prst="rect">
                      <a:avLst/>
                    </a:prstGeom>
                    <a:noFill/>
                    <a:ln>
                      <a:noFill/>
                    </a:ln>
                  </pic:spPr>
                </pic:pic>
              </a:graphicData>
            </a:graphic>
          </wp:inline>
        </w:drawing>
      </w:r>
    </w:p>
    <w:p w14:paraId="3A637D8C" w14:textId="77777777" w:rsidR="001C3792" w:rsidRPr="00D91CD0" w:rsidRDefault="001C3792" w:rsidP="005031CA">
      <w:pPr>
        <w:jc w:val="center"/>
        <w:rPr>
          <w:rFonts w:ascii="Times New Roman" w:hAnsi="Times New Roman"/>
          <w:color w:val="191919"/>
          <w:sz w:val="24"/>
          <w:szCs w:val="24"/>
          <w:u w:val="single"/>
        </w:rPr>
      </w:pPr>
      <w:r w:rsidRPr="00D91CD0">
        <w:rPr>
          <w:rFonts w:ascii="Times New Roman" w:hAnsi="Times New Roman"/>
          <w:color w:val="191919"/>
          <w:sz w:val="24"/>
          <w:szCs w:val="24"/>
          <w:u w:val="single"/>
        </w:rPr>
        <w:lastRenderedPageBreak/>
        <w:t>1.</w:t>
      </w:r>
      <w:r w:rsidRPr="00D91CD0">
        <w:rPr>
          <w:rFonts w:ascii="Times New Roman" w:hAnsi="Times New Roman"/>
          <w:b/>
          <w:sz w:val="24"/>
          <w:szCs w:val="24"/>
          <w:u w:val="single"/>
          <w:lang w:eastAsia="ru-RU"/>
        </w:rPr>
        <w:t>Пояснительная записка</w:t>
      </w:r>
    </w:p>
    <w:p w14:paraId="15D430BD" w14:textId="77777777" w:rsidR="001C3792" w:rsidRPr="00D91CD0" w:rsidRDefault="001C3792" w:rsidP="00D91CD0">
      <w:pPr>
        <w:spacing w:after="0" w:line="240" w:lineRule="auto"/>
        <w:ind w:firstLine="540"/>
        <w:contextualSpacing/>
        <w:jc w:val="both"/>
        <w:rPr>
          <w:rFonts w:ascii="Times New Roman" w:hAnsi="Times New Roman"/>
          <w:b/>
          <w:sz w:val="24"/>
          <w:szCs w:val="24"/>
          <w:lang w:eastAsia="ru-RU"/>
        </w:rPr>
      </w:pPr>
    </w:p>
    <w:p w14:paraId="085E8414" w14:textId="77777777" w:rsidR="001C3792" w:rsidRPr="00D91CD0" w:rsidRDefault="001C3792" w:rsidP="00D91CD0">
      <w:pPr>
        <w:ind w:firstLine="709"/>
        <w:jc w:val="both"/>
        <w:rPr>
          <w:rFonts w:ascii="Times New Roman" w:hAnsi="Times New Roman"/>
          <w:sz w:val="24"/>
          <w:szCs w:val="24"/>
        </w:rPr>
      </w:pPr>
      <w:r w:rsidRPr="00D91CD0">
        <w:rPr>
          <w:rFonts w:ascii="Times New Roman" w:hAnsi="Times New Roman"/>
          <w:sz w:val="24"/>
          <w:szCs w:val="24"/>
          <w:lang w:eastAsia="ru-RU"/>
        </w:rPr>
        <w:t xml:space="preserve">Программа </w:t>
      </w:r>
      <w:proofErr w:type="gramStart"/>
      <w:r w:rsidRPr="00D91CD0">
        <w:rPr>
          <w:rFonts w:ascii="Times New Roman" w:hAnsi="Times New Roman"/>
          <w:sz w:val="24"/>
          <w:szCs w:val="24"/>
          <w:lang w:eastAsia="ru-RU"/>
        </w:rPr>
        <w:t xml:space="preserve">разработана </w:t>
      </w:r>
      <w:r w:rsidRPr="00D91CD0">
        <w:rPr>
          <w:rFonts w:ascii="Times New Roman" w:hAnsi="Times New Roman"/>
          <w:sz w:val="24"/>
          <w:szCs w:val="24"/>
        </w:rPr>
        <w:t xml:space="preserve"> в</w:t>
      </w:r>
      <w:proofErr w:type="gramEnd"/>
      <w:r w:rsidRPr="00D91CD0">
        <w:rPr>
          <w:rFonts w:ascii="Times New Roman" w:hAnsi="Times New Roman"/>
          <w:sz w:val="24"/>
          <w:szCs w:val="24"/>
        </w:rPr>
        <w:t xml:space="preserve"> соответствии с</w:t>
      </w:r>
    </w:p>
    <w:p w14:paraId="2CFD9655" w14:textId="77777777" w:rsidR="001C3792" w:rsidRPr="00D91CD0" w:rsidRDefault="001C3792" w:rsidP="00D91CD0">
      <w:pPr>
        <w:pStyle w:val="af9"/>
        <w:numPr>
          <w:ilvl w:val="0"/>
          <w:numId w:val="30"/>
        </w:numPr>
        <w:jc w:val="both"/>
        <w:rPr>
          <w:sz w:val="24"/>
          <w:szCs w:val="24"/>
        </w:rPr>
      </w:pPr>
      <w:r w:rsidRPr="00D91CD0">
        <w:rPr>
          <w:sz w:val="24"/>
          <w:szCs w:val="24"/>
        </w:rPr>
        <w:t xml:space="preserve">- Федеральным законом от 29.12.2012 № 273-ФЗ «Об образовании в Российской Федерации», с Федеральным законом от 03.08.2018 № 317-ФЗ «О внесении изменений в ст. 11, 14 Федерального закона «Об образовании в Российской Федерации»; </w:t>
      </w:r>
    </w:p>
    <w:p w14:paraId="177D1505" w14:textId="77777777" w:rsidR="001C3792" w:rsidRPr="00D91CD0" w:rsidRDefault="001C3792" w:rsidP="00D91CD0">
      <w:pPr>
        <w:pStyle w:val="af9"/>
        <w:numPr>
          <w:ilvl w:val="0"/>
          <w:numId w:val="30"/>
        </w:numPr>
        <w:jc w:val="both"/>
        <w:rPr>
          <w:sz w:val="24"/>
          <w:szCs w:val="24"/>
        </w:rPr>
      </w:pPr>
      <w:r w:rsidRPr="00D91CD0">
        <w:rPr>
          <w:sz w:val="24"/>
          <w:szCs w:val="24"/>
        </w:rPr>
        <w:t xml:space="preserve">- Законом Российской Федерации от 25.10.1991 </w:t>
      </w:r>
      <w:proofErr w:type="gramStart"/>
      <w:r w:rsidRPr="00D91CD0">
        <w:rPr>
          <w:sz w:val="24"/>
          <w:szCs w:val="24"/>
        </w:rPr>
        <w:t>№ 1807-1</w:t>
      </w:r>
      <w:proofErr w:type="gramEnd"/>
      <w:r w:rsidRPr="00D91CD0">
        <w:rPr>
          <w:sz w:val="24"/>
          <w:szCs w:val="24"/>
        </w:rPr>
        <w:t xml:space="preserve"> «О языках народов Российской Федерации» (в редакции Федерального закона № 185-ФЗ);</w:t>
      </w:r>
    </w:p>
    <w:p w14:paraId="349C2800" w14:textId="77777777" w:rsidR="001C3792" w:rsidRPr="00D91CD0" w:rsidRDefault="001C3792" w:rsidP="00D91CD0">
      <w:pPr>
        <w:pStyle w:val="af9"/>
        <w:numPr>
          <w:ilvl w:val="0"/>
          <w:numId w:val="30"/>
        </w:numPr>
        <w:jc w:val="both"/>
        <w:rPr>
          <w:sz w:val="24"/>
          <w:szCs w:val="24"/>
        </w:rPr>
      </w:pPr>
      <w:r w:rsidRPr="00D91CD0">
        <w:rPr>
          <w:sz w:val="24"/>
          <w:szCs w:val="24"/>
        </w:rPr>
        <w:t xml:space="preserve">-  приказом Министерства образования и науки Российской Федерации от 06.10.2009 № 373 «Об утверждении федерального государственного образовательного стандарта начального общего образования» (в редакции приказа Минобрнауки России от 31.12.2015 № 1576); </w:t>
      </w:r>
    </w:p>
    <w:p w14:paraId="65B750E7" w14:textId="77777777" w:rsidR="001C3792" w:rsidRPr="00D91CD0" w:rsidRDefault="001C3792" w:rsidP="00D91CD0">
      <w:pPr>
        <w:pStyle w:val="af9"/>
        <w:numPr>
          <w:ilvl w:val="0"/>
          <w:numId w:val="30"/>
        </w:numPr>
        <w:jc w:val="both"/>
        <w:rPr>
          <w:sz w:val="24"/>
          <w:szCs w:val="24"/>
        </w:rPr>
      </w:pPr>
      <w:r w:rsidRPr="00D91CD0">
        <w:rPr>
          <w:sz w:val="24"/>
          <w:szCs w:val="24"/>
        </w:rPr>
        <w:t>- примерной программой по учебному предмету «Родной (русский) язык» для 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№1/19    от 04.03.2019);</w:t>
      </w:r>
    </w:p>
    <w:p w14:paraId="44A7A401" w14:textId="77777777" w:rsidR="001C3792" w:rsidRPr="00D91CD0" w:rsidRDefault="001C3792" w:rsidP="00D91CD0">
      <w:pPr>
        <w:shd w:val="clear" w:color="auto" w:fill="FFFFFF"/>
        <w:spacing w:after="0" w:line="240" w:lineRule="auto"/>
        <w:contextualSpacing/>
        <w:jc w:val="both"/>
        <w:rPr>
          <w:rFonts w:ascii="Times New Roman" w:hAnsi="Times New Roman"/>
          <w:b/>
          <w:color w:val="000000"/>
          <w:sz w:val="24"/>
          <w:szCs w:val="24"/>
          <w:lang w:eastAsia="ru-RU"/>
        </w:rPr>
      </w:pPr>
    </w:p>
    <w:p w14:paraId="6E4B9E64" w14:textId="77777777" w:rsidR="001C3792" w:rsidRDefault="001C3792" w:rsidP="00D91CD0">
      <w:pPr>
        <w:spacing w:after="0" w:line="240" w:lineRule="auto"/>
        <w:jc w:val="both"/>
        <w:rPr>
          <w:rFonts w:ascii="Times New Roman" w:hAnsi="Times New Roman"/>
          <w:sz w:val="24"/>
          <w:szCs w:val="24"/>
        </w:rPr>
      </w:pPr>
      <w:r w:rsidRPr="00D91CD0">
        <w:rPr>
          <w:rFonts w:ascii="Times New Roman" w:hAnsi="Times New Roman"/>
          <w:sz w:val="24"/>
          <w:szCs w:val="24"/>
        </w:rPr>
        <w:t xml:space="preserve">   Примерная программа по учебному предмету «Родной (русский) язык» для образовательных организаций, реализующих программы начального общего образования, одобренной решением федерального учебно-методического объединения по общему образованию (Протокол №1/19    от 04.03.2019) </w:t>
      </w:r>
      <w:r w:rsidRPr="00D91CD0">
        <w:rPr>
          <w:rFonts w:ascii="Times New Roman" w:hAnsi="Times New Roman"/>
          <w:sz w:val="24"/>
          <w:szCs w:val="24"/>
          <w:lang w:eastAsia="ru-RU"/>
        </w:rPr>
        <w:t xml:space="preserve">(О.М. Александрова, Л. А. Вербицкая, С. И. Богданов, Е. И. Казакова, </w:t>
      </w:r>
      <w:r w:rsidRPr="00D91CD0">
        <w:rPr>
          <w:rFonts w:ascii="Times New Roman" w:hAnsi="Times New Roman"/>
          <w:sz w:val="24"/>
          <w:szCs w:val="24"/>
        </w:rPr>
        <w:t xml:space="preserve">М. И. Кузнецова, Л. В. </w:t>
      </w:r>
      <w:proofErr w:type="spellStart"/>
      <w:r w:rsidRPr="00D91CD0">
        <w:rPr>
          <w:rFonts w:ascii="Times New Roman" w:hAnsi="Times New Roman"/>
          <w:sz w:val="24"/>
          <w:szCs w:val="24"/>
        </w:rPr>
        <w:t>Петленко</w:t>
      </w:r>
      <w:proofErr w:type="spellEnd"/>
      <w:r w:rsidRPr="00D91CD0">
        <w:rPr>
          <w:rFonts w:ascii="Times New Roman" w:hAnsi="Times New Roman"/>
          <w:sz w:val="24"/>
          <w:szCs w:val="24"/>
        </w:rPr>
        <w:t>, В. Ю. Романова, Рябинина Л. А., Соколова О. В.)</w:t>
      </w:r>
    </w:p>
    <w:p w14:paraId="66084EF9" w14:textId="77777777" w:rsidR="005031CA" w:rsidRPr="00D91CD0" w:rsidRDefault="005031CA" w:rsidP="00D91CD0">
      <w:pPr>
        <w:spacing w:after="0" w:line="240" w:lineRule="auto"/>
        <w:jc w:val="both"/>
        <w:rPr>
          <w:rFonts w:ascii="Times New Roman" w:hAnsi="Times New Roman"/>
          <w:sz w:val="24"/>
          <w:szCs w:val="24"/>
          <w:lang w:eastAsia="ru-RU"/>
        </w:rPr>
      </w:pPr>
      <w:r>
        <w:rPr>
          <w:rFonts w:ascii="Times New Roman" w:hAnsi="Times New Roman"/>
          <w:sz w:val="24"/>
          <w:szCs w:val="24"/>
        </w:rPr>
        <w:t>Срок реализации – 1 год</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5"/>
        <w:gridCol w:w="4499"/>
        <w:gridCol w:w="9089"/>
      </w:tblGrid>
      <w:tr w:rsidR="0045715D" w:rsidRPr="00600935" w14:paraId="38EA8512" w14:textId="77777777" w:rsidTr="00785376">
        <w:tc>
          <w:tcPr>
            <w:tcW w:w="1476" w:type="dxa"/>
          </w:tcPr>
          <w:p w14:paraId="67CA8EFB" w14:textId="77777777" w:rsidR="0045715D" w:rsidRPr="00600935" w:rsidRDefault="0045715D" w:rsidP="00785376">
            <w:pPr>
              <w:jc w:val="both"/>
              <w:rPr>
                <w:rFonts w:ascii="Times New Roman" w:hAnsi="Times New Roman"/>
              </w:rPr>
            </w:pPr>
            <w:r w:rsidRPr="00600935">
              <w:rPr>
                <w:rFonts w:ascii="Times New Roman" w:eastAsia="Times New Roman" w:hAnsi="Times New Roman"/>
                <w:lang w:eastAsia="ru-RU"/>
              </w:rPr>
              <w:t>1.2.1.1.1.22.</w:t>
            </w:r>
            <w:r>
              <w:rPr>
                <w:rFonts w:ascii="Times New Roman" w:eastAsia="Times New Roman" w:hAnsi="Times New Roman"/>
                <w:lang w:eastAsia="ru-RU"/>
              </w:rPr>
              <w:t>3</w:t>
            </w:r>
          </w:p>
        </w:tc>
        <w:tc>
          <w:tcPr>
            <w:tcW w:w="3313" w:type="dxa"/>
          </w:tcPr>
          <w:p w14:paraId="60DC1BEF" w14:textId="77777777" w:rsidR="0045715D" w:rsidRPr="00600935" w:rsidRDefault="0045715D"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Родной русский язык</w:t>
            </w:r>
          </w:p>
        </w:tc>
        <w:tc>
          <w:tcPr>
            <w:tcW w:w="6693" w:type="dxa"/>
            <w:tcBorders>
              <w:bottom w:val="single" w:sz="4" w:space="0" w:color="auto"/>
            </w:tcBorders>
          </w:tcPr>
          <w:p w14:paraId="7728771D" w14:textId="77777777" w:rsidR="0045715D" w:rsidRPr="00600935" w:rsidRDefault="0045715D"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lang w:eastAsia="ru-RU"/>
              </w:rPr>
              <w:t xml:space="preserve">Александрова </w:t>
            </w:r>
            <w:proofErr w:type="gramStart"/>
            <w:r w:rsidRPr="00600935">
              <w:rPr>
                <w:rFonts w:ascii="Times New Roman" w:eastAsia="Times New Roman" w:hAnsi="Times New Roman"/>
                <w:lang w:eastAsia="ru-RU"/>
              </w:rPr>
              <w:t>О.М.</w:t>
            </w:r>
            <w:proofErr w:type="gramEnd"/>
            <w:r w:rsidRPr="00600935">
              <w:rPr>
                <w:rFonts w:ascii="Times New Roman" w:eastAsia="Times New Roman" w:hAnsi="Times New Roman"/>
                <w:lang w:eastAsia="ru-RU"/>
              </w:rPr>
              <w:t xml:space="preserve">, Вербицкая Л.А., Богданова С.И. и др. </w:t>
            </w:r>
          </w:p>
          <w:p w14:paraId="666E84D3" w14:textId="77777777" w:rsidR="0045715D" w:rsidRPr="00600935" w:rsidRDefault="0045715D" w:rsidP="00785376">
            <w:pPr>
              <w:widowControl w:val="0"/>
              <w:autoSpaceDE w:val="0"/>
              <w:autoSpaceDN w:val="0"/>
              <w:adjustRightInd w:val="0"/>
              <w:spacing w:after="0" w:line="240" w:lineRule="auto"/>
              <w:rPr>
                <w:rFonts w:ascii="Times New Roman" w:eastAsia="Times New Roman" w:hAnsi="Times New Roman"/>
                <w:lang w:eastAsia="ru-RU"/>
              </w:rPr>
            </w:pPr>
            <w:r w:rsidRPr="00600935">
              <w:rPr>
                <w:rFonts w:ascii="Times New Roman" w:eastAsia="Times New Roman" w:hAnsi="Times New Roman"/>
                <w:b/>
                <w:lang w:eastAsia="ru-RU"/>
              </w:rPr>
              <w:t>Русский родной язык</w:t>
            </w:r>
            <w:r w:rsidRPr="00600935">
              <w:rPr>
                <w:rFonts w:ascii="Times New Roman" w:eastAsia="Times New Roman" w:hAnsi="Times New Roman"/>
                <w:lang w:eastAsia="ru-RU"/>
              </w:rPr>
              <w:t>. 3 класс.-М.: Просвещение, 2021</w:t>
            </w:r>
          </w:p>
        </w:tc>
      </w:tr>
    </w:tbl>
    <w:p w14:paraId="17FFC507" w14:textId="77777777" w:rsidR="001C3792" w:rsidRPr="00D91CD0" w:rsidRDefault="001C3792" w:rsidP="0045715D">
      <w:pPr>
        <w:autoSpaceDE w:val="0"/>
        <w:autoSpaceDN w:val="0"/>
        <w:adjustRightInd w:val="0"/>
        <w:spacing w:after="0" w:line="240" w:lineRule="auto"/>
        <w:rPr>
          <w:rFonts w:ascii="Times New Roman" w:hAnsi="Times New Roman"/>
          <w:sz w:val="24"/>
          <w:szCs w:val="24"/>
        </w:rPr>
      </w:pPr>
    </w:p>
    <w:p w14:paraId="4A366DF1" w14:textId="77777777" w:rsidR="001C3792" w:rsidRDefault="001C3792" w:rsidP="00F1452D">
      <w:pPr>
        <w:shd w:val="clear" w:color="auto" w:fill="FFFFFF"/>
        <w:spacing w:after="0" w:line="240" w:lineRule="auto"/>
        <w:contextualSpacing/>
        <w:jc w:val="center"/>
        <w:rPr>
          <w:rFonts w:ascii="Times New Roman" w:hAnsi="Times New Roman"/>
          <w:b/>
          <w:sz w:val="24"/>
          <w:szCs w:val="24"/>
          <w:lang w:eastAsia="ru-RU"/>
        </w:rPr>
      </w:pPr>
    </w:p>
    <w:p w14:paraId="25248C92"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06318499"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34B8A6F7"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2AEA3337"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75BB8484"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35D7BD5B"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30881A36" w14:textId="77777777" w:rsidR="005031CA"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70624E66" w14:textId="77777777" w:rsidR="005031CA" w:rsidRPr="00D91CD0" w:rsidRDefault="005031CA" w:rsidP="00F1452D">
      <w:pPr>
        <w:shd w:val="clear" w:color="auto" w:fill="FFFFFF"/>
        <w:spacing w:after="0" w:line="240" w:lineRule="auto"/>
        <w:contextualSpacing/>
        <w:jc w:val="center"/>
        <w:rPr>
          <w:rFonts w:ascii="Times New Roman" w:hAnsi="Times New Roman"/>
          <w:b/>
          <w:sz w:val="24"/>
          <w:szCs w:val="24"/>
          <w:lang w:eastAsia="ru-RU"/>
        </w:rPr>
      </w:pPr>
    </w:p>
    <w:p w14:paraId="06669585" w14:textId="77777777" w:rsidR="001C3792" w:rsidRPr="00D91CD0" w:rsidRDefault="001C3792" w:rsidP="00F1452D">
      <w:pPr>
        <w:spacing w:after="0" w:line="240" w:lineRule="auto"/>
        <w:jc w:val="center"/>
        <w:rPr>
          <w:rFonts w:ascii="Times New Roman" w:hAnsi="Times New Roman"/>
          <w:sz w:val="24"/>
          <w:szCs w:val="24"/>
        </w:rPr>
      </w:pPr>
      <w:r w:rsidRPr="00D91CD0">
        <w:rPr>
          <w:rFonts w:ascii="Times New Roman" w:hAnsi="Times New Roman"/>
          <w:b/>
          <w:caps/>
          <w:sz w:val="24"/>
          <w:szCs w:val="24"/>
          <w:u w:val="single"/>
        </w:rPr>
        <w:t>2. Общая характеристика учебного предмета</w:t>
      </w:r>
    </w:p>
    <w:p w14:paraId="2882C98A"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Изучение п</w:t>
      </w:r>
      <w:r>
        <w:rPr>
          <w:rFonts w:ascii="Times New Roman" w:hAnsi="Times New Roman"/>
          <w:sz w:val="24"/>
          <w:szCs w:val="24"/>
        </w:rPr>
        <w:t xml:space="preserve">редметной области «Родной </w:t>
      </w:r>
      <w:proofErr w:type="gramStart"/>
      <w:r>
        <w:rPr>
          <w:rFonts w:ascii="Times New Roman" w:hAnsi="Times New Roman"/>
          <w:sz w:val="24"/>
          <w:szCs w:val="24"/>
        </w:rPr>
        <w:t xml:space="preserve">язык </w:t>
      </w:r>
      <w:r w:rsidRPr="00D91CD0">
        <w:rPr>
          <w:rFonts w:ascii="Times New Roman" w:hAnsi="Times New Roman"/>
          <w:sz w:val="24"/>
          <w:szCs w:val="24"/>
        </w:rPr>
        <w:t>»</w:t>
      </w:r>
      <w:proofErr w:type="gramEnd"/>
      <w:r w:rsidRPr="00D91CD0">
        <w:rPr>
          <w:rFonts w:ascii="Times New Roman" w:hAnsi="Times New Roman"/>
          <w:sz w:val="24"/>
          <w:szCs w:val="24"/>
        </w:rPr>
        <w:t xml:space="preserve"> должно обеспечивать: </w:t>
      </w:r>
    </w:p>
    <w:p w14:paraId="3C7A6BC7"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14:paraId="3F85976C" w14:textId="77777777" w:rsidR="001C3792" w:rsidRPr="00D91CD0" w:rsidRDefault="001C3792" w:rsidP="00D91CD0">
      <w:pPr>
        <w:tabs>
          <w:tab w:val="left" w:pos="709"/>
        </w:tabs>
        <w:spacing w:after="0" w:line="240" w:lineRule="auto"/>
        <w:ind w:firstLine="709"/>
        <w:jc w:val="both"/>
        <w:rPr>
          <w:rFonts w:ascii="Times New Roman" w:hAnsi="Times New Roman"/>
          <w:sz w:val="24"/>
          <w:szCs w:val="24"/>
        </w:rPr>
      </w:pPr>
      <w:r w:rsidRPr="00D91CD0">
        <w:rPr>
          <w:rFonts w:ascii="Times New Roman" w:hAnsi="Times New Roman"/>
          <w:sz w:val="24"/>
          <w:szCs w:val="24"/>
        </w:rPr>
        <w:t>приобщение к литературному наследию русского народа;</w:t>
      </w:r>
    </w:p>
    <w:p w14:paraId="030ED3D1" w14:textId="77777777" w:rsidR="001C3792" w:rsidRPr="00D91CD0" w:rsidRDefault="001C3792" w:rsidP="00D91CD0">
      <w:pPr>
        <w:tabs>
          <w:tab w:val="left" w:pos="709"/>
        </w:tabs>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14:paraId="6AE0BAA3" w14:textId="77777777" w:rsidR="001C3792" w:rsidRPr="00D91CD0" w:rsidRDefault="001C3792" w:rsidP="00D91CD0">
      <w:pPr>
        <w:tabs>
          <w:tab w:val="left" w:pos="709"/>
        </w:tabs>
        <w:spacing w:after="0" w:line="240" w:lineRule="auto"/>
        <w:ind w:firstLine="709"/>
        <w:jc w:val="both"/>
        <w:rPr>
          <w:rFonts w:ascii="Times New Roman" w:hAnsi="Times New Roman"/>
          <w:sz w:val="24"/>
          <w:szCs w:val="24"/>
        </w:rPr>
      </w:pPr>
      <w:r w:rsidRPr="00D91CD0">
        <w:rPr>
          <w:rFonts w:ascii="Times New Roman" w:hAnsi="Times New Roman"/>
          <w:sz w:val="24"/>
          <w:szCs w:val="24"/>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4A64E485"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14:paraId="1B9FA30D"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b/>
          <w:sz w:val="24"/>
          <w:szCs w:val="24"/>
        </w:rPr>
        <w:t>1. Понимание взаимосвязи языка, культуры и истории народа:</w:t>
      </w:r>
    </w:p>
    <w:p w14:paraId="563EF04E"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осознание роли русского родного языка в постижении культуры своего народа;</w:t>
      </w:r>
    </w:p>
    <w:p w14:paraId="4795BE39"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осознание языка как развивающегося явления, связанного с историей народа;</w:t>
      </w:r>
    </w:p>
    <w:p w14:paraId="56AF5B09"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осознание национального своеобразия, богатства, выразительности русского языка;</w:t>
      </w:r>
    </w:p>
    <w:p w14:paraId="2044494E"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14:paraId="76BCF16D"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14:paraId="4986D65D" w14:textId="77777777" w:rsidR="001C3792" w:rsidRPr="00D91CD0" w:rsidRDefault="001C3792" w:rsidP="00D91CD0">
      <w:pPr>
        <w:tabs>
          <w:tab w:val="left" w:pos="709"/>
        </w:tabs>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понимание значения фразеологических оборотов, отражающих русскую </w:t>
      </w:r>
      <w:r w:rsidRPr="00D91CD0">
        <w:rPr>
          <w:rFonts w:ascii="Times New Roman" w:hAnsi="Times New Roman"/>
          <w:sz w:val="24"/>
          <w:szCs w:val="24"/>
          <w:shd w:val="clear" w:color="auto" w:fill="FFFFFF"/>
          <w:lang w:eastAsia="ru-RU"/>
        </w:rPr>
        <w:t xml:space="preserve">культуру, менталитет русского народа, </w:t>
      </w:r>
      <w:r w:rsidRPr="00D91CD0">
        <w:rPr>
          <w:rFonts w:ascii="Times New Roman" w:hAnsi="Times New Roman"/>
          <w:sz w:val="24"/>
          <w:szCs w:val="24"/>
          <w:shd w:val="clear" w:color="auto" w:fill="FFFFFF"/>
        </w:rPr>
        <w:t>элементы русского традиционного быта</w:t>
      </w:r>
      <w:r w:rsidRPr="00D91CD0">
        <w:rPr>
          <w:rFonts w:ascii="Times New Roman" w:hAnsi="Times New Roman"/>
          <w:sz w:val="24"/>
          <w:szCs w:val="24"/>
          <w:shd w:val="clear" w:color="auto" w:fill="FFFFFF"/>
          <w:lang w:eastAsia="ru-RU"/>
        </w:rPr>
        <w:t xml:space="preserve">; </w:t>
      </w:r>
      <w:r w:rsidRPr="00D91CD0">
        <w:rPr>
          <w:rFonts w:ascii="Times New Roman" w:hAnsi="Times New Roman"/>
          <w:sz w:val="24"/>
          <w:szCs w:val="24"/>
        </w:rPr>
        <w:t>уместное употребление их в современных ситуациях речевого общения (в рамках изученного);</w:t>
      </w:r>
    </w:p>
    <w:p w14:paraId="54DA79B0"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14:paraId="5C7B2EDA"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понимание значений устаревших слов с национально-культурным компонентом (в рамках изученного).</w:t>
      </w:r>
    </w:p>
    <w:p w14:paraId="7CC139D5"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b/>
          <w:sz w:val="24"/>
          <w:szCs w:val="24"/>
          <w:lang w:eastAsia="ru-RU"/>
        </w:rPr>
      </w:pPr>
      <w:r w:rsidRPr="00D91CD0">
        <w:rPr>
          <w:rFonts w:ascii="Times New Roman" w:hAnsi="Times New Roman"/>
          <w:b/>
          <w:sz w:val="24"/>
          <w:szCs w:val="24"/>
          <w:lang w:eastAsia="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14:paraId="1BD49C03"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lastRenderedPageBreak/>
        <w:t>осознание важности соблюдения норм современного русского литературного языка для культурного человека;</w:t>
      </w:r>
    </w:p>
    <w:p w14:paraId="4671EDD7"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соотнесение собственной и чужой речи с нормами современного русского литературного языка (в рамках изученного); </w:t>
      </w:r>
    </w:p>
    <w:p w14:paraId="1BBE2747"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соблюдение на письме и в устной речи норм современного русского литературного языка (в рамках изученного); </w:t>
      </w:r>
    </w:p>
    <w:p w14:paraId="68F57DEC"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14:paraId="2CECAA3E"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b/>
          <w:sz w:val="24"/>
          <w:szCs w:val="24"/>
          <w:lang w:eastAsia="ru-RU"/>
        </w:rPr>
      </w:pPr>
      <w:r w:rsidRPr="00D91CD0">
        <w:rPr>
          <w:rFonts w:ascii="Times New Roman" w:hAnsi="Times New Roman"/>
          <w:b/>
          <w:sz w:val="24"/>
          <w:szCs w:val="24"/>
          <w:lang w:eastAsia="ru-RU"/>
        </w:rPr>
        <w:t xml:space="preserve">соблюдение основных орфоэпических и акцентологических норм современного русского литературного языка: </w:t>
      </w:r>
    </w:p>
    <w:p w14:paraId="0E4BC865"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произношение слов с правильным ударением (расширенный перечень слов);</w:t>
      </w:r>
    </w:p>
    <w:p w14:paraId="0C538331"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осознание смыслоразличительной роли ударения на примере омографов;</w:t>
      </w:r>
    </w:p>
    <w:p w14:paraId="7ADCA0A0"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b/>
          <w:sz w:val="24"/>
          <w:szCs w:val="24"/>
          <w:lang w:eastAsia="ru-RU"/>
        </w:rPr>
        <w:t xml:space="preserve">соблюдение основных лексических норм современного русского литературного языка: </w:t>
      </w:r>
    </w:p>
    <w:p w14:paraId="7D0B124E"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выбор из нескольких возможных слов того слова, которое наиболее точно соответствует обозначаемому предмету или явлению </w:t>
      </w:r>
      <w:proofErr w:type="gramStart"/>
      <w:r w:rsidRPr="00D91CD0">
        <w:rPr>
          <w:rFonts w:ascii="Times New Roman" w:hAnsi="Times New Roman"/>
          <w:sz w:val="24"/>
          <w:szCs w:val="24"/>
          <w:lang w:eastAsia="ru-RU"/>
        </w:rPr>
        <w:t>реальной действительности</w:t>
      </w:r>
      <w:proofErr w:type="gramEnd"/>
      <w:r w:rsidRPr="00D91CD0">
        <w:rPr>
          <w:rFonts w:ascii="Times New Roman" w:hAnsi="Times New Roman"/>
          <w:sz w:val="24"/>
          <w:szCs w:val="24"/>
          <w:lang w:eastAsia="ru-RU"/>
        </w:rPr>
        <w:t>;</w:t>
      </w:r>
    </w:p>
    <w:p w14:paraId="2CCA4807"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проведение синонимических замен с учётом особенностей текста;</w:t>
      </w:r>
    </w:p>
    <w:p w14:paraId="6739FA99"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выявление и исправление речевых ошибок в устной речи;</w:t>
      </w:r>
    </w:p>
    <w:p w14:paraId="364FB96B"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редактирование письменного текста с целью исправления речевых ошибок или с целью более точной передачи смысла;</w:t>
      </w:r>
    </w:p>
    <w:p w14:paraId="2B88FEB0"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b/>
          <w:sz w:val="24"/>
          <w:szCs w:val="24"/>
          <w:lang w:eastAsia="ru-RU"/>
        </w:rPr>
        <w:t xml:space="preserve">соблюдение основных грамматических норм современного русского литературного языка: </w:t>
      </w:r>
    </w:p>
    <w:p w14:paraId="419F5DFC"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употребление отдельных грамматических форм имен существительных: словоизменение отдельных форм множественного числа имен существительных;</w:t>
      </w:r>
    </w:p>
    <w:p w14:paraId="19E5614B"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14:paraId="0FD23E6F"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14:paraId="0FB1E70B"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редактирование письменного текста с целью исправления грамматических ошибок;</w:t>
      </w:r>
    </w:p>
    <w:p w14:paraId="36F945BF"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b/>
          <w:sz w:val="24"/>
          <w:szCs w:val="24"/>
          <w:lang w:eastAsia="ru-RU"/>
        </w:rPr>
        <w:t xml:space="preserve">соблюдение основных орфографических и пунктуационных норм современного русского литературного языка </w:t>
      </w:r>
      <w:r w:rsidRPr="00D91CD0">
        <w:rPr>
          <w:rFonts w:ascii="Times New Roman" w:hAnsi="Times New Roman"/>
          <w:sz w:val="24"/>
          <w:szCs w:val="24"/>
          <w:lang w:eastAsia="ru-RU"/>
        </w:rPr>
        <w:t>(в рамках изученного в основном курсе):</w:t>
      </w:r>
    </w:p>
    <w:p w14:paraId="13F5856F"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соблюдение изученных орфографических норм при записи собственного текста;</w:t>
      </w:r>
    </w:p>
    <w:p w14:paraId="4D0CAD05"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соблюдение изученных пунктуационных норм при записи собственного текста;</w:t>
      </w:r>
    </w:p>
    <w:p w14:paraId="7A566D68"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b/>
          <w:sz w:val="24"/>
          <w:szCs w:val="24"/>
          <w:lang w:eastAsia="ru-RU"/>
        </w:rPr>
        <w:t xml:space="preserve">совершенствование умений пользоваться словарями: </w:t>
      </w:r>
    </w:p>
    <w:p w14:paraId="60B031C1"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использование учебных толковых словарей для определения лексического значения слова, для уточнения нормы формообразования;</w:t>
      </w:r>
    </w:p>
    <w:p w14:paraId="6271A66F"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использование учебных фразеологических словарей, учебных словарей синонимов и антонимов для уточнения значения слова и в </w:t>
      </w:r>
      <w:r w:rsidRPr="00D91CD0">
        <w:rPr>
          <w:rFonts w:ascii="Times New Roman" w:hAnsi="Times New Roman"/>
          <w:sz w:val="24"/>
          <w:szCs w:val="24"/>
          <w:lang w:eastAsia="ru-RU"/>
        </w:rPr>
        <w:lastRenderedPageBreak/>
        <w:t>процессе редактирования текста;</w:t>
      </w:r>
    </w:p>
    <w:p w14:paraId="3D0ACAB0"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использование учебного орфоэпического словаря для определения нормативного произношения слова, вариантов произношения;</w:t>
      </w:r>
    </w:p>
    <w:p w14:paraId="620E9E06"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использование учебных словарей для уточнения состава слова; использование учебных этимологических словарей для уточнения происхождения слова;</w:t>
      </w:r>
    </w:p>
    <w:p w14:paraId="65D12F15"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использование орфографических словарей для определения нормативного написания слов; </w:t>
      </w:r>
    </w:p>
    <w:p w14:paraId="25082FD7"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b/>
          <w:sz w:val="24"/>
          <w:szCs w:val="24"/>
          <w:lang w:eastAsia="ru-RU"/>
        </w:rPr>
      </w:pPr>
      <w:r w:rsidRPr="00D91CD0">
        <w:rPr>
          <w:rFonts w:ascii="Times New Roman" w:hAnsi="Times New Roman"/>
          <w:b/>
          <w:sz w:val="24"/>
          <w:szCs w:val="24"/>
          <w:lang w:eastAsia="ru-RU"/>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14:paraId="46202492"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владение различными приемами слушания научно-познавательных и художественных текстов об истории языка и культуре русского народа;</w:t>
      </w:r>
    </w:p>
    <w:p w14:paraId="5A27CA3B"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14:paraId="4386276E"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w:t>
      </w:r>
      <w:proofErr w:type="gramStart"/>
      <w:r w:rsidRPr="00D91CD0">
        <w:rPr>
          <w:rFonts w:ascii="Times New Roman" w:hAnsi="Times New Roman"/>
          <w:sz w:val="24"/>
          <w:szCs w:val="24"/>
          <w:lang w:eastAsia="ru-RU"/>
        </w:rPr>
        <w:t>т.п.</w:t>
      </w:r>
      <w:proofErr w:type="gramEnd"/>
      <w:r w:rsidRPr="00D91CD0">
        <w:rPr>
          <w:rFonts w:ascii="Times New Roman" w:hAnsi="Times New Roman"/>
          <w:sz w:val="24"/>
          <w:szCs w:val="24"/>
          <w:lang w:eastAsia="ru-RU"/>
        </w:rPr>
        <w:t xml:space="preserve">), определение языковых особенностей текстов; </w:t>
      </w:r>
    </w:p>
    <w:p w14:paraId="0CA37351"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14:paraId="758BA16C"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14:paraId="08BC9284"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умения информационной переработки прослушанного или прочитанного текста: пересказ с изменением лица;</w:t>
      </w:r>
    </w:p>
    <w:p w14:paraId="454D832E"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уместное использование коммуникативных приемов устного общения: убеждение, уговаривание, похвала, просьба, извинение, поздравление; </w:t>
      </w:r>
    </w:p>
    <w:p w14:paraId="49AE6283"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14:paraId="42061D85"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14:paraId="7FA760A9"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создание текстов-рассуждений с использованием различных способов аргументации; </w:t>
      </w:r>
    </w:p>
    <w:p w14:paraId="5334426F"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14:paraId="16E56CBA"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создание текста как результата собственного мини-исследования; оформление сообщения в письменной форме и представление его в устной форме;</w:t>
      </w:r>
    </w:p>
    <w:p w14:paraId="7A88CB39"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lastRenderedPageBreak/>
        <w:t>оценивание устных и письменных речевых высказываний с точки зрения точного, уместного и выразительного словоупотребления;</w:t>
      </w:r>
    </w:p>
    <w:p w14:paraId="6CE937A0"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14:paraId="4A07E0F2"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b/>
          <w:sz w:val="24"/>
          <w:szCs w:val="24"/>
          <w:lang w:eastAsia="ru-RU"/>
        </w:rPr>
        <w:t xml:space="preserve">соблюдение основных норм русского речевого этикета: </w:t>
      </w:r>
    </w:p>
    <w:p w14:paraId="2B4D8C71"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соблюдение принципов этикетного общения, лежащих в основе русского речевого этикета; </w:t>
      </w:r>
    </w:p>
    <w:p w14:paraId="59118D70" w14:textId="77777777" w:rsidR="001C3792" w:rsidRPr="00D91CD0" w:rsidRDefault="001C3792" w:rsidP="00D91CD0">
      <w:pPr>
        <w:widowControl w:val="0"/>
        <w:tabs>
          <w:tab w:val="left" w:pos="709"/>
        </w:tabs>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различение этикетных форм обращения в официальной и неофициальной речевой ситуации.</w:t>
      </w:r>
    </w:p>
    <w:p w14:paraId="116BD8FB" w14:textId="77777777" w:rsidR="001C3792" w:rsidRDefault="001C3792" w:rsidP="00D91CD0">
      <w:pPr>
        <w:spacing w:after="0" w:line="240" w:lineRule="auto"/>
        <w:ind w:left="720" w:right="849"/>
        <w:contextualSpacing/>
        <w:jc w:val="both"/>
        <w:rPr>
          <w:rFonts w:ascii="Times New Roman" w:hAnsi="Times New Roman"/>
          <w:sz w:val="24"/>
          <w:szCs w:val="24"/>
          <w:lang w:eastAsia="ru-RU"/>
        </w:rPr>
      </w:pPr>
    </w:p>
    <w:p w14:paraId="716FE01C" w14:textId="77777777" w:rsidR="001C3792" w:rsidRDefault="001C3792" w:rsidP="00D91CD0">
      <w:pPr>
        <w:spacing w:after="0" w:line="240" w:lineRule="auto"/>
        <w:ind w:left="720" w:right="849"/>
        <w:contextualSpacing/>
        <w:jc w:val="both"/>
        <w:rPr>
          <w:rFonts w:ascii="Times New Roman" w:hAnsi="Times New Roman"/>
          <w:sz w:val="24"/>
          <w:szCs w:val="24"/>
          <w:lang w:eastAsia="ru-RU"/>
        </w:rPr>
      </w:pPr>
    </w:p>
    <w:p w14:paraId="6BF58496" w14:textId="77777777" w:rsidR="001C3792" w:rsidRPr="00D91CD0" w:rsidRDefault="001C3792" w:rsidP="00D91CD0">
      <w:pPr>
        <w:spacing w:after="0" w:line="240" w:lineRule="auto"/>
        <w:ind w:left="720" w:right="849"/>
        <w:contextualSpacing/>
        <w:jc w:val="both"/>
        <w:rPr>
          <w:rFonts w:ascii="Times New Roman" w:hAnsi="Times New Roman"/>
          <w:sz w:val="24"/>
          <w:szCs w:val="24"/>
          <w:lang w:eastAsia="ru-RU"/>
        </w:rPr>
      </w:pPr>
    </w:p>
    <w:p w14:paraId="44EC566B" w14:textId="77777777" w:rsidR="001C3792" w:rsidRPr="00D91CD0" w:rsidRDefault="001C3792" w:rsidP="00D91CD0">
      <w:pPr>
        <w:spacing w:after="0" w:line="240" w:lineRule="auto"/>
        <w:ind w:left="720"/>
        <w:contextualSpacing/>
        <w:jc w:val="both"/>
        <w:rPr>
          <w:rFonts w:ascii="Times New Roman" w:hAnsi="Times New Roman"/>
          <w:sz w:val="24"/>
          <w:szCs w:val="24"/>
          <w:lang w:eastAsia="ru-RU"/>
        </w:rPr>
      </w:pPr>
    </w:p>
    <w:p w14:paraId="39BC1E50" w14:textId="77777777" w:rsidR="001C3792" w:rsidRPr="00F1452D" w:rsidRDefault="001C3792" w:rsidP="00F1452D">
      <w:pPr>
        <w:spacing w:after="0" w:line="240" w:lineRule="auto"/>
        <w:jc w:val="center"/>
        <w:rPr>
          <w:rFonts w:ascii="Times New Roman" w:hAnsi="Times New Roman"/>
          <w:b/>
          <w:caps/>
          <w:sz w:val="24"/>
          <w:szCs w:val="24"/>
          <w:u w:val="single"/>
        </w:rPr>
      </w:pPr>
      <w:r w:rsidRPr="00F1452D">
        <w:rPr>
          <w:rFonts w:ascii="Times New Roman" w:hAnsi="Times New Roman"/>
          <w:b/>
          <w:caps/>
          <w:sz w:val="24"/>
          <w:szCs w:val="24"/>
          <w:u w:val="single"/>
        </w:rPr>
        <w:t>3. Место учебного предмета в плане</w:t>
      </w:r>
    </w:p>
    <w:p w14:paraId="00E3BBEE" w14:textId="77777777" w:rsidR="001C3792" w:rsidRPr="00D91CD0" w:rsidRDefault="001C3792" w:rsidP="00D91CD0">
      <w:pPr>
        <w:spacing w:after="0" w:line="240" w:lineRule="auto"/>
        <w:jc w:val="both"/>
        <w:rPr>
          <w:rFonts w:ascii="Times New Roman" w:hAnsi="Times New Roman"/>
          <w:b/>
          <w:caps/>
          <w:sz w:val="24"/>
          <w:szCs w:val="24"/>
        </w:rPr>
      </w:pPr>
    </w:p>
    <w:p w14:paraId="3BAD5D46" w14:textId="77777777" w:rsidR="001C3792" w:rsidRPr="00D91CD0" w:rsidRDefault="001C3792" w:rsidP="00D91CD0">
      <w:pPr>
        <w:spacing w:after="0" w:line="240" w:lineRule="auto"/>
        <w:jc w:val="both"/>
        <w:rPr>
          <w:rFonts w:ascii="Times New Roman" w:hAnsi="Times New Roman"/>
          <w:sz w:val="24"/>
          <w:szCs w:val="24"/>
        </w:rPr>
      </w:pPr>
      <w:r w:rsidRPr="00D91CD0">
        <w:rPr>
          <w:rFonts w:ascii="Times New Roman" w:hAnsi="Times New Roman"/>
          <w:sz w:val="24"/>
          <w:szCs w:val="24"/>
        </w:rPr>
        <w:t xml:space="preserve">Рабочая </w:t>
      </w:r>
      <w:proofErr w:type="gramStart"/>
      <w:r w:rsidRPr="00D91CD0">
        <w:rPr>
          <w:rFonts w:ascii="Times New Roman" w:hAnsi="Times New Roman"/>
          <w:sz w:val="24"/>
          <w:szCs w:val="24"/>
        </w:rPr>
        <w:t>программа  рассчитана</w:t>
      </w:r>
      <w:proofErr w:type="gramEnd"/>
      <w:r w:rsidRPr="00D91CD0">
        <w:rPr>
          <w:rFonts w:ascii="Times New Roman" w:hAnsi="Times New Roman"/>
          <w:sz w:val="24"/>
          <w:szCs w:val="24"/>
        </w:rPr>
        <w:t xml:space="preserve"> на 17 ч в год, 1  ч в 2 недели</w:t>
      </w:r>
    </w:p>
    <w:p w14:paraId="04E008AC" w14:textId="77777777" w:rsidR="001C3792" w:rsidRDefault="001C3792" w:rsidP="00F1452D">
      <w:pPr>
        <w:spacing w:after="0" w:line="240" w:lineRule="auto"/>
        <w:jc w:val="center"/>
        <w:rPr>
          <w:rFonts w:ascii="Times New Roman" w:hAnsi="Times New Roman"/>
          <w:b/>
          <w:sz w:val="24"/>
          <w:szCs w:val="24"/>
          <w:u w:val="single"/>
        </w:rPr>
      </w:pPr>
      <w:r w:rsidRPr="00D91CD0">
        <w:rPr>
          <w:rFonts w:ascii="Times New Roman" w:hAnsi="Times New Roman"/>
          <w:b/>
          <w:sz w:val="24"/>
          <w:szCs w:val="24"/>
          <w:u w:val="single"/>
        </w:rPr>
        <w:t>4. Планируемые результаты.</w:t>
      </w:r>
    </w:p>
    <w:p w14:paraId="21B95CF1" w14:textId="77777777" w:rsidR="001C3792" w:rsidRPr="00D91CD0" w:rsidRDefault="001C3792" w:rsidP="00F1452D">
      <w:pPr>
        <w:spacing w:after="0" w:line="240" w:lineRule="auto"/>
        <w:jc w:val="center"/>
        <w:rPr>
          <w:rFonts w:ascii="Times New Roman" w:hAnsi="Times New Roman"/>
          <w:b/>
          <w:caps/>
          <w:sz w:val="24"/>
          <w:szCs w:val="24"/>
          <w:u w:val="single"/>
        </w:rPr>
      </w:pPr>
    </w:p>
    <w:p w14:paraId="5F2F54B4" w14:textId="77777777" w:rsidR="001C3792" w:rsidRPr="00675F07" w:rsidRDefault="001C3792" w:rsidP="00F1452D">
      <w:pPr>
        <w:pStyle w:val="af9"/>
        <w:spacing w:line="360" w:lineRule="auto"/>
        <w:ind w:left="567"/>
        <w:jc w:val="both"/>
        <w:rPr>
          <w:b/>
          <w:sz w:val="24"/>
          <w:szCs w:val="24"/>
        </w:rPr>
      </w:pPr>
      <w:r w:rsidRPr="00675F07">
        <w:rPr>
          <w:b/>
          <w:sz w:val="24"/>
          <w:szCs w:val="24"/>
        </w:rPr>
        <w:t>Формируемые УУД:</w:t>
      </w:r>
    </w:p>
    <w:p w14:paraId="35D15E59"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rPr>
          <w:b/>
          <w:bCs/>
        </w:rPr>
        <w:t>Личностные:</w:t>
      </w:r>
    </w:p>
    <w:p w14:paraId="3C1D57D2"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У учащихся будут сформированы:</w:t>
      </w:r>
    </w:p>
    <w:p w14:paraId="4CBEE4D0"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 xml:space="preserve">ориентация в нравственном содержании и смысле поступков как собственных, так и окружающих </w:t>
      </w:r>
      <w:proofErr w:type="gramStart"/>
      <w:r w:rsidRPr="00675F07">
        <w:t>людей(</w:t>
      </w:r>
      <w:proofErr w:type="gramEnd"/>
      <w:r w:rsidRPr="00675F07">
        <w:t>на уровне, соответствующем возрасту);</w:t>
      </w:r>
    </w:p>
    <w:p w14:paraId="525CCB04"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осознание роли речи в общении людей;</w:t>
      </w:r>
    </w:p>
    <w:p w14:paraId="4CE52EEB"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понимание богатства и разнообразия языковых средств для выражения мыслей и чувств; внимание к мелодичности народной звучащей речи;</w:t>
      </w:r>
    </w:p>
    <w:p w14:paraId="0F45DEBE"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устойчивой учебно-познавательной мотивации учения, интереса к изучению курса развития речи;</w:t>
      </w:r>
    </w:p>
    <w:p w14:paraId="067ECBAF"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чувство прекрасного – уметь чувствовать красоту и выразительность речи, стремиться к совершенствованию речи;</w:t>
      </w:r>
    </w:p>
    <w:p w14:paraId="4958B5F1"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lastRenderedPageBreak/>
        <w:t>интерес к изучению языка;</w:t>
      </w:r>
    </w:p>
    <w:p w14:paraId="6B48AF52"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любовь и уважение к Отечеству, его языку, культуре;</w:t>
      </w:r>
    </w:p>
    <w:p w14:paraId="5E7AD5A6"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интерес к чтению, к ведению диалога с автором текста; потребность в чтении;</w:t>
      </w:r>
    </w:p>
    <w:p w14:paraId="29631AB2"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интерес к письму, к созданию собственных текстов, к письменной форме общения;</w:t>
      </w:r>
    </w:p>
    <w:p w14:paraId="5A03ECE3"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интерес к изучению языка;</w:t>
      </w:r>
    </w:p>
    <w:p w14:paraId="63A3B294"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осознание ответственности за произнесённое и написанное слово;</w:t>
      </w:r>
    </w:p>
    <w:p w14:paraId="1A06CA1C"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эмоциональность; умение осознавать и определять (называть) свои эмоции;</w:t>
      </w:r>
    </w:p>
    <w:p w14:paraId="11844EB2"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эмпатия – умение осознавать и определять эмоции других людей; сочувствовать другим людям, сопереживать;</w:t>
      </w:r>
    </w:p>
    <w:p w14:paraId="1BCBB0D3" w14:textId="77777777" w:rsidR="001C3792" w:rsidRPr="00675F07" w:rsidRDefault="001C3792" w:rsidP="00F1452D">
      <w:pPr>
        <w:pStyle w:val="a6"/>
        <w:numPr>
          <w:ilvl w:val="0"/>
          <w:numId w:val="32"/>
        </w:numPr>
        <w:shd w:val="clear" w:color="auto" w:fill="FFFFFF"/>
        <w:spacing w:before="0" w:beforeAutospacing="0" w:after="0" w:afterAutospacing="0" w:line="360" w:lineRule="auto"/>
        <w:ind w:left="0"/>
        <w:jc w:val="both"/>
        <w:rPr>
          <w:rFonts w:ascii="Arial" w:hAnsi="Arial" w:cs="Arial"/>
        </w:rPr>
      </w:pPr>
      <w:r w:rsidRPr="00675F07">
        <w:t>чувство прекрасного – умение чувствовать красоту и выразительность речи, стремиться к совершенствованию собственной речи.</w:t>
      </w:r>
    </w:p>
    <w:p w14:paraId="704B3DEE"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p>
    <w:p w14:paraId="1193C4E8"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rPr>
          <w:b/>
          <w:bCs/>
        </w:rPr>
        <w:t>Регулятивные:</w:t>
      </w:r>
    </w:p>
    <w:p w14:paraId="6CF5AC0E"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Учащиеся научатся на доступном уровне:</w:t>
      </w:r>
    </w:p>
    <w:p w14:paraId="27D682A2" w14:textId="77777777" w:rsidR="001C3792" w:rsidRPr="00675F07" w:rsidRDefault="001C3792" w:rsidP="00F1452D">
      <w:pPr>
        <w:pStyle w:val="a6"/>
        <w:numPr>
          <w:ilvl w:val="0"/>
          <w:numId w:val="33"/>
        </w:numPr>
        <w:shd w:val="clear" w:color="auto" w:fill="FFFFFF"/>
        <w:spacing w:before="0" w:beforeAutospacing="0" w:after="0" w:afterAutospacing="0" w:line="360" w:lineRule="auto"/>
        <w:ind w:left="0"/>
        <w:jc w:val="both"/>
        <w:rPr>
          <w:rFonts w:ascii="Arial" w:hAnsi="Arial" w:cs="Arial"/>
        </w:rPr>
      </w:pPr>
      <w:r w:rsidRPr="00675F07">
        <w:t>адекватно воспринимать оценку учителя;</w:t>
      </w:r>
    </w:p>
    <w:p w14:paraId="6B5E49E8" w14:textId="77777777" w:rsidR="001C3792" w:rsidRPr="00675F07" w:rsidRDefault="001C3792" w:rsidP="00F1452D">
      <w:pPr>
        <w:pStyle w:val="a6"/>
        <w:numPr>
          <w:ilvl w:val="0"/>
          <w:numId w:val="33"/>
        </w:numPr>
        <w:shd w:val="clear" w:color="auto" w:fill="FFFFFF"/>
        <w:spacing w:before="0" w:beforeAutospacing="0" w:after="0" w:afterAutospacing="0" w:line="360" w:lineRule="auto"/>
        <w:ind w:left="0"/>
        <w:jc w:val="both"/>
        <w:rPr>
          <w:rFonts w:ascii="Arial" w:hAnsi="Arial" w:cs="Arial"/>
        </w:rPr>
      </w:pPr>
      <w:r w:rsidRPr="00675F07">
        <w:t>вносить необходимые дополнения, исправления в свою работу;</w:t>
      </w:r>
    </w:p>
    <w:p w14:paraId="1B4626F2" w14:textId="77777777" w:rsidR="001C3792" w:rsidRPr="00675F07" w:rsidRDefault="001C3792" w:rsidP="00F1452D">
      <w:pPr>
        <w:pStyle w:val="a6"/>
        <w:numPr>
          <w:ilvl w:val="0"/>
          <w:numId w:val="33"/>
        </w:numPr>
        <w:shd w:val="clear" w:color="auto" w:fill="FFFFFF"/>
        <w:spacing w:before="0" w:beforeAutospacing="0" w:after="0" w:afterAutospacing="0" w:line="360" w:lineRule="auto"/>
        <w:ind w:left="0"/>
        <w:jc w:val="both"/>
        <w:rPr>
          <w:rFonts w:ascii="Arial" w:hAnsi="Arial" w:cs="Arial"/>
        </w:rPr>
      </w:pPr>
      <w:r w:rsidRPr="00675F07">
        <w:t>в сотрудничестве с учителем ставить конкретную учебную задачу на основе соотнесения того, что уже известно и усвоено, и того, что еще неизвестно;</w:t>
      </w:r>
    </w:p>
    <w:p w14:paraId="6D50C77C" w14:textId="77777777" w:rsidR="001C3792" w:rsidRPr="00675F07" w:rsidRDefault="001C3792" w:rsidP="00F1452D">
      <w:pPr>
        <w:pStyle w:val="a6"/>
        <w:numPr>
          <w:ilvl w:val="0"/>
          <w:numId w:val="33"/>
        </w:numPr>
        <w:shd w:val="clear" w:color="auto" w:fill="FFFFFF"/>
        <w:spacing w:before="0" w:beforeAutospacing="0" w:after="0" w:afterAutospacing="0" w:line="360" w:lineRule="auto"/>
        <w:ind w:left="0"/>
        <w:jc w:val="both"/>
        <w:rPr>
          <w:rFonts w:ascii="Arial" w:hAnsi="Arial" w:cs="Arial"/>
        </w:rPr>
      </w:pPr>
      <w:r w:rsidRPr="00675F07">
        <w:t>составлять план решения учебной проблемы совместно с учителем;</w:t>
      </w:r>
    </w:p>
    <w:p w14:paraId="4F01DB61" w14:textId="77777777" w:rsidR="001C3792" w:rsidRPr="00675F07" w:rsidRDefault="001C3792" w:rsidP="00F1452D">
      <w:pPr>
        <w:pStyle w:val="a6"/>
        <w:numPr>
          <w:ilvl w:val="0"/>
          <w:numId w:val="33"/>
        </w:numPr>
        <w:shd w:val="clear" w:color="auto" w:fill="FFFFFF"/>
        <w:spacing w:before="0" w:beforeAutospacing="0" w:after="0" w:afterAutospacing="0" w:line="360" w:lineRule="auto"/>
        <w:ind w:left="0"/>
        <w:jc w:val="both"/>
        <w:rPr>
          <w:rFonts w:ascii="Arial" w:hAnsi="Arial" w:cs="Arial"/>
        </w:rPr>
      </w:pPr>
      <w:r w:rsidRPr="00675F07">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1549F17B"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p>
    <w:p w14:paraId="50C1BBF9"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rPr>
          <w:b/>
          <w:bCs/>
        </w:rPr>
        <w:lastRenderedPageBreak/>
        <w:t>Познавательные:</w:t>
      </w:r>
    </w:p>
    <w:p w14:paraId="33551374"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Учащиеся научатся:</w:t>
      </w:r>
    </w:p>
    <w:p w14:paraId="61D8145E"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осуществлять поиск необходимой информации для выполнения учебных заданий, используя справочные материалы;</w:t>
      </w:r>
    </w:p>
    <w:p w14:paraId="39924213"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моделировать различные языковые единицы (слово, предложение);</w:t>
      </w:r>
    </w:p>
    <w:p w14:paraId="3AFDAA45"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использовать на доступном уровне логические приемы мышления (анализ, сравнение, классификацию, обобщение)</w:t>
      </w:r>
    </w:p>
    <w:p w14:paraId="3079EAF7"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выделять существенную информацию из небольших читаемых текстов;</w:t>
      </w:r>
    </w:p>
    <w:p w14:paraId="5037CDA9"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 xml:space="preserve">вычитывать все виды текстовой информации: </w:t>
      </w:r>
      <w:proofErr w:type="spellStart"/>
      <w:r w:rsidRPr="00675F07">
        <w:t>фактуальную</w:t>
      </w:r>
      <w:proofErr w:type="spellEnd"/>
      <w:r w:rsidRPr="00675F07">
        <w:t>, подтекстовую, концептуальную;</w:t>
      </w:r>
    </w:p>
    <w:p w14:paraId="07D9B4A0"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пользоваться словарями, справочниками;</w:t>
      </w:r>
    </w:p>
    <w:p w14:paraId="45F304A3"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строить рассуждения;</w:t>
      </w:r>
    </w:p>
    <w:p w14:paraId="1705C8FE"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перерабатывать и преобразовывать информацию из одной формы в другую (составлять план, таблицу, схему);</w:t>
      </w:r>
    </w:p>
    <w:p w14:paraId="53FC81B4" w14:textId="77777777" w:rsidR="001C3792" w:rsidRPr="00675F07" w:rsidRDefault="001C3792" w:rsidP="00F1452D">
      <w:pPr>
        <w:pStyle w:val="a6"/>
        <w:numPr>
          <w:ilvl w:val="0"/>
          <w:numId w:val="34"/>
        </w:numPr>
        <w:shd w:val="clear" w:color="auto" w:fill="FFFFFF"/>
        <w:spacing w:before="0" w:beforeAutospacing="0" w:after="0" w:afterAutospacing="0" w:line="360" w:lineRule="auto"/>
        <w:ind w:left="0"/>
        <w:jc w:val="both"/>
        <w:rPr>
          <w:rFonts w:ascii="Arial" w:hAnsi="Arial" w:cs="Arial"/>
        </w:rPr>
      </w:pPr>
      <w:r w:rsidRPr="00675F07">
        <w:t>пользоваться разными видами чтения: изучающим, просмотровым, ознакомительным.</w:t>
      </w:r>
    </w:p>
    <w:p w14:paraId="1908B088"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p>
    <w:p w14:paraId="7D691896"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rPr>
          <w:b/>
          <w:bCs/>
        </w:rPr>
        <w:t>Коммуникативные:</w:t>
      </w:r>
    </w:p>
    <w:p w14:paraId="43E121C3"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Учащиеся научатся:</w:t>
      </w:r>
    </w:p>
    <w:p w14:paraId="2ED905A4"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вступать в диалог (отвечать на вопросы, задавать вопросы, уточнять непонятное);</w:t>
      </w:r>
    </w:p>
    <w:p w14:paraId="56BA2936"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договариваться и приходить к общему решению, работая в паре;</w:t>
      </w:r>
    </w:p>
    <w:p w14:paraId="3ECBE524"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участвовать в коллективном обсуждении учебной проблемы;</w:t>
      </w:r>
    </w:p>
    <w:p w14:paraId="2F227ED4"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строить продуктивное взаимодействие и сотрудничество со сверстниками и взрослыми;</w:t>
      </w:r>
    </w:p>
    <w:p w14:paraId="5968624E"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выражать свои мысли с соответствующими возрасту полнотой и точностью;</w:t>
      </w:r>
    </w:p>
    <w:p w14:paraId="14903BA1"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быть терпимыми к другим мнениям, учитывать их в совместной работе;</w:t>
      </w:r>
    </w:p>
    <w:p w14:paraId="7C4C5B8A"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lastRenderedPageBreak/>
        <w:t>оформлять свои мысли в устной и письменной форме с учетом речевых ситуаций;</w:t>
      </w:r>
    </w:p>
    <w:p w14:paraId="1860A4FC"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адекватно использовать речевые средства для решения различных коммуникативных задач;</w:t>
      </w:r>
    </w:p>
    <w:p w14:paraId="4EA62818" w14:textId="77777777" w:rsidR="001C3792" w:rsidRPr="00675F07" w:rsidRDefault="001C3792" w:rsidP="00F1452D">
      <w:pPr>
        <w:pStyle w:val="a6"/>
        <w:numPr>
          <w:ilvl w:val="0"/>
          <w:numId w:val="35"/>
        </w:numPr>
        <w:shd w:val="clear" w:color="auto" w:fill="FFFFFF"/>
        <w:spacing w:before="0" w:beforeAutospacing="0" w:after="0" w:afterAutospacing="0" w:line="360" w:lineRule="auto"/>
        <w:ind w:left="0"/>
        <w:jc w:val="both"/>
        <w:rPr>
          <w:rFonts w:ascii="Arial" w:hAnsi="Arial" w:cs="Arial"/>
        </w:rPr>
      </w:pPr>
      <w:r w:rsidRPr="00675F07">
        <w:t>владеть монологической и диалогической формами речи.</w:t>
      </w:r>
    </w:p>
    <w:p w14:paraId="575D04AC"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p>
    <w:p w14:paraId="2689202A"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rPr>
          <w:b/>
          <w:bCs/>
        </w:rPr>
        <w:t xml:space="preserve">Предметные </w:t>
      </w:r>
      <w:proofErr w:type="gramStart"/>
      <w:r w:rsidRPr="00675F07">
        <w:rPr>
          <w:b/>
          <w:bCs/>
        </w:rPr>
        <w:t>результаты :</w:t>
      </w:r>
      <w:proofErr w:type="gramEnd"/>
    </w:p>
    <w:p w14:paraId="75A3B163"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Обучающиеся будут знать:</w:t>
      </w:r>
    </w:p>
    <w:p w14:paraId="23D923C5"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 xml:space="preserve">многозначные слова, омонимы, синонимы, антонимы, </w:t>
      </w:r>
      <w:proofErr w:type="gramStart"/>
      <w:r w:rsidRPr="00675F07">
        <w:t>омофоны ;</w:t>
      </w:r>
      <w:proofErr w:type="gramEnd"/>
    </w:p>
    <w:p w14:paraId="5C3DF955"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изобразительно-выразительные средства языка: метафоры, сравнения, олицетворение, эпитеты;</w:t>
      </w:r>
    </w:p>
    <w:p w14:paraId="509317A1"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 xml:space="preserve">стили речи: разговорный и книжный (художественный, научный), </w:t>
      </w:r>
      <w:proofErr w:type="spellStart"/>
      <w:r w:rsidRPr="00675F07">
        <w:t>газетно</w:t>
      </w:r>
      <w:proofErr w:type="spellEnd"/>
      <w:r w:rsidRPr="00675F07">
        <w:t>-публицистический;</w:t>
      </w:r>
    </w:p>
    <w:p w14:paraId="35FE6EF4"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особенности эпистолярного жанра;</w:t>
      </w:r>
    </w:p>
    <w:p w14:paraId="7CF35CF4"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типы текстов;</w:t>
      </w:r>
    </w:p>
    <w:p w14:paraId="1F420670"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 xml:space="preserve">понятие фразеологизмов и заимствованных </w:t>
      </w:r>
      <w:proofErr w:type="gramStart"/>
      <w:r w:rsidRPr="00675F07">
        <w:t>слов ;</w:t>
      </w:r>
      <w:proofErr w:type="gramEnd"/>
    </w:p>
    <w:p w14:paraId="42FDABA9" w14:textId="77777777" w:rsidR="001C3792" w:rsidRPr="00675F07" w:rsidRDefault="001C3792" w:rsidP="00F1452D">
      <w:pPr>
        <w:pStyle w:val="a6"/>
        <w:numPr>
          <w:ilvl w:val="0"/>
          <w:numId w:val="36"/>
        </w:numPr>
        <w:shd w:val="clear" w:color="auto" w:fill="FFFFFF"/>
        <w:spacing w:before="0" w:beforeAutospacing="0" w:after="0" w:afterAutospacing="0" w:line="360" w:lineRule="auto"/>
        <w:ind w:left="0"/>
        <w:jc w:val="both"/>
        <w:rPr>
          <w:rFonts w:ascii="Arial" w:hAnsi="Arial" w:cs="Arial"/>
        </w:rPr>
      </w:pPr>
      <w:r w:rsidRPr="00675F07">
        <w:t>основные элементы композиции текста.</w:t>
      </w:r>
    </w:p>
    <w:p w14:paraId="18AF5C59" w14:textId="77777777" w:rsidR="001C3792" w:rsidRPr="00675F07" w:rsidRDefault="001C3792" w:rsidP="00F1452D">
      <w:pPr>
        <w:pStyle w:val="a6"/>
        <w:shd w:val="clear" w:color="auto" w:fill="FFFFFF"/>
        <w:spacing w:before="0" w:beforeAutospacing="0" w:after="0" w:afterAutospacing="0" w:line="360" w:lineRule="auto"/>
        <w:jc w:val="both"/>
        <w:rPr>
          <w:rFonts w:ascii="Arial" w:hAnsi="Arial" w:cs="Arial"/>
        </w:rPr>
      </w:pPr>
      <w:r w:rsidRPr="00675F07">
        <w:t>Обучающиеся будут уметь:</w:t>
      </w:r>
    </w:p>
    <w:p w14:paraId="1A766FAB"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распознавать и понимать значение устаревших слов по указанной тематике;</w:t>
      </w:r>
    </w:p>
    <w:p w14:paraId="4CA6A27A"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использовать словарные статьи для определения лексического значения слова;</w:t>
      </w:r>
    </w:p>
    <w:p w14:paraId="2FB3F45E"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понимать значение русских пословиц и поговорок, связанных с изученными темами;</w:t>
      </w:r>
    </w:p>
    <w:p w14:paraId="25B29005"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уместно использовать изученные средства общения в устных высказываниях (жесты, мимика, телодвижения, интонацию);</w:t>
      </w:r>
    </w:p>
    <w:p w14:paraId="4E4BC970"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выразительно читать небольшой текст по образцу;</w:t>
      </w:r>
    </w:p>
    <w:p w14:paraId="4C7B9B50"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определять степень вежливого поведения, учитывать ситуацию общения;</w:t>
      </w:r>
    </w:p>
    <w:p w14:paraId="3D022CCC"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lastRenderedPageBreak/>
        <w:t>вступать в контакт и поддерживать его, умение благодарить, приветствовать, прощаться, используя соответствующие этикетные формы;</w:t>
      </w:r>
    </w:p>
    <w:p w14:paraId="177D54B2"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быть хорошим слушателем;</w:t>
      </w:r>
    </w:p>
    <w:p w14:paraId="3E26E830"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определять лексическое значение слова;</w:t>
      </w:r>
    </w:p>
    <w:p w14:paraId="75A643C3"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отличать текст как тематическое и смысловое единство от набора предложений;</w:t>
      </w:r>
    </w:p>
    <w:p w14:paraId="0682973D"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редактировать предложения;</w:t>
      </w:r>
    </w:p>
    <w:p w14:paraId="5AF0BB54"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определять по заголовку, о чем говорится в тексте, выделять в тексте опорные слова;</w:t>
      </w:r>
    </w:p>
    <w:p w14:paraId="604F59E2"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сочинять на основе данного сюжета, используя средства выразительности;</w:t>
      </w:r>
    </w:p>
    <w:p w14:paraId="5F38212B"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распознавать типы текстов;</w:t>
      </w:r>
    </w:p>
    <w:p w14:paraId="075D684F"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устанавливать связь основных элементов композиции текста;</w:t>
      </w:r>
    </w:p>
    <w:p w14:paraId="25775194" w14:textId="77777777" w:rsidR="001C3792" w:rsidRPr="00675F07" w:rsidRDefault="001C3792" w:rsidP="00F1452D">
      <w:pPr>
        <w:pStyle w:val="a6"/>
        <w:numPr>
          <w:ilvl w:val="0"/>
          <w:numId w:val="37"/>
        </w:numPr>
        <w:shd w:val="clear" w:color="auto" w:fill="FFFFFF"/>
        <w:spacing w:before="0" w:beforeAutospacing="0" w:after="0" w:afterAutospacing="0" w:line="360" w:lineRule="auto"/>
        <w:ind w:left="0"/>
        <w:jc w:val="both"/>
        <w:rPr>
          <w:rFonts w:ascii="Arial" w:hAnsi="Arial" w:cs="Arial"/>
        </w:rPr>
      </w:pPr>
      <w:r w:rsidRPr="00675F07">
        <w:t>распознавать стили речи.</w:t>
      </w:r>
    </w:p>
    <w:p w14:paraId="6D815B0D" w14:textId="77777777" w:rsidR="001C3792" w:rsidRPr="00795BE4" w:rsidRDefault="001C3792" w:rsidP="00F1452D">
      <w:pPr>
        <w:spacing w:after="0" w:line="360" w:lineRule="auto"/>
        <w:rPr>
          <w:rFonts w:ascii="Times New Roman" w:hAnsi="Times New Roman"/>
          <w:sz w:val="24"/>
          <w:szCs w:val="24"/>
        </w:rPr>
      </w:pPr>
    </w:p>
    <w:p w14:paraId="168EFC15" w14:textId="77777777" w:rsidR="001C3792" w:rsidRPr="005031CA" w:rsidRDefault="001C3792" w:rsidP="00F1452D">
      <w:pPr>
        <w:spacing w:after="0" w:line="240" w:lineRule="auto"/>
        <w:rPr>
          <w:rFonts w:ascii="Times New Roman" w:hAnsi="Times New Roman"/>
          <w:b/>
          <w:caps/>
          <w:sz w:val="24"/>
          <w:szCs w:val="24"/>
          <w:u w:val="single"/>
        </w:rPr>
      </w:pPr>
      <w:r w:rsidRPr="00D91CD0">
        <w:rPr>
          <w:rFonts w:ascii="Times New Roman" w:hAnsi="Times New Roman"/>
          <w:b/>
          <w:caps/>
          <w:sz w:val="24"/>
          <w:szCs w:val="24"/>
        </w:rPr>
        <w:t>5</w:t>
      </w:r>
      <w:r w:rsidRPr="005031CA">
        <w:rPr>
          <w:rFonts w:ascii="Times New Roman" w:hAnsi="Times New Roman"/>
          <w:b/>
          <w:caps/>
          <w:sz w:val="24"/>
          <w:szCs w:val="24"/>
          <w:u w:val="single"/>
        </w:rPr>
        <w:t>.Содержание учебного предмета</w:t>
      </w:r>
    </w:p>
    <w:p w14:paraId="06697CF0" w14:textId="77777777" w:rsidR="001C3792" w:rsidRPr="005031CA" w:rsidRDefault="001C3792" w:rsidP="00F1452D">
      <w:pPr>
        <w:spacing w:after="0" w:line="240" w:lineRule="auto"/>
        <w:jc w:val="center"/>
        <w:rPr>
          <w:rFonts w:ascii="Times New Roman" w:hAnsi="Times New Roman"/>
          <w:b/>
          <w:sz w:val="24"/>
          <w:szCs w:val="24"/>
          <w:u w:val="single"/>
        </w:rPr>
      </w:pPr>
      <w:r w:rsidRPr="005031CA">
        <w:rPr>
          <w:rFonts w:ascii="Times New Roman" w:hAnsi="Times New Roman"/>
          <w:b/>
          <w:caps/>
          <w:sz w:val="24"/>
          <w:szCs w:val="24"/>
          <w:u w:val="single"/>
        </w:rPr>
        <w:t>«родной (русский) язык»</w:t>
      </w:r>
      <w:r w:rsidRPr="005031CA">
        <w:rPr>
          <w:rFonts w:ascii="Times New Roman" w:hAnsi="Times New Roman"/>
          <w:b/>
          <w:sz w:val="24"/>
          <w:szCs w:val="24"/>
          <w:u w:val="single"/>
        </w:rPr>
        <w:t xml:space="preserve"> 3 </w:t>
      </w:r>
      <w:proofErr w:type="gramStart"/>
      <w:r w:rsidRPr="005031CA">
        <w:rPr>
          <w:rFonts w:ascii="Times New Roman" w:hAnsi="Times New Roman"/>
          <w:b/>
          <w:sz w:val="24"/>
          <w:szCs w:val="24"/>
          <w:u w:val="single"/>
        </w:rPr>
        <w:t>класс(</w:t>
      </w:r>
      <w:proofErr w:type="gramEnd"/>
      <w:r w:rsidRPr="005031CA">
        <w:rPr>
          <w:rFonts w:ascii="Times New Roman" w:hAnsi="Times New Roman"/>
          <w:b/>
          <w:sz w:val="24"/>
          <w:szCs w:val="24"/>
          <w:u w:val="single"/>
        </w:rPr>
        <w:t>17 ч)</w:t>
      </w:r>
    </w:p>
    <w:p w14:paraId="17EAA55C" w14:textId="77777777" w:rsidR="001C3792" w:rsidRPr="00D91CD0" w:rsidRDefault="001C3792" w:rsidP="00F1452D">
      <w:pPr>
        <w:spacing w:after="0" w:line="240" w:lineRule="auto"/>
        <w:jc w:val="center"/>
        <w:rPr>
          <w:rFonts w:ascii="Times New Roman" w:hAnsi="Times New Roman"/>
          <w:b/>
          <w:caps/>
          <w:sz w:val="24"/>
          <w:szCs w:val="24"/>
        </w:rPr>
      </w:pPr>
    </w:p>
    <w:p w14:paraId="1FD6674E" w14:textId="77777777" w:rsidR="001C3792" w:rsidRPr="00D91CD0" w:rsidRDefault="001C3792" w:rsidP="00D91CD0">
      <w:pPr>
        <w:spacing w:after="0" w:line="240" w:lineRule="auto"/>
        <w:jc w:val="both"/>
        <w:rPr>
          <w:rFonts w:ascii="Times New Roman" w:hAnsi="Times New Roman"/>
          <w:b/>
          <w:sz w:val="24"/>
          <w:szCs w:val="24"/>
        </w:rPr>
      </w:pPr>
    </w:p>
    <w:p w14:paraId="7F45ED9B" w14:textId="77777777" w:rsidR="001C3792" w:rsidRPr="00D91CD0" w:rsidRDefault="001C3792" w:rsidP="00D91CD0">
      <w:pPr>
        <w:spacing w:after="0" w:line="240" w:lineRule="auto"/>
        <w:ind w:left="-284" w:firstLine="426"/>
        <w:jc w:val="both"/>
        <w:rPr>
          <w:rFonts w:ascii="Times New Roman" w:hAnsi="Times New Roman"/>
          <w:b/>
          <w:sz w:val="24"/>
          <w:szCs w:val="24"/>
        </w:rPr>
      </w:pPr>
      <w:r w:rsidRPr="00D91CD0">
        <w:rPr>
          <w:rFonts w:ascii="Times New Roman" w:hAnsi="Times New Roman"/>
          <w:b/>
          <w:sz w:val="24"/>
          <w:szCs w:val="24"/>
        </w:rPr>
        <w:t>Раздел 1. Русс</w:t>
      </w:r>
      <w:r w:rsidR="009A69EE">
        <w:rPr>
          <w:rFonts w:ascii="Times New Roman" w:hAnsi="Times New Roman"/>
          <w:b/>
          <w:sz w:val="24"/>
          <w:szCs w:val="24"/>
        </w:rPr>
        <w:t>кий язык: прошлое и настоящее (</w:t>
      </w:r>
      <w:r w:rsidR="009A69EE" w:rsidRPr="009A69EE">
        <w:rPr>
          <w:rFonts w:ascii="Times New Roman" w:hAnsi="Times New Roman"/>
          <w:b/>
          <w:sz w:val="24"/>
          <w:szCs w:val="24"/>
        </w:rPr>
        <w:t>10</w:t>
      </w:r>
      <w:r w:rsidRPr="00D91CD0">
        <w:rPr>
          <w:rFonts w:ascii="Times New Roman" w:hAnsi="Times New Roman"/>
          <w:b/>
          <w:sz w:val="24"/>
          <w:szCs w:val="24"/>
        </w:rPr>
        <w:t xml:space="preserve"> часов)</w:t>
      </w:r>
    </w:p>
    <w:p w14:paraId="38B93E15"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Слова, связанные с особенностями мировосприятия и отношений между людьми (например, </w:t>
      </w:r>
      <w:r w:rsidRPr="00D91CD0">
        <w:rPr>
          <w:rFonts w:ascii="Times New Roman" w:hAnsi="Times New Roman"/>
          <w:i/>
          <w:sz w:val="24"/>
          <w:szCs w:val="24"/>
        </w:rPr>
        <w:t>правда – ложь, друг – недруг, брат – братство – побратим</w:t>
      </w:r>
      <w:r w:rsidRPr="00D91CD0">
        <w:rPr>
          <w:rFonts w:ascii="Times New Roman" w:hAnsi="Times New Roman"/>
          <w:sz w:val="24"/>
          <w:szCs w:val="24"/>
        </w:rPr>
        <w:t>).</w:t>
      </w:r>
    </w:p>
    <w:p w14:paraId="358F7F53"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Слова, называющие предметы и явления традиционной русской культуры: слова, называющие занятия людей (например, </w:t>
      </w:r>
      <w:r w:rsidRPr="00D91CD0">
        <w:rPr>
          <w:rFonts w:ascii="Times New Roman" w:hAnsi="Times New Roman"/>
          <w:i/>
          <w:sz w:val="24"/>
          <w:szCs w:val="24"/>
        </w:rPr>
        <w:t>ямщик, извозчик, коробейник, лавочник</w:t>
      </w:r>
      <w:r w:rsidRPr="00D91CD0">
        <w:rPr>
          <w:rFonts w:ascii="Times New Roman" w:hAnsi="Times New Roman"/>
          <w:sz w:val="24"/>
          <w:szCs w:val="24"/>
        </w:rPr>
        <w:t xml:space="preserve">). </w:t>
      </w:r>
    </w:p>
    <w:p w14:paraId="5D1468DE"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D91CD0">
        <w:rPr>
          <w:rFonts w:ascii="Times New Roman" w:hAnsi="Times New Roman"/>
          <w:i/>
          <w:sz w:val="24"/>
          <w:szCs w:val="24"/>
        </w:rPr>
        <w:t>балалайка, гусли, гармонь</w:t>
      </w:r>
      <w:r w:rsidRPr="00D91CD0">
        <w:rPr>
          <w:rFonts w:ascii="Times New Roman" w:hAnsi="Times New Roman"/>
          <w:sz w:val="24"/>
          <w:szCs w:val="24"/>
        </w:rPr>
        <w:t xml:space="preserve">). </w:t>
      </w:r>
    </w:p>
    <w:p w14:paraId="7308050E"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lastRenderedPageBreak/>
        <w:t xml:space="preserve">Русские традиционные сказочные образы, эпитеты и сравнения (например, </w:t>
      </w:r>
      <w:r w:rsidRPr="00D91CD0">
        <w:rPr>
          <w:rFonts w:ascii="Times New Roman" w:hAnsi="Times New Roman"/>
          <w:i/>
          <w:sz w:val="24"/>
          <w:szCs w:val="24"/>
        </w:rPr>
        <w:t>Снегурочка, дубрава, сокол, соловей, зорька, солнце</w:t>
      </w:r>
      <w:r w:rsidRPr="00D91CD0">
        <w:rPr>
          <w:rFonts w:ascii="Times New Roman" w:hAnsi="Times New Roman"/>
          <w:sz w:val="24"/>
          <w:szCs w:val="24"/>
        </w:rPr>
        <w:t xml:space="preserve"> и </w:t>
      </w:r>
      <w:proofErr w:type="gramStart"/>
      <w:r w:rsidRPr="00D91CD0">
        <w:rPr>
          <w:rFonts w:ascii="Times New Roman" w:hAnsi="Times New Roman"/>
          <w:sz w:val="24"/>
          <w:szCs w:val="24"/>
        </w:rPr>
        <w:t>т.п.</w:t>
      </w:r>
      <w:proofErr w:type="gramEnd"/>
      <w:r w:rsidRPr="00D91CD0">
        <w:rPr>
          <w:rFonts w:ascii="Times New Roman" w:hAnsi="Times New Roman"/>
          <w:sz w:val="24"/>
          <w:szCs w:val="24"/>
        </w:rPr>
        <w:t xml:space="preserve">): уточнение значений, наблюдение за использованием в произведениях фольклора и художественной литературы.  </w:t>
      </w:r>
    </w:p>
    <w:p w14:paraId="15B6E652"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Названия старинных русских городов, сведения о происхождении этих названий. </w:t>
      </w:r>
    </w:p>
    <w:p w14:paraId="24AE9190" w14:textId="77777777" w:rsidR="001C3792" w:rsidRPr="00D91CD0" w:rsidRDefault="001C3792" w:rsidP="00D91CD0">
      <w:pPr>
        <w:spacing w:after="0" w:line="240" w:lineRule="auto"/>
        <w:ind w:firstLine="708"/>
        <w:jc w:val="both"/>
        <w:rPr>
          <w:rFonts w:ascii="Times New Roman" w:hAnsi="Times New Roman"/>
          <w:sz w:val="24"/>
          <w:szCs w:val="24"/>
        </w:rPr>
      </w:pPr>
      <w:r w:rsidRPr="00D91CD0">
        <w:rPr>
          <w:rFonts w:ascii="Times New Roman" w:hAnsi="Times New Roman"/>
          <w:sz w:val="24"/>
          <w:szCs w:val="24"/>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5812F683" w14:textId="77777777" w:rsidR="001C3792" w:rsidRPr="00D91CD0" w:rsidRDefault="009A69EE" w:rsidP="00D91CD0">
      <w:pPr>
        <w:spacing w:after="0" w:line="240" w:lineRule="auto"/>
        <w:ind w:firstLine="709"/>
        <w:jc w:val="both"/>
        <w:rPr>
          <w:rFonts w:ascii="Times New Roman" w:hAnsi="Times New Roman"/>
          <w:b/>
          <w:sz w:val="24"/>
          <w:szCs w:val="24"/>
        </w:rPr>
      </w:pPr>
      <w:r>
        <w:rPr>
          <w:rFonts w:ascii="Times New Roman" w:hAnsi="Times New Roman"/>
          <w:b/>
          <w:sz w:val="24"/>
          <w:szCs w:val="24"/>
        </w:rPr>
        <w:t>Раздел 2. Язык в действии (</w:t>
      </w:r>
      <w:r w:rsidRPr="001D0A58">
        <w:rPr>
          <w:rFonts w:ascii="Times New Roman" w:hAnsi="Times New Roman"/>
          <w:b/>
          <w:sz w:val="24"/>
          <w:szCs w:val="24"/>
        </w:rPr>
        <w:t>5</w:t>
      </w:r>
      <w:r w:rsidR="001C3792" w:rsidRPr="00D91CD0">
        <w:rPr>
          <w:rFonts w:ascii="Times New Roman" w:hAnsi="Times New Roman"/>
          <w:b/>
          <w:sz w:val="24"/>
          <w:szCs w:val="24"/>
        </w:rPr>
        <w:t xml:space="preserve"> часов)</w:t>
      </w:r>
    </w:p>
    <w:p w14:paraId="6A87D814" w14:textId="77777777" w:rsidR="001C3792" w:rsidRPr="00D91CD0" w:rsidRDefault="001C3792" w:rsidP="00D91CD0">
      <w:pPr>
        <w:widowControl w:val="0"/>
        <w:autoSpaceDE w:val="0"/>
        <w:autoSpaceDN w:val="0"/>
        <w:spacing w:after="0" w:line="240" w:lineRule="auto"/>
        <w:ind w:firstLine="708"/>
        <w:jc w:val="both"/>
        <w:rPr>
          <w:rFonts w:ascii="Times New Roman" w:hAnsi="Times New Roman"/>
          <w:sz w:val="24"/>
          <w:szCs w:val="24"/>
        </w:rPr>
      </w:pPr>
      <w:r w:rsidRPr="00D91CD0">
        <w:rPr>
          <w:rFonts w:ascii="Times New Roman" w:hAnsi="Times New Roman"/>
          <w:sz w:val="24"/>
          <w:szCs w:val="24"/>
        </w:rPr>
        <w:t>Как правильно произносить слова (пропедевтическая работа по предупреждению ошибок в произношении слов в речи).</w:t>
      </w:r>
    </w:p>
    <w:p w14:paraId="787964F5" w14:textId="77777777" w:rsidR="001C3792" w:rsidRPr="00D91CD0" w:rsidRDefault="001C3792" w:rsidP="00D91CD0">
      <w:pPr>
        <w:spacing w:after="0" w:line="240" w:lineRule="auto"/>
        <w:ind w:firstLine="708"/>
        <w:jc w:val="both"/>
        <w:rPr>
          <w:rFonts w:ascii="Times New Roman" w:hAnsi="Times New Roman"/>
          <w:sz w:val="24"/>
          <w:szCs w:val="24"/>
        </w:rPr>
      </w:pPr>
      <w:r w:rsidRPr="00D91CD0">
        <w:rPr>
          <w:rFonts w:ascii="Times New Roman" w:hAnsi="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D91CD0">
        <w:rPr>
          <w:rFonts w:ascii="Times New Roman" w:hAnsi="Times New Roman"/>
          <w:i/>
          <w:sz w:val="24"/>
          <w:szCs w:val="24"/>
        </w:rPr>
        <w:t xml:space="preserve">книга, </w:t>
      </w:r>
      <w:proofErr w:type="gramStart"/>
      <w:r w:rsidRPr="00D91CD0">
        <w:rPr>
          <w:rFonts w:ascii="Times New Roman" w:hAnsi="Times New Roman"/>
          <w:i/>
          <w:sz w:val="24"/>
          <w:szCs w:val="24"/>
        </w:rPr>
        <w:t>книжка</w:t>
      </w:r>
      <w:proofErr w:type="gramEnd"/>
      <w:r w:rsidRPr="00D91CD0">
        <w:rPr>
          <w:rFonts w:ascii="Times New Roman" w:hAnsi="Times New Roman"/>
          <w:i/>
          <w:sz w:val="24"/>
          <w:szCs w:val="24"/>
        </w:rPr>
        <w:t>, книжечка, книжица, книжонка, книжища; заяц, зайчик, зайчонок, зайчишка, заинька</w:t>
      </w:r>
      <w:r w:rsidRPr="00D91CD0">
        <w:rPr>
          <w:rFonts w:ascii="Times New Roman" w:hAnsi="Times New Roman"/>
          <w:sz w:val="24"/>
          <w:szCs w:val="24"/>
        </w:rPr>
        <w:t xml:space="preserve"> и т. п.) (на практическом уровне).</w:t>
      </w:r>
    </w:p>
    <w:p w14:paraId="64230835" w14:textId="77777777" w:rsidR="001C3792" w:rsidRPr="00D91CD0" w:rsidRDefault="001C3792" w:rsidP="00D91CD0">
      <w:pPr>
        <w:spacing w:after="0" w:line="240" w:lineRule="auto"/>
        <w:ind w:firstLine="567"/>
        <w:jc w:val="both"/>
        <w:rPr>
          <w:rFonts w:ascii="Times New Roman" w:hAnsi="Times New Roman"/>
          <w:sz w:val="24"/>
          <w:szCs w:val="24"/>
        </w:rPr>
      </w:pPr>
      <w:r w:rsidRPr="00D91CD0">
        <w:rPr>
          <w:rFonts w:ascii="Times New Roman" w:hAnsi="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2EFEC72D" w14:textId="77777777" w:rsidR="001C3792" w:rsidRPr="00D91CD0" w:rsidRDefault="001C3792" w:rsidP="00D91CD0">
      <w:pPr>
        <w:spacing w:after="0" w:line="240" w:lineRule="auto"/>
        <w:ind w:firstLine="708"/>
        <w:jc w:val="both"/>
        <w:rPr>
          <w:rFonts w:ascii="Times New Roman" w:hAnsi="Times New Roman"/>
          <w:sz w:val="24"/>
          <w:szCs w:val="24"/>
        </w:rPr>
      </w:pPr>
      <w:r w:rsidRPr="00D91CD0">
        <w:rPr>
          <w:rFonts w:ascii="Times New Roman" w:hAnsi="Times New Roman"/>
          <w:sz w:val="24"/>
          <w:szCs w:val="24"/>
        </w:rPr>
        <w:t xml:space="preserve">Совершенствование навыков орфографического оформления текста. </w:t>
      </w:r>
    </w:p>
    <w:p w14:paraId="7F2BCEBA" w14:textId="77777777" w:rsidR="001C3792" w:rsidRPr="00D91CD0" w:rsidRDefault="001C3792" w:rsidP="00D91CD0">
      <w:pPr>
        <w:spacing w:after="0" w:line="240" w:lineRule="auto"/>
        <w:ind w:firstLine="709"/>
        <w:jc w:val="both"/>
        <w:rPr>
          <w:rFonts w:ascii="Times New Roman" w:hAnsi="Times New Roman"/>
          <w:b/>
          <w:sz w:val="24"/>
          <w:szCs w:val="24"/>
        </w:rPr>
      </w:pPr>
      <w:r w:rsidRPr="00D91CD0">
        <w:rPr>
          <w:rFonts w:ascii="Times New Roman" w:hAnsi="Times New Roman"/>
          <w:b/>
          <w:sz w:val="24"/>
          <w:szCs w:val="24"/>
        </w:rPr>
        <w:t>Раздел 3.</w:t>
      </w:r>
      <w:r w:rsidR="009A69EE">
        <w:rPr>
          <w:rFonts w:ascii="Times New Roman" w:hAnsi="Times New Roman"/>
          <w:b/>
          <w:sz w:val="24"/>
          <w:szCs w:val="24"/>
        </w:rPr>
        <w:t xml:space="preserve"> Секреты речи и текста (</w:t>
      </w:r>
      <w:r w:rsidR="009A69EE" w:rsidRPr="009A69EE">
        <w:rPr>
          <w:rFonts w:ascii="Times New Roman" w:hAnsi="Times New Roman"/>
          <w:b/>
          <w:sz w:val="24"/>
          <w:szCs w:val="24"/>
        </w:rPr>
        <w:t>3</w:t>
      </w:r>
      <w:r w:rsidRPr="00D91CD0">
        <w:rPr>
          <w:rFonts w:ascii="Times New Roman" w:hAnsi="Times New Roman"/>
          <w:b/>
          <w:sz w:val="24"/>
          <w:szCs w:val="24"/>
        </w:rPr>
        <w:t xml:space="preserve"> часа)</w:t>
      </w:r>
    </w:p>
    <w:p w14:paraId="4EA6BD6A"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Особенности устного выступления. </w:t>
      </w:r>
    </w:p>
    <w:p w14:paraId="6DBD717C"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rPr>
      </w:pPr>
      <w:r w:rsidRPr="00D91CD0">
        <w:rPr>
          <w:rFonts w:ascii="Times New Roman" w:hAnsi="Times New Roman"/>
          <w:sz w:val="24"/>
          <w:szCs w:val="24"/>
        </w:rPr>
        <w:t xml:space="preserve">Создание текстов-повествований: о путешествии по городам; об участии в мастер-классах, связанных с народными промыслами. </w:t>
      </w:r>
    </w:p>
    <w:p w14:paraId="17B7840E"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rPr>
      </w:pPr>
      <w:r w:rsidRPr="00D91CD0">
        <w:rPr>
          <w:rFonts w:ascii="Times New Roman" w:hAnsi="Times New Roman"/>
          <w:sz w:val="24"/>
          <w:szCs w:val="24"/>
          <w:lang w:eastAsia="ru-RU"/>
        </w:rPr>
        <w:t>Создание текстов-рассуждений с использованием различных способов аргументации (в рамках изученного).</w:t>
      </w:r>
    </w:p>
    <w:p w14:paraId="7651D70A" w14:textId="77777777" w:rsidR="001C3792" w:rsidRPr="00D91CD0" w:rsidRDefault="001C3792" w:rsidP="00D91CD0">
      <w:pPr>
        <w:spacing w:after="0" w:line="240" w:lineRule="auto"/>
        <w:ind w:firstLine="709"/>
        <w:jc w:val="both"/>
        <w:rPr>
          <w:rFonts w:ascii="Times New Roman" w:hAnsi="Times New Roman"/>
          <w:sz w:val="24"/>
          <w:szCs w:val="24"/>
        </w:rPr>
      </w:pPr>
      <w:r w:rsidRPr="00D91CD0">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14:paraId="3CB37F30" w14:textId="77777777" w:rsidR="001C3792" w:rsidRPr="00D91CD0" w:rsidRDefault="001C3792" w:rsidP="00D91CD0">
      <w:pPr>
        <w:widowControl w:val="0"/>
        <w:autoSpaceDE w:val="0"/>
        <w:autoSpaceDN w:val="0"/>
        <w:spacing w:after="0" w:line="240" w:lineRule="auto"/>
        <w:ind w:firstLine="709"/>
        <w:jc w:val="both"/>
        <w:rPr>
          <w:rFonts w:ascii="Times New Roman" w:hAnsi="Times New Roman"/>
          <w:sz w:val="24"/>
          <w:szCs w:val="24"/>
          <w:lang w:eastAsia="ru-RU"/>
        </w:rPr>
      </w:pPr>
      <w:r w:rsidRPr="00D91CD0">
        <w:rPr>
          <w:rFonts w:ascii="Times New Roman" w:hAnsi="Times New Roman"/>
          <w:sz w:val="24"/>
          <w:szCs w:val="24"/>
          <w:lang w:eastAsia="ru-RU"/>
        </w:rPr>
        <w:t xml:space="preserve">Языковые особенности текстов фольклора и художественных текстов или их фрагментов (народных и литературных сказок, рассказов, загадок, пословиц, притч и </w:t>
      </w:r>
      <w:proofErr w:type="gramStart"/>
      <w:r w:rsidRPr="00D91CD0">
        <w:rPr>
          <w:rFonts w:ascii="Times New Roman" w:hAnsi="Times New Roman"/>
          <w:sz w:val="24"/>
          <w:szCs w:val="24"/>
          <w:lang w:eastAsia="ru-RU"/>
        </w:rPr>
        <w:t>т.п.</w:t>
      </w:r>
      <w:proofErr w:type="gramEnd"/>
      <w:r w:rsidRPr="00D91CD0">
        <w:rPr>
          <w:rFonts w:ascii="Times New Roman" w:hAnsi="Times New Roman"/>
          <w:sz w:val="24"/>
          <w:szCs w:val="24"/>
          <w:lang w:eastAsia="ru-RU"/>
        </w:rPr>
        <w:t>).</w:t>
      </w:r>
    </w:p>
    <w:p w14:paraId="4D232549" w14:textId="77777777" w:rsidR="001C3792" w:rsidRPr="00D91CD0" w:rsidRDefault="001C3792" w:rsidP="00F1452D">
      <w:pPr>
        <w:widowControl w:val="0"/>
        <w:autoSpaceDE w:val="0"/>
        <w:autoSpaceDN w:val="0"/>
        <w:spacing w:after="0" w:line="240" w:lineRule="auto"/>
        <w:jc w:val="both"/>
        <w:rPr>
          <w:rFonts w:ascii="Times New Roman" w:hAnsi="Times New Roman"/>
          <w:sz w:val="24"/>
          <w:szCs w:val="24"/>
          <w:lang w:eastAsia="ru-RU"/>
        </w:rPr>
      </w:pPr>
    </w:p>
    <w:p w14:paraId="585A3AFC" w14:textId="77777777" w:rsidR="001C3792" w:rsidRDefault="001C3792" w:rsidP="00D91CD0">
      <w:pPr>
        <w:spacing w:after="0" w:line="240" w:lineRule="auto"/>
        <w:jc w:val="both"/>
        <w:rPr>
          <w:rFonts w:ascii="Times New Roman" w:hAnsi="Times New Roman"/>
          <w:b/>
          <w:sz w:val="24"/>
          <w:szCs w:val="24"/>
        </w:rPr>
      </w:pPr>
    </w:p>
    <w:p w14:paraId="1895AABE" w14:textId="77777777" w:rsidR="005031CA" w:rsidRDefault="005031CA" w:rsidP="00D91CD0">
      <w:pPr>
        <w:spacing w:after="0" w:line="240" w:lineRule="auto"/>
        <w:jc w:val="both"/>
        <w:rPr>
          <w:rFonts w:ascii="Times New Roman" w:hAnsi="Times New Roman"/>
          <w:b/>
          <w:sz w:val="24"/>
          <w:szCs w:val="24"/>
        </w:rPr>
      </w:pPr>
    </w:p>
    <w:p w14:paraId="40C402A8" w14:textId="77777777" w:rsidR="005031CA" w:rsidRDefault="005031CA" w:rsidP="00D91CD0">
      <w:pPr>
        <w:spacing w:after="0" w:line="240" w:lineRule="auto"/>
        <w:jc w:val="both"/>
        <w:rPr>
          <w:rFonts w:ascii="Times New Roman" w:hAnsi="Times New Roman"/>
          <w:b/>
          <w:sz w:val="24"/>
          <w:szCs w:val="24"/>
        </w:rPr>
      </w:pPr>
    </w:p>
    <w:p w14:paraId="3AA6B362" w14:textId="77777777" w:rsidR="005031CA" w:rsidRPr="00D91CD0" w:rsidRDefault="005031CA" w:rsidP="00D91CD0">
      <w:pPr>
        <w:spacing w:after="0" w:line="240" w:lineRule="auto"/>
        <w:jc w:val="both"/>
        <w:rPr>
          <w:rFonts w:ascii="Times New Roman" w:hAnsi="Times New Roman"/>
          <w:b/>
          <w:sz w:val="24"/>
          <w:szCs w:val="24"/>
        </w:rPr>
      </w:pPr>
    </w:p>
    <w:p w14:paraId="283C93F7" w14:textId="77777777" w:rsidR="001C3792" w:rsidRPr="00D91CD0" w:rsidRDefault="001C3792" w:rsidP="00D91CD0">
      <w:pPr>
        <w:spacing w:after="0" w:line="240" w:lineRule="auto"/>
        <w:jc w:val="both"/>
        <w:rPr>
          <w:rFonts w:ascii="Times New Roman" w:hAnsi="Times New Roman"/>
          <w:b/>
          <w:sz w:val="24"/>
          <w:szCs w:val="24"/>
        </w:rPr>
      </w:pPr>
    </w:p>
    <w:p w14:paraId="37052AA5" w14:textId="77777777" w:rsidR="001C3792" w:rsidRPr="00F1452D" w:rsidRDefault="001C3792" w:rsidP="00D91CD0">
      <w:pPr>
        <w:spacing w:after="0" w:line="240" w:lineRule="auto"/>
        <w:jc w:val="center"/>
        <w:rPr>
          <w:rFonts w:ascii="Times New Roman" w:hAnsi="Times New Roman"/>
          <w:b/>
          <w:bCs/>
          <w:color w:val="000000"/>
          <w:sz w:val="24"/>
          <w:szCs w:val="24"/>
          <w:u w:val="single"/>
          <w:lang w:eastAsia="ru-RU"/>
        </w:rPr>
      </w:pPr>
    </w:p>
    <w:p w14:paraId="5C41D375" w14:textId="77777777" w:rsidR="001C3792" w:rsidRPr="00F1452D" w:rsidRDefault="001C3792" w:rsidP="00D91CD0">
      <w:pPr>
        <w:spacing w:after="0" w:line="240" w:lineRule="auto"/>
        <w:jc w:val="center"/>
        <w:rPr>
          <w:rFonts w:ascii="Times New Roman" w:hAnsi="Times New Roman"/>
          <w:b/>
          <w:sz w:val="24"/>
          <w:szCs w:val="24"/>
          <w:u w:val="single"/>
        </w:rPr>
      </w:pPr>
      <w:r w:rsidRPr="00F1452D">
        <w:rPr>
          <w:rFonts w:ascii="Times New Roman" w:hAnsi="Times New Roman"/>
          <w:b/>
          <w:sz w:val="24"/>
          <w:szCs w:val="24"/>
          <w:u w:val="single"/>
        </w:rPr>
        <w:t>6.ТЕМАТИЧЕСКОЕ ПЛАНИРОВАНИЕ</w:t>
      </w:r>
    </w:p>
    <w:p w14:paraId="645A0F56" w14:textId="77777777" w:rsidR="001C3792" w:rsidRPr="00D91CD0" w:rsidRDefault="001C3792" w:rsidP="00D91CD0">
      <w:pPr>
        <w:spacing w:after="0" w:line="240" w:lineRule="auto"/>
        <w:jc w:val="center"/>
        <w:rPr>
          <w:rFonts w:ascii="Times New Roman" w:hAnsi="Times New Roman"/>
          <w:b/>
          <w:i/>
          <w:sz w:val="24"/>
          <w:szCs w:val="24"/>
        </w:rPr>
      </w:pPr>
      <w:r w:rsidRPr="00D91CD0">
        <w:rPr>
          <w:rFonts w:ascii="Times New Roman" w:hAnsi="Times New Roman"/>
          <w:b/>
          <w:i/>
          <w:sz w:val="24"/>
          <w:szCs w:val="24"/>
        </w:rPr>
        <w:t>17 часов</w:t>
      </w:r>
    </w:p>
    <w:p w14:paraId="6E0B3C4B" w14:textId="77777777" w:rsidR="001C3792" w:rsidRPr="00D91CD0" w:rsidRDefault="001C3792" w:rsidP="00D91CD0">
      <w:pPr>
        <w:spacing w:after="0" w:line="240" w:lineRule="auto"/>
        <w:jc w:val="both"/>
        <w:rPr>
          <w:rFonts w:ascii="Times New Roman" w:hAnsi="Times New Roman"/>
          <w:b/>
          <w:kern w:val="2"/>
          <w:sz w:val="24"/>
          <w:szCs w:val="24"/>
          <w:lang w:eastAsia="ar-SA"/>
        </w:rPr>
      </w:pPr>
    </w:p>
    <w:p w14:paraId="4014F239" w14:textId="77777777" w:rsidR="001C3792" w:rsidRPr="00D91CD0" w:rsidRDefault="001C3792" w:rsidP="00D91CD0">
      <w:pPr>
        <w:widowControl w:val="0"/>
        <w:suppressAutoHyphens/>
        <w:autoSpaceDE w:val="0"/>
        <w:autoSpaceDN w:val="0"/>
        <w:jc w:val="both"/>
        <w:textAlignment w:val="baseline"/>
        <w:rPr>
          <w:rFonts w:ascii="Times New Roman" w:hAnsi="Times New Roman"/>
          <w:kern w:val="3"/>
          <w:sz w:val="24"/>
          <w:szCs w:val="24"/>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6"/>
        <w:gridCol w:w="5505"/>
        <w:gridCol w:w="1276"/>
        <w:gridCol w:w="992"/>
        <w:gridCol w:w="709"/>
        <w:gridCol w:w="2268"/>
        <w:gridCol w:w="34"/>
        <w:gridCol w:w="1629"/>
      </w:tblGrid>
      <w:tr w:rsidR="002E7822" w:rsidRPr="00D91CD0" w14:paraId="026BFCB8" w14:textId="77777777" w:rsidTr="002E7822">
        <w:trPr>
          <w:trHeight w:val="181"/>
        </w:trPr>
        <w:tc>
          <w:tcPr>
            <w:tcW w:w="2116" w:type="dxa"/>
          </w:tcPr>
          <w:p w14:paraId="7E9D3A9D"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 урока</w:t>
            </w:r>
          </w:p>
        </w:tc>
        <w:tc>
          <w:tcPr>
            <w:tcW w:w="5505" w:type="dxa"/>
          </w:tcPr>
          <w:p w14:paraId="70DE84EE"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Тема</w:t>
            </w:r>
          </w:p>
        </w:tc>
        <w:tc>
          <w:tcPr>
            <w:tcW w:w="1276" w:type="dxa"/>
          </w:tcPr>
          <w:p w14:paraId="239E8DE2"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 xml:space="preserve">Количество часов </w:t>
            </w:r>
          </w:p>
        </w:tc>
        <w:tc>
          <w:tcPr>
            <w:tcW w:w="992" w:type="dxa"/>
          </w:tcPr>
          <w:p w14:paraId="14B5CE7A"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План</w:t>
            </w:r>
          </w:p>
        </w:tc>
        <w:tc>
          <w:tcPr>
            <w:tcW w:w="709" w:type="dxa"/>
          </w:tcPr>
          <w:p w14:paraId="1DBEDAB7"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Факт</w:t>
            </w:r>
          </w:p>
        </w:tc>
        <w:tc>
          <w:tcPr>
            <w:tcW w:w="2302" w:type="dxa"/>
            <w:gridSpan w:val="2"/>
          </w:tcPr>
          <w:p w14:paraId="3DD96164" w14:textId="77777777" w:rsidR="002E7822" w:rsidRPr="00D91CD0"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Pr>
                <w:rFonts w:ascii="Times New Roman" w:hAnsi="Times New Roman"/>
                <w:b/>
                <w:bCs/>
                <w:kern w:val="3"/>
                <w:sz w:val="24"/>
                <w:szCs w:val="24"/>
                <w:lang w:eastAsia="ja-JP" w:bidi="fa-IR"/>
              </w:rPr>
              <w:t>Характеристика деятельности</w:t>
            </w:r>
          </w:p>
        </w:tc>
        <w:tc>
          <w:tcPr>
            <w:tcW w:w="1629" w:type="dxa"/>
          </w:tcPr>
          <w:p w14:paraId="577A1B09" w14:textId="77777777" w:rsidR="002E7822" w:rsidRPr="00D91CD0"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Pr>
                <w:rFonts w:ascii="Times New Roman" w:hAnsi="Times New Roman"/>
                <w:b/>
                <w:bCs/>
                <w:kern w:val="3"/>
                <w:sz w:val="24"/>
                <w:szCs w:val="24"/>
                <w:lang w:eastAsia="ja-JP" w:bidi="fa-IR"/>
              </w:rPr>
              <w:t>УУД</w:t>
            </w:r>
          </w:p>
        </w:tc>
      </w:tr>
      <w:tr w:rsidR="002E7822" w:rsidRPr="00D91CD0" w14:paraId="26B0D342" w14:textId="77777777" w:rsidTr="002E7822">
        <w:trPr>
          <w:trHeight w:val="181"/>
        </w:trPr>
        <w:tc>
          <w:tcPr>
            <w:tcW w:w="8897" w:type="dxa"/>
            <w:gridSpan w:val="3"/>
          </w:tcPr>
          <w:p w14:paraId="03CAC729"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sz w:val="24"/>
                <w:szCs w:val="24"/>
              </w:rPr>
              <w:t>Раздел 1. Русс</w:t>
            </w:r>
            <w:r>
              <w:rPr>
                <w:rFonts w:ascii="Times New Roman" w:hAnsi="Times New Roman"/>
                <w:b/>
                <w:sz w:val="24"/>
                <w:szCs w:val="24"/>
              </w:rPr>
              <w:t>кий язык: прошлое и настоящее (</w:t>
            </w:r>
            <w:r w:rsidRPr="00A32584">
              <w:rPr>
                <w:rFonts w:ascii="Times New Roman" w:hAnsi="Times New Roman"/>
                <w:b/>
                <w:sz w:val="24"/>
                <w:szCs w:val="24"/>
              </w:rPr>
              <w:t>10</w:t>
            </w:r>
            <w:r w:rsidRPr="00D91CD0">
              <w:rPr>
                <w:rFonts w:ascii="Times New Roman" w:hAnsi="Times New Roman"/>
                <w:b/>
                <w:sz w:val="24"/>
                <w:szCs w:val="24"/>
              </w:rPr>
              <w:t xml:space="preserve"> часов)</w:t>
            </w:r>
          </w:p>
        </w:tc>
        <w:tc>
          <w:tcPr>
            <w:tcW w:w="992" w:type="dxa"/>
          </w:tcPr>
          <w:p w14:paraId="154718BC"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709" w:type="dxa"/>
          </w:tcPr>
          <w:p w14:paraId="638CAE8A"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2302" w:type="dxa"/>
            <w:gridSpan w:val="2"/>
          </w:tcPr>
          <w:p w14:paraId="2710D55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1629" w:type="dxa"/>
          </w:tcPr>
          <w:p w14:paraId="4BD432E2"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r>
      <w:tr w:rsidR="002E7822" w:rsidRPr="00D91CD0" w14:paraId="5CFECA81" w14:textId="77777777" w:rsidTr="002E7822">
        <w:trPr>
          <w:trHeight w:val="181"/>
        </w:trPr>
        <w:tc>
          <w:tcPr>
            <w:tcW w:w="8897" w:type="dxa"/>
            <w:gridSpan w:val="3"/>
          </w:tcPr>
          <w:p w14:paraId="68A54591"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FF0000"/>
                <w:sz w:val="24"/>
                <w:szCs w:val="24"/>
              </w:rPr>
            </w:pPr>
            <w:r>
              <w:rPr>
                <w:rFonts w:ascii="Times New Roman" w:hAnsi="Times New Roman"/>
                <w:b/>
                <w:color w:val="FF0000"/>
                <w:sz w:val="24"/>
                <w:szCs w:val="24"/>
              </w:rPr>
              <w:t>1ч-</w:t>
            </w:r>
            <w:r>
              <w:rPr>
                <w:rFonts w:ascii="Times New Roman" w:hAnsi="Times New Roman"/>
                <w:b/>
                <w:color w:val="FF0000"/>
                <w:sz w:val="24"/>
                <w:szCs w:val="24"/>
                <w:lang w:val="en-US"/>
              </w:rPr>
              <w:t>5</w:t>
            </w:r>
            <w:r w:rsidRPr="00D91CD0">
              <w:rPr>
                <w:rFonts w:ascii="Times New Roman" w:hAnsi="Times New Roman"/>
                <w:b/>
                <w:color w:val="FF0000"/>
                <w:sz w:val="24"/>
                <w:szCs w:val="24"/>
              </w:rPr>
              <w:t>ч</w:t>
            </w:r>
          </w:p>
        </w:tc>
        <w:tc>
          <w:tcPr>
            <w:tcW w:w="992" w:type="dxa"/>
          </w:tcPr>
          <w:p w14:paraId="276ACD87"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709" w:type="dxa"/>
          </w:tcPr>
          <w:p w14:paraId="475B8591"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2302" w:type="dxa"/>
            <w:gridSpan w:val="2"/>
          </w:tcPr>
          <w:p w14:paraId="1D1FD722"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c>
          <w:tcPr>
            <w:tcW w:w="1629" w:type="dxa"/>
          </w:tcPr>
          <w:p w14:paraId="698CE374"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color w:val="000000"/>
                <w:sz w:val="24"/>
                <w:szCs w:val="24"/>
                <w:lang w:eastAsia="ru-RU"/>
              </w:rPr>
            </w:pPr>
          </w:p>
        </w:tc>
      </w:tr>
      <w:tr w:rsidR="002E7822" w:rsidRPr="00D91CD0" w14:paraId="5468639F" w14:textId="77777777" w:rsidTr="002E7822">
        <w:trPr>
          <w:trHeight w:val="181"/>
        </w:trPr>
        <w:tc>
          <w:tcPr>
            <w:tcW w:w="2116" w:type="dxa"/>
          </w:tcPr>
          <w:p w14:paraId="35ABB040"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5505" w:type="dxa"/>
          </w:tcPr>
          <w:p w14:paraId="1695449E" w14:textId="77777777" w:rsidR="002E7822" w:rsidRPr="00A32584" w:rsidRDefault="002E7822" w:rsidP="00A32584">
            <w:pPr>
              <w:spacing w:after="0" w:line="240" w:lineRule="auto"/>
              <w:jc w:val="both"/>
              <w:rPr>
                <w:rFonts w:ascii="Times New Roman" w:hAnsi="Times New Roman"/>
                <w:sz w:val="24"/>
                <w:szCs w:val="24"/>
              </w:rPr>
            </w:pPr>
            <w:r>
              <w:rPr>
                <w:rFonts w:ascii="Times New Roman" w:hAnsi="Times New Roman"/>
                <w:sz w:val="24"/>
                <w:szCs w:val="24"/>
              </w:rPr>
              <w:t>Где путь прямой, там не езди по кривой</w:t>
            </w:r>
          </w:p>
        </w:tc>
        <w:tc>
          <w:tcPr>
            <w:tcW w:w="1276" w:type="dxa"/>
          </w:tcPr>
          <w:p w14:paraId="7776322B"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0C6F947C"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w:t>
            </w:r>
            <w:r>
              <w:rPr>
                <w:rFonts w:ascii="Times New Roman" w:hAnsi="Times New Roman"/>
                <w:bCs/>
                <w:kern w:val="3"/>
                <w:sz w:val="24"/>
                <w:szCs w:val="24"/>
                <w:lang w:val="en-US" w:eastAsia="ja-JP" w:bidi="fa-IR"/>
              </w:rPr>
              <w:t>0</w:t>
            </w:r>
            <w:r w:rsidRPr="00D91CD0">
              <w:rPr>
                <w:rFonts w:ascii="Times New Roman" w:hAnsi="Times New Roman"/>
                <w:bCs/>
                <w:kern w:val="3"/>
                <w:sz w:val="24"/>
                <w:szCs w:val="24"/>
                <w:lang w:eastAsia="ja-JP" w:bidi="fa-IR"/>
              </w:rPr>
              <w:t>с</w:t>
            </w:r>
          </w:p>
        </w:tc>
        <w:tc>
          <w:tcPr>
            <w:tcW w:w="709" w:type="dxa"/>
          </w:tcPr>
          <w:p w14:paraId="2FA00C13"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29FC032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Ориентируются в учебнике. Применяют систему условных обозначений при выполнении заданий. Распознают слова, связанные с особенностями мировосприятия и отношений между людьми (</w:t>
            </w:r>
            <w:r w:rsidRPr="00D52D7E">
              <w:rPr>
                <w:rFonts w:ascii="inherit" w:eastAsia="Times New Roman" w:hAnsi="inherit" w:cs="Arial"/>
                <w:i/>
                <w:iCs/>
                <w:sz w:val="24"/>
                <w:szCs w:val="24"/>
                <w:bdr w:val="none" w:sz="0" w:space="0" w:color="auto" w:frame="1"/>
              </w:rPr>
              <w:t>правда – ложь</w:t>
            </w:r>
            <w:r w:rsidRPr="00D52D7E">
              <w:rPr>
                <w:rFonts w:ascii="inherit" w:eastAsia="Times New Roman" w:hAnsi="inherit" w:cs="Arial"/>
                <w:sz w:val="24"/>
                <w:szCs w:val="24"/>
                <w:bdr w:val="none" w:sz="0" w:space="0" w:color="auto" w:frame="1"/>
              </w:rPr>
              <w:t xml:space="preserve">). Подбирают пословицы, поговорки, фразеологизмы, в которых отражены особенности </w:t>
            </w:r>
            <w:r w:rsidRPr="00D52D7E">
              <w:rPr>
                <w:rFonts w:ascii="inherit" w:eastAsia="Times New Roman" w:hAnsi="inherit" w:cs="Arial"/>
                <w:sz w:val="24"/>
                <w:szCs w:val="24"/>
                <w:bdr w:val="none" w:sz="0" w:space="0" w:color="auto" w:frame="1"/>
              </w:rPr>
              <w:lastRenderedPageBreak/>
              <w:t>мировосприятия и отношений между людьми.</w:t>
            </w:r>
          </w:p>
        </w:tc>
        <w:tc>
          <w:tcPr>
            <w:tcW w:w="1629" w:type="dxa"/>
          </w:tcPr>
          <w:p w14:paraId="4410D4BE" w14:textId="77777777" w:rsidR="002E7822" w:rsidRPr="00D52D7E" w:rsidRDefault="002E7822" w:rsidP="002E7822">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понимать значение русских пословиц и поговорок, связанных с изученными темами;</w:t>
            </w:r>
            <w:r w:rsidRPr="00D52D7E">
              <w:rPr>
                <w:rFonts w:ascii="inherit" w:eastAsia="Times New Roman" w:hAnsi="inherit" w:cs="Arial"/>
                <w:i/>
                <w:iCs/>
                <w:sz w:val="24"/>
                <w:szCs w:val="24"/>
                <w:bdr w:val="none" w:sz="0" w:space="0" w:color="auto" w:frame="1"/>
              </w:rPr>
              <w:t> </w:t>
            </w:r>
          </w:p>
          <w:p w14:paraId="54BE4900" w14:textId="77777777" w:rsidR="002E7822" w:rsidRPr="00D52D7E" w:rsidRDefault="002E7822" w:rsidP="002E7822">
            <w:pPr>
              <w:numPr>
                <w:ilvl w:val="0"/>
                <w:numId w:val="38"/>
              </w:numPr>
              <w:shd w:val="clear" w:color="auto" w:fill="FFFFFF"/>
              <w:spacing w:after="0" w:line="240" w:lineRule="auto"/>
              <w:ind w:left="0"/>
              <w:textAlignment w:val="baseline"/>
              <w:rPr>
                <w:rFonts w:ascii="inherit" w:eastAsia="Times New Roman" w:hAnsi="inherit" w:cs="Arial"/>
                <w:sz w:val="24"/>
                <w:szCs w:val="24"/>
              </w:rPr>
            </w:pPr>
            <w:r w:rsidRPr="00D52D7E">
              <w:rPr>
                <w:rFonts w:ascii="inherit" w:eastAsia="Times New Roman" w:hAnsi="inherit" w:cs="Arial"/>
                <w:sz w:val="24"/>
                <w:szCs w:val="24"/>
                <w:bdr w:val="none" w:sz="0" w:space="0" w:color="auto" w:frame="1"/>
              </w:rPr>
              <w:t>понимать значение фразеологических оборотов, связанных с изученными темами;</w:t>
            </w:r>
          </w:p>
          <w:p w14:paraId="230365E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4DED693F" w14:textId="77777777" w:rsidTr="002E7822">
        <w:trPr>
          <w:trHeight w:val="181"/>
        </w:trPr>
        <w:tc>
          <w:tcPr>
            <w:tcW w:w="2116" w:type="dxa"/>
          </w:tcPr>
          <w:p w14:paraId="43C2A068"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2</w:t>
            </w:r>
          </w:p>
        </w:tc>
        <w:tc>
          <w:tcPr>
            <w:tcW w:w="5505" w:type="dxa"/>
          </w:tcPr>
          <w:p w14:paraId="1C9080DD"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 xml:space="preserve"> Кто друг прямой, тот брат родной</w:t>
            </w:r>
          </w:p>
        </w:tc>
        <w:tc>
          <w:tcPr>
            <w:tcW w:w="1276" w:type="dxa"/>
          </w:tcPr>
          <w:p w14:paraId="6EAC51E9"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63CF374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24</w:t>
            </w:r>
            <w:r w:rsidRPr="00D91CD0">
              <w:rPr>
                <w:rFonts w:ascii="Times New Roman" w:hAnsi="Times New Roman"/>
                <w:bCs/>
                <w:kern w:val="3"/>
                <w:sz w:val="24"/>
                <w:szCs w:val="24"/>
                <w:lang w:eastAsia="ja-JP" w:bidi="fa-IR"/>
              </w:rPr>
              <w:t>с</w:t>
            </w:r>
          </w:p>
        </w:tc>
        <w:tc>
          <w:tcPr>
            <w:tcW w:w="709" w:type="dxa"/>
          </w:tcPr>
          <w:p w14:paraId="1F8789C3"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2DBCCCD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Распознают слова, связанные с особенностями мировосприятия и отношений между людьми (</w:t>
            </w:r>
            <w:r w:rsidRPr="00D52D7E">
              <w:rPr>
                <w:rFonts w:ascii="inherit" w:eastAsia="Times New Roman" w:hAnsi="inherit" w:cs="Arial"/>
                <w:i/>
                <w:iCs/>
                <w:sz w:val="24"/>
                <w:szCs w:val="24"/>
                <w:bdr w:val="none" w:sz="0" w:space="0" w:color="auto" w:frame="1"/>
              </w:rPr>
              <w:t>друг – недруг, брат – братство – побратим</w:t>
            </w:r>
            <w:r w:rsidRPr="00D52D7E">
              <w:rPr>
                <w:rFonts w:ascii="inherit" w:eastAsia="Times New Roman" w:hAnsi="inherit" w:cs="Arial"/>
                <w:sz w:val="24"/>
                <w:szCs w:val="24"/>
                <w:bdr w:val="none" w:sz="0" w:space="0" w:color="auto" w:frame="1"/>
              </w:rPr>
              <w:t>). Используют словарные статьи учебного пособия для определения лексического значения слова.</w:t>
            </w:r>
          </w:p>
        </w:tc>
        <w:tc>
          <w:tcPr>
            <w:tcW w:w="1629" w:type="dxa"/>
          </w:tcPr>
          <w:p w14:paraId="3F0A32A3" w14:textId="77777777" w:rsidR="002E7822" w:rsidRPr="00D52D7E" w:rsidRDefault="002E7822" w:rsidP="002E7822">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понимать значение русских пословиц и поговорок, связанных с изученными темами;</w:t>
            </w:r>
            <w:r w:rsidRPr="00D52D7E">
              <w:rPr>
                <w:rFonts w:ascii="inherit" w:eastAsia="Times New Roman" w:hAnsi="inherit" w:cs="Arial"/>
                <w:i/>
                <w:iCs/>
                <w:sz w:val="24"/>
                <w:szCs w:val="24"/>
                <w:bdr w:val="none" w:sz="0" w:space="0" w:color="auto" w:frame="1"/>
              </w:rPr>
              <w:t> </w:t>
            </w:r>
          </w:p>
          <w:p w14:paraId="05456059" w14:textId="77777777" w:rsidR="002E7822" w:rsidRPr="00D52D7E" w:rsidRDefault="002E7822" w:rsidP="002E7822">
            <w:pPr>
              <w:numPr>
                <w:ilvl w:val="0"/>
                <w:numId w:val="38"/>
              </w:numPr>
              <w:shd w:val="clear" w:color="auto" w:fill="FFFFFF"/>
              <w:spacing w:after="0" w:line="240" w:lineRule="auto"/>
              <w:ind w:left="0"/>
              <w:textAlignment w:val="baseline"/>
              <w:rPr>
                <w:rFonts w:ascii="inherit" w:eastAsia="Times New Roman" w:hAnsi="inherit" w:cs="Arial"/>
                <w:sz w:val="24"/>
                <w:szCs w:val="24"/>
              </w:rPr>
            </w:pPr>
            <w:r w:rsidRPr="00D52D7E">
              <w:rPr>
                <w:rFonts w:ascii="inherit" w:eastAsia="Times New Roman" w:hAnsi="inherit" w:cs="Arial"/>
                <w:sz w:val="24"/>
                <w:szCs w:val="24"/>
                <w:bdr w:val="none" w:sz="0" w:space="0" w:color="auto" w:frame="1"/>
              </w:rPr>
              <w:t>понимать значение фразеологических оборотов, связанных с изученными темами;</w:t>
            </w:r>
          </w:p>
          <w:p w14:paraId="518DF499"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5D91BE9F" w14:textId="77777777" w:rsidTr="002E7822">
        <w:trPr>
          <w:trHeight w:val="181"/>
        </w:trPr>
        <w:tc>
          <w:tcPr>
            <w:tcW w:w="2116" w:type="dxa"/>
          </w:tcPr>
          <w:p w14:paraId="27EB83A9"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3</w:t>
            </w:r>
          </w:p>
        </w:tc>
        <w:tc>
          <w:tcPr>
            <w:tcW w:w="5505" w:type="dxa"/>
          </w:tcPr>
          <w:p w14:paraId="1126A1D8" w14:textId="77777777" w:rsidR="002E7822" w:rsidRPr="00C3172C" w:rsidRDefault="002E7822" w:rsidP="00D91CD0">
            <w:pPr>
              <w:spacing w:after="0" w:line="240" w:lineRule="auto"/>
              <w:jc w:val="both"/>
              <w:rPr>
                <w:rFonts w:ascii="Times New Roman" w:hAnsi="Times New Roman"/>
                <w:color w:val="C00000"/>
                <w:sz w:val="24"/>
                <w:szCs w:val="24"/>
              </w:rPr>
            </w:pPr>
            <w:r>
              <w:rPr>
                <w:rFonts w:ascii="Times New Roman" w:hAnsi="Times New Roman"/>
                <w:sz w:val="24"/>
                <w:szCs w:val="24"/>
              </w:rPr>
              <w:t xml:space="preserve">Дождик вымочит, а красно солнышко высушит.  </w:t>
            </w:r>
            <w:r w:rsidRPr="00C3172C">
              <w:rPr>
                <w:rFonts w:ascii="Times New Roman" w:hAnsi="Times New Roman"/>
                <w:color w:val="C00000"/>
                <w:sz w:val="24"/>
                <w:szCs w:val="24"/>
              </w:rPr>
              <w:t>НРК</w:t>
            </w:r>
          </w:p>
        </w:tc>
        <w:tc>
          <w:tcPr>
            <w:tcW w:w="1276" w:type="dxa"/>
          </w:tcPr>
          <w:p w14:paraId="121B9ED5"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48A9102B"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val="en-US" w:eastAsia="ja-JP" w:bidi="fa-IR"/>
              </w:rPr>
              <w:t>1</w:t>
            </w:r>
            <w:proofErr w:type="spellStart"/>
            <w:r w:rsidRPr="00D91CD0">
              <w:rPr>
                <w:rFonts w:ascii="Times New Roman" w:hAnsi="Times New Roman"/>
                <w:bCs/>
                <w:kern w:val="3"/>
                <w:sz w:val="24"/>
                <w:szCs w:val="24"/>
                <w:lang w:eastAsia="ja-JP" w:bidi="fa-IR"/>
              </w:rPr>
              <w:t>ок</w:t>
            </w:r>
            <w:proofErr w:type="spellEnd"/>
          </w:p>
        </w:tc>
        <w:tc>
          <w:tcPr>
            <w:tcW w:w="709" w:type="dxa"/>
          </w:tcPr>
          <w:p w14:paraId="18DE23B4"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1D0C815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Находят в тексте слова,</w:t>
            </w:r>
            <w:r w:rsidRPr="00D52D7E">
              <w:rPr>
                <w:rFonts w:ascii="inherit" w:eastAsia="Times New Roman" w:hAnsi="inherit" w:cs="Arial"/>
                <w:sz w:val="24"/>
                <w:szCs w:val="24"/>
              </w:rPr>
              <w:t> </w:t>
            </w:r>
            <w:r w:rsidRPr="00D52D7E">
              <w:rPr>
                <w:rFonts w:ascii="inherit" w:eastAsia="Times New Roman" w:hAnsi="inherit" w:cs="Arial"/>
                <w:sz w:val="24"/>
                <w:szCs w:val="24"/>
                <w:bdr w:val="none" w:sz="0" w:space="0" w:color="auto" w:frame="1"/>
              </w:rPr>
              <w:t xml:space="preserve">называющие природные явления: образные названия дождя. Подбирают к словам однокоренные </w:t>
            </w:r>
            <w:r w:rsidRPr="00D52D7E">
              <w:rPr>
                <w:rFonts w:ascii="inherit" w:eastAsia="Times New Roman" w:hAnsi="inherit" w:cs="Arial"/>
                <w:sz w:val="24"/>
                <w:szCs w:val="24"/>
                <w:bdr w:val="none" w:sz="0" w:space="0" w:color="auto" w:frame="1"/>
              </w:rPr>
              <w:lastRenderedPageBreak/>
              <w:t xml:space="preserve">слова, выделяют корень. Выразительно читают текст, устно отвечают на вопросы, работают </w:t>
            </w:r>
            <w:proofErr w:type="gramStart"/>
            <w:r w:rsidRPr="00D52D7E">
              <w:rPr>
                <w:rFonts w:ascii="inherit" w:eastAsia="Times New Roman" w:hAnsi="inherit" w:cs="Arial"/>
                <w:sz w:val="24"/>
                <w:szCs w:val="24"/>
                <w:bdr w:val="none" w:sz="0" w:space="0" w:color="auto" w:frame="1"/>
              </w:rPr>
              <w:t>с  иллюстрациями</w:t>
            </w:r>
            <w:proofErr w:type="gramEnd"/>
            <w:r w:rsidRPr="00D52D7E">
              <w:rPr>
                <w:rFonts w:ascii="inherit" w:eastAsia="Times New Roman" w:hAnsi="inherit" w:cs="Arial"/>
                <w:sz w:val="24"/>
                <w:szCs w:val="24"/>
                <w:bdr w:val="none" w:sz="0" w:space="0" w:color="auto" w:frame="1"/>
              </w:rPr>
              <w:t>.</w:t>
            </w:r>
          </w:p>
        </w:tc>
        <w:tc>
          <w:tcPr>
            <w:tcW w:w="1629" w:type="dxa"/>
          </w:tcPr>
          <w:p w14:paraId="03C9BA80" w14:textId="77777777" w:rsidR="002E7822" w:rsidRPr="00D52D7E" w:rsidRDefault="002E7822" w:rsidP="002E7822">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xml:space="preserve">– распознавать русские традиционные сказочные </w:t>
            </w:r>
            <w:r w:rsidRPr="00D52D7E">
              <w:rPr>
                <w:rFonts w:ascii="inherit" w:eastAsia="Times New Roman" w:hAnsi="inherit" w:cs="Arial"/>
                <w:sz w:val="24"/>
                <w:szCs w:val="24"/>
                <w:bdr w:val="none" w:sz="0" w:space="0" w:color="auto" w:frame="1"/>
              </w:rPr>
              <w:lastRenderedPageBreak/>
              <w:t>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D046B35"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0DE26275" w14:textId="77777777" w:rsidTr="002E7822">
        <w:trPr>
          <w:trHeight w:val="181"/>
        </w:trPr>
        <w:tc>
          <w:tcPr>
            <w:tcW w:w="2116" w:type="dxa"/>
          </w:tcPr>
          <w:p w14:paraId="3B4AC908"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4</w:t>
            </w:r>
          </w:p>
        </w:tc>
        <w:tc>
          <w:tcPr>
            <w:tcW w:w="5505" w:type="dxa"/>
          </w:tcPr>
          <w:p w14:paraId="3F0F07A1"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Сошлись два друга –мороз да вьюга</w:t>
            </w:r>
          </w:p>
        </w:tc>
        <w:tc>
          <w:tcPr>
            <w:tcW w:w="1276" w:type="dxa"/>
          </w:tcPr>
          <w:p w14:paraId="3EA48F85"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4A22A799" w14:textId="77777777" w:rsidR="002E7822" w:rsidRPr="001D0A58"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val="en-US" w:eastAsia="ja-JP" w:bidi="fa-IR"/>
              </w:rPr>
            </w:pPr>
            <w:r>
              <w:rPr>
                <w:rFonts w:ascii="Times New Roman" w:hAnsi="Times New Roman"/>
                <w:bCs/>
                <w:kern w:val="3"/>
                <w:sz w:val="24"/>
                <w:szCs w:val="24"/>
                <w:lang w:val="en-US" w:eastAsia="ja-JP" w:bidi="fa-IR"/>
              </w:rPr>
              <w:t>15</w:t>
            </w:r>
          </w:p>
        </w:tc>
        <w:tc>
          <w:tcPr>
            <w:tcW w:w="709" w:type="dxa"/>
          </w:tcPr>
          <w:p w14:paraId="2E8480F5"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2C5411D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 xml:space="preserve">Распознают слова, называющие природные явления: образные названия снега. Работают в группе, создают страницу </w:t>
            </w:r>
            <w:r w:rsidRPr="00D52D7E">
              <w:rPr>
                <w:rFonts w:ascii="inherit" w:eastAsia="Times New Roman" w:hAnsi="inherit" w:cs="Arial"/>
                <w:sz w:val="24"/>
                <w:szCs w:val="24"/>
                <w:bdr w:val="none" w:sz="0" w:space="0" w:color="auto" w:frame="1"/>
              </w:rPr>
              <w:lastRenderedPageBreak/>
              <w:t>«Снежные» слова» в «Природном словаре», объясняют значение слов и словосочетаний</w:t>
            </w:r>
          </w:p>
        </w:tc>
        <w:tc>
          <w:tcPr>
            <w:tcW w:w="1629" w:type="dxa"/>
          </w:tcPr>
          <w:p w14:paraId="303C5E76" w14:textId="77777777" w:rsidR="002E7822" w:rsidRPr="00D52D7E" w:rsidRDefault="002E7822" w:rsidP="002E7822">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xml:space="preserve">– распознавать русские традиционные сказочные </w:t>
            </w:r>
            <w:r w:rsidRPr="00D52D7E">
              <w:rPr>
                <w:rFonts w:ascii="inherit" w:eastAsia="Times New Roman" w:hAnsi="inherit" w:cs="Arial"/>
                <w:sz w:val="24"/>
                <w:szCs w:val="24"/>
                <w:bdr w:val="none" w:sz="0" w:space="0" w:color="auto" w:frame="1"/>
              </w:rPr>
              <w:lastRenderedPageBreak/>
              <w:t>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17009F0D"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15EE062B" w14:textId="77777777" w:rsidTr="002E7822">
        <w:trPr>
          <w:trHeight w:val="181"/>
        </w:trPr>
        <w:tc>
          <w:tcPr>
            <w:tcW w:w="2116" w:type="dxa"/>
          </w:tcPr>
          <w:p w14:paraId="40E7E6D7" w14:textId="77777777" w:rsidR="002E7822" w:rsidRPr="00D91CD0" w:rsidRDefault="002E7822" w:rsidP="001324BB">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5</w:t>
            </w:r>
          </w:p>
        </w:tc>
        <w:tc>
          <w:tcPr>
            <w:tcW w:w="5505" w:type="dxa"/>
          </w:tcPr>
          <w:p w14:paraId="1B8F92C2"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Ветер без крыльев летает</w:t>
            </w:r>
          </w:p>
        </w:tc>
        <w:tc>
          <w:tcPr>
            <w:tcW w:w="1276" w:type="dxa"/>
          </w:tcPr>
          <w:p w14:paraId="6DFDEF58" w14:textId="77777777" w:rsidR="002E7822" w:rsidRPr="00D91CD0" w:rsidRDefault="002E7822" w:rsidP="00835F1E">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41D3FF20" w14:textId="77777777" w:rsidR="002E7822" w:rsidRPr="001D0A58" w:rsidRDefault="002E7822" w:rsidP="00BB5057">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val="en-US" w:eastAsia="ja-JP" w:bidi="fa-IR"/>
              </w:rPr>
              <w:t>29</w:t>
            </w:r>
            <w:proofErr w:type="spellStart"/>
            <w:r>
              <w:rPr>
                <w:rFonts w:ascii="Times New Roman" w:hAnsi="Times New Roman"/>
                <w:bCs/>
                <w:kern w:val="3"/>
                <w:sz w:val="24"/>
                <w:szCs w:val="24"/>
                <w:lang w:eastAsia="ja-JP" w:bidi="fa-IR"/>
              </w:rPr>
              <w:t>ок</w:t>
            </w:r>
            <w:proofErr w:type="spellEnd"/>
          </w:p>
        </w:tc>
        <w:tc>
          <w:tcPr>
            <w:tcW w:w="709" w:type="dxa"/>
          </w:tcPr>
          <w:p w14:paraId="7CEF47B6"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029F1033"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 xml:space="preserve">Распознают слова, называющие природные явления: образные названия ветра. Объясняют значение русских пословиц и </w:t>
            </w:r>
            <w:r w:rsidRPr="00D52D7E">
              <w:rPr>
                <w:rFonts w:ascii="inherit" w:eastAsia="Times New Roman" w:hAnsi="inherit" w:cs="Arial"/>
                <w:sz w:val="24"/>
                <w:szCs w:val="24"/>
                <w:bdr w:val="none" w:sz="0" w:space="0" w:color="auto" w:frame="1"/>
              </w:rPr>
              <w:lastRenderedPageBreak/>
              <w:t>поговорок, связанных с темой. Объясняют значение слов, опираясь на информацию из текста. Создают «Слова ветра» в «Природном словаре».</w:t>
            </w:r>
          </w:p>
        </w:tc>
        <w:tc>
          <w:tcPr>
            <w:tcW w:w="1629" w:type="dxa"/>
          </w:tcPr>
          <w:p w14:paraId="2B3D2A67" w14:textId="77777777" w:rsidR="002E7822" w:rsidRPr="00D52D7E" w:rsidRDefault="002E7822" w:rsidP="002E7822">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xml:space="preserve">– распознавать слова с национально-культурным </w:t>
            </w:r>
            <w:r w:rsidRPr="00D52D7E">
              <w:rPr>
                <w:rFonts w:ascii="inherit" w:eastAsia="Times New Roman" w:hAnsi="inherit" w:cs="Arial"/>
                <w:sz w:val="24"/>
                <w:szCs w:val="24"/>
                <w:bdr w:val="none" w:sz="0" w:space="0" w:color="auto" w:frame="1"/>
              </w:rPr>
              <w:lastRenderedPageBreak/>
              <w:t>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w:t>
            </w:r>
            <w:r w:rsidRPr="00D52D7E">
              <w:rPr>
                <w:rFonts w:ascii="inherit" w:eastAsia="Times New Roman" w:hAnsi="inherit" w:cs="Arial"/>
                <w:sz w:val="24"/>
                <w:szCs w:val="24"/>
                <w:bdr w:val="none" w:sz="0" w:space="0" w:color="auto" w:frame="1"/>
              </w:rPr>
              <w:lastRenderedPageBreak/>
              <w:t>);</w:t>
            </w:r>
          </w:p>
          <w:p w14:paraId="64907BE6"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2962C445" w14:textId="77777777" w:rsidTr="002E7822">
        <w:trPr>
          <w:trHeight w:val="181"/>
        </w:trPr>
        <w:tc>
          <w:tcPr>
            <w:tcW w:w="2116" w:type="dxa"/>
          </w:tcPr>
          <w:p w14:paraId="676F4A67" w14:textId="77777777" w:rsidR="002E7822" w:rsidRPr="00D91CD0" w:rsidRDefault="002E7822" w:rsidP="001324BB">
            <w:pPr>
              <w:spacing w:after="0" w:line="240" w:lineRule="auto"/>
              <w:jc w:val="both"/>
              <w:rPr>
                <w:rFonts w:ascii="Times New Roman" w:hAnsi="Times New Roman"/>
                <w:sz w:val="24"/>
                <w:szCs w:val="24"/>
              </w:rPr>
            </w:pPr>
          </w:p>
        </w:tc>
        <w:tc>
          <w:tcPr>
            <w:tcW w:w="5505" w:type="dxa"/>
          </w:tcPr>
          <w:p w14:paraId="338646C2"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color w:val="C00000"/>
                <w:sz w:val="24"/>
                <w:szCs w:val="24"/>
              </w:rPr>
              <w:t>2ч-3</w:t>
            </w:r>
            <w:r w:rsidRPr="00C3172C">
              <w:rPr>
                <w:rFonts w:ascii="Times New Roman" w:hAnsi="Times New Roman"/>
                <w:color w:val="C00000"/>
                <w:sz w:val="24"/>
                <w:szCs w:val="24"/>
              </w:rPr>
              <w:t>ч</w:t>
            </w:r>
          </w:p>
        </w:tc>
        <w:tc>
          <w:tcPr>
            <w:tcW w:w="1276" w:type="dxa"/>
          </w:tcPr>
          <w:p w14:paraId="41554530" w14:textId="77777777" w:rsidR="002E7822" w:rsidRPr="00D91CD0" w:rsidRDefault="002E7822" w:rsidP="00835F1E">
            <w:pPr>
              <w:spacing w:after="0" w:line="240" w:lineRule="auto"/>
              <w:jc w:val="both"/>
              <w:rPr>
                <w:rFonts w:ascii="Times New Roman" w:hAnsi="Times New Roman"/>
                <w:sz w:val="24"/>
                <w:szCs w:val="24"/>
              </w:rPr>
            </w:pPr>
          </w:p>
        </w:tc>
        <w:tc>
          <w:tcPr>
            <w:tcW w:w="992" w:type="dxa"/>
          </w:tcPr>
          <w:p w14:paraId="7F4C0B90" w14:textId="77777777" w:rsidR="002E7822" w:rsidRDefault="002E7822" w:rsidP="00BB5057">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val="en-US" w:eastAsia="ja-JP" w:bidi="fa-IR"/>
              </w:rPr>
            </w:pPr>
          </w:p>
        </w:tc>
        <w:tc>
          <w:tcPr>
            <w:tcW w:w="709" w:type="dxa"/>
          </w:tcPr>
          <w:p w14:paraId="23649E4E"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6619EE13"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1629" w:type="dxa"/>
          </w:tcPr>
          <w:p w14:paraId="0BCF43A5"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0BFFBF13" w14:textId="77777777" w:rsidTr="002E7822">
        <w:trPr>
          <w:trHeight w:val="181"/>
        </w:trPr>
        <w:tc>
          <w:tcPr>
            <w:tcW w:w="2116" w:type="dxa"/>
          </w:tcPr>
          <w:p w14:paraId="4D104ECD" w14:textId="77777777" w:rsidR="002E7822" w:rsidRPr="00D91CD0" w:rsidRDefault="002E7822" w:rsidP="001324BB">
            <w:pPr>
              <w:spacing w:after="0" w:line="240" w:lineRule="auto"/>
              <w:jc w:val="both"/>
              <w:rPr>
                <w:rFonts w:ascii="Times New Roman" w:hAnsi="Times New Roman"/>
                <w:sz w:val="24"/>
                <w:szCs w:val="24"/>
              </w:rPr>
            </w:pPr>
            <w:r w:rsidRPr="00D91CD0">
              <w:rPr>
                <w:rFonts w:ascii="Times New Roman" w:hAnsi="Times New Roman"/>
                <w:sz w:val="24"/>
                <w:szCs w:val="24"/>
              </w:rPr>
              <w:t>6</w:t>
            </w:r>
          </w:p>
        </w:tc>
        <w:tc>
          <w:tcPr>
            <w:tcW w:w="5505" w:type="dxa"/>
          </w:tcPr>
          <w:p w14:paraId="05ABF01C"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 xml:space="preserve">Какой лес без чудес </w:t>
            </w:r>
            <w:r w:rsidRPr="00C3172C">
              <w:rPr>
                <w:rFonts w:ascii="Times New Roman" w:hAnsi="Times New Roman"/>
                <w:color w:val="C00000"/>
                <w:sz w:val="24"/>
                <w:szCs w:val="24"/>
              </w:rPr>
              <w:t>НРК</w:t>
            </w:r>
          </w:p>
        </w:tc>
        <w:tc>
          <w:tcPr>
            <w:tcW w:w="1276" w:type="dxa"/>
          </w:tcPr>
          <w:p w14:paraId="30270949" w14:textId="77777777" w:rsidR="002E7822" w:rsidRPr="00D91CD0" w:rsidRDefault="002E7822" w:rsidP="00835F1E">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649C085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19н</w:t>
            </w:r>
          </w:p>
        </w:tc>
        <w:tc>
          <w:tcPr>
            <w:tcW w:w="709" w:type="dxa"/>
          </w:tcPr>
          <w:p w14:paraId="50F7DA4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4F7CA663"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Распознают слова, называющие растения. Работают с таблицами. Работают с репродукцией картины. Объясняют значение русских пословиц и поговорок, связанных с темой. Создают «Лесные слова» в «Природном словаре». Работают с таблицей.</w:t>
            </w:r>
          </w:p>
        </w:tc>
        <w:tc>
          <w:tcPr>
            <w:tcW w:w="1629" w:type="dxa"/>
          </w:tcPr>
          <w:p w14:paraId="7C07F555"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устанавливать причинно-следственные связи в изучаемом круге явлений;</w:t>
            </w:r>
          </w:p>
          <w:p w14:paraId="585BC81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обобщать (выделять ряд или класс объектов как по заданному признаку, так и самостоятельно);</w:t>
            </w:r>
          </w:p>
          <w:p w14:paraId="54192C0C"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подводить анализируемые объекты </w:t>
            </w:r>
            <w:r w:rsidRPr="00D52D7E">
              <w:rPr>
                <w:rFonts w:ascii="inherit" w:eastAsia="Times New Roman" w:hAnsi="inherit" w:cs="Arial"/>
                <w:sz w:val="24"/>
                <w:szCs w:val="24"/>
                <w:bdr w:val="none" w:sz="0" w:space="0" w:color="auto" w:frame="1"/>
              </w:rPr>
              <w:lastRenderedPageBreak/>
              <w:t xml:space="preserve">(явления) под понятия разного уровня обобщения (например: часть речи – самостоятельная часть речи – имя существительное – одушевленное/ неодушевленное и </w:t>
            </w:r>
            <w:proofErr w:type="gramStart"/>
            <w:r w:rsidRPr="00D52D7E">
              <w:rPr>
                <w:rFonts w:ascii="inherit" w:eastAsia="Times New Roman" w:hAnsi="inherit" w:cs="Arial"/>
                <w:sz w:val="24"/>
                <w:szCs w:val="24"/>
                <w:bdr w:val="none" w:sz="0" w:space="0" w:color="auto" w:frame="1"/>
              </w:rPr>
              <w:t>т.д.</w:t>
            </w:r>
            <w:proofErr w:type="gramEnd"/>
            <w:r w:rsidRPr="00D52D7E">
              <w:rPr>
                <w:rFonts w:ascii="inherit" w:eastAsia="Times New Roman" w:hAnsi="inherit" w:cs="Arial"/>
                <w:sz w:val="24"/>
                <w:szCs w:val="24"/>
                <w:bdr w:val="none" w:sz="0" w:space="0" w:color="auto" w:frame="1"/>
              </w:rPr>
              <w:t>);</w:t>
            </w:r>
          </w:p>
          <w:p w14:paraId="64BB9994"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193B0CAC" w14:textId="77777777" w:rsidTr="002E7822">
        <w:trPr>
          <w:trHeight w:val="181"/>
        </w:trPr>
        <w:tc>
          <w:tcPr>
            <w:tcW w:w="2116" w:type="dxa"/>
          </w:tcPr>
          <w:p w14:paraId="6D51FC7D" w14:textId="77777777" w:rsidR="002E7822" w:rsidRPr="00D91CD0" w:rsidRDefault="002E7822" w:rsidP="00072982">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7</w:t>
            </w:r>
          </w:p>
        </w:tc>
        <w:tc>
          <w:tcPr>
            <w:tcW w:w="5505" w:type="dxa"/>
          </w:tcPr>
          <w:p w14:paraId="7D503746"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Дело мастера боится</w:t>
            </w:r>
          </w:p>
        </w:tc>
        <w:tc>
          <w:tcPr>
            <w:tcW w:w="1276" w:type="dxa"/>
          </w:tcPr>
          <w:p w14:paraId="09657FFB" w14:textId="77777777" w:rsidR="002E7822" w:rsidRPr="00D91CD0" w:rsidRDefault="002E7822" w:rsidP="0002702C">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15EB63ED" w14:textId="77777777" w:rsidR="002E7822" w:rsidRPr="00D91CD0" w:rsidRDefault="002E7822" w:rsidP="003409B4">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3</w:t>
            </w:r>
            <w:r w:rsidRPr="00D91CD0">
              <w:rPr>
                <w:rFonts w:ascii="Times New Roman" w:hAnsi="Times New Roman"/>
                <w:bCs/>
                <w:kern w:val="3"/>
                <w:sz w:val="24"/>
                <w:szCs w:val="24"/>
                <w:lang w:eastAsia="ja-JP" w:bidi="fa-IR"/>
              </w:rPr>
              <w:t>д</w:t>
            </w:r>
          </w:p>
        </w:tc>
        <w:tc>
          <w:tcPr>
            <w:tcW w:w="709" w:type="dxa"/>
          </w:tcPr>
          <w:p w14:paraId="0265473B"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026A4488"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 xml:space="preserve">Находят в тексте и называют слова, обозначающие предметы и явления традиционной русской культуры: слова, называющие занятия </w:t>
            </w:r>
            <w:proofErr w:type="gramStart"/>
            <w:r w:rsidRPr="00D52D7E">
              <w:rPr>
                <w:rFonts w:ascii="inherit" w:eastAsia="Times New Roman" w:hAnsi="inherit" w:cs="Arial"/>
                <w:sz w:val="24"/>
                <w:szCs w:val="24"/>
                <w:bdr w:val="none" w:sz="0" w:space="0" w:color="auto" w:frame="1"/>
              </w:rPr>
              <w:t xml:space="preserve">людей  </w:t>
            </w:r>
            <w:r w:rsidRPr="00D52D7E">
              <w:rPr>
                <w:rFonts w:ascii="inherit" w:eastAsia="Times New Roman" w:hAnsi="inherit" w:cs="Arial"/>
                <w:sz w:val="24"/>
                <w:szCs w:val="24"/>
                <w:bdr w:val="none" w:sz="0" w:space="0" w:color="auto" w:frame="1"/>
              </w:rPr>
              <w:lastRenderedPageBreak/>
              <w:t>Работают</w:t>
            </w:r>
            <w:proofErr w:type="gramEnd"/>
            <w:r w:rsidRPr="00D52D7E">
              <w:rPr>
                <w:rFonts w:ascii="inherit" w:eastAsia="Times New Roman" w:hAnsi="inherit" w:cs="Arial"/>
                <w:sz w:val="24"/>
                <w:szCs w:val="24"/>
                <w:bdr w:val="none" w:sz="0" w:space="0" w:color="auto" w:frame="1"/>
              </w:rPr>
              <w:t xml:space="preserve"> с толковым словарем.</w:t>
            </w:r>
          </w:p>
        </w:tc>
        <w:tc>
          <w:tcPr>
            <w:tcW w:w="1629" w:type="dxa"/>
          </w:tcPr>
          <w:p w14:paraId="41D3BB53"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xml:space="preserve">– устанавливать причинно-следственные связи в изучаемом </w:t>
            </w:r>
            <w:r w:rsidRPr="00D52D7E">
              <w:rPr>
                <w:rFonts w:ascii="inherit" w:eastAsia="Times New Roman" w:hAnsi="inherit" w:cs="Arial"/>
                <w:sz w:val="24"/>
                <w:szCs w:val="24"/>
                <w:bdr w:val="none" w:sz="0" w:space="0" w:color="auto" w:frame="1"/>
              </w:rPr>
              <w:lastRenderedPageBreak/>
              <w:t>круге явлений;</w:t>
            </w:r>
          </w:p>
          <w:p w14:paraId="72C6262D"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обобщать (выделять ряд или класс объектов как по заданному признаку, так и самостоятельно);</w:t>
            </w:r>
          </w:p>
          <w:p w14:paraId="36B38C67"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подводить анализируемые объекты (явления) под понятия разного уровня обобщения (например: часть речи – самостоятельная часть </w:t>
            </w:r>
            <w:r w:rsidRPr="00D52D7E">
              <w:rPr>
                <w:rFonts w:ascii="inherit" w:eastAsia="Times New Roman" w:hAnsi="inherit" w:cs="Arial"/>
                <w:sz w:val="24"/>
                <w:szCs w:val="24"/>
                <w:bdr w:val="none" w:sz="0" w:space="0" w:color="auto" w:frame="1"/>
              </w:rPr>
              <w:lastRenderedPageBreak/>
              <w:t xml:space="preserve">речи – имя существительное – одушевленное/ неодушевленное и </w:t>
            </w:r>
            <w:proofErr w:type="gramStart"/>
            <w:r w:rsidRPr="00D52D7E">
              <w:rPr>
                <w:rFonts w:ascii="inherit" w:eastAsia="Times New Roman" w:hAnsi="inherit" w:cs="Arial"/>
                <w:sz w:val="24"/>
                <w:szCs w:val="24"/>
                <w:bdr w:val="none" w:sz="0" w:space="0" w:color="auto" w:frame="1"/>
              </w:rPr>
              <w:t>т.д.</w:t>
            </w:r>
            <w:proofErr w:type="gramEnd"/>
            <w:r w:rsidRPr="00D52D7E">
              <w:rPr>
                <w:rFonts w:ascii="inherit" w:eastAsia="Times New Roman" w:hAnsi="inherit" w:cs="Arial"/>
                <w:sz w:val="24"/>
                <w:szCs w:val="24"/>
                <w:bdr w:val="none" w:sz="0" w:space="0" w:color="auto" w:frame="1"/>
              </w:rPr>
              <w:t>);</w:t>
            </w:r>
          </w:p>
          <w:p w14:paraId="211E0F3B"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374DB905" w14:textId="77777777" w:rsidTr="002E7822">
        <w:trPr>
          <w:trHeight w:val="181"/>
        </w:trPr>
        <w:tc>
          <w:tcPr>
            <w:tcW w:w="2116" w:type="dxa"/>
          </w:tcPr>
          <w:p w14:paraId="0961EBD8" w14:textId="77777777" w:rsidR="002E7822" w:rsidRPr="00D91CD0" w:rsidRDefault="002E7822" w:rsidP="00072982">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8</w:t>
            </w:r>
          </w:p>
        </w:tc>
        <w:tc>
          <w:tcPr>
            <w:tcW w:w="5505" w:type="dxa"/>
          </w:tcPr>
          <w:p w14:paraId="0CA16A48"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Заиграйте, мои гусли…</w:t>
            </w:r>
          </w:p>
        </w:tc>
        <w:tc>
          <w:tcPr>
            <w:tcW w:w="1276" w:type="dxa"/>
          </w:tcPr>
          <w:p w14:paraId="2776F119" w14:textId="77777777" w:rsidR="002E7822" w:rsidRPr="00D91CD0" w:rsidRDefault="002E7822" w:rsidP="0002702C">
            <w:pPr>
              <w:spacing w:after="0" w:line="240" w:lineRule="auto"/>
              <w:jc w:val="both"/>
              <w:rPr>
                <w:rFonts w:ascii="Times New Roman" w:hAnsi="Times New Roman"/>
                <w:sz w:val="24"/>
                <w:szCs w:val="24"/>
              </w:rPr>
            </w:pPr>
            <w:r w:rsidRPr="00D91CD0">
              <w:rPr>
                <w:rFonts w:ascii="Times New Roman" w:hAnsi="Times New Roman"/>
                <w:sz w:val="24"/>
                <w:szCs w:val="24"/>
              </w:rPr>
              <w:t>1</w:t>
            </w:r>
          </w:p>
        </w:tc>
        <w:tc>
          <w:tcPr>
            <w:tcW w:w="992" w:type="dxa"/>
          </w:tcPr>
          <w:p w14:paraId="190C149E" w14:textId="77777777" w:rsidR="002E7822" w:rsidRPr="00D91CD0" w:rsidRDefault="002E7822" w:rsidP="003409B4">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17</w:t>
            </w:r>
            <w:r w:rsidRPr="00D91CD0">
              <w:rPr>
                <w:rFonts w:ascii="Times New Roman" w:hAnsi="Times New Roman"/>
                <w:bCs/>
                <w:kern w:val="3"/>
                <w:sz w:val="24"/>
                <w:szCs w:val="24"/>
                <w:lang w:eastAsia="ja-JP" w:bidi="fa-IR"/>
              </w:rPr>
              <w:t>д</w:t>
            </w:r>
          </w:p>
        </w:tc>
        <w:tc>
          <w:tcPr>
            <w:tcW w:w="709" w:type="dxa"/>
          </w:tcPr>
          <w:p w14:paraId="7F7F9E47"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5DE8026D"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Подбирают слова, обозначающие предметы и явления традиционной русской культуры: слова, называющие музыкальные инструменты. Определяют последовательность абзацев в тексте. </w:t>
            </w:r>
          </w:p>
        </w:tc>
        <w:tc>
          <w:tcPr>
            <w:tcW w:w="1629" w:type="dxa"/>
          </w:tcPr>
          <w:p w14:paraId="28B1FA86"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распознавать русские традиционные сказочные образы, эпитеты и сравнения; наблюдать особенности их употребления в произведениях устного </w:t>
            </w:r>
            <w:r w:rsidRPr="00D52D7E">
              <w:rPr>
                <w:rFonts w:ascii="inherit" w:eastAsia="Times New Roman" w:hAnsi="inherit" w:cs="Arial"/>
                <w:sz w:val="24"/>
                <w:szCs w:val="24"/>
                <w:bdr w:val="none" w:sz="0" w:space="0" w:color="auto" w:frame="1"/>
              </w:rPr>
              <w:lastRenderedPageBreak/>
              <w:t>народного творчества и произведениях детской художественной литературы;</w:t>
            </w:r>
          </w:p>
          <w:p w14:paraId="4EE4A1D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использовать словарные статьи учебного пособия для определения лексического значения слова;</w:t>
            </w:r>
          </w:p>
          <w:p w14:paraId="3422D4E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1C234CE1" w14:textId="77777777" w:rsidTr="002E7822">
        <w:trPr>
          <w:trHeight w:val="181"/>
        </w:trPr>
        <w:tc>
          <w:tcPr>
            <w:tcW w:w="2116" w:type="dxa"/>
          </w:tcPr>
          <w:p w14:paraId="3BBFC344" w14:textId="77777777" w:rsidR="002E7822" w:rsidRPr="00D91CD0" w:rsidRDefault="002E7822" w:rsidP="00072982">
            <w:pPr>
              <w:spacing w:after="0" w:line="240" w:lineRule="auto"/>
              <w:jc w:val="both"/>
              <w:rPr>
                <w:rFonts w:ascii="Times New Roman" w:hAnsi="Times New Roman"/>
                <w:sz w:val="24"/>
                <w:szCs w:val="24"/>
              </w:rPr>
            </w:pPr>
          </w:p>
        </w:tc>
        <w:tc>
          <w:tcPr>
            <w:tcW w:w="5505" w:type="dxa"/>
          </w:tcPr>
          <w:p w14:paraId="46B2E85C" w14:textId="77777777" w:rsidR="002E7822" w:rsidRPr="00C3172C" w:rsidRDefault="002E7822" w:rsidP="00D91CD0">
            <w:pPr>
              <w:spacing w:after="0" w:line="240" w:lineRule="auto"/>
              <w:jc w:val="both"/>
              <w:rPr>
                <w:rFonts w:ascii="Times New Roman" w:hAnsi="Times New Roman"/>
                <w:color w:val="C00000"/>
                <w:sz w:val="24"/>
                <w:szCs w:val="24"/>
              </w:rPr>
            </w:pPr>
            <w:r w:rsidRPr="00C3172C">
              <w:rPr>
                <w:rFonts w:ascii="Times New Roman" w:hAnsi="Times New Roman"/>
                <w:color w:val="C00000"/>
                <w:sz w:val="24"/>
                <w:szCs w:val="24"/>
              </w:rPr>
              <w:t>3ч-5ч</w:t>
            </w:r>
          </w:p>
        </w:tc>
        <w:tc>
          <w:tcPr>
            <w:tcW w:w="1276" w:type="dxa"/>
          </w:tcPr>
          <w:p w14:paraId="5888F766" w14:textId="77777777" w:rsidR="002E7822" w:rsidRPr="00D91CD0" w:rsidRDefault="002E7822" w:rsidP="0002702C">
            <w:pPr>
              <w:spacing w:after="0" w:line="240" w:lineRule="auto"/>
              <w:jc w:val="both"/>
              <w:rPr>
                <w:rFonts w:ascii="Times New Roman" w:hAnsi="Times New Roman"/>
                <w:sz w:val="24"/>
                <w:szCs w:val="24"/>
              </w:rPr>
            </w:pPr>
          </w:p>
        </w:tc>
        <w:tc>
          <w:tcPr>
            <w:tcW w:w="992" w:type="dxa"/>
          </w:tcPr>
          <w:p w14:paraId="1987E610" w14:textId="77777777" w:rsidR="002E7822" w:rsidRPr="00D91CD0" w:rsidRDefault="002E7822" w:rsidP="003409B4">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709" w:type="dxa"/>
          </w:tcPr>
          <w:p w14:paraId="0D91BDC5"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2B29ECC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1629" w:type="dxa"/>
          </w:tcPr>
          <w:p w14:paraId="026C9F2E"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32495099" w14:textId="77777777" w:rsidTr="002E7822">
        <w:trPr>
          <w:trHeight w:val="181"/>
        </w:trPr>
        <w:tc>
          <w:tcPr>
            <w:tcW w:w="2116" w:type="dxa"/>
          </w:tcPr>
          <w:p w14:paraId="11490AD1" w14:textId="77777777" w:rsidR="002E7822" w:rsidRPr="00D91CD0" w:rsidRDefault="002E7822" w:rsidP="005E50AB">
            <w:pPr>
              <w:spacing w:after="0" w:line="240" w:lineRule="auto"/>
              <w:jc w:val="both"/>
              <w:rPr>
                <w:rFonts w:ascii="Times New Roman" w:hAnsi="Times New Roman"/>
                <w:sz w:val="24"/>
                <w:szCs w:val="24"/>
              </w:rPr>
            </w:pPr>
            <w:r w:rsidRPr="00D91CD0">
              <w:rPr>
                <w:rFonts w:ascii="Times New Roman" w:hAnsi="Times New Roman"/>
                <w:sz w:val="24"/>
                <w:szCs w:val="24"/>
              </w:rPr>
              <w:t>9</w:t>
            </w:r>
          </w:p>
        </w:tc>
        <w:tc>
          <w:tcPr>
            <w:tcW w:w="5505" w:type="dxa"/>
          </w:tcPr>
          <w:p w14:paraId="3A30AB73"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 xml:space="preserve">Что ни город, то </w:t>
            </w:r>
            <w:proofErr w:type="gramStart"/>
            <w:r>
              <w:rPr>
                <w:rFonts w:ascii="Times New Roman" w:hAnsi="Times New Roman"/>
                <w:sz w:val="24"/>
                <w:szCs w:val="24"/>
              </w:rPr>
              <w:t xml:space="preserve">норов  </w:t>
            </w:r>
            <w:r w:rsidRPr="00C3172C">
              <w:rPr>
                <w:rFonts w:ascii="Times New Roman" w:hAnsi="Times New Roman"/>
                <w:color w:val="C00000"/>
                <w:sz w:val="24"/>
                <w:szCs w:val="24"/>
              </w:rPr>
              <w:t>НРК</w:t>
            </w:r>
            <w:proofErr w:type="gramEnd"/>
          </w:p>
        </w:tc>
        <w:tc>
          <w:tcPr>
            <w:tcW w:w="1276" w:type="dxa"/>
          </w:tcPr>
          <w:p w14:paraId="782E251A" w14:textId="77777777" w:rsidR="002E7822" w:rsidRPr="00D91CD0" w:rsidRDefault="002E7822" w:rsidP="0002702C">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bCs/>
                <w:kern w:val="3"/>
                <w:sz w:val="24"/>
                <w:szCs w:val="24"/>
                <w:lang w:eastAsia="ja-JP" w:bidi="fa-IR"/>
              </w:rPr>
              <w:t>1</w:t>
            </w:r>
          </w:p>
        </w:tc>
        <w:tc>
          <w:tcPr>
            <w:tcW w:w="992" w:type="dxa"/>
          </w:tcPr>
          <w:p w14:paraId="1D525DD8" w14:textId="77777777" w:rsidR="002E7822" w:rsidRPr="00D91CD0" w:rsidRDefault="002E7822" w:rsidP="00E84379">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14</w:t>
            </w:r>
            <w:r w:rsidRPr="00D91CD0">
              <w:rPr>
                <w:rFonts w:ascii="Times New Roman" w:hAnsi="Times New Roman"/>
                <w:bCs/>
                <w:kern w:val="3"/>
                <w:sz w:val="24"/>
                <w:szCs w:val="24"/>
                <w:lang w:eastAsia="ja-JP" w:bidi="fa-IR"/>
              </w:rPr>
              <w:t>ян</w:t>
            </w:r>
          </w:p>
        </w:tc>
        <w:tc>
          <w:tcPr>
            <w:tcW w:w="709" w:type="dxa"/>
          </w:tcPr>
          <w:p w14:paraId="7BE6E3A2"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63B7B895"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sidRPr="00D52D7E">
              <w:rPr>
                <w:rFonts w:ascii="inherit" w:eastAsia="Times New Roman" w:hAnsi="inherit" w:cs="Arial"/>
                <w:sz w:val="24"/>
                <w:szCs w:val="24"/>
                <w:bdr w:val="none" w:sz="0" w:space="0" w:color="auto" w:frame="1"/>
              </w:rPr>
              <w:t xml:space="preserve">Анализируют названия старинных русских городов, находят сведения о происхождении </w:t>
            </w:r>
            <w:r w:rsidRPr="00D52D7E">
              <w:rPr>
                <w:rFonts w:ascii="inherit" w:eastAsia="Times New Roman" w:hAnsi="inherit" w:cs="Arial"/>
                <w:sz w:val="24"/>
                <w:szCs w:val="24"/>
                <w:bdr w:val="none" w:sz="0" w:space="0" w:color="auto" w:frame="1"/>
              </w:rPr>
              <w:lastRenderedPageBreak/>
              <w:t>этих названий. Рассматривают иллюстрации, объясняют значения слов. Находят сведения о старинных русских городах в различных информационных источниках.</w:t>
            </w:r>
          </w:p>
        </w:tc>
        <w:tc>
          <w:tcPr>
            <w:tcW w:w="1629" w:type="dxa"/>
          </w:tcPr>
          <w:p w14:paraId="1A311A5A"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распознавать русские традиционны</w:t>
            </w:r>
            <w:r w:rsidRPr="00D52D7E">
              <w:rPr>
                <w:rFonts w:ascii="inherit" w:eastAsia="Times New Roman" w:hAnsi="inherit" w:cs="Arial"/>
                <w:sz w:val="24"/>
                <w:szCs w:val="24"/>
                <w:bdr w:val="none" w:sz="0" w:space="0" w:color="auto" w:frame="1"/>
              </w:rPr>
              <w:lastRenderedPageBreak/>
              <w:t>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68CCA996"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использовать словарные статьи учебного </w:t>
            </w:r>
            <w:r w:rsidRPr="00D52D7E">
              <w:rPr>
                <w:rFonts w:ascii="inherit" w:eastAsia="Times New Roman" w:hAnsi="inherit" w:cs="Arial"/>
                <w:sz w:val="24"/>
                <w:szCs w:val="24"/>
                <w:bdr w:val="none" w:sz="0" w:space="0" w:color="auto" w:frame="1"/>
              </w:rPr>
              <w:lastRenderedPageBreak/>
              <w:t>пособия для определения лексического значения слова;</w:t>
            </w:r>
          </w:p>
          <w:p w14:paraId="0E92D6DB"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3F3BFA1F" w14:textId="77777777" w:rsidTr="00692C07">
        <w:trPr>
          <w:trHeight w:val="181"/>
        </w:trPr>
        <w:tc>
          <w:tcPr>
            <w:tcW w:w="2116" w:type="dxa"/>
          </w:tcPr>
          <w:p w14:paraId="41A5CA89" w14:textId="77777777" w:rsidR="002E7822" w:rsidRPr="00D91CD0" w:rsidRDefault="002E7822" w:rsidP="005E50AB">
            <w:pPr>
              <w:spacing w:after="0" w:line="240" w:lineRule="auto"/>
              <w:jc w:val="both"/>
              <w:rPr>
                <w:rFonts w:ascii="Times New Roman" w:hAnsi="Times New Roman"/>
                <w:sz w:val="24"/>
                <w:szCs w:val="24"/>
              </w:rPr>
            </w:pPr>
            <w:r w:rsidRPr="00D91CD0">
              <w:rPr>
                <w:rFonts w:ascii="Times New Roman" w:hAnsi="Times New Roman"/>
                <w:sz w:val="24"/>
                <w:szCs w:val="24"/>
              </w:rPr>
              <w:lastRenderedPageBreak/>
              <w:t>10</w:t>
            </w:r>
          </w:p>
        </w:tc>
        <w:tc>
          <w:tcPr>
            <w:tcW w:w="5505" w:type="dxa"/>
          </w:tcPr>
          <w:p w14:paraId="1057B227" w14:textId="77777777" w:rsidR="002E7822" w:rsidRDefault="002E7822" w:rsidP="00D91CD0">
            <w:pPr>
              <w:spacing w:after="0" w:line="240" w:lineRule="auto"/>
              <w:jc w:val="both"/>
              <w:rPr>
                <w:rFonts w:ascii="Times New Roman" w:hAnsi="Times New Roman"/>
                <w:sz w:val="24"/>
                <w:szCs w:val="24"/>
              </w:rPr>
            </w:pPr>
            <w:r>
              <w:rPr>
                <w:rFonts w:ascii="Times New Roman" w:hAnsi="Times New Roman"/>
                <w:sz w:val="24"/>
                <w:szCs w:val="24"/>
              </w:rPr>
              <w:t>У земли ясно солнце, у человека- слово</w:t>
            </w:r>
          </w:p>
        </w:tc>
        <w:tc>
          <w:tcPr>
            <w:tcW w:w="1276" w:type="dxa"/>
          </w:tcPr>
          <w:p w14:paraId="0F5A477B"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1574EDD6" w14:textId="77777777" w:rsidR="002E7822" w:rsidRPr="00D91CD0" w:rsidRDefault="002E7822" w:rsidP="00E84379">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28</w:t>
            </w:r>
          </w:p>
        </w:tc>
        <w:tc>
          <w:tcPr>
            <w:tcW w:w="709" w:type="dxa"/>
          </w:tcPr>
          <w:p w14:paraId="41D4EE67"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vAlign w:val="bottom"/>
          </w:tcPr>
          <w:p w14:paraId="20CAC015" w14:textId="77777777" w:rsidR="002E7822" w:rsidRPr="00D52D7E" w:rsidRDefault="002E7822" w:rsidP="00162034">
            <w:pPr>
              <w:spacing w:after="0" w:line="240" w:lineRule="auto"/>
              <w:rPr>
                <w:rFonts w:ascii="inherit" w:eastAsia="Times New Roman" w:hAnsi="inherit" w:cs="Arial"/>
                <w:sz w:val="24"/>
                <w:szCs w:val="24"/>
              </w:rPr>
            </w:pPr>
            <w:r w:rsidRPr="00D52D7E">
              <w:rPr>
                <w:rFonts w:ascii="inherit" w:eastAsia="Times New Roman" w:hAnsi="inherit" w:cs="Arial"/>
                <w:sz w:val="24"/>
                <w:szCs w:val="24"/>
                <w:bdr w:val="none" w:sz="0" w:space="0" w:color="auto" w:frame="1"/>
              </w:rPr>
              <w:t>Знакомятся с русскими традиционными сказочными образами. Уточняют значения эпитетов и сравнений, наблюдают за использованием в произведениях фольклора и художественной литературы.</w:t>
            </w:r>
          </w:p>
        </w:tc>
        <w:tc>
          <w:tcPr>
            <w:tcW w:w="1629" w:type="dxa"/>
          </w:tcPr>
          <w:p w14:paraId="1D37B73A"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распознавать слова с национально-культурным компонентом значения (лексика, связанная с особенностями мировосприятия и отношениями между людьми; слова, </w:t>
            </w:r>
            <w:r w:rsidRPr="00D52D7E">
              <w:rPr>
                <w:rFonts w:ascii="inherit" w:eastAsia="Times New Roman" w:hAnsi="inherit" w:cs="Arial"/>
                <w:sz w:val="24"/>
                <w:szCs w:val="24"/>
                <w:bdr w:val="none" w:sz="0" w:space="0" w:color="auto" w:frame="1"/>
              </w:rPr>
              <w:lastRenderedPageBreak/>
              <w:t>называющие природные явления и растения; слова, называющие занятия людей; слова, называющие музыкальные инструменты);</w:t>
            </w:r>
          </w:p>
          <w:p w14:paraId="7D7CFE7D"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44EC867C" w14:textId="77777777" w:rsidTr="002E7822">
        <w:trPr>
          <w:trHeight w:val="181"/>
        </w:trPr>
        <w:tc>
          <w:tcPr>
            <w:tcW w:w="2116" w:type="dxa"/>
          </w:tcPr>
          <w:p w14:paraId="7AF742B6" w14:textId="77777777" w:rsidR="002E7822" w:rsidRPr="00D91CD0" w:rsidRDefault="002E7822" w:rsidP="00D91CD0">
            <w:pPr>
              <w:spacing w:after="0" w:line="240" w:lineRule="auto"/>
              <w:jc w:val="both"/>
              <w:rPr>
                <w:rFonts w:ascii="Times New Roman" w:hAnsi="Times New Roman"/>
                <w:sz w:val="24"/>
                <w:szCs w:val="24"/>
              </w:rPr>
            </w:pPr>
          </w:p>
        </w:tc>
        <w:tc>
          <w:tcPr>
            <w:tcW w:w="5505" w:type="dxa"/>
          </w:tcPr>
          <w:p w14:paraId="7AC73CF2" w14:textId="77777777" w:rsidR="002E7822" w:rsidRPr="00D91CD0" w:rsidRDefault="002E7822" w:rsidP="00D91CD0">
            <w:pPr>
              <w:spacing w:after="0" w:line="240" w:lineRule="auto"/>
              <w:jc w:val="both"/>
              <w:rPr>
                <w:rFonts w:ascii="Times New Roman" w:hAnsi="Times New Roman"/>
                <w:color w:val="FF0000"/>
                <w:sz w:val="24"/>
                <w:szCs w:val="24"/>
              </w:rPr>
            </w:pPr>
          </w:p>
        </w:tc>
        <w:tc>
          <w:tcPr>
            <w:tcW w:w="1276" w:type="dxa"/>
          </w:tcPr>
          <w:p w14:paraId="487A016E" w14:textId="77777777" w:rsidR="002E7822" w:rsidRPr="00D91CD0" w:rsidRDefault="002E7822" w:rsidP="00D91CD0">
            <w:pPr>
              <w:spacing w:after="0" w:line="240" w:lineRule="auto"/>
              <w:jc w:val="both"/>
              <w:rPr>
                <w:rFonts w:ascii="Times New Roman" w:hAnsi="Times New Roman"/>
                <w:sz w:val="24"/>
                <w:szCs w:val="24"/>
              </w:rPr>
            </w:pPr>
          </w:p>
        </w:tc>
        <w:tc>
          <w:tcPr>
            <w:tcW w:w="992" w:type="dxa"/>
          </w:tcPr>
          <w:p w14:paraId="0B95B9FF"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709" w:type="dxa"/>
          </w:tcPr>
          <w:p w14:paraId="0A0D27BC"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2302" w:type="dxa"/>
            <w:gridSpan w:val="2"/>
          </w:tcPr>
          <w:p w14:paraId="35B9FE56"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1629" w:type="dxa"/>
          </w:tcPr>
          <w:p w14:paraId="3B5EF51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r>
      <w:tr w:rsidR="002E7822" w:rsidRPr="00D91CD0" w14:paraId="25285BF2" w14:textId="77777777" w:rsidTr="002E7822">
        <w:trPr>
          <w:trHeight w:val="340"/>
        </w:trPr>
        <w:tc>
          <w:tcPr>
            <w:tcW w:w="10598" w:type="dxa"/>
            <w:gridSpan w:val="5"/>
          </w:tcPr>
          <w:p w14:paraId="40F01FCF"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Pr>
                <w:rFonts w:ascii="Times New Roman" w:hAnsi="Times New Roman"/>
                <w:b/>
                <w:sz w:val="24"/>
                <w:szCs w:val="24"/>
              </w:rPr>
              <w:t>Раздел 2. Язык в действии (5</w:t>
            </w:r>
            <w:r w:rsidRPr="00D91CD0">
              <w:rPr>
                <w:rFonts w:ascii="Times New Roman" w:hAnsi="Times New Roman"/>
                <w:b/>
                <w:sz w:val="24"/>
                <w:szCs w:val="24"/>
              </w:rPr>
              <w:t xml:space="preserve"> часов)</w:t>
            </w:r>
          </w:p>
        </w:tc>
        <w:tc>
          <w:tcPr>
            <w:tcW w:w="2302" w:type="dxa"/>
            <w:gridSpan w:val="2"/>
          </w:tcPr>
          <w:p w14:paraId="57011D18" w14:textId="77777777" w:rsidR="002E7822" w:rsidRPr="00D52D7E"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1629" w:type="dxa"/>
          </w:tcPr>
          <w:p w14:paraId="60C5F3D7" w14:textId="77777777" w:rsidR="002E7822" w:rsidRPr="00D52D7E"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038B5E82" w14:textId="77777777" w:rsidTr="002E7822">
        <w:trPr>
          <w:trHeight w:val="340"/>
        </w:trPr>
        <w:tc>
          <w:tcPr>
            <w:tcW w:w="2116" w:type="dxa"/>
          </w:tcPr>
          <w:p w14:paraId="185C086A"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11</w:t>
            </w:r>
          </w:p>
        </w:tc>
        <w:tc>
          <w:tcPr>
            <w:tcW w:w="5505" w:type="dxa"/>
          </w:tcPr>
          <w:p w14:paraId="1DBB9883"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Для чего нужны суффиксы?</w:t>
            </w:r>
          </w:p>
        </w:tc>
        <w:tc>
          <w:tcPr>
            <w:tcW w:w="1276" w:type="dxa"/>
          </w:tcPr>
          <w:p w14:paraId="40D69070"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026FF108" w14:textId="77777777" w:rsidR="002E7822" w:rsidRPr="00D91CD0" w:rsidRDefault="002E7822" w:rsidP="008058E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11ф</w:t>
            </w:r>
          </w:p>
        </w:tc>
        <w:tc>
          <w:tcPr>
            <w:tcW w:w="709" w:type="dxa"/>
          </w:tcPr>
          <w:p w14:paraId="1B7E794E"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302" w:type="dxa"/>
            <w:gridSpan w:val="2"/>
          </w:tcPr>
          <w:p w14:paraId="5E005E0F"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Знакомятся с многообразием суффиксов, позволяющих выразить различные оттенки значения и различную оценку, как специфическая особенность русского языка.</w:t>
            </w:r>
            <w:r w:rsidRPr="00D52D7E">
              <w:rPr>
                <w:rFonts w:ascii="inherit" w:eastAsia="Times New Roman" w:hAnsi="inherit" w:cs="Arial"/>
                <w:sz w:val="24"/>
                <w:szCs w:val="24"/>
              </w:rPr>
              <w:t> </w:t>
            </w:r>
            <w:r w:rsidRPr="00D52D7E">
              <w:rPr>
                <w:rFonts w:ascii="inherit" w:eastAsia="Times New Roman" w:hAnsi="inherit" w:cs="Arial"/>
                <w:sz w:val="24"/>
                <w:szCs w:val="24"/>
                <w:bdr w:val="none" w:sz="0" w:space="0" w:color="auto" w:frame="1"/>
              </w:rPr>
              <w:t xml:space="preserve">Учатся </w:t>
            </w:r>
            <w:r w:rsidRPr="00D52D7E">
              <w:rPr>
                <w:rFonts w:ascii="inherit" w:eastAsia="Times New Roman" w:hAnsi="inherit" w:cs="Arial"/>
                <w:sz w:val="24"/>
                <w:szCs w:val="24"/>
                <w:bdr w:val="none" w:sz="0" w:space="0" w:color="auto" w:frame="1"/>
              </w:rPr>
              <w:lastRenderedPageBreak/>
              <w:t>различать по суффиксам различные оттенки значения слов. Образовывают родственные имена существительные с помощью разных суффиксов. </w:t>
            </w:r>
          </w:p>
        </w:tc>
        <w:tc>
          <w:tcPr>
            <w:tcW w:w="1629" w:type="dxa"/>
          </w:tcPr>
          <w:p w14:paraId="4F25432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Обучающийся научится:</w:t>
            </w:r>
          </w:p>
          <w:p w14:paraId="638F44D4"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 пользоваться знаками, символами, таблицами, схемами,</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при</w:t>
            </w:r>
            <w:r w:rsidRPr="00D52D7E">
              <w:rPr>
                <w:rFonts w:ascii="inherit" w:eastAsia="Times New Roman" w:hAnsi="inherit" w:cs="Arial"/>
                <w:sz w:val="24"/>
                <w:szCs w:val="24"/>
                <w:bdr w:val="none" w:sz="0" w:space="0" w:color="auto" w:frame="1"/>
              </w:rPr>
              <w:lastRenderedPageBreak/>
              <w:t>веденными в учебной литературе;</w:t>
            </w:r>
          </w:p>
          <w:p w14:paraId="0A50624B"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строить сообщение в устной</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форме;</w:t>
            </w:r>
          </w:p>
          <w:p w14:paraId="48D79297"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находить в материалах учебника ответ на заданный вопрос;</w:t>
            </w:r>
          </w:p>
          <w:p w14:paraId="111F7F4E"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ориентироваться на возможное разнообразие способов решения учебной задачи;</w:t>
            </w:r>
          </w:p>
          <w:p w14:paraId="00637BA7"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7E9E3EFA" w14:textId="77777777" w:rsidTr="002E7822">
        <w:trPr>
          <w:trHeight w:val="340"/>
        </w:trPr>
        <w:tc>
          <w:tcPr>
            <w:tcW w:w="2116" w:type="dxa"/>
          </w:tcPr>
          <w:p w14:paraId="14B5547B"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5505" w:type="dxa"/>
          </w:tcPr>
          <w:p w14:paraId="0B76BDD3"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Какие особенности рода имен сущ. Есть в русском языке?</w:t>
            </w:r>
          </w:p>
        </w:tc>
        <w:tc>
          <w:tcPr>
            <w:tcW w:w="1276" w:type="dxa"/>
          </w:tcPr>
          <w:p w14:paraId="655D11B8"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3E7D9BAB" w14:textId="77777777" w:rsidR="002E7822" w:rsidRPr="00D91CD0" w:rsidRDefault="002E7822" w:rsidP="008058E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25</w:t>
            </w:r>
          </w:p>
        </w:tc>
        <w:tc>
          <w:tcPr>
            <w:tcW w:w="709" w:type="dxa"/>
          </w:tcPr>
          <w:p w14:paraId="73C9CCC7"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302" w:type="dxa"/>
            <w:gridSpan w:val="2"/>
          </w:tcPr>
          <w:p w14:paraId="1FC1F07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Определяют род имен существительных без использования и с использованием словаря. Специфика грамматической категории рода имен существительных в русском языке. </w:t>
            </w:r>
          </w:p>
        </w:tc>
        <w:tc>
          <w:tcPr>
            <w:tcW w:w="1629" w:type="dxa"/>
          </w:tcPr>
          <w:p w14:paraId="6E320C85"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Обучающийся научится:</w:t>
            </w:r>
          </w:p>
          <w:p w14:paraId="1117329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 пользоваться знаками, символами, таблицами, схемами,</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приведенными в учебной литературе;</w:t>
            </w:r>
          </w:p>
          <w:p w14:paraId="41FDAB3E"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строить сообщение в устной</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форме;</w:t>
            </w:r>
          </w:p>
          <w:p w14:paraId="3B9F4D2E"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находить в материалах учебника ответ на заданный вопрос;</w:t>
            </w:r>
          </w:p>
          <w:p w14:paraId="6960A783"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ориентироват</w:t>
            </w:r>
            <w:r w:rsidRPr="00D52D7E">
              <w:rPr>
                <w:rFonts w:ascii="inherit" w:eastAsia="Times New Roman" w:hAnsi="inherit" w:cs="Arial"/>
                <w:sz w:val="24"/>
                <w:szCs w:val="24"/>
                <w:bdr w:val="none" w:sz="0" w:space="0" w:color="auto" w:frame="1"/>
              </w:rPr>
              <w:lastRenderedPageBreak/>
              <w:t>ься на возможное разнообразие способов решения учебной задачи;</w:t>
            </w:r>
          </w:p>
          <w:p w14:paraId="3C074992"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38FA96F5" w14:textId="77777777" w:rsidTr="002E7822">
        <w:trPr>
          <w:trHeight w:val="340"/>
        </w:trPr>
        <w:tc>
          <w:tcPr>
            <w:tcW w:w="2116" w:type="dxa"/>
          </w:tcPr>
          <w:p w14:paraId="17E2EDF7"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lastRenderedPageBreak/>
              <w:t>13</w:t>
            </w:r>
          </w:p>
        </w:tc>
        <w:tc>
          <w:tcPr>
            <w:tcW w:w="5505" w:type="dxa"/>
          </w:tcPr>
          <w:p w14:paraId="77CFDAFE" w14:textId="77777777" w:rsidR="002E7822" w:rsidRPr="00C3172C" w:rsidRDefault="002E7822" w:rsidP="00D91CD0">
            <w:pPr>
              <w:spacing w:after="0" w:line="240" w:lineRule="auto"/>
              <w:jc w:val="both"/>
              <w:rPr>
                <w:rFonts w:ascii="Times New Roman" w:hAnsi="Times New Roman"/>
                <w:sz w:val="24"/>
                <w:szCs w:val="24"/>
              </w:rPr>
            </w:pPr>
            <w:r w:rsidRPr="00C3172C">
              <w:rPr>
                <w:rFonts w:ascii="Times New Roman" w:hAnsi="Times New Roman"/>
                <w:sz w:val="24"/>
                <w:szCs w:val="24"/>
              </w:rPr>
              <w:t xml:space="preserve">Все ли имена сущ. </w:t>
            </w:r>
            <w:r>
              <w:rPr>
                <w:rFonts w:ascii="Times New Roman" w:hAnsi="Times New Roman"/>
                <w:sz w:val="24"/>
                <w:szCs w:val="24"/>
              </w:rPr>
              <w:t xml:space="preserve">«умеют» </w:t>
            </w:r>
            <w:r w:rsidRPr="00C3172C">
              <w:rPr>
                <w:rFonts w:ascii="Times New Roman" w:hAnsi="Times New Roman"/>
                <w:sz w:val="24"/>
                <w:szCs w:val="24"/>
              </w:rPr>
              <w:t>изменяться по числам</w:t>
            </w:r>
          </w:p>
        </w:tc>
        <w:tc>
          <w:tcPr>
            <w:tcW w:w="1276" w:type="dxa"/>
          </w:tcPr>
          <w:p w14:paraId="7C11404D"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3CDCB7E5" w14:textId="77777777" w:rsidR="002E7822" w:rsidRPr="00D91CD0" w:rsidRDefault="002E7822" w:rsidP="00E74DD5">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11</w:t>
            </w:r>
            <w:r w:rsidRPr="00D91CD0">
              <w:rPr>
                <w:rFonts w:ascii="Times New Roman" w:hAnsi="Times New Roman"/>
                <w:bCs/>
                <w:kern w:val="3"/>
                <w:sz w:val="24"/>
                <w:szCs w:val="24"/>
                <w:lang w:eastAsia="ja-JP" w:bidi="fa-IR"/>
              </w:rPr>
              <w:t>м</w:t>
            </w:r>
          </w:p>
        </w:tc>
        <w:tc>
          <w:tcPr>
            <w:tcW w:w="709" w:type="dxa"/>
          </w:tcPr>
          <w:p w14:paraId="7A8791A6"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268" w:type="dxa"/>
          </w:tcPr>
          <w:p w14:paraId="3DEB75C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 xml:space="preserve">Определяют существительные, имеющие только форму единственного или только форму множественного числа. Выбирают из нескольких возможных слов то слово, которое наиболее точно соответствует обозначаемому предмету или явлению </w:t>
            </w:r>
            <w:proofErr w:type="gramStart"/>
            <w:r w:rsidRPr="00D52D7E">
              <w:rPr>
                <w:rFonts w:ascii="inherit" w:eastAsia="Times New Roman" w:hAnsi="inherit" w:cs="Arial"/>
                <w:sz w:val="24"/>
                <w:szCs w:val="24"/>
                <w:bdr w:val="none" w:sz="0" w:space="0" w:color="auto" w:frame="1"/>
              </w:rPr>
              <w:t>реальной действительности</w:t>
            </w:r>
            <w:proofErr w:type="gramEnd"/>
            <w:r w:rsidRPr="00D52D7E">
              <w:rPr>
                <w:rFonts w:ascii="inherit" w:eastAsia="Times New Roman" w:hAnsi="inherit" w:cs="Arial"/>
                <w:sz w:val="24"/>
                <w:szCs w:val="24"/>
                <w:bdr w:val="none" w:sz="0" w:space="0" w:color="auto" w:frame="1"/>
              </w:rPr>
              <w:t>.</w:t>
            </w:r>
          </w:p>
        </w:tc>
        <w:tc>
          <w:tcPr>
            <w:tcW w:w="1663" w:type="dxa"/>
            <w:gridSpan w:val="2"/>
          </w:tcPr>
          <w:p w14:paraId="0D114F0C"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Обучающийся научится:</w:t>
            </w:r>
          </w:p>
          <w:p w14:paraId="6C124258"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 пользоваться знаками, символами, таблицами, схемами,</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приведенными в учебной литературе;</w:t>
            </w:r>
          </w:p>
          <w:p w14:paraId="138812A6"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строить сообщение в устной</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форме;</w:t>
            </w:r>
          </w:p>
          <w:p w14:paraId="66401456"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находить в материалах учебника ответ на заданный вопрос;</w:t>
            </w:r>
          </w:p>
          <w:p w14:paraId="435923A0"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ориентироваться на возможное разнообразие способов решения учебной задачи;</w:t>
            </w:r>
          </w:p>
          <w:p w14:paraId="4DB878AE"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14869D1C" w14:textId="77777777" w:rsidTr="002E7822">
        <w:trPr>
          <w:trHeight w:val="340"/>
        </w:trPr>
        <w:tc>
          <w:tcPr>
            <w:tcW w:w="2116" w:type="dxa"/>
          </w:tcPr>
          <w:p w14:paraId="007E167D" w14:textId="77777777" w:rsidR="002E7822" w:rsidRDefault="002E7822" w:rsidP="00D91CD0">
            <w:pPr>
              <w:spacing w:after="0" w:line="240" w:lineRule="auto"/>
              <w:jc w:val="both"/>
              <w:rPr>
                <w:rFonts w:ascii="Times New Roman" w:hAnsi="Times New Roman"/>
                <w:sz w:val="24"/>
                <w:szCs w:val="24"/>
              </w:rPr>
            </w:pPr>
          </w:p>
        </w:tc>
        <w:tc>
          <w:tcPr>
            <w:tcW w:w="5505" w:type="dxa"/>
          </w:tcPr>
          <w:p w14:paraId="003178F4" w14:textId="77777777" w:rsidR="002E7822" w:rsidRPr="00C3172C" w:rsidRDefault="002E7822" w:rsidP="00D91CD0">
            <w:pPr>
              <w:spacing w:after="0" w:line="240" w:lineRule="auto"/>
              <w:jc w:val="both"/>
              <w:rPr>
                <w:rFonts w:ascii="Times New Roman" w:hAnsi="Times New Roman"/>
                <w:color w:val="C00000"/>
                <w:sz w:val="24"/>
                <w:szCs w:val="24"/>
              </w:rPr>
            </w:pPr>
            <w:r w:rsidRPr="00C3172C">
              <w:rPr>
                <w:rFonts w:ascii="Times New Roman" w:hAnsi="Times New Roman"/>
                <w:color w:val="C00000"/>
                <w:sz w:val="24"/>
                <w:szCs w:val="24"/>
              </w:rPr>
              <w:t>4ч-4ч</w:t>
            </w:r>
          </w:p>
        </w:tc>
        <w:tc>
          <w:tcPr>
            <w:tcW w:w="1276" w:type="dxa"/>
          </w:tcPr>
          <w:p w14:paraId="04F9DD52" w14:textId="77777777" w:rsidR="002E7822" w:rsidRDefault="002E7822" w:rsidP="00D91CD0">
            <w:pPr>
              <w:spacing w:after="0" w:line="240" w:lineRule="auto"/>
              <w:jc w:val="both"/>
              <w:rPr>
                <w:rFonts w:ascii="Times New Roman" w:hAnsi="Times New Roman"/>
                <w:sz w:val="24"/>
                <w:szCs w:val="24"/>
              </w:rPr>
            </w:pPr>
          </w:p>
        </w:tc>
        <w:tc>
          <w:tcPr>
            <w:tcW w:w="992" w:type="dxa"/>
          </w:tcPr>
          <w:p w14:paraId="00AC4601" w14:textId="77777777" w:rsidR="002E7822" w:rsidRPr="00D91CD0" w:rsidRDefault="002E7822" w:rsidP="00E74DD5">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p>
        </w:tc>
        <w:tc>
          <w:tcPr>
            <w:tcW w:w="709" w:type="dxa"/>
          </w:tcPr>
          <w:p w14:paraId="6C064CB4"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268" w:type="dxa"/>
          </w:tcPr>
          <w:p w14:paraId="48B97E6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1663" w:type="dxa"/>
            <w:gridSpan w:val="2"/>
          </w:tcPr>
          <w:p w14:paraId="0F323778"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19317F21" w14:textId="77777777" w:rsidTr="002E7822">
        <w:trPr>
          <w:trHeight w:val="340"/>
        </w:trPr>
        <w:tc>
          <w:tcPr>
            <w:tcW w:w="2116" w:type="dxa"/>
          </w:tcPr>
          <w:p w14:paraId="0B45FC96"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14</w:t>
            </w:r>
          </w:p>
        </w:tc>
        <w:tc>
          <w:tcPr>
            <w:tcW w:w="5505" w:type="dxa"/>
          </w:tcPr>
          <w:p w14:paraId="16F7CFED"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Как изменяются имена сущ. во мн. числе?</w:t>
            </w:r>
          </w:p>
        </w:tc>
        <w:tc>
          <w:tcPr>
            <w:tcW w:w="1276" w:type="dxa"/>
          </w:tcPr>
          <w:p w14:paraId="3BF06AE0"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1140DA8F" w14:textId="77777777" w:rsidR="002E7822" w:rsidRPr="00D91CD0" w:rsidRDefault="002E7822" w:rsidP="00E74DD5">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w:t>
            </w:r>
            <w:r w:rsidRPr="00D91CD0">
              <w:rPr>
                <w:rFonts w:ascii="Times New Roman" w:hAnsi="Times New Roman"/>
                <w:bCs/>
                <w:kern w:val="3"/>
                <w:sz w:val="24"/>
                <w:szCs w:val="24"/>
                <w:lang w:eastAsia="ja-JP" w:bidi="fa-IR"/>
              </w:rPr>
              <w:t>апр</w:t>
            </w:r>
          </w:p>
        </w:tc>
        <w:tc>
          <w:tcPr>
            <w:tcW w:w="709" w:type="dxa"/>
          </w:tcPr>
          <w:p w14:paraId="000D68DC"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268" w:type="dxa"/>
          </w:tcPr>
          <w:p w14:paraId="1D7C6949"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 xml:space="preserve">Овладевают на практике нормами употребления форм числа имен существительных (родительный падеж множественного </w:t>
            </w:r>
            <w:r w:rsidRPr="00D52D7E">
              <w:rPr>
                <w:rFonts w:ascii="inherit" w:eastAsia="Times New Roman" w:hAnsi="inherit" w:cs="Arial"/>
                <w:sz w:val="24"/>
                <w:szCs w:val="24"/>
                <w:bdr w:val="none" w:sz="0" w:space="0" w:color="auto" w:frame="1"/>
              </w:rPr>
              <w:lastRenderedPageBreak/>
              <w:t>числа). Пользуются орфографическим словарём для определения нормативного написания слов. Произносят слова с правильным ударением (в рамках изученного).</w:t>
            </w:r>
          </w:p>
        </w:tc>
        <w:tc>
          <w:tcPr>
            <w:tcW w:w="1663" w:type="dxa"/>
            <w:gridSpan w:val="2"/>
          </w:tcPr>
          <w:p w14:paraId="48DFD330"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Обучающийся научится:</w:t>
            </w:r>
          </w:p>
          <w:p w14:paraId="4DB5AC5B"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 пользоваться знаками, символами, </w:t>
            </w:r>
            <w:r w:rsidRPr="00D52D7E">
              <w:rPr>
                <w:rFonts w:ascii="inherit" w:eastAsia="Times New Roman" w:hAnsi="inherit" w:cs="Arial"/>
                <w:sz w:val="24"/>
                <w:szCs w:val="24"/>
                <w:bdr w:val="none" w:sz="0" w:space="0" w:color="auto" w:frame="1"/>
              </w:rPr>
              <w:lastRenderedPageBreak/>
              <w:t>таблицами, схемами,</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приведенными в учебной литературе;</w:t>
            </w:r>
          </w:p>
          <w:p w14:paraId="4DA209AE"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строить сообщение в устной</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форме;</w:t>
            </w:r>
          </w:p>
          <w:p w14:paraId="5C5A4442"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находить в материалах учебника ответ на заданный вопрос;</w:t>
            </w:r>
          </w:p>
          <w:p w14:paraId="0DF96EF9"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xml:space="preserve">– ориентироваться на возможное разнообразие способов решения учебной </w:t>
            </w:r>
            <w:r w:rsidRPr="00D52D7E">
              <w:rPr>
                <w:rFonts w:ascii="inherit" w:eastAsia="Times New Roman" w:hAnsi="inherit" w:cs="Arial"/>
                <w:sz w:val="24"/>
                <w:szCs w:val="24"/>
                <w:bdr w:val="none" w:sz="0" w:space="0" w:color="auto" w:frame="1"/>
              </w:rPr>
              <w:lastRenderedPageBreak/>
              <w:t>задачи;</w:t>
            </w:r>
          </w:p>
          <w:p w14:paraId="3522F583"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07E93C73" w14:textId="77777777" w:rsidTr="002E7822">
        <w:trPr>
          <w:trHeight w:val="1040"/>
        </w:trPr>
        <w:tc>
          <w:tcPr>
            <w:tcW w:w="2116" w:type="dxa"/>
          </w:tcPr>
          <w:p w14:paraId="1AE6D4FB"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lastRenderedPageBreak/>
              <w:t>15</w:t>
            </w:r>
          </w:p>
        </w:tc>
        <w:tc>
          <w:tcPr>
            <w:tcW w:w="5505" w:type="dxa"/>
          </w:tcPr>
          <w:p w14:paraId="2485594F"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Зачем в русском языке такие разные предлоги?</w:t>
            </w:r>
          </w:p>
        </w:tc>
        <w:tc>
          <w:tcPr>
            <w:tcW w:w="1276" w:type="dxa"/>
          </w:tcPr>
          <w:p w14:paraId="2ABFE10D"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14:paraId="1E296FCA" w14:textId="77777777" w:rsidR="002E7822" w:rsidRPr="00D91CD0" w:rsidRDefault="002E7822" w:rsidP="00E74DD5">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15</w:t>
            </w:r>
          </w:p>
        </w:tc>
        <w:tc>
          <w:tcPr>
            <w:tcW w:w="709" w:type="dxa"/>
          </w:tcPr>
          <w:p w14:paraId="36B25779"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268" w:type="dxa"/>
          </w:tcPr>
          <w:p w14:paraId="72D2948C"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Выполняют практическую работу. Овладевают нормами правильного и точного употребления предлогов, образования предложно-падежных форм существительных. Проводят синонимические замены с учётом особенностей текста.</w:t>
            </w:r>
          </w:p>
        </w:tc>
        <w:tc>
          <w:tcPr>
            <w:tcW w:w="1663" w:type="dxa"/>
            <w:gridSpan w:val="2"/>
          </w:tcPr>
          <w:p w14:paraId="1399A5AA"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Обучающийся научится:</w:t>
            </w:r>
          </w:p>
          <w:p w14:paraId="08752654"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 пользоваться знаками, символами, таблицами, схемами,</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приведенными в учебной литературе;</w:t>
            </w:r>
          </w:p>
          <w:p w14:paraId="114C2781"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строить сообщение в устной</w:t>
            </w:r>
            <w:r w:rsidRPr="00D52D7E">
              <w:rPr>
                <w:rFonts w:ascii="Arial" w:eastAsia="Times New Roman" w:hAnsi="Arial" w:cs="Arial"/>
                <w:sz w:val="24"/>
                <w:szCs w:val="24"/>
              </w:rPr>
              <w:t> </w:t>
            </w:r>
            <w:r w:rsidRPr="00D52D7E">
              <w:rPr>
                <w:rFonts w:ascii="inherit" w:eastAsia="Times New Roman" w:hAnsi="inherit" w:cs="Arial"/>
                <w:sz w:val="24"/>
                <w:szCs w:val="24"/>
                <w:bdr w:val="none" w:sz="0" w:space="0" w:color="auto" w:frame="1"/>
              </w:rPr>
              <w:t>форме;</w:t>
            </w:r>
          </w:p>
          <w:p w14:paraId="3194422D"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t>– находить в материалах учебника ответ на заданный вопрос;</w:t>
            </w:r>
          </w:p>
          <w:p w14:paraId="1FBB88AC"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sz w:val="24"/>
                <w:szCs w:val="24"/>
                <w:bdr w:val="none" w:sz="0" w:space="0" w:color="auto" w:frame="1"/>
              </w:rPr>
              <w:lastRenderedPageBreak/>
              <w:t>– ориентироваться на возможное разнообразие способов решения учебной задачи;</w:t>
            </w:r>
          </w:p>
          <w:p w14:paraId="7876FD88"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56289BB9" w14:textId="77777777" w:rsidTr="002E7822">
        <w:trPr>
          <w:trHeight w:val="340"/>
        </w:trPr>
        <w:tc>
          <w:tcPr>
            <w:tcW w:w="10598" w:type="dxa"/>
            <w:gridSpan w:val="5"/>
          </w:tcPr>
          <w:p w14:paraId="19C0CCF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91CD0">
              <w:rPr>
                <w:rFonts w:ascii="Times New Roman" w:hAnsi="Times New Roman"/>
                <w:b/>
                <w:sz w:val="24"/>
                <w:szCs w:val="24"/>
              </w:rPr>
              <w:lastRenderedPageBreak/>
              <w:t>Ра</w:t>
            </w:r>
            <w:r>
              <w:rPr>
                <w:rFonts w:ascii="Times New Roman" w:hAnsi="Times New Roman"/>
                <w:b/>
                <w:sz w:val="24"/>
                <w:szCs w:val="24"/>
              </w:rPr>
              <w:t>здел 3. Секреты речи и текста (2</w:t>
            </w:r>
            <w:r w:rsidRPr="00D91CD0">
              <w:rPr>
                <w:rFonts w:ascii="Times New Roman" w:hAnsi="Times New Roman"/>
                <w:b/>
                <w:sz w:val="24"/>
                <w:szCs w:val="24"/>
              </w:rPr>
              <w:t xml:space="preserve"> часа)</w:t>
            </w:r>
          </w:p>
        </w:tc>
        <w:tc>
          <w:tcPr>
            <w:tcW w:w="2268" w:type="dxa"/>
          </w:tcPr>
          <w:p w14:paraId="1482DFC4" w14:textId="77777777" w:rsidR="002E7822" w:rsidRPr="00D52D7E"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1663" w:type="dxa"/>
            <w:gridSpan w:val="2"/>
          </w:tcPr>
          <w:p w14:paraId="7BCF2E1A" w14:textId="77777777" w:rsidR="002E7822" w:rsidRPr="00D52D7E" w:rsidRDefault="002E7822" w:rsidP="002E7822">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r w:rsidR="002E7822" w:rsidRPr="00D91CD0" w14:paraId="364A26F6" w14:textId="77777777" w:rsidTr="002E7822">
        <w:trPr>
          <w:trHeight w:val="340"/>
        </w:trPr>
        <w:tc>
          <w:tcPr>
            <w:tcW w:w="2116" w:type="dxa"/>
          </w:tcPr>
          <w:p w14:paraId="6EEAE0D8"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16-17</w:t>
            </w:r>
          </w:p>
        </w:tc>
        <w:tc>
          <w:tcPr>
            <w:tcW w:w="5505" w:type="dxa"/>
          </w:tcPr>
          <w:p w14:paraId="43C0BA1A" w14:textId="77777777" w:rsidR="002E7822" w:rsidRPr="00D91CD0" w:rsidRDefault="002E7822" w:rsidP="00D91CD0">
            <w:pPr>
              <w:spacing w:after="0" w:line="240" w:lineRule="auto"/>
              <w:jc w:val="both"/>
              <w:rPr>
                <w:rFonts w:ascii="Times New Roman" w:hAnsi="Times New Roman"/>
                <w:sz w:val="24"/>
                <w:szCs w:val="24"/>
              </w:rPr>
            </w:pPr>
            <w:r w:rsidRPr="00D91CD0">
              <w:rPr>
                <w:rFonts w:ascii="Times New Roman" w:hAnsi="Times New Roman"/>
                <w:sz w:val="24"/>
                <w:szCs w:val="24"/>
              </w:rPr>
              <w:t xml:space="preserve">Создаём </w:t>
            </w:r>
            <w:proofErr w:type="gramStart"/>
            <w:r w:rsidRPr="00D91CD0">
              <w:rPr>
                <w:rFonts w:ascii="Times New Roman" w:hAnsi="Times New Roman"/>
                <w:sz w:val="24"/>
                <w:szCs w:val="24"/>
              </w:rPr>
              <w:t>тексты</w:t>
            </w:r>
            <w:proofErr w:type="gramEnd"/>
            <w:r w:rsidRPr="00D91CD0">
              <w:rPr>
                <w:rFonts w:ascii="Times New Roman" w:hAnsi="Times New Roman"/>
                <w:sz w:val="24"/>
                <w:szCs w:val="24"/>
              </w:rPr>
              <w:t xml:space="preserve"> Учимся редактировать </w:t>
            </w:r>
            <w:proofErr w:type="spellStart"/>
            <w:r w:rsidRPr="00D91CD0">
              <w:rPr>
                <w:rFonts w:ascii="Times New Roman" w:hAnsi="Times New Roman"/>
                <w:sz w:val="24"/>
                <w:szCs w:val="24"/>
              </w:rPr>
              <w:t>тексты</w:t>
            </w:r>
            <w:r w:rsidRPr="00C3172C">
              <w:rPr>
                <w:rFonts w:ascii="Times New Roman" w:hAnsi="Times New Roman"/>
                <w:color w:val="C00000"/>
                <w:sz w:val="24"/>
                <w:szCs w:val="24"/>
              </w:rPr>
              <w:t>НРК</w:t>
            </w:r>
            <w:proofErr w:type="spellEnd"/>
          </w:p>
        </w:tc>
        <w:tc>
          <w:tcPr>
            <w:tcW w:w="1276" w:type="dxa"/>
          </w:tcPr>
          <w:p w14:paraId="53B04632" w14:textId="77777777" w:rsidR="002E7822" w:rsidRPr="00D91CD0" w:rsidRDefault="002E7822" w:rsidP="00D91CD0">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14:paraId="2C81C255" w14:textId="77777777" w:rsidR="002E7822" w:rsidRPr="00D91CD0" w:rsidRDefault="002E7822" w:rsidP="001F2807">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Cs/>
                <w:kern w:val="3"/>
                <w:sz w:val="24"/>
                <w:szCs w:val="24"/>
                <w:lang w:eastAsia="ja-JP" w:bidi="fa-IR"/>
              </w:rPr>
            </w:pPr>
            <w:r>
              <w:rPr>
                <w:rFonts w:ascii="Times New Roman" w:hAnsi="Times New Roman"/>
                <w:bCs/>
                <w:kern w:val="3"/>
                <w:sz w:val="24"/>
                <w:szCs w:val="24"/>
                <w:lang w:eastAsia="ja-JP" w:bidi="fa-IR"/>
              </w:rPr>
              <w:t>29—6мая</w:t>
            </w:r>
          </w:p>
        </w:tc>
        <w:tc>
          <w:tcPr>
            <w:tcW w:w="709" w:type="dxa"/>
          </w:tcPr>
          <w:p w14:paraId="09090C60" w14:textId="77777777" w:rsidR="002E7822" w:rsidRPr="00D91CD0"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c>
          <w:tcPr>
            <w:tcW w:w="2268" w:type="dxa"/>
          </w:tcPr>
          <w:p w14:paraId="3B2C7C04"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r w:rsidRPr="00D52D7E">
              <w:rPr>
                <w:rFonts w:ascii="inherit" w:eastAsia="Times New Roman" w:hAnsi="inherit" w:cs="Arial"/>
                <w:sz w:val="24"/>
                <w:szCs w:val="24"/>
                <w:bdr w:val="none" w:sz="0" w:space="0" w:color="auto" w:frame="1"/>
              </w:rPr>
              <w:t>Представляют проектные задания и результаты мини-исследований, выполненных при изучении раздела. Оценивают устные и письменные речевые высказывания с точки зрения точного, уместного и выразительного словоупотребления</w:t>
            </w:r>
          </w:p>
        </w:tc>
        <w:tc>
          <w:tcPr>
            <w:tcW w:w="1663" w:type="dxa"/>
            <w:gridSpan w:val="2"/>
          </w:tcPr>
          <w:p w14:paraId="349E87A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i/>
                <w:iCs/>
                <w:sz w:val="24"/>
                <w:szCs w:val="24"/>
                <w:bdr w:val="none" w:sz="0" w:space="0" w:color="auto" w:frame="1"/>
              </w:rPr>
              <w:t>Обучающийся получит возможность научиться:</w:t>
            </w:r>
          </w:p>
          <w:p w14:paraId="40C8236F"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i/>
                <w:iCs/>
                <w:sz w:val="24"/>
                <w:szCs w:val="24"/>
                <w:bdr w:val="none" w:sz="0" w:space="0" w:color="auto" w:frame="1"/>
              </w:rPr>
              <w:t>– строить небольшие сообщения в устной и письменной форме;</w:t>
            </w:r>
          </w:p>
          <w:p w14:paraId="59043183"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i/>
                <w:iCs/>
                <w:sz w:val="24"/>
                <w:szCs w:val="24"/>
                <w:bdr w:val="none" w:sz="0" w:space="0" w:color="auto" w:frame="1"/>
              </w:rPr>
              <w:t xml:space="preserve">– выделять информацию </w:t>
            </w:r>
            <w:r w:rsidRPr="00D52D7E">
              <w:rPr>
                <w:rFonts w:ascii="inherit" w:eastAsia="Times New Roman" w:hAnsi="inherit" w:cs="Arial"/>
                <w:i/>
                <w:iCs/>
                <w:sz w:val="24"/>
                <w:szCs w:val="24"/>
                <w:bdr w:val="none" w:sz="0" w:space="0" w:color="auto" w:frame="1"/>
              </w:rPr>
              <w:lastRenderedPageBreak/>
              <w:t xml:space="preserve">из сообщений разных видов (в </w:t>
            </w:r>
            <w:proofErr w:type="spellStart"/>
            <w:r w:rsidRPr="00D52D7E">
              <w:rPr>
                <w:rFonts w:ascii="inherit" w:eastAsia="Times New Roman" w:hAnsi="inherit" w:cs="Arial"/>
                <w:i/>
                <w:iCs/>
                <w:sz w:val="24"/>
                <w:szCs w:val="24"/>
                <w:bdr w:val="none" w:sz="0" w:space="0" w:color="auto" w:frame="1"/>
              </w:rPr>
              <w:t>т.</w:t>
            </w:r>
            <w:proofErr w:type="gramStart"/>
            <w:r w:rsidRPr="00D52D7E">
              <w:rPr>
                <w:rFonts w:ascii="inherit" w:eastAsia="Times New Roman" w:hAnsi="inherit" w:cs="Arial"/>
                <w:i/>
                <w:iCs/>
                <w:sz w:val="24"/>
                <w:szCs w:val="24"/>
                <w:bdr w:val="none" w:sz="0" w:space="0" w:color="auto" w:frame="1"/>
              </w:rPr>
              <w:t>ч.текстов</w:t>
            </w:r>
            <w:proofErr w:type="spellEnd"/>
            <w:proofErr w:type="gramEnd"/>
            <w:r w:rsidRPr="00D52D7E">
              <w:rPr>
                <w:rFonts w:ascii="inherit" w:eastAsia="Times New Roman" w:hAnsi="inherit" w:cs="Arial"/>
                <w:i/>
                <w:iCs/>
                <w:sz w:val="24"/>
                <w:szCs w:val="24"/>
                <w:bdr w:val="none" w:sz="0" w:space="0" w:color="auto" w:frame="1"/>
              </w:rPr>
              <w:t>) в соответствии с учебной задачей;</w:t>
            </w:r>
          </w:p>
          <w:p w14:paraId="10EC66C7" w14:textId="77777777" w:rsidR="00D52D7E" w:rsidRPr="00D52D7E" w:rsidRDefault="00D52D7E" w:rsidP="00D52D7E">
            <w:pPr>
              <w:shd w:val="clear" w:color="auto" w:fill="FFFFFF"/>
              <w:spacing w:after="0" w:line="360" w:lineRule="atLeast"/>
              <w:textAlignment w:val="baseline"/>
              <w:rPr>
                <w:rFonts w:ascii="Arial" w:eastAsia="Times New Roman" w:hAnsi="Arial" w:cs="Arial"/>
                <w:sz w:val="24"/>
                <w:szCs w:val="24"/>
              </w:rPr>
            </w:pPr>
            <w:r w:rsidRPr="00D52D7E">
              <w:rPr>
                <w:rFonts w:ascii="inherit" w:eastAsia="Times New Roman" w:hAnsi="inherit" w:cs="Arial"/>
                <w:i/>
                <w:iCs/>
                <w:sz w:val="24"/>
                <w:szCs w:val="24"/>
                <w:bdr w:val="none" w:sz="0" w:space="0" w:color="auto" w:frame="1"/>
              </w:rPr>
              <w:t>– осуществлять запись (фиксацию) указанной учителем информации об изучаемом языковом факте;</w:t>
            </w:r>
          </w:p>
          <w:p w14:paraId="582FA141" w14:textId="77777777" w:rsidR="002E7822" w:rsidRPr="00D52D7E" w:rsidRDefault="002E7822" w:rsidP="00D91CD0">
            <w:pPr>
              <w:widowControl w:val="0"/>
              <w:tabs>
                <w:tab w:val="center" w:pos="7285"/>
                <w:tab w:val="left" w:pos="11505"/>
              </w:tabs>
              <w:suppressAutoHyphens/>
              <w:autoSpaceDE w:val="0"/>
              <w:autoSpaceDN w:val="0"/>
              <w:spacing w:after="0" w:line="240" w:lineRule="auto"/>
              <w:jc w:val="both"/>
              <w:textAlignment w:val="baseline"/>
              <w:rPr>
                <w:rFonts w:ascii="Times New Roman" w:hAnsi="Times New Roman"/>
                <w:b/>
                <w:bCs/>
                <w:kern w:val="3"/>
                <w:sz w:val="24"/>
                <w:szCs w:val="24"/>
                <w:lang w:eastAsia="ja-JP" w:bidi="fa-IR"/>
              </w:rPr>
            </w:pPr>
          </w:p>
        </w:tc>
      </w:tr>
    </w:tbl>
    <w:p w14:paraId="55C577DE" w14:textId="77777777" w:rsidR="001C3792" w:rsidRPr="00F1452D" w:rsidRDefault="001C3792" w:rsidP="00D91CD0">
      <w:pPr>
        <w:shd w:val="clear" w:color="auto" w:fill="FFFFFF"/>
        <w:tabs>
          <w:tab w:val="left" w:pos="0"/>
        </w:tabs>
        <w:spacing w:after="0" w:line="240" w:lineRule="auto"/>
        <w:contextualSpacing/>
        <w:jc w:val="both"/>
        <w:rPr>
          <w:rFonts w:ascii="Times New Roman" w:hAnsi="Times New Roman"/>
          <w:b/>
          <w:sz w:val="24"/>
          <w:szCs w:val="24"/>
          <w:u w:val="single"/>
          <w:lang w:eastAsia="ru-RU"/>
        </w:rPr>
      </w:pPr>
    </w:p>
    <w:p w14:paraId="13946AF3" w14:textId="77777777" w:rsidR="002E7822" w:rsidRDefault="002E7822"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p>
    <w:p w14:paraId="3FD7A3F3" w14:textId="77777777" w:rsidR="002E7822" w:rsidRDefault="002E7822"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p>
    <w:p w14:paraId="4EB9798B" w14:textId="77777777" w:rsidR="00D52D7E" w:rsidRDefault="00D52D7E"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p>
    <w:p w14:paraId="3C78A249" w14:textId="77777777" w:rsidR="00D52D7E" w:rsidRDefault="00D52D7E"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p>
    <w:p w14:paraId="7AF6ADB9" w14:textId="77777777" w:rsidR="00D52D7E" w:rsidRDefault="00D52D7E"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p>
    <w:p w14:paraId="64737EED" w14:textId="77777777" w:rsidR="001C3792" w:rsidRPr="00F1452D" w:rsidRDefault="001C3792" w:rsidP="00D91CD0">
      <w:pPr>
        <w:shd w:val="clear" w:color="auto" w:fill="FFFFFF"/>
        <w:tabs>
          <w:tab w:val="left" w:pos="0"/>
        </w:tabs>
        <w:spacing w:after="0" w:line="240" w:lineRule="auto"/>
        <w:contextualSpacing/>
        <w:jc w:val="center"/>
        <w:rPr>
          <w:rFonts w:ascii="Times New Roman" w:hAnsi="Times New Roman"/>
          <w:b/>
          <w:sz w:val="24"/>
          <w:szCs w:val="24"/>
          <w:u w:val="single"/>
          <w:lang w:eastAsia="ru-RU"/>
        </w:rPr>
      </w:pPr>
      <w:r w:rsidRPr="00F1452D">
        <w:rPr>
          <w:rFonts w:ascii="Times New Roman" w:hAnsi="Times New Roman"/>
          <w:b/>
          <w:sz w:val="24"/>
          <w:szCs w:val="24"/>
          <w:u w:val="single"/>
          <w:lang w:eastAsia="ru-RU"/>
        </w:rPr>
        <w:t>7. УМК и техническое оснащение.</w:t>
      </w:r>
    </w:p>
    <w:p w14:paraId="3DD93984" w14:textId="77777777" w:rsidR="001C3792" w:rsidRPr="00D91CD0" w:rsidRDefault="001C3792" w:rsidP="00D91CD0">
      <w:pPr>
        <w:shd w:val="clear" w:color="auto" w:fill="FFFFFF"/>
        <w:tabs>
          <w:tab w:val="left" w:pos="0"/>
        </w:tabs>
        <w:spacing w:after="0" w:line="240" w:lineRule="auto"/>
        <w:contextualSpacing/>
        <w:jc w:val="both"/>
        <w:rPr>
          <w:rFonts w:ascii="Times New Roman" w:hAnsi="Times New Roman"/>
          <w:b/>
          <w:sz w:val="24"/>
          <w:szCs w:val="24"/>
          <w:lang w:eastAsia="ru-RU"/>
        </w:rPr>
      </w:pPr>
      <w:r w:rsidRPr="00D91CD0">
        <w:rPr>
          <w:rFonts w:ascii="Times New Roman" w:hAnsi="Times New Roman"/>
          <w:b/>
          <w:sz w:val="24"/>
          <w:szCs w:val="24"/>
          <w:lang w:eastAsia="ru-RU"/>
        </w:rPr>
        <w:t>Учебники</w:t>
      </w:r>
    </w:p>
    <w:p w14:paraId="51805A9D" w14:textId="77777777" w:rsidR="001C3792" w:rsidRPr="00D91CD0" w:rsidRDefault="001C3792" w:rsidP="00D91CD0">
      <w:pPr>
        <w:numPr>
          <w:ilvl w:val="0"/>
          <w:numId w:val="9"/>
        </w:numPr>
        <w:spacing w:after="0" w:line="240" w:lineRule="auto"/>
        <w:contextualSpacing/>
        <w:jc w:val="both"/>
        <w:rPr>
          <w:rFonts w:ascii="Times New Roman" w:hAnsi="Times New Roman"/>
          <w:kern w:val="3"/>
          <w:sz w:val="24"/>
          <w:szCs w:val="24"/>
          <w:lang w:eastAsia="ja-JP" w:bidi="fa-IR"/>
        </w:rPr>
      </w:pPr>
      <w:r w:rsidRPr="00D91CD0">
        <w:rPr>
          <w:rFonts w:ascii="Times New Roman" w:hAnsi="Times New Roman"/>
          <w:sz w:val="24"/>
          <w:szCs w:val="24"/>
        </w:rPr>
        <w:t xml:space="preserve"> Русский родной язык.3 </w:t>
      </w:r>
      <w:proofErr w:type="spellStart"/>
      <w:proofErr w:type="gramStart"/>
      <w:r w:rsidRPr="00D91CD0">
        <w:rPr>
          <w:rFonts w:ascii="Times New Roman" w:hAnsi="Times New Roman"/>
          <w:sz w:val="24"/>
          <w:szCs w:val="24"/>
        </w:rPr>
        <w:t>класс.Учеб.пособие</w:t>
      </w:r>
      <w:proofErr w:type="spellEnd"/>
      <w:proofErr w:type="gramEnd"/>
      <w:r w:rsidRPr="00D91CD0">
        <w:rPr>
          <w:rFonts w:ascii="Times New Roman" w:hAnsi="Times New Roman"/>
          <w:sz w:val="24"/>
          <w:szCs w:val="24"/>
        </w:rPr>
        <w:t xml:space="preserve"> для </w:t>
      </w:r>
      <w:proofErr w:type="spellStart"/>
      <w:r w:rsidRPr="00D91CD0">
        <w:rPr>
          <w:rFonts w:ascii="Times New Roman" w:hAnsi="Times New Roman"/>
          <w:sz w:val="24"/>
          <w:szCs w:val="24"/>
        </w:rPr>
        <w:t>общеобразоват.организаций</w:t>
      </w:r>
      <w:proofErr w:type="spellEnd"/>
      <w:r w:rsidRPr="00D91CD0">
        <w:rPr>
          <w:rFonts w:ascii="Times New Roman" w:hAnsi="Times New Roman"/>
          <w:sz w:val="24"/>
          <w:szCs w:val="24"/>
        </w:rPr>
        <w:t xml:space="preserve">/ О. </w:t>
      </w:r>
      <w:proofErr w:type="spellStart"/>
      <w:r w:rsidRPr="00D91CD0">
        <w:rPr>
          <w:rFonts w:ascii="Times New Roman" w:hAnsi="Times New Roman"/>
          <w:sz w:val="24"/>
          <w:szCs w:val="24"/>
        </w:rPr>
        <w:t>М.Александ</w:t>
      </w:r>
      <w:r w:rsidR="00C3172C">
        <w:rPr>
          <w:rFonts w:ascii="Times New Roman" w:hAnsi="Times New Roman"/>
          <w:sz w:val="24"/>
          <w:szCs w:val="24"/>
        </w:rPr>
        <w:t>рова</w:t>
      </w:r>
      <w:proofErr w:type="spellEnd"/>
      <w:r w:rsidR="00C3172C">
        <w:rPr>
          <w:rFonts w:ascii="Times New Roman" w:hAnsi="Times New Roman"/>
          <w:sz w:val="24"/>
          <w:szCs w:val="24"/>
        </w:rPr>
        <w:t>, Л.А. Вербицкая и др. М.: Просвещение, 2021</w:t>
      </w:r>
      <w:r w:rsidRPr="00D91CD0">
        <w:rPr>
          <w:rFonts w:ascii="Times New Roman" w:hAnsi="Times New Roman"/>
          <w:sz w:val="24"/>
          <w:szCs w:val="24"/>
        </w:rPr>
        <w:t>.</w:t>
      </w:r>
    </w:p>
    <w:p w14:paraId="442114D3" w14:textId="77777777" w:rsidR="001C3792" w:rsidRPr="00D91CD0" w:rsidRDefault="001C3792" w:rsidP="00D91CD0">
      <w:pPr>
        <w:widowControl w:val="0"/>
        <w:suppressAutoHyphens/>
        <w:autoSpaceDE w:val="0"/>
        <w:autoSpaceDN w:val="0"/>
        <w:adjustRightInd w:val="0"/>
        <w:spacing w:after="0" w:line="240" w:lineRule="auto"/>
        <w:ind w:left="720"/>
        <w:contextualSpacing/>
        <w:jc w:val="both"/>
        <w:textAlignment w:val="baseline"/>
        <w:rPr>
          <w:rFonts w:ascii="Times New Roman" w:hAnsi="Times New Roman"/>
          <w:kern w:val="3"/>
          <w:sz w:val="24"/>
          <w:szCs w:val="24"/>
          <w:lang w:eastAsia="ja-JP" w:bidi="fa-IR"/>
        </w:rPr>
      </w:pPr>
    </w:p>
    <w:p w14:paraId="4428A9AF" w14:textId="77777777" w:rsidR="001C3792" w:rsidRPr="00D91CD0" w:rsidRDefault="001C3792" w:rsidP="00D91CD0">
      <w:pPr>
        <w:widowControl w:val="0"/>
        <w:suppressAutoHyphens/>
        <w:autoSpaceDE w:val="0"/>
        <w:autoSpaceDN w:val="0"/>
        <w:adjustRightInd w:val="0"/>
        <w:spacing w:after="0" w:line="240" w:lineRule="auto"/>
        <w:contextualSpacing/>
        <w:jc w:val="both"/>
        <w:textAlignment w:val="baseline"/>
        <w:rPr>
          <w:rFonts w:ascii="Times New Roman" w:hAnsi="Times New Roman"/>
          <w:kern w:val="3"/>
          <w:sz w:val="24"/>
          <w:szCs w:val="24"/>
          <w:lang w:eastAsia="ja-JP" w:bidi="fa-IR"/>
        </w:rPr>
      </w:pPr>
    </w:p>
    <w:p w14:paraId="67027FE7" w14:textId="77777777" w:rsidR="001C3792" w:rsidRPr="00D91CD0" w:rsidRDefault="001C3792" w:rsidP="00D91CD0">
      <w:pPr>
        <w:shd w:val="clear" w:color="auto" w:fill="FFFFFF"/>
        <w:spacing w:after="0" w:line="240" w:lineRule="auto"/>
        <w:contextualSpacing/>
        <w:jc w:val="both"/>
        <w:rPr>
          <w:rFonts w:ascii="Times New Roman" w:hAnsi="Times New Roman"/>
          <w:b/>
          <w:sz w:val="24"/>
          <w:szCs w:val="24"/>
          <w:lang w:eastAsia="ru-RU"/>
        </w:rPr>
      </w:pPr>
      <w:r w:rsidRPr="00D91CD0">
        <w:rPr>
          <w:rFonts w:ascii="Times New Roman" w:hAnsi="Times New Roman"/>
          <w:b/>
          <w:sz w:val="24"/>
          <w:szCs w:val="24"/>
          <w:lang w:eastAsia="ru-RU"/>
        </w:rPr>
        <w:t>Методическая литература</w:t>
      </w:r>
    </w:p>
    <w:p w14:paraId="65F1BF3F" w14:textId="77777777" w:rsidR="001C3792" w:rsidRPr="00D91CD0" w:rsidRDefault="001C3792" w:rsidP="00D91CD0">
      <w:pPr>
        <w:shd w:val="clear" w:color="auto" w:fill="FFFFFF"/>
        <w:spacing w:after="0" w:line="240" w:lineRule="auto"/>
        <w:contextualSpacing/>
        <w:jc w:val="both"/>
        <w:rPr>
          <w:rFonts w:ascii="Times New Roman" w:hAnsi="Times New Roman"/>
          <w:b/>
          <w:sz w:val="24"/>
          <w:szCs w:val="24"/>
          <w:lang w:eastAsia="ru-RU"/>
        </w:rPr>
      </w:pPr>
    </w:p>
    <w:p w14:paraId="0642B72C" w14:textId="77777777" w:rsidR="001C3792" w:rsidRPr="00D91CD0" w:rsidRDefault="001C3792" w:rsidP="00D91CD0">
      <w:pPr>
        <w:spacing w:after="0" w:line="240" w:lineRule="auto"/>
        <w:jc w:val="both"/>
        <w:rPr>
          <w:rFonts w:ascii="Times New Roman" w:hAnsi="Times New Roman"/>
          <w:sz w:val="24"/>
          <w:szCs w:val="24"/>
          <w:lang w:eastAsia="ru-RU"/>
        </w:rPr>
      </w:pPr>
      <w:r w:rsidRPr="00D91CD0">
        <w:rPr>
          <w:rFonts w:ascii="Times New Roman" w:hAnsi="Times New Roman"/>
          <w:sz w:val="24"/>
          <w:szCs w:val="24"/>
        </w:rPr>
        <w:t>1.</w:t>
      </w:r>
      <w:r w:rsidRPr="00D91CD0">
        <w:rPr>
          <w:rFonts w:ascii="Times New Roman" w:hAnsi="Times New Roman"/>
          <w:sz w:val="24"/>
          <w:szCs w:val="24"/>
          <w:lang w:eastAsia="ru-RU"/>
        </w:rPr>
        <w:t xml:space="preserve">Методические рекомендации к программе «Родной язык (русский)» (1- 4класс) (авторского коллектива О. М. Александрова, М. И. Кузнецова, Л. В. </w:t>
      </w:r>
      <w:proofErr w:type="spellStart"/>
      <w:r w:rsidRPr="00D91CD0">
        <w:rPr>
          <w:rFonts w:ascii="Times New Roman" w:hAnsi="Times New Roman"/>
          <w:sz w:val="24"/>
          <w:szCs w:val="24"/>
          <w:lang w:eastAsia="ru-RU"/>
        </w:rPr>
        <w:t>Петленко</w:t>
      </w:r>
      <w:proofErr w:type="spellEnd"/>
      <w:r w:rsidRPr="00D91CD0">
        <w:rPr>
          <w:rFonts w:ascii="Times New Roman" w:hAnsi="Times New Roman"/>
          <w:sz w:val="24"/>
          <w:szCs w:val="24"/>
          <w:lang w:eastAsia="ru-RU"/>
        </w:rPr>
        <w:t xml:space="preserve"> и </w:t>
      </w:r>
      <w:proofErr w:type="spellStart"/>
      <w:r w:rsidRPr="00D91CD0">
        <w:rPr>
          <w:rFonts w:ascii="Times New Roman" w:hAnsi="Times New Roman"/>
          <w:sz w:val="24"/>
          <w:szCs w:val="24"/>
          <w:lang w:eastAsia="ru-RU"/>
        </w:rPr>
        <w:t>др</w:t>
      </w:r>
      <w:proofErr w:type="spellEnd"/>
      <w:r w:rsidRPr="00D91CD0">
        <w:rPr>
          <w:rFonts w:ascii="Times New Roman" w:hAnsi="Times New Roman"/>
          <w:sz w:val="24"/>
          <w:szCs w:val="24"/>
          <w:lang w:eastAsia="ru-RU"/>
        </w:rPr>
        <w:t>)</w:t>
      </w:r>
    </w:p>
    <w:p w14:paraId="4879B9F2" w14:textId="77777777" w:rsidR="001C3792" w:rsidRPr="00D91CD0" w:rsidRDefault="001C3792" w:rsidP="00D91CD0">
      <w:pPr>
        <w:jc w:val="both"/>
        <w:rPr>
          <w:rFonts w:ascii="Times New Roman" w:hAnsi="Times New Roman"/>
          <w:sz w:val="24"/>
          <w:szCs w:val="24"/>
          <w:lang w:eastAsia="ru-RU"/>
        </w:rPr>
      </w:pPr>
      <w:r w:rsidRPr="00D91CD0">
        <w:rPr>
          <w:rFonts w:ascii="Times New Roman" w:hAnsi="Times New Roman"/>
          <w:sz w:val="24"/>
          <w:szCs w:val="24"/>
        </w:rPr>
        <w:t xml:space="preserve">2. Русский родной язык.1–4 </w:t>
      </w:r>
      <w:proofErr w:type="spellStart"/>
      <w:proofErr w:type="gramStart"/>
      <w:r w:rsidRPr="00D91CD0">
        <w:rPr>
          <w:rFonts w:ascii="Times New Roman" w:hAnsi="Times New Roman"/>
          <w:sz w:val="24"/>
          <w:szCs w:val="24"/>
        </w:rPr>
        <w:t>классы.Рабочие</w:t>
      </w:r>
      <w:proofErr w:type="spellEnd"/>
      <w:proofErr w:type="gramEnd"/>
      <w:r w:rsidRPr="00D91CD0">
        <w:rPr>
          <w:rFonts w:ascii="Times New Roman" w:hAnsi="Times New Roman"/>
          <w:sz w:val="24"/>
          <w:szCs w:val="24"/>
        </w:rPr>
        <w:t xml:space="preserve"> программы/ О. </w:t>
      </w:r>
      <w:proofErr w:type="spellStart"/>
      <w:r w:rsidRPr="00D91CD0">
        <w:rPr>
          <w:rFonts w:ascii="Times New Roman" w:hAnsi="Times New Roman"/>
          <w:sz w:val="24"/>
          <w:szCs w:val="24"/>
        </w:rPr>
        <w:t>М.Александрова</w:t>
      </w:r>
      <w:proofErr w:type="spellEnd"/>
      <w:r w:rsidRPr="00D91CD0">
        <w:rPr>
          <w:rFonts w:ascii="Times New Roman" w:hAnsi="Times New Roman"/>
          <w:sz w:val="24"/>
          <w:szCs w:val="24"/>
        </w:rPr>
        <w:t xml:space="preserve">, М. И. </w:t>
      </w:r>
      <w:proofErr w:type="spellStart"/>
      <w:r w:rsidRPr="00D91CD0">
        <w:rPr>
          <w:rFonts w:ascii="Times New Roman" w:hAnsi="Times New Roman"/>
          <w:sz w:val="24"/>
          <w:szCs w:val="24"/>
        </w:rPr>
        <w:t>Кузнецова,Л</w:t>
      </w:r>
      <w:proofErr w:type="spellEnd"/>
      <w:r w:rsidRPr="00D91CD0">
        <w:rPr>
          <w:rFonts w:ascii="Times New Roman" w:hAnsi="Times New Roman"/>
          <w:sz w:val="24"/>
          <w:szCs w:val="24"/>
        </w:rPr>
        <w:t xml:space="preserve">. В. </w:t>
      </w:r>
      <w:proofErr w:type="spellStart"/>
      <w:r w:rsidRPr="00D91CD0">
        <w:rPr>
          <w:rFonts w:ascii="Times New Roman" w:hAnsi="Times New Roman"/>
          <w:sz w:val="24"/>
          <w:szCs w:val="24"/>
        </w:rPr>
        <w:t>Петленко</w:t>
      </w:r>
      <w:proofErr w:type="spellEnd"/>
      <w:r w:rsidRPr="00D91CD0">
        <w:rPr>
          <w:rFonts w:ascii="Times New Roman" w:hAnsi="Times New Roman"/>
          <w:sz w:val="24"/>
          <w:szCs w:val="24"/>
        </w:rPr>
        <w:t xml:space="preserve"> и др. М.: Просвещение, 2019.</w:t>
      </w:r>
    </w:p>
    <w:p w14:paraId="00DF6424" w14:textId="77777777" w:rsidR="001C3792" w:rsidRPr="00D91CD0" w:rsidRDefault="001C3792" w:rsidP="00D91CD0">
      <w:pPr>
        <w:shd w:val="clear" w:color="auto" w:fill="FFFFFF"/>
        <w:spacing w:after="0" w:line="240" w:lineRule="auto"/>
        <w:contextualSpacing/>
        <w:jc w:val="both"/>
        <w:rPr>
          <w:rFonts w:ascii="Times New Roman" w:hAnsi="Times New Roman"/>
          <w:b/>
          <w:sz w:val="24"/>
          <w:szCs w:val="24"/>
          <w:lang w:eastAsia="ru-RU"/>
        </w:rPr>
      </w:pPr>
    </w:p>
    <w:p w14:paraId="151169C9" w14:textId="77777777" w:rsidR="001C3792" w:rsidRPr="00D91CD0" w:rsidRDefault="001C3792" w:rsidP="00D91CD0">
      <w:pPr>
        <w:jc w:val="both"/>
        <w:rPr>
          <w:rFonts w:ascii="Times New Roman" w:hAnsi="Times New Roman"/>
          <w:sz w:val="24"/>
          <w:szCs w:val="24"/>
        </w:rPr>
      </w:pPr>
    </w:p>
    <w:sectPr w:rsidR="001C3792" w:rsidRPr="00D91CD0" w:rsidSect="00D91CD0">
      <w:pgSz w:w="16838" w:h="11906" w:orient="landscape" w:code="9"/>
      <w:pgMar w:top="1843" w:right="1134" w:bottom="170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31B6" w14:textId="77777777" w:rsidR="008B24CF" w:rsidRDefault="008B24CF">
      <w:pPr>
        <w:spacing w:after="0" w:line="240" w:lineRule="auto"/>
      </w:pPr>
      <w:r>
        <w:separator/>
      </w:r>
    </w:p>
  </w:endnote>
  <w:endnote w:type="continuationSeparator" w:id="0">
    <w:p w14:paraId="6AAF7EAB" w14:textId="77777777" w:rsidR="008B24CF" w:rsidRDefault="008B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80A" w14:textId="77777777" w:rsidR="001C3792" w:rsidRDefault="00551430">
    <w:pPr>
      <w:pStyle w:val="ab"/>
      <w:jc w:val="right"/>
    </w:pPr>
    <w:r>
      <w:fldChar w:fldCharType="begin"/>
    </w:r>
    <w:r w:rsidR="005031CA">
      <w:instrText>PAGE   \* MERGEFORMAT</w:instrText>
    </w:r>
    <w:r>
      <w:fldChar w:fldCharType="separate"/>
    </w:r>
    <w:r w:rsidR="0045715D">
      <w:rPr>
        <w:noProof/>
      </w:rPr>
      <w:t>1</w:t>
    </w:r>
    <w:r>
      <w:rPr>
        <w:noProof/>
      </w:rPr>
      <w:fldChar w:fldCharType="end"/>
    </w:r>
  </w:p>
  <w:p w14:paraId="0CE3B15C" w14:textId="77777777" w:rsidR="001C3792" w:rsidRDefault="001C37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4C09" w14:textId="77777777" w:rsidR="008B24CF" w:rsidRDefault="008B24CF">
      <w:pPr>
        <w:spacing w:after="0" w:line="240" w:lineRule="auto"/>
      </w:pPr>
      <w:r>
        <w:separator/>
      </w:r>
    </w:p>
  </w:footnote>
  <w:footnote w:type="continuationSeparator" w:id="0">
    <w:p w14:paraId="677DC5E6" w14:textId="77777777" w:rsidR="008B24CF" w:rsidRDefault="008B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1" w15:restartNumberingAfterBreak="0">
    <w:nsid w:val="00000003"/>
    <w:multiLevelType w:val="multilevel"/>
    <w:tmpl w:val="00000002"/>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multilevel"/>
    <w:tmpl w:val="00000004"/>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4"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8"/>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6"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Symbol" w:hAnsi="Symbol"/>
        <w:color w:val="000000"/>
      </w:rPr>
    </w:lvl>
  </w:abstractNum>
  <w:abstractNum w:abstractNumId="7" w15:restartNumberingAfterBreak="0">
    <w:nsid w:val="0000000D"/>
    <w:multiLevelType w:val="multilevel"/>
    <w:tmpl w:val="0000000C"/>
    <w:lvl w:ilvl="0">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2"/>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8" w15:restartNumberingAfterBreak="0">
    <w:nsid w:val="0000000F"/>
    <w:multiLevelType w:val="multilevel"/>
    <w:tmpl w:val="0000000E"/>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9" w15:restartNumberingAfterBreak="0">
    <w:nsid w:val="00000011"/>
    <w:multiLevelType w:val="multilevel"/>
    <w:tmpl w:val="00000010"/>
    <w:lvl w:ilvl="0">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1">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2">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3">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4">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5">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6">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7">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lvl w:ilvl="8">
      <w:start w:val="6"/>
      <w:numFmt w:val="decimal"/>
      <w:lvlText w:val="%1"/>
      <w:lvlJc w:val="left"/>
      <w:rPr>
        <w:rFonts w:ascii="Arial Narrow" w:hAnsi="Arial Narrow" w:cs="Arial Narrow"/>
        <w:b/>
        <w:bCs/>
        <w:i w:val="0"/>
        <w:iCs w:val="0"/>
        <w:smallCaps w:val="0"/>
        <w:strike w:val="0"/>
        <w:color w:val="000000"/>
        <w:spacing w:val="0"/>
        <w:w w:val="100"/>
        <w:position w:val="0"/>
        <w:sz w:val="20"/>
        <w:szCs w:val="20"/>
        <w:u w:val="none"/>
      </w:rPr>
    </w:lvl>
  </w:abstractNum>
  <w:abstractNum w:abstractNumId="10" w15:restartNumberingAfterBreak="0">
    <w:nsid w:val="02407CF2"/>
    <w:multiLevelType w:val="hybridMultilevel"/>
    <w:tmpl w:val="443E6C1C"/>
    <w:lvl w:ilvl="0" w:tplc="0419000F">
      <w:start w:val="1"/>
      <w:numFmt w:val="decimal"/>
      <w:lvlText w:val="%1."/>
      <w:lvlJc w:val="left"/>
      <w:pPr>
        <w:ind w:left="720" w:hanging="360"/>
      </w:pPr>
      <w:rPr>
        <w:rFonts w:eastAsia="Times New Roman" w:cs="Times New Roman" w:hint="default"/>
      </w:rPr>
    </w:lvl>
    <w:lvl w:ilvl="1" w:tplc="F55A3B98">
      <w:start w:val="1"/>
      <w:numFmt w:val="decimal"/>
      <w:lvlText w:val="%2."/>
      <w:lvlJc w:val="left"/>
      <w:pPr>
        <w:ind w:left="1440" w:hanging="360"/>
      </w:pPr>
      <w:rPr>
        <w:rFonts w:eastAsia="Times New Roman"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3965309"/>
    <w:multiLevelType w:val="multilevel"/>
    <w:tmpl w:val="FFFFFFFF"/>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D017EBE"/>
    <w:multiLevelType w:val="hybridMultilevel"/>
    <w:tmpl w:val="CA6AC43E"/>
    <w:lvl w:ilvl="0" w:tplc="28EAE19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0D622605"/>
    <w:multiLevelType w:val="hybridMultilevel"/>
    <w:tmpl w:val="A5E4A1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8135F8"/>
    <w:multiLevelType w:val="hybridMultilevel"/>
    <w:tmpl w:val="33C478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0E550E56"/>
    <w:multiLevelType w:val="multilevel"/>
    <w:tmpl w:val="7BD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015FF"/>
    <w:multiLevelType w:val="hybridMultilevel"/>
    <w:tmpl w:val="FCA4DC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17C1697D"/>
    <w:multiLevelType w:val="hybridMultilevel"/>
    <w:tmpl w:val="4D2055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0ED5581"/>
    <w:multiLevelType w:val="hybridMultilevel"/>
    <w:tmpl w:val="017895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2E22EF"/>
    <w:multiLevelType w:val="multilevel"/>
    <w:tmpl w:val="D37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587F4F"/>
    <w:multiLevelType w:val="multilevel"/>
    <w:tmpl w:val="B1F6B390"/>
    <w:lvl w:ilvl="0">
      <w:start w:val="8"/>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32EA6FA8"/>
    <w:multiLevelType w:val="hybridMultilevel"/>
    <w:tmpl w:val="A2308D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6E40A59"/>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C5B3BB0"/>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DBF0B31"/>
    <w:multiLevelType w:val="multilevel"/>
    <w:tmpl w:val="EDFA29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2742B05"/>
    <w:multiLevelType w:val="multilevel"/>
    <w:tmpl w:val="509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E4DB0"/>
    <w:multiLevelType w:val="hybridMultilevel"/>
    <w:tmpl w:val="610E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031735"/>
    <w:multiLevelType w:val="hybridMultilevel"/>
    <w:tmpl w:val="E21A9D2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8" w15:restartNumberingAfterBreak="0">
    <w:nsid w:val="4EE279C0"/>
    <w:multiLevelType w:val="multilevel"/>
    <w:tmpl w:val="0100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B6D07"/>
    <w:multiLevelType w:val="hybridMultilevel"/>
    <w:tmpl w:val="E4424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300603E"/>
    <w:multiLevelType w:val="hybridMultilevel"/>
    <w:tmpl w:val="0FE0803A"/>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6751799"/>
    <w:multiLevelType w:val="multilevel"/>
    <w:tmpl w:val="F738C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57F81"/>
    <w:multiLevelType w:val="hybridMultilevel"/>
    <w:tmpl w:val="FCB68786"/>
    <w:lvl w:ilvl="0" w:tplc="00ECC5E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61CA5D22"/>
    <w:multiLevelType w:val="hybridMultilevel"/>
    <w:tmpl w:val="3E989F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92328FA"/>
    <w:multiLevelType w:val="multilevel"/>
    <w:tmpl w:val="826E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50754"/>
    <w:multiLevelType w:val="multilevel"/>
    <w:tmpl w:val="865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C553FC"/>
    <w:multiLevelType w:val="hybridMultilevel"/>
    <w:tmpl w:val="5C2EC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4"/>
  </w:num>
  <w:num w:numId="7">
    <w:abstractNumId w:val="6"/>
  </w:num>
  <w:num w:numId="8">
    <w:abstractNumId w:val="20"/>
  </w:num>
  <w:num w:numId="9">
    <w:abstractNumId w:val="10"/>
  </w:num>
  <w:num w:numId="10">
    <w:abstractNumId w:val="29"/>
  </w:num>
  <w:num w:numId="11">
    <w:abstractNumId w:val="30"/>
  </w:num>
  <w:num w:numId="12">
    <w:abstractNumId w:val="17"/>
  </w:num>
  <w:num w:numId="13">
    <w:abstractNumId w:val="14"/>
  </w:num>
  <w:num w:numId="14">
    <w:abstractNumId w:val="24"/>
  </w:num>
  <w:num w:numId="15">
    <w:abstractNumId w:val="32"/>
  </w:num>
  <w:num w:numId="16">
    <w:abstractNumId w:val="26"/>
  </w:num>
  <w:num w:numId="17">
    <w:abstractNumId w:val="13"/>
  </w:num>
  <w:num w:numId="18">
    <w:abstractNumId w:val="0"/>
  </w:num>
  <w:num w:numId="19">
    <w:abstractNumId w:val="1"/>
  </w:num>
  <w:num w:numId="20">
    <w:abstractNumId w:val="3"/>
  </w:num>
  <w:num w:numId="21">
    <w:abstractNumId w:val="5"/>
  </w:num>
  <w:num w:numId="22">
    <w:abstractNumId w:val="7"/>
  </w:num>
  <w:num w:numId="23">
    <w:abstractNumId w:val="8"/>
  </w:num>
  <w:num w:numId="24">
    <w:abstractNumId w:val="9"/>
  </w:num>
  <w:num w:numId="25">
    <w:abstractNumId w:val="18"/>
  </w:num>
  <w:num w:numId="26">
    <w:abstractNumId w:val="22"/>
  </w:num>
  <w:num w:numId="27">
    <w:abstractNumId w:val="23"/>
  </w:num>
  <w:num w:numId="28">
    <w:abstractNumId w:val="11"/>
  </w:num>
  <w:num w:numId="29">
    <w:abstractNumId w:val="33"/>
  </w:num>
  <w:num w:numId="30">
    <w:abstractNumId w:val="36"/>
  </w:num>
  <w:num w:numId="31">
    <w:abstractNumId w:val="21"/>
  </w:num>
  <w:num w:numId="32">
    <w:abstractNumId w:val="25"/>
  </w:num>
  <w:num w:numId="33">
    <w:abstractNumId w:val="28"/>
  </w:num>
  <w:num w:numId="34">
    <w:abstractNumId w:val="35"/>
  </w:num>
  <w:num w:numId="35">
    <w:abstractNumId w:val="15"/>
  </w:num>
  <w:num w:numId="36">
    <w:abstractNumId w:val="19"/>
  </w:num>
  <w:num w:numId="37">
    <w:abstractNumId w:val="3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AB"/>
    <w:rsid w:val="001C2DB7"/>
    <w:rsid w:val="001C3792"/>
    <w:rsid w:val="001D0A58"/>
    <w:rsid w:val="002B7106"/>
    <w:rsid w:val="002E7822"/>
    <w:rsid w:val="002F06B2"/>
    <w:rsid w:val="00305430"/>
    <w:rsid w:val="003055F5"/>
    <w:rsid w:val="003C1CE9"/>
    <w:rsid w:val="003F20A7"/>
    <w:rsid w:val="0044178A"/>
    <w:rsid w:val="0045404B"/>
    <w:rsid w:val="00454FAC"/>
    <w:rsid w:val="0045715D"/>
    <w:rsid w:val="004C5459"/>
    <w:rsid w:val="005031CA"/>
    <w:rsid w:val="00551430"/>
    <w:rsid w:val="005C57DA"/>
    <w:rsid w:val="005D3DF4"/>
    <w:rsid w:val="00675F07"/>
    <w:rsid w:val="0068368B"/>
    <w:rsid w:val="00683DAB"/>
    <w:rsid w:val="006E13D5"/>
    <w:rsid w:val="00795BE4"/>
    <w:rsid w:val="007B0514"/>
    <w:rsid w:val="00826AFA"/>
    <w:rsid w:val="008B24CF"/>
    <w:rsid w:val="009462D9"/>
    <w:rsid w:val="009A69EE"/>
    <w:rsid w:val="009D18EF"/>
    <w:rsid w:val="00A32584"/>
    <w:rsid w:val="00AD37DF"/>
    <w:rsid w:val="00B37AC9"/>
    <w:rsid w:val="00B83530"/>
    <w:rsid w:val="00B85BFF"/>
    <w:rsid w:val="00BE7182"/>
    <w:rsid w:val="00C05FE2"/>
    <w:rsid w:val="00C3172C"/>
    <w:rsid w:val="00C850B4"/>
    <w:rsid w:val="00D52D7E"/>
    <w:rsid w:val="00D91CD0"/>
    <w:rsid w:val="00E31556"/>
    <w:rsid w:val="00E35D64"/>
    <w:rsid w:val="00EF3086"/>
    <w:rsid w:val="00F1452D"/>
    <w:rsid w:val="00FA1CB4"/>
    <w:rsid w:val="00FD1DD3"/>
    <w:rsid w:val="00FF6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52BB5"/>
  <w15:docId w15:val="{96AA72FE-57FC-46FA-BE59-359E74B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FAC"/>
    <w:pPr>
      <w:spacing w:after="200" w:line="276" w:lineRule="auto"/>
    </w:pPr>
    <w:rPr>
      <w:sz w:val="22"/>
      <w:szCs w:val="22"/>
      <w:lang w:eastAsia="en-US"/>
    </w:rPr>
  </w:style>
  <w:style w:type="paragraph" w:styleId="1">
    <w:name w:val="heading 1"/>
    <w:basedOn w:val="a"/>
    <w:next w:val="a"/>
    <w:link w:val="10"/>
    <w:uiPriority w:val="99"/>
    <w:qFormat/>
    <w:rsid w:val="006E13D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E13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E13D5"/>
    <w:pPr>
      <w:keepNext/>
      <w:spacing w:before="240" w:after="60" w:line="240" w:lineRule="auto"/>
      <w:outlineLvl w:val="2"/>
    </w:pPr>
    <w:rPr>
      <w:rFonts w:ascii="Tahoma" w:eastAsia="Times New Roman" w:hAnsi="Tahoma"/>
      <w:sz w:val="16"/>
      <w:szCs w:val="16"/>
      <w:lang w:eastAsia="ru-RU"/>
    </w:rPr>
  </w:style>
  <w:style w:type="paragraph" w:styleId="4">
    <w:name w:val="heading 4"/>
    <w:basedOn w:val="a"/>
    <w:next w:val="a"/>
    <w:link w:val="40"/>
    <w:uiPriority w:val="99"/>
    <w:qFormat/>
    <w:rsid w:val="006E13D5"/>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6E13D5"/>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6E13D5"/>
    <w:pPr>
      <w:spacing w:before="240" w:after="60" w:line="240" w:lineRule="auto"/>
      <w:outlineLvl w:val="5"/>
    </w:pPr>
    <w:rPr>
      <w:rFonts w:ascii="Times New Roman" w:eastAsia="Times New Roman" w:hAnsi="Times New Roman"/>
      <w:sz w:val="24"/>
      <w:szCs w:val="24"/>
      <w:lang w:eastAsia="ru-RU"/>
    </w:rPr>
  </w:style>
  <w:style w:type="paragraph" w:styleId="7">
    <w:name w:val="heading 7"/>
    <w:basedOn w:val="a"/>
    <w:next w:val="a"/>
    <w:link w:val="70"/>
    <w:uiPriority w:val="99"/>
    <w:qFormat/>
    <w:rsid w:val="006E13D5"/>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E13D5"/>
    <w:rPr>
      <w:rFonts w:ascii="Cambria" w:hAnsi="Cambria" w:cs="Times New Roman"/>
      <w:b/>
      <w:bCs/>
      <w:kern w:val="32"/>
      <w:sz w:val="32"/>
      <w:szCs w:val="32"/>
    </w:rPr>
  </w:style>
  <w:style w:type="character" w:customStyle="1" w:styleId="20">
    <w:name w:val="Заголовок 2 Знак"/>
    <w:link w:val="2"/>
    <w:uiPriority w:val="99"/>
    <w:semiHidden/>
    <w:locked/>
    <w:rsid w:val="006E13D5"/>
    <w:rPr>
      <w:rFonts w:ascii="Arial" w:hAnsi="Arial" w:cs="Arial"/>
      <w:b/>
      <w:bCs/>
      <w:i/>
      <w:iCs/>
      <w:sz w:val="28"/>
      <w:szCs w:val="28"/>
      <w:lang w:eastAsia="ru-RU"/>
    </w:rPr>
  </w:style>
  <w:style w:type="character" w:customStyle="1" w:styleId="30">
    <w:name w:val="Заголовок 3 Знак"/>
    <w:link w:val="3"/>
    <w:uiPriority w:val="99"/>
    <w:semiHidden/>
    <w:locked/>
    <w:rsid w:val="006E13D5"/>
    <w:rPr>
      <w:rFonts w:ascii="Tahoma" w:hAnsi="Tahoma" w:cs="Times New Roman"/>
      <w:sz w:val="16"/>
      <w:szCs w:val="16"/>
      <w:lang w:eastAsia="ru-RU"/>
    </w:rPr>
  </w:style>
  <w:style w:type="character" w:customStyle="1" w:styleId="40">
    <w:name w:val="Заголовок 4 Знак"/>
    <w:link w:val="4"/>
    <w:uiPriority w:val="99"/>
    <w:semiHidden/>
    <w:locked/>
    <w:rsid w:val="006E13D5"/>
    <w:rPr>
      <w:rFonts w:ascii="Calibri" w:hAnsi="Calibri" w:cs="Times New Roman"/>
      <w:b/>
      <w:bCs/>
      <w:sz w:val="28"/>
      <w:szCs w:val="28"/>
      <w:lang w:eastAsia="ru-RU"/>
    </w:rPr>
  </w:style>
  <w:style w:type="character" w:customStyle="1" w:styleId="50">
    <w:name w:val="Заголовок 5 Знак"/>
    <w:link w:val="5"/>
    <w:uiPriority w:val="99"/>
    <w:semiHidden/>
    <w:locked/>
    <w:rsid w:val="006E13D5"/>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6E13D5"/>
    <w:rPr>
      <w:rFonts w:ascii="Times New Roman" w:hAnsi="Times New Roman" w:cs="Times New Roman"/>
      <w:sz w:val="24"/>
      <w:szCs w:val="24"/>
      <w:lang w:eastAsia="ru-RU"/>
    </w:rPr>
  </w:style>
  <w:style w:type="character" w:customStyle="1" w:styleId="70">
    <w:name w:val="Заголовок 7 Знак"/>
    <w:link w:val="7"/>
    <w:uiPriority w:val="99"/>
    <w:semiHidden/>
    <w:locked/>
    <w:rsid w:val="006E13D5"/>
    <w:rPr>
      <w:rFonts w:ascii="Times New Roman" w:hAnsi="Times New Roman" w:cs="Times New Roman"/>
      <w:sz w:val="24"/>
      <w:szCs w:val="24"/>
      <w:lang w:eastAsia="ru-RU"/>
    </w:rPr>
  </w:style>
  <w:style w:type="character" w:styleId="a3">
    <w:name w:val="Hyperlink"/>
    <w:uiPriority w:val="99"/>
    <w:rsid w:val="006E13D5"/>
    <w:rPr>
      <w:rFonts w:ascii="Times New Roman" w:hAnsi="Times New Roman" w:cs="Times New Roman"/>
      <w:color w:val="0000FF"/>
      <w:u w:val="single"/>
    </w:rPr>
  </w:style>
  <w:style w:type="character" w:styleId="a4">
    <w:name w:val="FollowedHyperlink"/>
    <w:uiPriority w:val="99"/>
    <w:semiHidden/>
    <w:rsid w:val="006E13D5"/>
    <w:rPr>
      <w:rFonts w:ascii="Times New Roman" w:hAnsi="Times New Roman" w:cs="Times New Roman"/>
      <w:color w:val="800080"/>
      <w:u w:val="single"/>
    </w:rPr>
  </w:style>
  <w:style w:type="character" w:styleId="a5">
    <w:name w:val="Emphasis"/>
    <w:uiPriority w:val="99"/>
    <w:qFormat/>
    <w:rsid w:val="006E13D5"/>
    <w:rPr>
      <w:rFonts w:cs="Times New Roman"/>
      <w:b/>
      <w:i/>
      <w:spacing w:val="10"/>
    </w:rPr>
  </w:style>
  <w:style w:type="paragraph" w:styleId="a6">
    <w:name w:val="Normal (Web)"/>
    <w:basedOn w:val="a"/>
    <w:uiPriority w:val="99"/>
    <w:semiHidden/>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rsid w:val="006E13D5"/>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uiPriority w:val="99"/>
    <w:semiHidden/>
    <w:locked/>
    <w:rsid w:val="006E13D5"/>
    <w:rPr>
      <w:rFonts w:ascii="Times New Roman" w:hAnsi="Times New Roman" w:cs="Times New Roman"/>
      <w:sz w:val="20"/>
      <w:szCs w:val="20"/>
      <w:lang w:eastAsia="ru-RU"/>
    </w:rPr>
  </w:style>
  <w:style w:type="paragraph" w:styleId="a9">
    <w:name w:val="header"/>
    <w:basedOn w:val="a"/>
    <w:link w:val="aa"/>
    <w:uiPriority w:val="99"/>
    <w:rsid w:val="006E13D5"/>
    <w:pPr>
      <w:tabs>
        <w:tab w:val="center" w:pos="4677"/>
        <w:tab w:val="right" w:pos="9355"/>
      </w:tabs>
      <w:spacing w:after="0" w:line="240" w:lineRule="auto"/>
    </w:pPr>
  </w:style>
  <w:style w:type="character" w:customStyle="1" w:styleId="aa">
    <w:name w:val="Верхний колонтитул Знак"/>
    <w:link w:val="a9"/>
    <w:uiPriority w:val="99"/>
    <w:locked/>
    <w:rsid w:val="006E13D5"/>
    <w:rPr>
      <w:rFonts w:ascii="Calibri" w:hAnsi="Calibri" w:cs="Times New Roman"/>
    </w:rPr>
  </w:style>
  <w:style w:type="paragraph" w:styleId="ab">
    <w:name w:val="footer"/>
    <w:basedOn w:val="a"/>
    <w:link w:val="ac"/>
    <w:uiPriority w:val="99"/>
    <w:rsid w:val="006E13D5"/>
    <w:pPr>
      <w:tabs>
        <w:tab w:val="center" w:pos="4677"/>
        <w:tab w:val="right" w:pos="9355"/>
      </w:tabs>
      <w:spacing w:after="0" w:line="240" w:lineRule="auto"/>
    </w:pPr>
  </w:style>
  <w:style w:type="character" w:customStyle="1" w:styleId="ac">
    <w:name w:val="Нижний колонтитул Знак"/>
    <w:link w:val="ab"/>
    <w:uiPriority w:val="99"/>
    <w:locked/>
    <w:rsid w:val="006E13D5"/>
    <w:rPr>
      <w:rFonts w:ascii="Calibri" w:hAnsi="Calibri" w:cs="Times New Roman"/>
    </w:rPr>
  </w:style>
  <w:style w:type="paragraph" w:styleId="ad">
    <w:name w:val="Title"/>
    <w:basedOn w:val="a"/>
    <w:next w:val="a"/>
    <w:link w:val="ae"/>
    <w:uiPriority w:val="99"/>
    <w:qFormat/>
    <w:rsid w:val="006E13D5"/>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e">
    <w:name w:val="Заголовок Знак"/>
    <w:link w:val="ad"/>
    <w:uiPriority w:val="99"/>
    <w:locked/>
    <w:rsid w:val="006E13D5"/>
    <w:rPr>
      <w:rFonts w:ascii="Cambria" w:hAnsi="Cambria" w:cs="Times New Roman"/>
      <w:b/>
      <w:bCs/>
      <w:kern w:val="28"/>
      <w:sz w:val="32"/>
      <w:szCs w:val="32"/>
      <w:lang w:eastAsia="ru-RU"/>
    </w:rPr>
  </w:style>
  <w:style w:type="paragraph" w:styleId="af">
    <w:name w:val="Body Text"/>
    <w:basedOn w:val="a"/>
    <w:link w:val="af0"/>
    <w:uiPriority w:val="99"/>
    <w:rsid w:val="006E13D5"/>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locked/>
    <w:rsid w:val="006E13D5"/>
    <w:rPr>
      <w:rFonts w:ascii="Times New Roman" w:hAnsi="Times New Roman" w:cs="Times New Roman"/>
      <w:sz w:val="24"/>
      <w:szCs w:val="24"/>
      <w:lang w:eastAsia="ru-RU"/>
    </w:rPr>
  </w:style>
  <w:style w:type="paragraph" w:styleId="af1">
    <w:name w:val="Body Text Indent"/>
    <w:basedOn w:val="a"/>
    <w:link w:val="af2"/>
    <w:uiPriority w:val="99"/>
    <w:semiHidden/>
    <w:rsid w:val="006E13D5"/>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link w:val="af1"/>
    <w:uiPriority w:val="99"/>
    <w:semiHidden/>
    <w:locked/>
    <w:rsid w:val="006E13D5"/>
    <w:rPr>
      <w:rFonts w:ascii="Times New Roman" w:hAnsi="Times New Roman" w:cs="Times New Roman"/>
      <w:sz w:val="20"/>
      <w:szCs w:val="20"/>
      <w:lang w:eastAsia="ru-RU"/>
    </w:rPr>
  </w:style>
  <w:style w:type="paragraph" w:styleId="21">
    <w:name w:val="Body Text 2"/>
    <w:basedOn w:val="a"/>
    <w:link w:val="22"/>
    <w:uiPriority w:val="99"/>
    <w:semiHidden/>
    <w:rsid w:val="006E13D5"/>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6E13D5"/>
    <w:rPr>
      <w:rFonts w:ascii="Times New Roman" w:hAnsi="Times New Roman" w:cs="Times New Roman"/>
      <w:sz w:val="24"/>
      <w:szCs w:val="24"/>
      <w:lang w:eastAsia="ru-RU"/>
    </w:rPr>
  </w:style>
  <w:style w:type="paragraph" w:styleId="31">
    <w:name w:val="Body Text 3"/>
    <w:basedOn w:val="a"/>
    <w:link w:val="32"/>
    <w:uiPriority w:val="99"/>
    <w:semiHidden/>
    <w:rsid w:val="006E13D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semiHidden/>
    <w:locked/>
    <w:rsid w:val="006E13D5"/>
    <w:rPr>
      <w:rFonts w:ascii="Times New Roman" w:hAnsi="Times New Roman" w:cs="Times New Roman"/>
      <w:sz w:val="16"/>
      <w:szCs w:val="16"/>
      <w:lang w:eastAsia="ru-RU"/>
    </w:rPr>
  </w:style>
  <w:style w:type="paragraph" w:styleId="23">
    <w:name w:val="Body Text Indent 2"/>
    <w:basedOn w:val="a"/>
    <w:link w:val="24"/>
    <w:uiPriority w:val="99"/>
    <w:semiHidden/>
    <w:rsid w:val="006E13D5"/>
    <w:pPr>
      <w:spacing w:after="0" w:line="240" w:lineRule="auto"/>
      <w:ind w:firstLine="706"/>
      <w:jc w:val="both"/>
    </w:pPr>
    <w:rPr>
      <w:rFonts w:ascii="Times New Roman" w:eastAsia="Times New Roman" w:hAnsi="Times New Roman"/>
      <w:sz w:val="28"/>
      <w:szCs w:val="24"/>
      <w:lang w:eastAsia="ru-RU"/>
    </w:rPr>
  </w:style>
  <w:style w:type="character" w:customStyle="1" w:styleId="24">
    <w:name w:val="Основной текст с отступом 2 Знак"/>
    <w:link w:val="23"/>
    <w:uiPriority w:val="99"/>
    <w:semiHidden/>
    <w:locked/>
    <w:rsid w:val="006E13D5"/>
    <w:rPr>
      <w:rFonts w:ascii="Times New Roman" w:hAnsi="Times New Roman" w:cs="Times New Roman"/>
      <w:sz w:val="24"/>
      <w:szCs w:val="24"/>
      <w:lang w:eastAsia="ru-RU"/>
    </w:rPr>
  </w:style>
  <w:style w:type="paragraph" w:styleId="af3">
    <w:name w:val="Document Map"/>
    <w:basedOn w:val="a"/>
    <w:link w:val="af4"/>
    <w:uiPriority w:val="99"/>
    <w:semiHidden/>
    <w:rsid w:val="006E13D5"/>
    <w:pPr>
      <w:shd w:val="clear" w:color="auto" w:fill="000080"/>
      <w:spacing w:after="0" w:line="240" w:lineRule="auto"/>
    </w:pPr>
    <w:rPr>
      <w:rFonts w:ascii="Tahoma" w:hAnsi="Tahoma"/>
    </w:rPr>
  </w:style>
  <w:style w:type="character" w:customStyle="1" w:styleId="af4">
    <w:name w:val="Схема документа Знак"/>
    <w:link w:val="af3"/>
    <w:uiPriority w:val="99"/>
    <w:semiHidden/>
    <w:locked/>
    <w:rsid w:val="006E13D5"/>
    <w:rPr>
      <w:rFonts w:ascii="Tahoma" w:hAnsi="Tahoma" w:cs="Times New Roman"/>
      <w:shd w:val="clear" w:color="auto" w:fill="000080"/>
    </w:rPr>
  </w:style>
  <w:style w:type="paragraph" w:styleId="af5">
    <w:name w:val="Balloon Text"/>
    <w:basedOn w:val="a"/>
    <w:link w:val="af6"/>
    <w:uiPriority w:val="99"/>
    <w:semiHidden/>
    <w:rsid w:val="006E13D5"/>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6E13D5"/>
    <w:rPr>
      <w:rFonts w:ascii="Tahoma" w:hAnsi="Tahoma" w:cs="Tahoma"/>
      <w:sz w:val="16"/>
      <w:szCs w:val="16"/>
    </w:rPr>
  </w:style>
  <w:style w:type="character" w:customStyle="1" w:styleId="af7">
    <w:name w:val="Без интервала Знак"/>
    <w:link w:val="af8"/>
    <w:uiPriority w:val="99"/>
    <w:locked/>
    <w:rsid w:val="006E13D5"/>
    <w:rPr>
      <w:rFonts w:eastAsia="Times New Roman" w:cs="Times New Roman"/>
      <w:sz w:val="22"/>
      <w:szCs w:val="22"/>
      <w:lang w:val="ru-RU" w:eastAsia="ru-RU" w:bidi="ar-SA"/>
    </w:rPr>
  </w:style>
  <w:style w:type="paragraph" w:styleId="af8">
    <w:name w:val="No Spacing"/>
    <w:link w:val="af7"/>
    <w:uiPriority w:val="99"/>
    <w:qFormat/>
    <w:rsid w:val="006E13D5"/>
    <w:rPr>
      <w:rFonts w:eastAsia="Times New Roman"/>
      <w:sz w:val="22"/>
      <w:szCs w:val="22"/>
    </w:rPr>
  </w:style>
  <w:style w:type="paragraph" w:styleId="af9">
    <w:name w:val="List Paragraph"/>
    <w:basedOn w:val="a"/>
    <w:uiPriority w:val="99"/>
    <w:qFormat/>
    <w:rsid w:val="006E13D5"/>
    <w:pPr>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uiPriority w:val="99"/>
    <w:rsid w:val="006E13D5"/>
    <w:pPr>
      <w:autoSpaceDE w:val="0"/>
      <w:autoSpaceDN w:val="0"/>
      <w:adjustRightInd w:val="0"/>
    </w:pPr>
    <w:rPr>
      <w:rFonts w:ascii="Times New Roman" w:hAnsi="Times New Roman"/>
      <w:color w:val="000000"/>
      <w:sz w:val="24"/>
      <w:szCs w:val="24"/>
    </w:rPr>
  </w:style>
  <w:style w:type="paragraph" w:customStyle="1" w:styleId="afa">
    <w:name w:val="Знак"/>
    <w:basedOn w:val="a"/>
    <w:uiPriority w:val="99"/>
    <w:rsid w:val="006E13D5"/>
    <w:pPr>
      <w:spacing w:after="160" w:line="240" w:lineRule="exact"/>
    </w:pPr>
    <w:rPr>
      <w:rFonts w:ascii="Verdana" w:eastAsia="Times New Roman" w:hAnsi="Verdana"/>
      <w:sz w:val="20"/>
      <w:szCs w:val="20"/>
      <w:lang w:val="en-US"/>
    </w:rPr>
  </w:style>
  <w:style w:type="paragraph" w:customStyle="1" w:styleId="dash041e005f0431005f044b005f0447005f043d005f044b005f0439">
    <w:name w:val="dash041e_005f0431_005f044b_005f0447_005f043d_005f044b_005f0439"/>
    <w:basedOn w:val="a"/>
    <w:uiPriority w:val="99"/>
    <w:rsid w:val="006E13D5"/>
    <w:pPr>
      <w:spacing w:after="0" w:line="240" w:lineRule="auto"/>
    </w:pPr>
    <w:rPr>
      <w:rFonts w:ascii="Times New Roman" w:eastAsia="Times New Roman" w:hAnsi="Times New Roman"/>
      <w:sz w:val="24"/>
      <w:szCs w:val="24"/>
      <w:lang w:eastAsia="ru-RU"/>
    </w:rPr>
  </w:style>
  <w:style w:type="paragraph" w:customStyle="1" w:styleId="c36">
    <w:name w:val="c36"/>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uiPriority w:val="99"/>
    <w:rsid w:val="006E13D5"/>
    <w:pPr>
      <w:widowControl w:val="0"/>
      <w:suppressAutoHyphens/>
      <w:autoSpaceDN w:val="0"/>
    </w:pPr>
    <w:rPr>
      <w:rFonts w:ascii="Arial" w:hAnsi="Arial" w:cs="Tahoma"/>
      <w:kern w:val="3"/>
      <w:sz w:val="21"/>
      <w:szCs w:val="24"/>
    </w:rPr>
  </w:style>
  <w:style w:type="paragraph" w:customStyle="1" w:styleId="Style87">
    <w:name w:val="Style87"/>
    <w:basedOn w:val="a"/>
    <w:uiPriority w:val="99"/>
    <w:rsid w:val="006E13D5"/>
    <w:pPr>
      <w:widowControl w:val="0"/>
      <w:autoSpaceDE w:val="0"/>
      <w:autoSpaceDN w:val="0"/>
      <w:adjustRightInd w:val="0"/>
      <w:spacing w:after="0" w:line="238" w:lineRule="exact"/>
      <w:ind w:firstLine="350"/>
      <w:jc w:val="both"/>
    </w:pPr>
    <w:rPr>
      <w:rFonts w:ascii="Century Gothic" w:eastAsia="Times New Roman" w:hAnsi="Century Gothic"/>
      <w:sz w:val="24"/>
      <w:szCs w:val="24"/>
      <w:lang w:eastAsia="ru-RU"/>
    </w:rPr>
  </w:style>
  <w:style w:type="paragraph" w:customStyle="1" w:styleId="Style6">
    <w:name w:val="Style6"/>
    <w:basedOn w:val="a"/>
    <w:uiPriority w:val="99"/>
    <w:rsid w:val="006E13D5"/>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5">
    <w:name w:val="Style5"/>
    <w:basedOn w:val="a"/>
    <w:uiPriority w:val="99"/>
    <w:rsid w:val="006E13D5"/>
    <w:pPr>
      <w:widowControl w:val="0"/>
      <w:autoSpaceDE w:val="0"/>
      <w:autoSpaceDN w:val="0"/>
      <w:adjustRightInd w:val="0"/>
      <w:spacing w:after="0" w:line="504" w:lineRule="exact"/>
      <w:ind w:firstLine="384"/>
    </w:pPr>
    <w:rPr>
      <w:rFonts w:ascii="Century Gothic" w:eastAsia="Times New Roman" w:hAnsi="Century Gothic"/>
      <w:sz w:val="24"/>
      <w:szCs w:val="24"/>
      <w:lang w:eastAsia="ru-RU"/>
    </w:rPr>
  </w:style>
  <w:style w:type="paragraph" w:customStyle="1" w:styleId="Style7">
    <w:name w:val="Style7"/>
    <w:basedOn w:val="a"/>
    <w:uiPriority w:val="99"/>
    <w:rsid w:val="006E13D5"/>
    <w:pPr>
      <w:widowControl w:val="0"/>
      <w:autoSpaceDE w:val="0"/>
      <w:autoSpaceDN w:val="0"/>
      <w:adjustRightInd w:val="0"/>
      <w:spacing w:after="0" w:line="384" w:lineRule="exact"/>
      <w:jc w:val="center"/>
    </w:pPr>
    <w:rPr>
      <w:rFonts w:ascii="Century Gothic" w:eastAsia="Times New Roman" w:hAnsi="Century Gothic"/>
      <w:sz w:val="24"/>
      <w:szCs w:val="24"/>
      <w:lang w:eastAsia="ru-RU"/>
    </w:rPr>
  </w:style>
  <w:style w:type="paragraph" w:customStyle="1" w:styleId="Style14">
    <w:name w:val="Style14"/>
    <w:basedOn w:val="a"/>
    <w:uiPriority w:val="99"/>
    <w:rsid w:val="006E13D5"/>
    <w:pPr>
      <w:widowControl w:val="0"/>
      <w:autoSpaceDE w:val="0"/>
      <w:autoSpaceDN w:val="0"/>
      <w:adjustRightInd w:val="0"/>
      <w:spacing w:after="0" w:line="211" w:lineRule="exact"/>
      <w:jc w:val="both"/>
    </w:pPr>
    <w:rPr>
      <w:rFonts w:ascii="Century Gothic" w:eastAsia="Times New Roman" w:hAnsi="Century Gothic"/>
      <w:sz w:val="24"/>
      <w:szCs w:val="24"/>
      <w:lang w:eastAsia="ru-RU"/>
    </w:rPr>
  </w:style>
  <w:style w:type="character" w:customStyle="1" w:styleId="11">
    <w:name w:val="Заголовок №1_"/>
    <w:link w:val="12"/>
    <w:uiPriority w:val="99"/>
    <w:locked/>
    <w:rsid w:val="006E13D5"/>
    <w:rPr>
      <w:rFonts w:ascii="Arial" w:hAnsi="Arial" w:cs="Arial"/>
      <w:b/>
      <w:bCs/>
      <w:sz w:val="23"/>
      <w:szCs w:val="23"/>
      <w:shd w:val="clear" w:color="auto" w:fill="FFFFFF"/>
    </w:rPr>
  </w:style>
  <w:style w:type="paragraph" w:customStyle="1" w:styleId="12">
    <w:name w:val="Заголовок №1"/>
    <w:basedOn w:val="a"/>
    <w:link w:val="11"/>
    <w:uiPriority w:val="99"/>
    <w:rsid w:val="006E13D5"/>
    <w:pPr>
      <w:widowControl w:val="0"/>
      <w:shd w:val="clear" w:color="auto" w:fill="FFFFFF"/>
      <w:spacing w:after="180" w:line="240" w:lineRule="atLeast"/>
      <w:jc w:val="center"/>
      <w:outlineLvl w:val="0"/>
    </w:pPr>
    <w:rPr>
      <w:rFonts w:ascii="Arial" w:hAnsi="Arial" w:cs="Arial"/>
      <w:b/>
      <w:bCs/>
      <w:sz w:val="23"/>
      <w:szCs w:val="23"/>
    </w:rPr>
  </w:style>
  <w:style w:type="character" w:customStyle="1" w:styleId="afb">
    <w:name w:val="Подпись к таблице_"/>
    <w:link w:val="afc"/>
    <w:uiPriority w:val="99"/>
    <w:locked/>
    <w:rsid w:val="006E13D5"/>
    <w:rPr>
      <w:rFonts w:ascii="Arial" w:hAnsi="Arial" w:cs="Arial"/>
      <w:i/>
      <w:iCs/>
      <w:sz w:val="18"/>
      <w:szCs w:val="18"/>
      <w:shd w:val="clear" w:color="auto" w:fill="FFFFFF"/>
    </w:rPr>
  </w:style>
  <w:style w:type="paragraph" w:customStyle="1" w:styleId="afc">
    <w:name w:val="Подпись к таблице"/>
    <w:basedOn w:val="a"/>
    <w:link w:val="afb"/>
    <w:uiPriority w:val="99"/>
    <w:rsid w:val="006E13D5"/>
    <w:pPr>
      <w:widowControl w:val="0"/>
      <w:shd w:val="clear" w:color="auto" w:fill="FFFFFF"/>
      <w:spacing w:after="0" w:line="240" w:lineRule="atLeast"/>
    </w:pPr>
    <w:rPr>
      <w:rFonts w:ascii="Arial" w:hAnsi="Arial" w:cs="Arial"/>
      <w:i/>
      <w:iCs/>
      <w:sz w:val="18"/>
      <w:szCs w:val="18"/>
    </w:rPr>
  </w:style>
  <w:style w:type="paragraph" w:customStyle="1" w:styleId="Style8">
    <w:name w:val="Style8"/>
    <w:basedOn w:val="a"/>
    <w:uiPriority w:val="99"/>
    <w:rsid w:val="006E13D5"/>
    <w:pPr>
      <w:widowControl w:val="0"/>
      <w:autoSpaceDE w:val="0"/>
      <w:autoSpaceDN w:val="0"/>
      <w:adjustRightInd w:val="0"/>
      <w:spacing w:after="0" w:line="224" w:lineRule="exact"/>
    </w:pPr>
    <w:rPr>
      <w:rFonts w:ascii="Times New Roman" w:eastAsia="Times New Roman" w:hAnsi="Times New Roman"/>
      <w:sz w:val="24"/>
      <w:szCs w:val="24"/>
      <w:lang w:eastAsia="ru-RU"/>
    </w:rPr>
  </w:style>
  <w:style w:type="paragraph" w:customStyle="1" w:styleId="Style9">
    <w:name w:val="Style9"/>
    <w:basedOn w:val="a"/>
    <w:uiPriority w:val="99"/>
    <w:rsid w:val="006E13D5"/>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13">
    <w:name w:val="Style13"/>
    <w:basedOn w:val="a"/>
    <w:uiPriority w:val="99"/>
    <w:rsid w:val="006E13D5"/>
    <w:pPr>
      <w:widowControl w:val="0"/>
      <w:autoSpaceDE w:val="0"/>
      <w:autoSpaceDN w:val="0"/>
      <w:adjustRightInd w:val="0"/>
      <w:spacing w:after="0" w:line="239" w:lineRule="exact"/>
    </w:pPr>
    <w:rPr>
      <w:rFonts w:ascii="Times New Roman" w:eastAsia="Times New Roman" w:hAnsi="Times New Roman"/>
      <w:sz w:val="24"/>
      <w:szCs w:val="24"/>
      <w:lang w:eastAsia="ru-RU"/>
    </w:rPr>
  </w:style>
  <w:style w:type="paragraph" w:customStyle="1" w:styleId="Style11">
    <w:name w:val="Style11"/>
    <w:basedOn w:val="a"/>
    <w:uiPriority w:val="99"/>
    <w:rsid w:val="006E13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6E13D5"/>
    <w:pPr>
      <w:widowControl w:val="0"/>
      <w:autoSpaceDE w:val="0"/>
      <w:autoSpaceDN w:val="0"/>
      <w:adjustRightInd w:val="0"/>
      <w:spacing w:after="0" w:line="211" w:lineRule="exact"/>
      <w:jc w:val="center"/>
    </w:pPr>
    <w:rPr>
      <w:rFonts w:ascii="Times New Roman" w:eastAsia="Times New Roman" w:hAnsi="Times New Roman"/>
      <w:sz w:val="24"/>
      <w:szCs w:val="24"/>
      <w:lang w:eastAsia="ru-RU"/>
    </w:rPr>
  </w:style>
  <w:style w:type="paragraph" w:customStyle="1" w:styleId="afd">
    <w:name w:val="Стиль"/>
    <w:uiPriority w:val="99"/>
    <w:rsid w:val="006E13D5"/>
    <w:pPr>
      <w:widowControl w:val="0"/>
      <w:autoSpaceDE w:val="0"/>
      <w:autoSpaceDN w:val="0"/>
      <w:adjustRightInd w:val="0"/>
    </w:pPr>
    <w:rPr>
      <w:rFonts w:ascii="Arial" w:eastAsia="Times New Roman" w:hAnsi="Arial" w:cs="Arial"/>
      <w:sz w:val="24"/>
      <w:szCs w:val="24"/>
    </w:rPr>
  </w:style>
  <w:style w:type="character" w:customStyle="1" w:styleId="13">
    <w:name w:val="Без интервала1 Знак"/>
    <w:link w:val="14"/>
    <w:uiPriority w:val="99"/>
    <w:locked/>
    <w:rsid w:val="006E13D5"/>
    <w:rPr>
      <w:rFonts w:ascii="Times New Roman" w:hAnsi="Times New Roman" w:cs="Times New Roman"/>
      <w:sz w:val="24"/>
      <w:szCs w:val="24"/>
      <w:lang w:val="en-US"/>
    </w:rPr>
  </w:style>
  <w:style w:type="paragraph" w:customStyle="1" w:styleId="14">
    <w:name w:val="Без интервала1"/>
    <w:basedOn w:val="a"/>
    <w:link w:val="13"/>
    <w:uiPriority w:val="99"/>
    <w:rsid w:val="006E13D5"/>
    <w:pPr>
      <w:spacing w:after="0" w:line="240" w:lineRule="auto"/>
    </w:pPr>
    <w:rPr>
      <w:rFonts w:ascii="Times New Roman" w:eastAsia="Times New Roman" w:hAnsi="Times New Roman"/>
      <w:sz w:val="24"/>
      <w:szCs w:val="24"/>
      <w:lang w:val="en-US"/>
    </w:rPr>
  </w:style>
  <w:style w:type="paragraph" w:customStyle="1" w:styleId="afe">
    <w:name w:val="Содержимое таблицы"/>
    <w:basedOn w:val="a"/>
    <w:uiPriority w:val="99"/>
    <w:rsid w:val="006E13D5"/>
    <w:pPr>
      <w:widowControl w:val="0"/>
      <w:suppressLineNumbers/>
      <w:suppressAutoHyphens/>
      <w:spacing w:after="0" w:line="240" w:lineRule="auto"/>
    </w:pPr>
    <w:rPr>
      <w:rFonts w:ascii="Arial" w:eastAsia="SimSun" w:hAnsi="Arial" w:cs="Mangal"/>
      <w:kern w:val="2"/>
      <w:sz w:val="20"/>
      <w:szCs w:val="24"/>
      <w:lang w:eastAsia="hi-IN" w:bidi="hi-IN"/>
    </w:rPr>
  </w:style>
  <w:style w:type="paragraph" w:customStyle="1" w:styleId="15">
    <w:name w:val="Абзац списка1"/>
    <w:basedOn w:val="a"/>
    <w:uiPriority w:val="99"/>
    <w:rsid w:val="006E13D5"/>
    <w:pPr>
      <w:spacing w:after="0" w:line="240" w:lineRule="auto"/>
      <w:ind w:left="720"/>
    </w:pPr>
    <w:rPr>
      <w:rFonts w:ascii="Times New Roman" w:eastAsia="Times New Roman" w:hAnsi="Times New Roman"/>
      <w:sz w:val="24"/>
      <w:szCs w:val="24"/>
      <w:lang w:val="en-US"/>
    </w:rPr>
  </w:style>
  <w:style w:type="paragraph" w:customStyle="1" w:styleId="Style20">
    <w:name w:val="Style20"/>
    <w:basedOn w:val="a"/>
    <w:uiPriority w:val="99"/>
    <w:rsid w:val="006E13D5"/>
    <w:pPr>
      <w:widowControl w:val="0"/>
      <w:autoSpaceDE w:val="0"/>
      <w:autoSpaceDN w:val="0"/>
      <w:adjustRightInd w:val="0"/>
      <w:spacing w:after="0" w:line="233" w:lineRule="exact"/>
    </w:pPr>
    <w:rPr>
      <w:rFonts w:ascii="Arial" w:eastAsia="Times New Roman" w:hAnsi="Arial" w:cs="Arial"/>
      <w:sz w:val="24"/>
      <w:szCs w:val="24"/>
      <w:lang w:eastAsia="ru-RU"/>
    </w:rPr>
  </w:style>
  <w:style w:type="paragraph" w:customStyle="1" w:styleId="aff">
    <w:name w:val="Новый"/>
    <w:basedOn w:val="a"/>
    <w:uiPriority w:val="99"/>
    <w:rsid w:val="006E13D5"/>
    <w:pPr>
      <w:spacing w:after="0" w:line="360" w:lineRule="auto"/>
      <w:ind w:firstLine="454"/>
      <w:jc w:val="both"/>
    </w:pPr>
    <w:rPr>
      <w:rFonts w:ascii="Times New Roman" w:eastAsia="Times New Roman" w:hAnsi="Times New Roman"/>
      <w:sz w:val="28"/>
      <w:szCs w:val="24"/>
      <w:lang w:eastAsia="ru-RU"/>
    </w:rPr>
  </w:style>
  <w:style w:type="paragraph" w:customStyle="1" w:styleId="Style1">
    <w:name w:val="Style 1"/>
    <w:uiPriority w:val="99"/>
    <w:rsid w:val="006E13D5"/>
    <w:pPr>
      <w:widowControl w:val="0"/>
      <w:autoSpaceDE w:val="0"/>
      <w:autoSpaceDN w:val="0"/>
      <w:adjustRightInd w:val="0"/>
    </w:pPr>
    <w:rPr>
      <w:rFonts w:ascii="Times New Roman" w:eastAsia="Times New Roman" w:hAnsi="Times New Roman"/>
    </w:rPr>
  </w:style>
  <w:style w:type="paragraph" w:customStyle="1" w:styleId="c30">
    <w:name w:val="c30"/>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2">
    <w:name w:val="c72"/>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1">
    <w:name w:val="c101"/>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9">
    <w:name w:val="c89"/>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8">
    <w:name w:val="c88"/>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8">
    <w:name w:val="c108"/>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2">
    <w:name w:val="c112"/>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8">
    <w:name w:val="c118"/>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6">
    <w:name w:val="c86"/>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
    <w:name w:val="c37"/>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8">
    <w:name w:val="c98"/>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4">
    <w:name w:val="c124"/>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3">
    <w:name w:val="c113"/>
    <w:basedOn w:val="a"/>
    <w:uiPriority w:val="99"/>
    <w:rsid w:val="006E13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6E13D5"/>
    <w:pPr>
      <w:widowControl w:val="0"/>
      <w:autoSpaceDE w:val="0"/>
      <w:autoSpaceDN w:val="0"/>
      <w:adjustRightInd w:val="0"/>
      <w:ind w:firstLine="720"/>
    </w:pPr>
    <w:rPr>
      <w:rFonts w:ascii="Arial" w:eastAsia="Times New Roman" w:hAnsi="Arial" w:cs="Arial"/>
    </w:rPr>
  </w:style>
  <w:style w:type="character" w:customStyle="1" w:styleId="16">
    <w:name w:val="Схема документа Знак1"/>
    <w:uiPriority w:val="99"/>
    <w:semiHidden/>
    <w:rsid w:val="006E13D5"/>
    <w:rPr>
      <w:rFonts w:ascii="Tahoma" w:hAnsi="Tahoma" w:cs="Tahoma"/>
      <w:sz w:val="16"/>
      <w:szCs w:val="16"/>
    </w:rPr>
  </w:style>
  <w:style w:type="paragraph" w:styleId="z-">
    <w:name w:val="HTML Top of Form"/>
    <w:basedOn w:val="a"/>
    <w:next w:val="a"/>
    <w:link w:val="z-0"/>
    <w:hidden/>
    <w:uiPriority w:val="99"/>
    <w:semiHidden/>
    <w:rsid w:val="006E13D5"/>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link w:val="z-"/>
    <w:uiPriority w:val="99"/>
    <w:semiHidden/>
    <w:locked/>
    <w:rsid w:val="006E13D5"/>
    <w:rPr>
      <w:rFonts w:ascii="Arial" w:hAnsi="Arial" w:cs="Arial"/>
      <w:vanish/>
      <w:sz w:val="16"/>
      <w:szCs w:val="16"/>
    </w:rPr>
  </w:style>
  <w:style w:type="character" w:customStyle="1" w:styleId="Arial">
    <w:name w:val="Основной текст + Arial"/>
    <w:aliases w:val="9,5 pt,Основной текст + 8,Полужирный7,Колонтитул + Franklin Gothic Medium Cond,5 pt3"/>
    <w:uiPriority w:val="99"/>
    <w:rsid w:val="006E13D5"/>
    <w:rPr>
      <w:rFonts w:ascii="Arial" w:hAnsi="Arial" w:cs="Arial"/>
      <w:sz w:val="19"/>
      <w:szCs w:val="19"/>
      <w:lang w:bidi="ar-SA"/>
    </w:rPr>
  </w:style>
  <w:style w:type="character" w:customStyle="1" w:styleId="Arial1">
    <w:name w:val="Основной текст + Arial1"/>
    <w:aliases w:val="9 pt,Полужирный,Основной текст + 9 pt,Курсив7"/>
    <w:uiPriority w:val="99"/>
    <w:rsid w:val="006E13D5"/>
    <w:rPr>
      <w:rFonts w:ascii="Arial" w:hAnsi="Arial" w:cs="Arial"/>
      <w:b/>
      <w:bCs/>
      <w:sz w:val="18"/>
      <w:szCs w:val="18"/>
      <w:lang w:bidi="ar-SA"/>
    </w:rPr>
  </w:style>
  <w:style w:type="character" w:customStyle="1" w:styleId="aff0">
    <w:name w:val="Подпись к таблице + Полужирный"/>
    <w:aliases w:val="Не курсив,Основной текст (5) + 10 pt,Не полужирный"/>
    <w:uiPriority w:val="99"/>
    <w:rsid w:val="006E13D5"/>
    <w:rPr>
      <w:rFonts w:ascii="Arial" w:hAnsi="Arial" w:cs="Arial"/>
      <w:b/>
      <w:bCs/>
      <w:i/>
      <w:iCs/>
      <w:sz w:val="18"/>
      <w:szCs w:val="18"/>
      <w:shd w:val="clear" w:color="auto" w:fill="FFFFFF"/>
    </w:rPr>
  </w:style>
  <w:style w:type="character" w:customStyle="1" w:styleId="aff1">
    <w:name w:val="Подзаголовок Знак"/>
    <w:uiPriority w:val="99"/>
    <w:rsid w:val="006E13D5"/>
    <w:rPr>
      <w:rFonts w:ascii="Cambria" w:hAnsi="Cambria"/>
      <w:i/>
      <w:spacing w:val="13"/>
      <w:sz w:val="24"/>
    </w:rPr>
  </w:style>
  <w:style w:type="character" w:customStyle="1" w:styleId="FontStyle49">
    <w:name w:val="Font Style49"/>
    <w:uiPriority w:val="99"/>
    <w:rsid w:val="006E13D5"/>
    <w:rPr>
      <w:rFonts w:ascii="Times New Roman" w:hAnsi="Times New Roman" w:cs="Times New Roman"/>
      <w:sz w:val="18"/>
      <w:szCs w:val="18"/>
    </w:rPr>
  </w:style>
  <w:style w:type="character" w:customStyle="1" w:styleId="FontStyle60">
    <w:name w:val="Font Style60"/>
    <w:uiPriority w:val="99"/>
    <w:rsid w:val="006E13D5"/>
    <w:rPr>
      <w:rFonts w:ascii="Times New Roman" w:hAnsi="Times New Roman" w:cs="Times New Roman"/>
      <w:b/>
      <w:bCs/>
      <w:sz w:val="18"/>
      <w:szCs w:val="18"/>
    </w:rPr>
  </w:style>
  <w:style w:type="character" w:customStyle="1" w:styleId="FontStyle48">
    <w:name w:val="Font Style48"/>
    <w:uiPriority w:val="99"/>
    <w:rsid w:val="006E13D5"/>
    <w:rPr>
      <w:rFonts w:ascii="Times New Roman" w:hAnsi="Times New Roman" w:cs="Times New Roman"/>
      <w:b/>
      <w:bCs/>
      <w:sz w:val="14"/>
      <w:szCs w:val="14"/>
    </w:rPr>
  </w:style>
  <w:style w:type="character" w:customStyle="1" w:styleId="17">
    <w:name w:val="Название Знак1"/>
    <w:uiPriority w:val="99"/>
    <w:locked/>
    <w:rsid w:val="006E13D5"/>
    <w:rPr>
      <w:b/>
      <w:sz w:val="24"/>
    </w:rPr>
  </w:style>
  <w:style w:type="character" w:customStyle="1" w:styleId="9">
    <w:name w:val="Заголовок 9 Знак"/>
    <w:uiPriority w:val="99"/>
    <w:rsid w:val="006E13D5"/>
    <w:rPr>
      <w:rFonts w:ascii="Cambria" w:hAnsi="Cambria"/>
      <w:i/>
      <w:spacing w:val="5"/>
      <w:sz w:val="20"/>
    </w:rPr>
  </w:style>
  <w:style w:type="character" w:customStyle="1" w:styleId="210">
    <w:name w:val="Основной текст 2 Знак1"/>
    <w:uiPriority w:val="99"/>
    <w:semiHidden/>
    <w:rsid w:val="006E13D5"/>
    <w:rPr>
      <w:rFonts w:cs="Times New Roman"/>
    </w:rPr>
  </w:style>
  <w:style w:type="character" w:customStyle="1" w:styleId="310">
    <w:name w:val="Основной текст 3 Знак1"/>
    <w:uiPriority w:val="99"/>
    <w:semiHidden/>
    <w:rsid w:val="006E13D5"/>
    <w:rPr>
      <w:rFonts w:cs="Times New Roman"/>
      <w:sz w:val="16"/>
      <w:szCs w:val="16"/>
    </w:rPr>
  </w:style>
  <w:style w:type="character" w:customStyle="1" w:styleId="FontStyle20">
    <w:name w:val="Font Style20"/>
    <w:uiPriority w:val="99"/>
    <w:rsid w:val="006E13D5"/>
    <w:rPr>
      <w:rFonts w:ascii="Times New Roman" w:hAnsi="Times New Roman" w:cs="Times New Roman"/>
      <w:sz w:val="16"/>
      <w:szCs w:val="16"/>
    </w:rPr>
  </w:style>
  <w:style w:type="character" w:customStyle="1" w:styleId="FontStyle19">
    <w:name w:val="Font Style19"/>
    <w:uiPriority w:val="99"/>
    <w:rsid w:val="006E13D5"/>
    <w:rPr>
      <w:rFonts w:ascii="Times New Roman" w:hAnsi="Times New Roman" w:cs="Times New Roman"/>
      <w:b/>
      <w:bCs/>
      <w:sz w:val="16"/>
      <w:szCs w:val="16"/>
    </w:rPr>
  </w:style>
  <w:style w:type="character" w:customStyle="1" w:styleId="FontStyle13">
    <w:name w:val="Font Style13"/>
    <w:uiPriority w:val="99"/>
    <w:rsid w:val="006E13D5"/>
    <w:rPr>
      <w:rFonts w:ascii="Times New Roman" w:hAnsi="Times New Roman" w:cs="Times New Roman"/>
      <w:sz w:val="16"/>
      <w:szCs w:val="16"/>
    </w:rPr>
  </w:style>
  <w:style w:type="character" w:customStyle="1" w:styleId="FontStyle12">
    <w:name w:val="Font Style12"/>
    <w:uiPriority w:val="99"/>
    <w:rsid w:val="006E13D5"/>
    <w:rPr>
      <w:rFonts w:ascii="Times New Roman" w:hAnsi="Times New Roman" w:cs="Times New Roman"/>
      <w:b/>
      <w:bCs/>
      <w:sz w:val="16"/>
      <w:szCs w:val="16"/>
    </w:rPr>
  </w:style>
  <w:style w:type="character" w:customStyle="1" w:styleId="FontStyle28">
    <w:name w:val="Font Style28"/>
    <w:uiPriority w:val="99"/>
    <w:rsid w:val="006E13D5"/>
    <w:rPr>
      <w:rFonts w:ascii="Arial" w:hAnsi="Arial" w:cs="Arial"/>
      <w:sz w:val="20"/>
      <w:szCs w:val="20"/>
    </w:rPr>
  </w:style>
  <w:style w:type="character" w:customStyle="1" w:styleId="71">
    <w:name w:val="Знак Знак7"/>
    <w:uiPriority w:val="99"/>
    <w:rsid w:val="006E13D5"/>
    <w:rPr>
      <w:rFonts w:ascii="Times New Roman" w:hAnsi="Times New Roman" w:cs="Times New Roman"/>
      <w:b/>
      <w:bCs/>
      <w:sz w:val="28"/>
      <w:szCs w:val="28"/>
      <w:lang w:val="en-US"/>
    </w:rPr>
  </w:style>
  <w:style w:type="character" w:customStyle="1" w:styleId="c7">
    <w:name w:val="c7"/>
    <w:uiPriority w:val="99"/>
    <w:rsid w:val="006E13D5"/>
    <w:rPr>
      <w:rFonts w:ascii="Times New Roman" w:hAnsi="Times New Roman" w:cs="Times New Roman"/>
    </w:rPr>
  </w:style>
  <w:style w:type="character" w:customStyle="1" w:styleId="c2">
    <w:name w:val="c2"/>
    <w:uiPriority w:val="99"/>
    <w:rsid w:val="006E13D5"/>
    <w:rPr>
      <w:rFonts w:ascii="Times New Roman" w:hAnsi="Times New Roman" w:cs="Times New Roman"/>
    </w:rPr>
  </w:style>
  <w:style w:type="character" w:customStyle="1" w:styleId="apple-converted-space">
    <w:name w:val="apple-converted-space"/>
    <w:uiPriority w:val="99"/>
    <w:rsid w:val="006E13D5"/>
    <w:rPr>
      <w:rFonts w:ascii="Times New Roman" w:hAnsi="Times New Roman" w:cs="Times New Roman"/>
    </w:rPr>
  </w:style>
  <w:style w:type="character" w:customStyle="1" w:styleId="c3">
    <w:name w:val="c3"/>
    <w:uiPriority w:val="99"/>
    <w:rsid w:val="006E13D5"/>
    <w:rPr>
      <w:rFonts w:ascii="Times New Roman" w:hAnsi="Times New Roman" w:cs="Times New Roman"/>
    </w:rPr>
  </w:style>
  <w:style w:type="character" w:customStyle="1" w:styleId="c12">
    <w:name w:val="c12"/>
    <w:uiPriority w:val="99"/>
    <w:rsid w:val="006E13D5"/>
    <w:rPr>
      <w:rFonts w:ascii="Times New Roman" w:hAnsi="Times New Roman" w:cs="Times New Roman"/>
    </w:rPr>
  </w:style>
  <w:style w:type="character" w:customStyle="1" w:styleId="c70">
    <w:name w:val="c70"/>
    <w:uiPriority w:val="99"/>
    <w:rsid w:val="006E13D5"/>
    <w:rPr>
      <w:rFonts w:ascii="Times New Roman" w:hAnsi="Times New Roman" w:cs="Times New Roman"/>
    </w:rPr>
  </w:style>
  <w:style w:type="character" w:customStyle="1" w:styleId="c49">
    <w:name w:val="c49"/>
    <w:uiPriority w:val="99"/>
    <w:rsid w:val="006E13D5"/>
    <w:rPr>
      <w:rFonts w:ascii="Times New Roman" w:hAnsi="Times New Roman" w:cs="Times New Roman"/>
    </w:rPr>
  </w:style>
  <w:style w:type="character" w:customStyle="1" w:styleId="c59">
    <w:name w:val="c59"/>
    <w:uiPriority w:val="99"/>
    <w:rsid w:val="006E13D5"/>
    <w:rPr>
      <w:rFonts w:ascii="Times New Roman" w:hAnsi="Times New Roman" w:cs="Times New Roman"/>
    </w:rPr>
  </w:style>
  <w:style w:type="character" w:customStyle="1" w:styleId="c79">
    <w:name w:val="c79"/>
    <w:uiPriority w:val="99"/>
    <w:rsid w:val="006E13D5"/>
    <w:rPr>
      <w:rFonts w:ascii="Times New Roman" w:hAnsi="Times New Roman" w:cs="Times New Roman"/>
    </w:rPr>
  </w:style>
  <w:style w:type="character" w:customStyle="1" w:styleId="c38">
    <w:name w:val="c38"/>
    <w:uiPriority w:val="99"/>
    <w:rsid w:val="006E13D5"/>
    <w:rPr>
      <w:rFonts w:ascii="Times New Roman" w:hAnsi="Times New Roman" w:cs="Times New Roman"/>
    </w:rPr>
  </w:style>
  <w:style w:type="character" w:customStyle="1" w:styleId="c23">
    <w:name w:val="c23"/>
    <w:uiPriority w:val="99"/>
    <w:rsid w:val="006E13D5"/>
    <w:rPr>
      <w:rFonts w:ascii="Times New Roman" w:hAnsi="Times New Roman" w:cs="Times New Roman"/>
    </w:rPr>
  </w:style>
  <w:style w:type="table" w:styleId="aff2">
    <w:name w:val="Table Grid"/>
    <w:basedOn w:val="a1"/>
    <w:uiPriority w:val="99"/>
    <w:rsid w:val="006E13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uiPriority w:val="99"/>
    <w:rsid w:val="006E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E1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6E1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sid w:val="006E1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6E1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6E1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
    <w:uiPriority w:val="99"/>
    <w:rsid w:val="006E13D5"/>
    <w:pPr>
      <w:spacing w:after="160" w:line="240" w:lineRule="exact"/>
    </w:pPr>
    <w:rPr>
      <w:rFonts w:ascii="Verdana" w:eastAsia="Times New Roman" w:hAnsi="Verdana" w:cs="Verdana"/>
      <w:sz w:val="20"/>
      <w:szCs w:val="20"/>
      <w:lang w:val="en-US"/>
    </w:rPr>
  </w:style>
  <w:style w:type="character" w:customStyle="1" w:styleId="aff3">
    <w:name w:val="Сноска_"/>
    <w:link w:val="aff4"/>
    <w:uiPriority w:val="99"/>
    <w:locked/>
    <w:rsid w:val="006E13D5"/>
    <w:rPr>
      <w:rFonts w:ascii="Century Schoolbook" w:hAnsi="Century Schoolbook" w:cs="Century Schoolbook"/>
      <w:b/>
      <w:bCs/>
      <w:sz w:val="17"/>
      <w:szCs w:val="17"/>
      <w:shd w:val="clear" w:color="auto" w:fill="FFFFFF"/>
    </w:rPr>
  </w:style>
  <w:style w:type="character" w:customStyle="1" w:styleId="2pt">
    <w:name w:val="Сноска + Интервал 2 pt"/>
    <w:uiPriority w:val="99"/>
    <w:rsid w:val="006E13D5"/>
    <w:rPr>
      <w:rFonts w:ascii="Century Schoolbook" w:hAnsi="Century Schoolbook" w:cs="Century Schoolbook"/>
      <w:b/>
      <w:bCs/>
      <w:spacing w:val="40"/>
      <w:sz w:val="17"/>
      <w:szCs w:val="17"/>
      <w:shd w:val="clear" w:color="auto" w:fill="FFFFFF"/>
    </w:rPr>
  </w:style>
  <w:style w:type="character" w:customStyle="1" w:styleId="1CenturySchoolbook">
    <w:name w:val="Заголовок №1 + Century Schoolbook"/>
    <w:uiPriority w:val="99"/>
    <w:rsid w:val="006E13D5"/>
    <w:rPr>
      <w:rFonts w:ascii="Century Schoolbook" w:hAnsi="Century Schoolbook" w:cs="Century Schoolbook"/>
      <w:b/>
      <w:bCs/>
      <w:sz w:val="30"/>
      <w:szCs w:val="30"/>
      <w:shd w:val="clear" w:color="auto" w:fill="FFFFFF"/>
    </w:rPr>
  </w:style>
  <w:style w:type="character" w:customStyle="1" w:styleId="aff5">
    <w:name w:val="Колонтитул_"/>
    <w:link w:val="19"/>
    <w:uiPriority w:val="99"/>
    <w:locked/>
    <w:rsid w:val="006E13D5"/>
    <w:rPr>
      <w:rFonts w:ascii="Century Schoolbook" w:hAnsi="Century Schoolbook" w:cs="Century Schoolbook"/>
      <w:sz w:val="18"/>
      <w:szCs w:val="18"/>
      <w:shd w:val="clear" w:color="auto" w:fill="FFFFFF"/>
    </w:rPr>
  </w:style>
  <w:style w:type="character" w:customStyle="1" w:styleId="aff6">
    <w:name w:val="Колонтитул"/>
    <w:uiPriority w:val="99"/>
    <w:rsid w:val="006E13D5"/>
    <w:rPr>
      <w:rFonts w:ascii="Century Schoolbook" w:hAnsi="Century Schoolbook" w:cs="Century Schoolbook"/>
      <w:sz w:val="18"/>
      <w:szCs w:val="18"/>
      <w:shd w:val="clear" w:color="auto" w:fill="FFFFFF"/>
    </w:rPr>
  </w:style>
  <w:style w:type="character" w:customStyle="1" w:styleId="26">
    <w:name w:val="Основной текст (2)_"/>
    <w:link w:val="211"/>
    <w:uiPriority w:val="99"/>
    <w:locked/>
    <w:rsid w:val="006E13D5"/>
    <w:rPr>
      <w:rFonts w:ascii="Arial Narrow" w:hAnsi="Arial Narrow" w:cs="Arial Narrow"/>
      <w:sz w:val="10"/>
      <w:szCs w:val="10"/>
      <w:shd w:val="clear" w:color="auto" w:fill="FFFFFF"/>
    </w:rPr>
  </w:style>
  <w:style w:type="character" w:customStyle="1" w:styleId="27">
    <w:name w:val="Основной текст (2)"/>
    <w:uiPriority w:val="99"/>
    <w:rsid w:val="006E13D5"/>
    <w:rPr>
      <w:rFonts w:ascii="Arial Narrow" w:hAnsi="Arial Narrow" w:cs="Arial Narrow"/>
      <w:strike/>
      <w:sz w:val="10"/>
      <w:szCs w:val="10"/>
      <w:shd w:val="clear" w:color="auto" w:fill="FFFFFF"/>
    </w:rPr>
  </w:style>
  <w:style w:type="character" w:customStyle="1" w:styleId="2FranklinGothicHeavy">
    <w:name w:val="Основной текст (2) + Franklin Gothic Heavy"/>
    <w:aliases w:val="7 pt,Курсив"/>
    <w:uiPriority w:val="99"/>
    <w:rsid w:val="006E13D5"/>
    <w:rPr>
      <w:rFonts w:ascii="Franklin Gothic Heavy" w:hAnsi="Franklin Gothic Heavy" w:cs="Franklin Gothic Heavy"/>
      <w:i/>
      <w:iCs/>
      <w:strike/>
      <w:sz w:val="14"/>
      <w:szCs w:val="14"/>
      <w:shd w:val="clear" w:color="auto" w:fill="FFFFFF"/>
    </w:rPr>
  </w:style>
  <w:style w:type="character" w:customStyle="1" w:styleId="34">
    <w:name w:val="Основной текст (3)_"/>
    <w:link w:val="35"/>
    <w:uiPriority w:val="99"/>
    <w:locked/>
    <w:rsid w:val="006E13D5"/>
    <w:rPr>
      <w:rFonts w:ascii="Arial Narrow" w:hAnsi="Arial Narrow" w:cs="Arial Narrow"/>
      <w:b/>
      <w:bCs/>
      <w:i/>
      <w:iCs/>
      <w:sz w:val="20"/>
      <w:szCs w:val="20"/>
      <w:shd w:val="clear" w:color="auto" w:fill="FFFFFF"/>
    </w:rPr>
  </w:style>
  <w:style w:type="character" w:customStyle="1" w:styleId="36">
    <w:name w:val="Основной текст (3) + Не курсив"/>
    <w:uiPriority w:val="99"/>
    <w:rsid w:val="006E13D5"/>
    <w:rPr>
      <w:rFonts w:ascii="Arial Narrow" w:hAnsi="Arial Narrow" w:cs="Arial Narrow"/>
      <w:b/>
      <w:bCs/>
      <w:i/>
      <w:iCs/>
      <w:sz w:val="20"/>
      <w:szCs w:val="20"/>
      <w:shd w:val="clear" w:color="auto" w:fill="FFFFFF"/>
    </w:rPr>
  </w:style>
  <w:style w:type="character" w:customStyle="1" w:styleId="42">
    <w:name w:val="Основной текст (4)_"/>
    <w:link w:val="410"/>
    <w:uiPriority w:val="99"/>
    <w:locked/>
    <w:rsid w:val="006E13D5"/>
    <w:rPr>
      <w:rFonts w:ascii="Arial Narrow" w:hAnsi="Arial Narrow" w:cs="Arial Narrow"/>
      <w:b/>
      <w:bCs/>
      <w:spacing w:val="10"/>
      <w:shd w:val="clear" w:color="auto" w:fill="FFFFFF"/>
    </w:rPr>
  </w:style>
  <w:style w:type="character" w:customStyle="1" w:styleId="28">
    <w:name w:val="Заголовок №2_"/>
    <w:link w:val="212"/>
    <w:uiPriority w:val="99"/>
    <w:locked/>
    <w:rsid w:val="006E13D5"/>
    <w:rPr>
      <w:rFonts w:ascii="Arial Narrow" w:hAnsi="Arial Narrow" w:cs="Arial Narrow"/>
      <w:b/>
      <w:bCs/>
      <w:shd w:val="clear" w:color="auto" w:fill="FFFFFF"/>
    </w:rPr>
  </w:style>
  <w:style w:type="character" w:customStyle="1" w:styleId="1a">
    <w:name w:val="Основной текст Знак1"/>
    <w:uiPriority w:val="99"/>
    <w:locked/>
    <w:rsid w:val="006E13D5"/>
    <w:rPr>
      <w:rFonts w:ascii="Century Schoolbook" w:hAnsi="Century Schoolbook" w:cs="Century Schoolbook"/>
      <w:sz w:val="20"/>
      <w:szCs w:val="20"/>
      <w:shd w:val="clear" w:color="auto" w:fill="FFFFFF"/>
    </w:rPr>
  </w:style>
  <w:style w:type="character" w:customStyle="1" w:styleId="2pt0">
    <w:name w:val="Основной текст + Интервал 2 pt"/>
    <w:uiPriority w:val="99"/>
    <w:rsid w:val="006E13D5"/>
    <w:rPr>
      <w:rFonts w:ascii="Century Schoolbook" w:hAnsi="Century Schoolbook" w:cs="Century Schoolbook"/>
      <w:spacing w:val="50"/>
      <w:sz w:val="20"/>
      <w:szCs w:val="20"/>
      <w:shd w:val="clear" w:color="auto" w:fill="FFFFFF"/>
    </w:rPr>
  </w:style>
  <w:style w:type="character" w:customStyle="1" w:styleId="29">
    <w:name w:val="Заголовок №2"/>
    <w:uiPriority w:val="99"/>
    <w:rsid w:val="006E13D5"/>
    <w:rPr>
      <w:rFonts w:ascii="Arial Narrow" w:hAnsi="Arial Narrow" w:cs="Arial Narrow"/>
      <w:b/>
      <w:bCs/>
      <w:shd w:val="clear" w:color="auto" w:fill="FFFFFF"/>
    </w:rPr>
  </w:style>
  <w:style w:type="character" w:customStyle="1" w:styleId="2pt2">
    <w:name w:val="Основной текст + Интервал 2 pt2"/>
    <w:uiPriority w:val="99"/>
    <w:rsid w:val="006E13D5"/>
    <w:rPr>
      <w:rFonts w:ascii="Century Schoolbook" w:hAnsi="Century Schoolbook" w:cs="Century Schoolbook"/>
      <w:spacing w:val="50"/>
      <w:sz w:val="20"/>
      <w:szCs w:val="20"/>
      <w:shd w:val="clear" w:color="auto" w:fill="FFFFFF"/>
    </w:rPr>
  </w:style>
  <w:style w:type="character" w:customStyle="1" w:styleId="61">
    <w:name w:val="Колонтитул6"/>
    <w:uiPriority w:val="99"/>
    <w:rsid w:val="006E13D5"/>
    <w:rPr>
      <w:rFonts w:ascii="Century Schoolbook" w:hAnsi="Century Schoolbook" w:cs="Century Schoolbook"/>
      <w:sz w:val="18"/>
      <w:szCs w:val="18"/>
      <w:shd w:val="clear" w:color="auto" w:fill="FFFFFF"/>
    </w:rPr>
  </w:style>
  <w:style w:type="character" w:customStyle="1" w:styleId="51">
    <w:name w:val="Колонтитул5"/>
    <w:uiPriority w:val="99"/>
    <w:rsid w:val="006E13D5"/>
    <w:rPr>
      <w:rFonts w:ascii="Century Schoolbook" w:hAnsi="Century Schoolbook" w:cs="Century Schoolbook"/>
      <w:sz w:val="18"/>
      <w:szCs w:val="18"/>
      <w:shd w:val="clear" w:color="auto" w:fill="FFFFFF"/>
    </w:rPr>
  </w:style>
  <w:style w:type="character" w:customStyle="1" w:styleId="43">
    <w:name w:val="Колонтитул4"/>
    <w:uiPriority w:val="99"/>
    <w:rsid w:val="006E13D5"/>
    <w:rPr>
      <w:rFonts w:ascii="Century Schoolbook" w:hAnsi="Century Schoolbook" w:cs="Century Schoolbook"/>
      <w:sz w:val="18"/>
      <w:szCs w:val="18"/>
      <w:shd w:val="clear" w:color="auto" w:fill="FFFFFF"/>
    </w:rPr>
  </w:style>
  <w:style w:type="character" w:customStyle="1" w:styleId="37">
    <w:name w:val="Заголовок №3_"/>
    <w:link w:val="311"/>
    <w:uiPriority w:val="99"/>
    <w:locked/>
    <w:rsid w:val="006E13D5"/>
    <w:rPr>
      <w:rFonts w:ascii="Arial Narrow" w:hAnsi="Arial Narrow" w:cs="Arial Narrow"/>
      <w:b/>
      <w:bCs/>
      <w:shd w:val="clear" w:color="auto" w:fill="FFFFFF"/>
    </w:rPr>
  </w:style>
  <w:style w:type="character" w:customStyle="1" w:styleId="38">
    <w:name w:val="Колонтитул3"/>
    <w:uiPriority w:val="99"/>
    <w:rsid w:val="006E13D5"/>
    <w:rPr>
      <w:rFonts w:ascii="Century Schoolbook" w:hAnsi="Century Schoolbook" w:cs="Century Schoolbook"/>
      <w:sz w:val="18"/>
      <w:szCs w:val="18"/>
      <w:shd w:val="clear" w:color="auto" w:fill="FFFFFF"/>
    </w:rPr>
  </w:style>
  <w:style w:type="character" w:customStyle="1" w:styleId="52">
    <w:name w:val="Основной текст (5)_"/>
    <w:link w:val="510"/>
    <w:uiPriority w:val="99"/>
    <w:locked/>
    <w:rsid w:val="006E13D5"/>
    <w:rPr>
      <w:rFonts w:ascii="Century Schoolbook" w:hAnsi="Century Schoolbook" w:cs="Century Schoolbook"/>
      <w:b/>
      <w:bCs/>
      <w:i/>
      <w:iCs/>
      <w:sz w:val="18"/>
      <w:szCs w:val="18"/>
      <w:shd w:val="clear" w:color="auto" w:fill="FFFFFF"/>
    </w:rPr>
  </w:style>
  <w:style w:type="character" w:customStyle="1" w:styleId="2a">
    <w:name w:val="Колонтитул2"/>
    <w:uiPriority w:val="99"/>
    <w:rsid w:val="006E13D5"/>
    <w:rPr>
      <w:rFonts w:ascii="Century Schoolbook" w:hAnsi="Century Schoolbook" w:cs="Century Schoolbook"/>
      <w:sz w:val="18"/>
      <w:szCs w:val="18"/>
      <w:shd w:val="clear" w:color="auto" w:fill="FFFFFF"/>
    </w:rPr>
  </w:style>
  <w:style w:type="character" w:customStyle="1" w:styleId="39">
    <w:name w:val="Заголовок №3"/>
    <w:uiPriority w:val="99"/>
    <w:rsid w:val="006E13D5"/>
    <w:rPr>
      <w:rFonts w:ascii="Arial Narrow" w:hAnsi="Arial Narrow" w:cs="Arial Narrow"/>
      <w:b/>
      <w:bCs/>
      <w:shd w:val="clear" w:color="auto" w:fill="FFFFFF"/>
    </w:rPr>
  </w:style>
  <w:style w:type="character" w:customStyle="1" w:styleId="44">
    <w:name w:val="Основной текст (4)"/>
    <w:uiPriority w:val="99"/>
    <w:rsid w:val="006E13D5"/>
    <w:rPr>
      <w:rFonts w:ascii="Arial Narrow" w:hAnsi="Arial Narrow" w:cs="Arial Narrow"/>
      <w:b/>
      <w:bCs/>
      <w:spacing w:val="10"/>
      <w:shd w:val="clear" w:color="auto" w:fill="FFFFFF"/>
    </w:rPr>
  </w:style>
  <w:style w:type="character" w:customStyle="1" w:styleId="45">
    <w:name w:val="Заголовок №4_"/>
    <w:link w:val="411"/>
    <w:uiPriority w:val="99"/>
    <w:locked/>
    <w:rsid w:val="006E13D5"/>
    <w:rPr>
      <w:rFonts w:ascii="Arial Narrow" w:hAnsi="Arial Narrow" w:cs="Arial Narrow"/>
      <w:b/>
      <w:bCs/>
      <w:sz w:val="20"/>
      <w:szCs w:val="20"/>
      <w:shd w:val="clear" w:color="auto" w:fill="FFFFFF"/>
    </w:rPr>
  </w:style>
  <w:style w:type="character" w:customStyle="1" w:styleId="62">
    <w:name w:val="Основной текст (6)_"/>
    <w:link w:val="610"/>
    <w:uiPriority w:val="99"/>
    <w:locked/>
    <w:rsid w:val="006E13D5"/>
    <w:rPr>
      <w:rFonts w:ascii="Century Schoolbook" w:hAnsi="Century Schoolbook" w:cs="Century Schoolbook"/>
      <w:sz w:val="15"/>
      <w:szCs w:val="15"/>
      <w:shd w:val="clear" w:color="auto" w:fill="FFFFFF"/>
    </w:rPr>
  </w:style>
  <w:style w:type="character" w:customStyle="1" w:styleId="9pt6">
    <w:name w:val="Основной текст + 9 pt6"/>
    <w:aliases w:val="Полужирный6,Курсив6,Интервал 0 pt"/>
    <w:uiPriority w:val="99"/>
    <w:rsid w:val="006E13D5"/>
    <w:rPr>
      <w:rFonts w:ascii="Century Schoolbook" w:hAnsi="Century Schoolbook" w:cs="Century Schoolbook"/>
      <w:b/>
      <w:bCs/>
      <w:i/>
      <w:iCs/>
      <w:spacing w:val="10"/>
      <w:sz w:val="18"/>
      <w:szCs w:val="18"/>
      <w:shd w:val="clear" w:color="auto" w:fill="FFFFFF"/>
    </w:rPr>
  </w:style>
  <w:style w:type="character" w:customStyle="1" w:styleId="72">
    <w:name w:val="Основной текст (7)_"/>
    <w:link w:val="710"/>
    <w:uiPriority w:val="99"/>
    <w:locked/>
    <w:rsid w:val="006E13D5"/>
    <w:rPr>
      <w:rFonts w:ascii="Arial Narrow" w:hAnsi="Arial Narrow" w:cs="Arial Narrow"/>
      <w:b/>
      <w:bCs/>
      <w:sz w:val="16"/>
      <w:szCs w:val="16"/>
      <w:shd w:val="clear" w:color="auto" w:fill="FFFFFF"/>
    </w:rPr>
  </w:style>
  <w:style w:type="character" w:customStyle="1" w:styleId="510pt2">
    <w:name w:val="Основной текст (5) + 10 pt2"/>
    <w:aliases w:val="Не полужирный3,Не курсив2"/>
    <w:uiPriority w:val="99"/>
    <w:rsid w:val="006E13D5"/>
    <w:rPr>
      <w:rFonts w:ascii="Century Schoolbook" w:hAnsi="Century Schoolbook" w:cs="Century Schoolbook"/>
      <w:b/>
      <w:bCs/>
      <w:i/>
      <w:iCs/>
      <w:sz w:val="20"/>
      <w:szCs w:val="20"/>
      <w:shd w:val="clear" w:color="auto" w:fill="FFFFFF"/>
    </w:rPr>
  </w:style>
  <w:style w:type="character" w:customStyle="1" w:styleId="50pt">
    <w:name w:val="Основной текст (5) + Интервал 0 pt"/>
    <w:uiPriority w:val="99"/>
    <w:rsid w:val="006E13D5"/>
    <w:rPr>
      <w:rFonts w:ascii="Century Schoolbook" w:hAnsi="Century Schoolbook" w:cs="Century Schoolbook"/>
      <w:b/>
      <w:bCs/>
      <w:i/>
      <w:iCs/>
      <w:spacing w:val="10"/>
      <w:sz w:val="18"/>
      <w:szCs w:val="18"/>
      <w:shd w:val="clear" w:color="auto" w:fill="FFFFFF"/>
    </w:rPr>
  </w:style>
  <w:style w:type="character" w:customStyle="1" w:styleId="40pt">
    <w:name w:val="Заголовок №4 + Интервал 0 pt"/>
    <w:uiPriority w:val="99"/>
    <w:rsid w:val="006E13D5"/>
    <w:rPr>
      <w:rFonts w:ascii="Arial Narrow" w:hAnsi="Arial Narrow" w:cs="Arial Narrow"/>
      <w:b/>
      <w:bCs/>
      <w:spacing w:val="10"/>
      <w:sz w:val="20"/>
      <w:szCs w:val="20"/>
      <w:shd w:val="clear" w:color="auto" w:fill="FFFFFF"/>
    </w:rPr>
  </w:style>
  <w:style w:type="character" w:customStyle="1" w:styleId="73">
    <w:name w:val="Основной текст (7)"/>
    <w:uiPriority w:val="99"/>
    <w:rsid w:val="006E13D5"/>
    <w:rPr>
      <w:rFonts w:ascii="Arial Narrow" w:hAnsi="Arial Narrow" w:cs="Arial Narrow"/>
      <w:b/>
      <w:bCs/>
      <w:sz w:val="16"/>
      <w:szCs w:val="16"/>
      <w:shd w:val="clear" w:color="auto" w:fill="FFFFFF"/>
    </w:rPr>
  </w:style>
  <w:style w:type="character" w:customStyle="1" w:styleId="9pt5">
    <w:name w:val="Основной текст + 9 pt5"/>
    <w:aliases w:val="Полужирный5,Курсив5"/>
    <w:uiPriority w:val="99"/>
    <w:rsid w:val="006E13D5"/>
    <w:rPr>
      <w:rFonts w:ascii="Century Schoolbook" w:hAnsi="Century Schoolbook" w:cs="Century Schoolbook"/>
      <w:b/>
      <w:bCs/>
      <w:i/>
      <w:iCs/>
      <w:sz w:val="18"/>
      <w:szCs w:val="18"/>
      <w:shd w:val="clear" w:color="auto" w:fill="FFFFFF"/>
    </w:rPr>
  </w:style>
  <w:style w:type="character" w:customStyle="1" w:styleId="2b">
    <w:name w:val="Колонтитул (2)_"/>
    <w:link w:val="213"/>
    <w:uiPriority w:val="99"/>
    <w:locked/>
    <w:rsid w:val="006E13D5"/>
    <w:rPr>
      <w:rFonts w:ascii="Franklin Gothic Medium Cond" w:hAnsi="Franklin Gothic Medium Cond" w:cs="Franklin Gothic Medium Cond"/>
      <w:sz w:val="19"/>
      <w:szCs w:val="19"/>
      <w:shd w:val="clear" w:color="auto" w:fill="FFFFFF"/>
    </w:rPr>
  </w:style>
  <w:style w:type="character" w:customStyle="1" w:styleId="2c">
    <w:name w:val="Колонтитул (2)"/>
    <w:uiPriority w:val="99"/>
    <w:rsid w:val="006E13D5"/>
    <w:rPr>
      <w:rFonts w:ascii="Franklin Gothic Medium Cond" w:hAnsi="Franklin Gothic Medium Cond" w:cs="Franklin Gothic Medium Cond"/>
      <w:sz w:val="19"/>
      <w:szCs w:val="19"/>
      <w:shd w:val="clear" w:color="auto" w:fill="FFFFFF"/>
    </w:rPr>
  </w:style>
  <w:style w:type="character" w:customStyle="1" w:styleId="46">
    <w:name w:val="Заголовок №4"/>
    <w:uiPriority w:val="99"/>
    <w:rsid w:val="006E13D5"/>
    <w:rPr>
      <w:rFonts w:ascii="Arial Narrow" w:hAnsi="Arial Narrow" w:cs="Arial Narrow"/>
      <w:b/>
      <w:bCs/>
      <w:sz w:val="20"/>
      <w:szCs w:val="20"/>
      <w:shd w:val="clear" w:color="auto" w:fill="FFFFFF"/>
    </w:rPr>
  </w:style>
  <w:style w:type="character" w:customStyle="1" w:styleId="720">
    <w:name w:val="Основной текст (7)2"/>
    <w:uiPriority w:val="99"/>
    <w:rsid w:val="006E13D5"/>
    <w:rPr>
      <w:rFonts w:ascii="Arial Narrow" w:hAnsi="Arial Narrow" w:cs="Arial Narrow"/>
      <w:b/>
      <w:bCs/>
      <w:sz w:val="16"/>
      <w:szCs w:val="16"/>
      <w:shd w:val="clear" w:color="auto" w:fill="FFFFFF"/>
    </w:rPr>
  </w:style>
  <w:style w:type="character" w:customStyle="1" w:styleId="8">
    <w:name w:val="Основной текст (8)_"/>
    <w:link w:val="81"/>
    <w:uiPriority w:val="99"/>
    <w:locked/>
    <w:rsid w:val="006E13D5"/>
    <w:rPr>
      <w:rFonts w:ascii="Century Schoolbook" w:hAnsi="Century Schoolbook" w:cs="Century Schoolbook"/>
      <w:b/>
      <w:bCs/>
      <w:sz w:val="15"/>
      <w:szCs w:val="15"/>
      <w:shd w:val="clear" w:color="auto" w:fill="FFFFFF"/>
    </w:rPr>
  </w:style>
  <w:style w:type="character" w:customStyle="1" w:styleId="2CenturySchoolbook">
    <w:name w:val="Колонтитул (2) + Century Schoolbook"/>
    <w:aliases w:val="7,5 pt2"/>
    <w:uiPriority w:val="99"/>
    <w:rsid w:val="006E13D5"/>
    <w:rPr>
      <w:rFonts w:ascii="Century Schoolbook" w:hAnsi="Century Schoolbook" w:cs="Century Schoolbook"/>
      <w:sz w:val="15"/>
      <w:szCs w:val="15"/>
      <w:shd w:val="clear" w:color="auto" w:fill="FFFFFF"/>
    </w:rPr>
  </w:style>
  <w:style w:type="character" w:customStyle="1" w:styleId="9pt4">
    <w:name w:val="Основной текст + 9 pt4"/>
    <w:aliases w:val="Полужирный4,Курсив4,Интервал 0 pt3"/>
    <w:uiPriority w:val="99"/>
    <w:rsid w:val="006E13D5"/>
    <w:rPr>
      <w:rFonts w:ascii="Century Schoolbook" w:hAnsi="Century Schoolbook" w:cs="Century Schoolbook"/>
      <w:b/>
      <w:bCs/>
      <w:i/>
      <w:iCs/>
      <w:spacing w:val="10"/>
      <w:sz w:val="18"/>
      <w:szCs w:val="18"/>
      <w:shd w:val="clear" w:color="auto" w:fill="FFFFFF"/>
    </w:rPr>
  </w:style>
  <w:style w:type="character" w:customStyle="1" w:styleId="510pt1">
    <w:name w:val="Основной текст (5) + 10 pt1"/>
    <w:aliases w:val="Не полужирный2,Не курсив1"/>
    <w:uiPriority w:val="99"/>
    <w:rsid w:val="006E13D5"/>
    <w:rPr>
      <w:rFonts w:ascii="Century Schoolbook" w:hAnsi="Century Schoolbook" w:cs="Century Schoolbook"/>
      <w:b/>
      <w:bCs/>
      <w:i/>
      <w:iCs/>
      <w:sz w:val="20"/>
      <w:szCs w:val="20"/>
      <w:shd w:val="clear" w:color="auto" w:fill="FFFFFF"/>
    </w:rPr>
  </w:style>
  <w:style w:type="character" w:customStyle="1" w:styleId="50pt1">
    <w:name w:val="Основной текст (5) + Интервал 0 pt1"/>
    <w:uiPriority w:val="99"/>
    <w:rsid w:val="006E13D5"/>
    <w:rPr>
      <w:rFonts w:ascii="Century Schoolbook" w:hAnsi="Century Schoolbook" w:cs="Century Schoolbook"/>
      <w:b/>
      <w:bCs/>
      <w:i/>
      <w:iCs/>
      <w:spacing w:val="10"/>
      <w:sz w:val="18"/>
      <w:szCs w:val="18"/>
      <w:shd w:val="clear" w:color="auto" w:fill="FFFFFF"/>
    </w:rPr>
  </w:style>
  <w:style w:type="character" w:customStyle="1" w:styleId="56">
    <w:name w:val="Основной текст (5) + 6"/>
    <w:aliases w:val="5 pt1,Не полужирный1,Интервал 1 pt,Основной текст + 9"/>
    <w:uiPriority w:val="99"/>
    <w:rsid w:val="006E13D5"/>
    <w:rPr>
      <w:rFonts w:ascii="Century Schoolbook" w:hAnsi="Century Schoolbook" w:cs="Century Schoolbook"/>
      <w:b/>
      <w:bCs/>
      <w:i/>
      <w:iCs/>
      <w:spacing w:val="20"/>
      <w:sz w:val="13"/>
      <w:szCs w:val="13"/>
      <w:shd w:val="clear" w:color="auto" w:fill="FFFFFF"/>
    </w:rPr>
  </w:style>
  <w:style w:type="character" w:customStyle="1" w:styleId="9pt3">
    <w:name w:val="Основной текст + 9 pt3"/>
    <w:aliases w:val="Полужирный3,Курсив3,Интервал 0 pt2"/>
    <w:uiPriority w:val="99"/>
    <w:rsid w:val="006E13D5"/>
    <w:rPr>
      <w:rFonts w:ascii="Century Schoolbook" w:hAnsi="Century Schoolbook" w:cs="Century Schoolbook"/>
      <w:b/>
      <w:bCs/>
      <w:i/>
      <w:iCs/>
      <w:spacing w:val="10"/>
      <w:sz w:val="18"/>
      <w:szCs w:val="18"/>
      <w:shd w:val="clear" w:color="auto" w:fill="FFFFFF"/>
    </w:rPr>
  </w:style>
  <w:style w:type="character" w:customStyle="1" w:styleId="80">
    <w:name w:val="Основной текст (8)"/>
    <w:uiPriority w:val="99"/>
    <w:rsid w:val="006E13D5"/>
    <w:rPr>
      <w:rFonts w:ascii="Century Schoolbook" w:hAnsi="Century Schoolbook" w:cs="Century Schoolbook"/>
      <w:b/>
      <w:bCs/>
      <w:sz w:val="15"/>
      <w:szCs w:val="15"/>
      <w:shd w:val="clear" w:color="auto" w:fill="FFFFFF"/>
    </w:rPr>
  </w:style>
  <w:style w:type="character" w:customStyle="1" w:styleId="2pt1">
    <w:name w:val="Основной текст + Интервал 2 pt1"/>
    <w:uiPriority w:val="99"/>
    <w:rsid w:val="006E13D5"/>
    <w:rPr>
      <w:rFonts w:ascii="Century Schoolbook" w:hAnsi="Century Schoolbook" w:cs="Century Schoolbook"/>
      <w:spacing w:val="40"/>
      <w:sz w:val="20"/>
      <w:szCs w:val="20"/>
      <w:shd w:val="clear" w:color="auto" w:fill="FFFFFF"/>
    </w:rPr>
  </w:style>
  <w:style w:type="character" w:customStyle="1" w:styleId="63">
    <w:name w:val="Основной текст (6)"/>
    <w:uiPriority w:val="99"/>
    <w:rsid w:val="006E13D5"/>
    <w:rPr>
      <w:rFonts w:ascii="Century Schoolbook" w:hAnsi="Century Schoolbook" w:cs="Century Schoolbook"/>
      <w:sz w:val="15"/>
      <w:szCs w:val="15"/>
      <w:shd w:val="clear" w:color="auto" w:fill="FFFFFF"/>
    </w:rPr>
  </w:style>
  <w:style w:type="character" w:customStyle="1" w:styleId="430">
    <w:name w:val="Заголовок №43"/>
    <w:uiPriority w:val="99"/>
    <w:rsid w:val="006E13D5"/>
    <w:rPr>
      <w:rFonts w:ascii="Arial Narrow" w:hAnsi="Arial Narrow" w:cs="Arial Narrow"/>
      <w:b/>
      <w:bCs/>
      <w:sz w:val="20"/>
      <w:szCs w:val="20"/>
      <w:shd w:val="clear" w:color="auto" w:fill="FFFFFF"/>
    </w:rPr>
  </w:style>
  <w:style w:type="character" w:customStyle="1" w:styleId="64">
    <w:name w:val="Основной текст (6)4"/>
    <w:uiPriority w:val="99"/>
    <w:rsid w:val="006E13D5"/>
    <w:rPr>
      <w:rFonts w:ascii="Century Schoolbook" w:hAnsi="Century Schoolbook" w:cs="Century Schoolbook"/>
      <w:sz w:val="15"/>
      <w:szCs w:val="15"/>
      <w:shd w:val="clear" w:color="auto" w:fill="FFFFFF"/>
    </w:rPr>
  </w:style>
  <w:style w:type="character" w:customStyle="1" w:styleId="53">
    <w:name w:val="Основной текст (5)"/>
    <w:uiPriority w:val="99"/>
    <w:rsid w:val="006E13D5"/>
    <w:rPr>
      <w:rFonts w:ascii="Century Schoolbook" w:hAnsi="Century Schoolbook" w:cs="Century Schoolbook"/>
      <w:b/>
      <w:bCs/>
      <w:i/>
      <w:iCs/>
      <w:sz w:val="18"/>
      <w:szCs w:val="18"/>
      <w:shd w:val="clear" w:color="auto" w:fill="FFFFFF"/>
    </w:rPr>
  </w:style>
  <w:style w:type="character" w:customStyle="1" w:styleId="420">
    <w:name w:val="Заголовок №4 (2)_"/>
    <w:link w:val="421"/>
    <w:uiPriority w:val="99"/>
    <w:locked/>
    <w:rsid w:val="006E13D5"/>
    <w:rPr>
      <w:rFonts w:ascii="Century Schoolbook" w:hAnsi="Century Schoolbook" w:cs="Century Schoolbook"/>
      <w:sz w:val="20"/>
      <w:szCs w:val="20"/>
      <w:shd w:val="clear" w:color="auto" w:fill="FFFFFF"/>
    </w:rPr>
  </w:style>
  <w:style w:type="character" w:customStyle="1" w:styleId="630">
    <w:name w:val="Основной текст (6)3"/>
    <w:uiPriority w:val="99"/>
    <w:rsid w:val="006E13D5"/>
    <w:rPr>
      <w:rFonts w:ascii="Century Schoolbook" w:hAnsi="Century Schoolbook" w:cs="Century Schoolbook"/>
      <w:sz w:val="15"/>
      <w:szCs w:val="15"/>
      <w:shd w:val="clear" w:color="auto" w:fill="FFFFFF"/>
    </w:rPr>
  </w:style>
  <w:style w:type="character" w:customStyle="1" w:styleId="9pt2">
    <w:name w:val="Основной текст + 9 pt2"/>
    <w:aliases w:val="Полужирный2,Курсив2"/>
    <w:uiPriority w:val="99"/>
    <w:rsid w:val="006E13D5"/>
    <w:rPr>
      <w:rFonts w:ascii="Century Schoolbook" w:hAnsi="Century Schoolbook" w:cs="Century Schoolbook"/>
      <w:b/>
      <w:bCs/>
      <w:i/>
      <w:iCs/>
      <w:sz w:val="18"/>
      <w:szCs w:val="18"/>
      <w:shd w:val="clear" w:color="auto" w:fill="FFFFFF"/>
    </w:rPr>
  </w:style>
  <w:style w:type="character" w:customStyle="1" w:styleId="90">
    <w:name w:val="Основной текст (9)_"/>
    <w:link w:val="91"/>
    <w:uiPriority w:val="99"/>
    <w:locked/>
    <w:rsid w:val="006E13D5"/>
    <w:rPr>
      <w:rFonts w:ascii="Century Schoolbook" w:hAnsi="Century Schoolbook" w:cs="Century Schoolbook"/>
      <w:i/>
      <w:iCs/>
      <w:w w:val="60"/>
      <w:sz w:val="9"/>
      <w:szCs w:val="9"/>
      <w:shd w:val="clear" w:color="auto" w:fill="FFFFFF"/>
    </w:rPr>
  </w:style>
  <w:style w:type="character" w:customStyle="1" w:styleId="9pt1">
    <w:name w:val="Основной текст + 9 pt1"/>
    <w:aliases w:val="Полужирный1,Курсив1"/>
    <w:uiPriority w:val="99"/>
    <w:rsid w:val="006E13D5"/>
    <w:rPr>
      <w:rFonts w:ascii="Century Schoolbook" w:hAnsi="Century Schoolbook" w:cs="Century Schoolbook"/>
      <w:b/>
      <w:bCs/>
      <w:i/>
      <w:iCs/>
      <w:sz w:val="18"/>
      <w:szCs w:val="18"/>
      <w:shd w:val="clear" w:color="auto" w:fill="FFFFFF"/>
    </w:rPr>
  </w:style>
  <w:style w:type="character" w:customStyle="1" w:styleId="520">
    <w:name w:val="Основной текст (5)2"/>
    <w:uiPriority w:val="99"/>
    <w:rsid w:val="006E13D5"/>
    <w:rPr>
      <w:rFonts w:ascii="Century Schoolbook" w:hAnsi="Century Schoolbook" w:cs="Century Schoolbook"/>
      <w:b/>
      <w:bCs/>
      <w:i/>
      <w:iCs/>
      <w:sz w:val="18"/>
      <w:szCs w:val="18"/>
      <w:shd w:val="clear" w:color="auto" w:fill="FFFFFF"/>
    </w:rPr>
  </w:style>
  <w:style w:type="character" w:customStyle="1" w:styleId="620">
    <w:name w:val="Основной текст (6)2"/>
    <w:uiPriority w:val="99"/>
    <w:rsid w:val="006E13D5"/>
    <w:rPr>
      <w:rFonts w:ascii="Century Schoolbook" w:hAnsi="Century Schoolbook" w:cs="Century Schoolbook"/>
      <w:sz w:val="15"/>
      <w:szCs w:val="15"/>
      <w:shd w:val="clear" w:color="auto" w:fill="FFFFFF"/>
    </w:rPr>
  </w:style>
  <w:style w:type="character" w:customStyle="1" w:styleId="100">
    <w:name w:val="Основной текст (10)_"/>
    <w:link w:val="101"/>
    <w:uiPriority w:val="99"/>
    <w:locked/>
    <w:rsid w:val="006E13D5"/>
    <w:rPr>
      <w:rFonts w:ascii="Arial Narrow" w:hAnsi="Arial Narrow" w:cs="Arial Narrow"/>
      <w:i/>
      <w:iCs/>
      <w:sz w:val="9"/>
      <w:szCs w:val="9"/>
      <w:shd w:val="clear" w:color="auto" w:fill="FFFFFF"/>
    </w:rPr>
  </w:style>
  <w:style w:type="character" w:customStyle="1" w:styleId="422">
    <w:name w:val="Заголовок №42"/>
    <w:uiPriority w:val="99"/>
    <w:rsid w:val="006E13D5"/>
    <w:rPr>
      <w:rFonts w:ascii="Arial Narrow" w:hAnsi="Arial Narrow" w:cs="Arial Narrow"/>
      <w:b/>
      <w:bCs/>
      <w:sz w:val="20"/>
      <w:szCs w:val="20"/>
      <w:shd w:val="clear" w:color="auto" w:fill="FFFFFF"/>
    </w:rPr>
  </w:style>
  <w:style w:type="character" w:customStyle="1" w:styleId="411pt">
    <w:name w:val="Заголовок №4 + 11 pt"/>
    <w:aliases w:val="Интервал 0 pt1"/>
    <w:uiPriority w:val="99"/>
    <w:rsid w:val="006E13D5"/>
    <w:rPr>
      <w:rFonts w:ascii="Arial Narrow" w:hAnsi="Arial Narrow" w:cs="Arial Narrow"/>
      <w:b/>
      <w:bCs/>
      <w:spacing w:val="10"/>
      <w:sz w:val="22"/>
      <w:szCs w:val="22"/>
      <w:shd w:val="clear" w:color="auto" w:fill="FFFFFF"/>
    </w:rPr>
  </w:style>
  <w:style w:type="paragraph" w:customStyle="1" w:styleId="aff4">
    <w:name w:val="Сноска"/>
    <w:basedOn w:val="a"/>
    <w:link w:val="aff3"/>
    <w:uiPriority w:val="99"/>
    <w:rsid w:val="006E13D5"/>
    <w:pPr>
      <w:widowControl w:val="0"/>
      <w:shd w:val="clear" w:color="auto" w:fill="FFFFFF"/>
      <w:spacing w:after="0" w:line="206" w:lineRule="exact"/>
    </w:pPr>
    <w:rPr>
      <w:rFonts w:ascii="Century Schoolbook" w:hAnsi="Century Schoolbook" w:cs="Century Schoolbook"/>
      <w:b/>
      <w:bCs/>
      <w:sz w:val="17"/>
      <w:szCs w:val="17"/>
    </w:rPr>
  </w:style>
  <w:style w:type="paragraph" w:customStyle="1" w:styleId="19">
    <w:name w:val="Колонтитул1"/>
    <w:basedOn w:val="a"/>
    <w:link w:val="aff5"/>
    <w:uiPriority w:val="99"/>
    <w:rsid w:val="006E13D5"/>
    <w:pPr>
      <w:widowControl w:val="0"/>
      <w:shd w:val="clear" w:color="auto" w:fill="FFFFFF"/>
      <w:spacing w:after="0" w:line="240" w:lineRule="atLeast"/>
    </w:pPr>
    <w:rPr>
      <w:rFonts w:ascii="Century Schoolbook" w:hAnsi="Century Schoolbook" w:cs="Century Schoolbook"/>
      <w:sz w:val="18"/>
      <w:szCs w:val="18"/>
    </w:rPr>
  </w:style>
  <w:style w:type="paragraph" w:customStyle="1" w:styleId="211">
    <w:name w:val="Основной текст (2)1"/>
    <w:basedOn w:val="a"/>
    <w:link w:val="26"/>
    <w:uiPriority w:val="99"/>
    <w:rsid w:val="006E13D5"/>
    <w:pPr>
      <w:widowControl w:val="0"/>
      <w:shd w:val="clear" w:color="auto" w:fill="FFFFFF"/>
      <w:spacing w:after="0" w:line="240" w:lineRule="atLeast"/>
      <w:ind w:firstLine="800"/>
      <w:jc w:val="both"/>
    </w:pPr>
    <w:rPr>
      <w:rFonts w:ascii="Arial Narrow" w:hAnsi="Arial Narrow" w:cs="Arial Narrow"/>
      <w:sz w:val="10"/>
      <w:szCs w:val="10"/>
    </w:rPr>
  </w:style>
  <w:style w:type="paragraph" w:customStyle="1" w:styleId="35">
    <w:name w:val="Основной текст (3)"/>
    <w:basedOn w:val="a"/>
    <w:link w:val="34"/>
    <w:uiPriority w:val="99"/>
    <w:rsid w:val="006E13D5"/>
    <w:pPr>
      <w:widowControl w:val="0"/>
      <w:shd w:val="clear" w:color="auto" w:fill="FFFFFF"/>
      <w:spacing w:after="0" w:line="245" w:lineRule="exact"/>
    </w:pPr>
    <w:rPr>
      <w:rFonts w:ascii="Arial Narrow" w:hAnsi="Arial Narrow" w:cs="Arial Narrow"/>
      <w:b/>
      <w:bCs/>
      <w:i/>
      <w:iCs/>
      <w:sz w:val="20"/>
      <w:szCs w:val="20"/>
    </w:rPr>
  </w:style>
  <w:style w:type="paragraph" w:customStyle="1" w:styleId="410">
    <w:name w:val="Основной текст (4)1"/>
    <w:basedOn w:val="a"/>
    <w:link w:val="42"/>
    <w:uiPriority w:val="99"/>
    <w:rsid w:val="006E13D5"/>
    <w:pPr>
      <w:widowControl w:val="0"/>
      <w:shd w:val="clear" w:color="auto" w:fill="FFFFFF"/>
      <w:spacing w:before="480" w:after="360" w:line="240" w:lineRule="atLeast"/>
      <w:ind w:firstLine="800"/>
      <w:jc w:val="both"/>
    </w:pPr>
    <w:rPr>
      <w:rFonts w:ascii="Arial Narrow" w:hAnsi="Arial Narrow" w:cs="Arial Narrow"/>
      <w:b/>
      <w:bCs/>
      <w:spacing w:val="10"/>
    </w:rPr>
  </w:style>
  <w:style w:type="paragraph" w:customStyle="1" w:styleId="212">
    <w:name w:val="Заголовок №21"/>
    <w:basedOn w:val="a"/>
    <w:link w:val="28"/>
    <w:uiPriority w:val="99"/>
    <w:rsid w:val="006E13D5"/>
    <w:pPr>
      <w:widowControl w:val="0"/>
      <w:shd w:val="clear" w:color="auto" w:fill="FFFFFF"/>
      <w:spacing w:before="360" w:after="180" w:line="240" w:lineRule="atLeast"/>
      <w:jc w:val="both"/>
      <w:outlineLvl w:val="1"/>
    </w:pPr>
    <w:rPr>
      <w:rFonts w:ascii="Arial Narrow" w:hAnsi="Arial Narrow" w:cs="Arial Narrow"/>
      <w:b/>
      <w:bCs/>
    </w:rPr>
  </w:style>
  <w:style w:type="paragraph" w:customStyle="1" w:styleId="311">
    <w:name w:val="Заголовок №31"/>
    <w:basedOn w:val="a"/>
    <w:link w:val="37"/>
    <w:uiPriority w:val="99"/>
    <w:rsid w:val="006E13D5"/>
    <w:pPr>
      <w:widowControl w:val="0"/>
      <w:shd w:val="clear" w:color="auto" w:fill="FFFFFF"/>
      <w:spacing w:before="360" w:after="60" w:line="278" w:lineRule="exact"/>
      <w:outlineLvl w:val="2"/>
    </w:pPr>
    <w:rPr>
      <w:rFonts w:ascii="Arial Narrow" w:hAnsi="Arial Narrow" w:cs="Arial Narrow"/>
      <w:b/>
      <w:bCs/>
    </w:rPr>
  </w:style>
  <w:style w:type="paragraph" w:customStyle="1" w:styleId="510">
    <w:name w:val="Основной текст (5)1"/>
    <w:basedOn w:val="a"/>
    <w:link w:val="52"/>
    <w:uiPriority w:val="99"/>
    <w:rsid w:val="006E13D5"/>
    <w:pPr>
      <w:widowControl w:val="0"/>
      <w:shd w:val="clear" w:color="auto" w:fill="FFFFFF"/>
      <w:spacing w:after="0" w:line="226" w:lineRule="exact"/>
      <w:ind w:firstLine="280"/>
      <w:jc w:val="both"/>
    </w:pPr>
    <w:rPr>
      <w:rFonts w:ascii="Century Schoolbook" w:hAnsi="Century Schoolbook" w:cs="Century Schoolbook"/>
      <w:b/>
      <w:bCs/>
      <w:i/>
      <w:iCs/>
      <w:sz w:val="18"/>
      <w:szCs w:val="18"/>
    </w:rPr>
  </w:style>
  <w:style w:type="paragraph" w:customStyle="1" w:styleId="411">
    <w:name w:val="Заголовок №41"/>
    <w:basedOn w:val="a"/>
    <w:link w:val="45"/>
    <w:uiPriority w:val="99"/>
    <w:rsid w:val="006E13D5"/>
    <w:pPr>
      <w:widowControl w:val="0"/>
      <w:shd w:val="clear" w:color="auto" w:fill="FFFFFF"/>
      <w:spacing w:before="240" w:after="240" w:line="240" w:lineRule="atLeast"/>
      <w:outlineLvl w:val="3"/>
    </w:pPr>
    <w:rPr>
      <w:rFonts w:ascii="Arial Narrow" w:hAnsi="Arial Narrow" w:cs="Arial Narrow"/>
      <w:b/>
      <w:bCs/>
      <w:sz w:val="20"/>
      <w:szCs w:val="20"/>
    </w:rPr>
  </w:style>
  <w:style w:type="paragraph" w:customStyle="1" w:styleId="610">
    <w:name w:val="Основной текст (6)1"/>
    <w:basedOn w:val="a"/>
    <w:link w:val="62"/>
    <w:uiPriority w:val="99"/>
    <w:rsid w:val="006E13D5"/>
    <w:pPr>
      <w:widowControl w:val="0"/>
      <w:shd w:val="clear" w:color="auto" w:fill="FFFFFF"/>
      <w:spacing w:before="240" w:after="120" w:line="240" w:lineRule="atLeast"/>
    </w:pPr>
    <w:rPr>
      <w:rFonts w:ascii="Century Schoolbook" w:hAnsi="Century Schoolbook" w:cs="Century Schoolbook"/>
      <w:sz w:val="15"/>
      <w:szCs w:val="15"/>
    </w:rPr>
  </w:style>
  <w:style w:type="paragraph" w:customStyle="1" w:styleId="710">
    <w:name w:val="Основной текст (7)1"/>
    <w:basedOn w:val="a"/>
    <w:link w:val="72"/>
    <w:uiPriority w:val="99"/>
    <w:rsid w:val="006E13D5"/>
    <w:pPr>
      <w:widowControl w:val="0"/>
      <w:shd w:val="clear" w:color="auto" w:fill="FFFFFF"/>
      <w:spacing w:before="240" w:after="240" w:line="240" w:lineRule="atLeast"/>
    </w:pPr>
    <w:rPr>
      <w:rFonts w:ascii="Arial Narrow" w:hAnsi="Arial Narrow" w:cs="Arial Narrow"/>
      <w:b/>
      <w:bCs/>
      <w:sz w:val="16"/>
      <w:szCs w:val="16"/>
    </w:rPr>
  </w:style>
  <w:style w:type="paragraph" w:customStyle="1" w:styleId="213">
    <w:name w:val="Колонтитул (2)1"/>
    <w:basedOn w:val="a"/>
    <w:link w:val="2b"/>
    <w:uiPriority w:val="99"/>
    <w:rsid w:val="006E13D5"/>
    <w:pPr>
      <w:widowControl w:val="0"/>
      <w:shd w:val="clear" w:color="auto" w:fill="FFFFFF"/>
      <w:spacing w:after="0" w:line="240" w:lineRule="atLeast"/>
    </w:pPr>
    <w:rPr>
      <w:rFonts w:ascii="Franklin Gothic Medium Cond" w:hAnsi="Franklin Gothic Medium Cond" w:cs="Franklin Gothic Medium Cond"/>
      <w:sz w:val="19"/>
      <w:szCs w:val="19"/>
    </w:rPr>
  </w:style>
  <w:style w:type="paragraph" w:customStyle="1" w:styleId="81">
    <w:name w:val="Основной текст (8)1"/>
    <w:basedOn w:val="a"/>
    <w:link w:val="8"/>
    <w:uiPriority w:val="99"/>
    <w:rsid w:val="006E13D5"/>
    <w:pPr>
      <w:widowControl w:val="0"/>
      <w:shd w:val="clear" w:color="auto" w:fill="FFFFFF"/>
      <w:spacing w:before="180" w:after="180" w:line="240" w:lineRule="atLeast"/>
      <w:jc w:val="both"/>
    </w:pPr>
    <w:rPr>
      <w:rFonts w:ascii="Century Schoolbook" w:hAnsi="Century Schoolbook" w:cs="Century Schoolbook"/>
      <w:b/>
      <w:bCs/>
      <w:sz w:val="15"/>
      <w:szCs w:val="15"/>
    </w:rPr>
  </w:style>
  <w:style w:type="paragraph" w:customStyle="1" w:styleId="421">
    <w:name w:val="Заголовок №4 (2)"/>
    <w:basedOn w:val="a"/>
    <w:link w:val="420"/>
    <w:uiPriority w:val="99"/>
    <w:rsid w:val="006E13D5"/>
    <w:pPr>
      <w:widowControl w:val="0"/>
      <w:shd w:val="clear" w:color="auto" w:fill="FFFFFF"/>
      <w:spacing w:after="180" w:line="240" w:lineRule="atLeast"/>
      <w:ind w:firstLine="280"/>
      <w:jc w:val="both"/>
      <w:outlineLvl w:val="3"/>
    </w:pPr>
    <w:rPr>
      <w:rFonts w:ascii="Century Schoolbook" w:hAnsi="Century Schoolbook" w:cs="Century Schoolbook"/>
      <w:sz w:val="20"/>
      <w:szCs w:val="20"/>
    </w:rPr>
  </w:style>
  <w:style w:type="paragraph" w:customStyle="1" w:styleId="91">
    <w:name w:val="Основной текст (9)"/>
    <w:basedOn w:val="a"/>
    <w:link w:val="90"/>
    <w:uiPriority w:val="99"/>
    <w:rsid w:val="006E13D5"/>
    <w:pPr>
      <w:widowControl w:val="0"/>
      <w:shd w:val="clear" w:color="auto" w:fill="FFFFFF"/>
      <w:spacing w:after="0" w:line="240" w:lineRule="atLeast"/>
    </w:pPr>
    <w:rPr>
      <w:rFonts w:ascii="Century Schoolbook" w:hAnsi="Century Schoolbook" w:cs="Century Schoolbook"/>
      <w:i/>
      <w:iCs/>
      <w:w w:val="60"/>
      <w:sz w:val="9"/>
      <w:szCs w:val="9"/>
    </w:rPr>
  </w:style>
  <w:style w:type="paragraph" w:customStyle="1" w:styleId="101">
    <w:name w:val="Основной текст (10)"/>
    <w:basedOn w:val="a"/>
    <w:link w:val="100"/>
    <w:uiPriority w:val="99"/>
    <w:rsid w:val="006E13D5"/>
    <w:pPr>
      <w:widowControl w:val="0"/>
      <w:shd w:val="clear" w:color="auto" w:fill="FFFFFF"/>
      <w:spacing w:after="120" w:line="240" w:lineRule="atLeast"/>
    </w:pPr>
    <w:rPr>
      <w:rFonts w:ascii="Arial Narrow" w:hAnsi="Arial Narrow" w:cs="Arial Narrow"/>
      <w:i/>
      <w:iCs/>
      <w:sz w:val="9"/>
      <w:szCs w:val="9"/>
    </w:rPr>
  </w:style>
  <w:style w:type="character" w:customStyle="1" w:styleId="220">
    <w:name w:val="Заголовок №22"/>
    <w:uiPriority w:val="99"/>
    <w:rsid w:val="006E13D5"/>
    <w:rPr>
      <w:rFonts w:ascii="Arial Narrow" w:hAnsi="Arial Narrow" w:cs="Arial Narrow"/>
      <w:b/>
      <w:bCs/>
      <w:color w:val="000000"/>
      <w:spacing w:val="0"/>
      <w:w w:val="100"/>
      <w:position w:val="0"/>
      <w:sz w:val="24"/>
      <w:szCs w:val="24"/>
      <w:shd w:val="clear" w:color="auto" w:fill="FFFFFF"/>
      <w:lang w:val="ru-RU" w:eastAsia="ru-RU"/>
    </w:rPr>
  </w:style>
  <w:style w:type="character" w:customStyle="1" w:styleId="200">
    <w:name w:val="Основной текст (20)_"/>
    <w:link w:val="201"/>
    <w:uiPriority w:val="99"/>
    <w:locked/>
    <w:rsid w:val="006E13D5"/>
    <w:rPr>
      <w:rFonts w:ascii="Arial Narrow" w:hAnsi="Arial Narrow" w:cs="Arial Narrow"/>
      <w:b/>
      <w:bCs/>
      <w:sz w:val="17"/>
      <w:szCs w:val="17"/>
      <w:shd w:val="clear" w:color="auto" w:fill="FFFFFF"/>
    </w:rPr>
  </w:style>
  <w:style w:type="character" w:customStyle="1" w:styleId="2pt4">
    <w:name w:val="Основной текст + Интервал 2 pt4"/>
    <w:uiPriority w:val="99"/>
    <w:rsid w:val="006E13D5"/>
    <w:rPr>
      <w:rFonts w:ascii="Times New Roman" w:hAnsi="Times New Roman" w:cs="Times New Roman"/>
      <w:color w:val="000000"/>
      <w:spacing w:val="50"/>
      <w:w w:val="100"/>
      <w:position w:val="0"/>
      <w:sz w:val="21"/>
      <w:szCs w:val="21"/>
      <w:shd w:val="clear" w:color="auto" w:fill="FFFFFF"/>
      <w:lang w:val="ru-RU" w:eastAsia="ru-RU"/>
    </w:rPr>
  </w:style>
  <w:style w:type="character" w:customStyle="1" w:styleId="202">
    <w:name w:val="Основной текст (20)"/>
    <w:uiPriority w:val="99"/>
    <w:rsid w:val="006E13D5"/>
    <w:rPr>
      <w:rFonts w:ascii="Arial Narrow" w:hAnsi="Arial Narrow"/>
      <w:b/>
      <w:color w:val="000000"/>
      <w:spacing w:val="0"/>
      <w:w w:val="100"/>
      <w:position w:val="0"/>
      <w:sz w:val="17"/>
      <w:shd w:val="clear" w:color="auto" w:fill="FFFFFF"/>
      <w:lang w:val="ru-RU" w:eastAsia="ru-RU"/>
    </w:rPr>
  </w:style>
  <w:style w:type="character" w:customStyle="1" w:styleId="2pt3">
    <w:name w:val="Основной текст + Интервал 2 pt3"/>
    <w:uiPriority w:val="99"/>
    <w:rsid w:val="006E13D5"/>
    <w:rPr>
      <w:rFonts w:ascii="Times New Roman" w:hAnsi="Times New Roman" w:cs="Times New Roman"/>
      <w:color w:val="000000"/>
      <w:spacing w:val="50"/>
      <w:w w:val="100"/>
      <w:position w:val="0"/>
      <w:sz w:val="21"/>
      <w:szCs w:val="21"/>
      <w:shd w:val="clear" w:color="auto" w:fill="FFFFFF"/>
      <w:lang w:val="ru-RU" w:eastAsia="ru-RU"/>
    </w:rPr>
  </w:style>
  <w:style w:type="character" w:customStyle="1" w:styleId="Consolas">
    <w:name w:val="Основной текст + Consolas"/>
    <w:aliases w:val="11 pt"/>
    <w:uiPriority w:val="99"/>
    <w:rsid w:val="006E13D5"/>
    <w:rPr>
      <w:rFonts w:ascii="Consolas" w:hAnsi="Consolas" w:cs="Consolas"/>
      <w:color w:val="000000"/>
      <w:spacing w:val="0"/>
      <w:w w:val="100"/>
      <w:position w:val="0"/>
      <w:sz w:val="22"/>
      <w:szCs w:val="22"/>
      <w:shd w:val="clear" w:color="auto" w:fill="FFFFFF"/>
      <w:lang w:val="ru-RU" w:eastAsia="ru-RU"/>
    </w:rPr>
  </w:style>
  <w:style w:type="character" w:customStyle="1" w:styleId="CordiaUPC">
    <w:name w:val="Основной текст + CordiaUPC"/>
    <w:aliases w:val="23 pt"/>
    <w:uiPriority w:val="99"/>
    <w:rsid w:val="006E13D5"/>
    <w:rPr>
      <w:rFonts w:ascii="CordiaUPC" w:hAnsi="CordiaUPC" w:cs="CordiaUPC"/>
      <w:color w:val="000000"/>
      <w:spacing w:val="0"/>
      <w:w w:val="100"/>
      <w:position w:val="0"/>
      <w:sz w:val="46"/>
      <w:szCs w:val="46"/>
      <w:shd w:val="clear" w:color="auto" w:fill="FFFFFF"/>
      <w:lang w:val="ru-RU" w:eastAsia="ru-RU"/>
    </w:rPr>
  </w:style>
  <w:style w:type="character" w:customStyle="1" w:styleId="1pt">
    <w:name w:val="Основной текст + Интервал 1 pt"/>
    <w:uiPriority w:val="99"/>
    <w:rsid w:val="006E13D5"/>
    <w:rPr>
      <w:rFonts w:ascii="Times New Roman" w:hAnsi="Times New Roman" w:cs="Times New Roman"/>
      <w:color w:val="000000"/>
      <w:spacing w:val="30"/>
      <w:w w:val="100"/>
      <w:position w:val="0"/>
      <w:sz w:val="21"/>
      <w:szCs w:val="21"/>
      <w:shd w:val="clear" w:color="auto" w:fill="FFFFFF"/>
      <w:lang w:val="ru-RU" w:eastAsia="ru-RU"/>
    </w:rPr>
  </w:style>
  <w:style w:type="paragraph" w:customStyle="1" w:styleId="201">
    <w:name w:val="Основной текст (20)1"/>
    <w:basedOn w:val="a"/>
    <w:link w:val="200"/>
    <w:uiPriority w:val="99"/>
    <w:rsid w:val="006E13D5"/>
    <w:pPr>
      <w:widowControl w:val="0"/>
      <w:shd w:val="clear" w:color="auto" w:fill="FFFFFF"/>
      <w:spacing w:before="240" w:after="240" w:line="240" w:lineRule="atLeast"/>
      <w:ind w:firstLine="780"/>
    </w:pPr>
    <w:rPr>
      <w:rFonts w:ascii="Arial Narrow" w:hAnsi="Arial Narrow" w:cs="Arial Narrow"/>
      <w:b/>
      <w:bCs/>
      <w:sz w:val="17"/>
      <w:szCs w:val="17"/>
    </w:rPr>
  </w:style>
  <w:style w:type="table" w:customStyle="1" w:styleId="54">
    <w:name w:val="Сетка таблицы5"/>
    <w:uiPriority w:val="99"/>
    <w:rsid w:val="00946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41671">
      <w:marLeft w:val="0"/>
      <w:marRight w:val="0"/>
      <w:marTop w:val="0"/>
      <w:marBottom w:val="0"/>
      <w:divBdr>
        <w:top w:val="none" w:sz="0" w:space="0" w:color="auto"/>
        <w:left w:val="none" w:sz="0" w:space="0" w:color="auto"/>
        <w:bottom w:val="none" w:sz="0" w:space="0" w:color="auto"/>
        <w:right w:val="none" w:sz="0" w:space="0" w:color="auto"/>
      </w:divBdr>
      <w:divsChild>
        <w:div w:id="2059041670">
          <w:marLeft w:val="0"/>
          <w:marRight w:val="0"/>
          <w:marTop w:val="0"/>
          <w:marBottom w:val="0"/>
          <w:divBdr>
            <w:top w:val="none" w:sz="0" w:space="0" w:color="auto"/>
            <w:left w:val="none" w:sz="0" w:space="0" w:color="auto"/>
            <w:bottom w:val="none" w:sz="0" w:space="0" w:color="auto"/>
            <w:right w:val="none" w:sz="0" w:space="0" w:color="auto"/>
          </w:divBdr>
          <w:divsChild>
            <w:div w:id="2059041669">
              <w:marLeft w:val="0"/>
              <w:marRight w:val="0"/>
              <w:marTop w:val="0"/>
              <w:marBottom w:val="0"/>
              <w:divBdr>
                <w:top w:val="none" w:sz="0" w:space="0" w:color="auto"/>
                <w:left w:val="none" w:sz="0" w:space="0" w:color="auto"/>
                <w:bottom w:val="none" w:sz="0" w:space="0" w:color="auto"/>
                <w:right w:val="none" w:sz="0" w:space="0" w:color="auto"/>
              </w:divBdr>
            </w:div>
            <w:div w:id="2059041672">
              <w:marLeft w:val="0"/>
              <w:marRight w:val="0"/>
              <w:marTop w:val="0"/>
              <w:marBottom w:val="0"/>
              <w:divBdr>
                <w:top w:val="none" w:sz="0" w:space="0" w:color="auto"/>
                <w:left w:val="none" w:sz="0" w:space="0" w:color="auto"/>
                <w:bottom w:val="none" w:sz="0" w:space="0" w:color="auto"/>
                <w:right w:val="none" w:sz="0" w:space="0" w:color="auto"/>
              </w:divBdr>
            </w:div>
            <w:div w:id="2059041673">
              <w:marLeft w:val="0"/>
              <w:marRight w:val="0"/>
              <w:marTop w:val="0"/>
              <w:marBottom w:val="0"/>
              <w:divBdr>
                <w:top w:val="none" w:sz="0" w:space="0" w:color="auto"/>
                <w:left w:val="none" w:sz="0" w:space="0" w:color="auto"/>
                <w:bottom w:val="none" w:sz="0" w:space="0" w:color="auto"/>
                <w:right w:val="none" w:sz="0" w:space="0" w:color="auto"/>
              </w:divBdr>
            </w:div>
            <w:div w:id="2059041674">
              <w:marLeft w:val="0"/>
              <w:marRight w:val="0"/>
              <w:marTop w:val="0"/>
              <w:marBottom w:val="0"/>
              <w:divBdr>
                <w:top w:val="none" w:sz="0" w:space="0" w:color="auto"/>
                <w:left w:val="none" w:sz="0" w:space="0" w:color="auto"/>
                <w:bottom w:val="none" w:sz="0" w:space="0" w:color="auto"/>
                <w:right w:val="none" w:sz="0" w:space="0" w:color="auto"/>
              </w:divBdr>
            </w:div>
            <w:div w:id="2059041675">
              <w:marLeft w:val="0"/>
              <w:marRight w:val="0"/>
              <w:marTop w:val="0"/>
              <w:marBottom w:val="0"/>
              <w:divBdr>
                <w:top w:val="none" w:sz="0" w:space="0" w:color="auto"/>
                <w:left w:val="none" w:sz="0" w:space="0" w:color="auto"/>
                <w:bottom w:val="none" w:sz="0" w:space="0" w:color="auto"/>
                <w:right w:val="none" w:sz="0" w:space="0" w:color="auto"/>
              </w:divBdr>
            </w:div>
            <w:div w:id="2059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shcviska@yandex.ru</cp:lastModifiedBy>
  <cp:revision>2</cp:revision>
  <cp:lastPrinted>2002-01-01T16:59:00Z</cp:lastPrinted>
  <dcterms:created xsi:type="dcterms:W3CDTF">2021-12-12T18:16:00Z</dcterms:created>
  <dcterms:modified xsi:type="dcterms:W3CDTF">2021-12-12T18:16:00Z</dcterms:modified>
</cp:coreProperties>
</file>