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ECC15" w14:textId="604BD868" w:rsidR="00342066" w:rsidRDefault="00342066" w:rsidP="00342066">
      <w:pPr>
        <w:pStyle w:val="a0"/>
        <w:spacing w:before="1" w:line="360" w:lineRule="auto"/>
        <w:ind w:left="0" w:right="122"/>
        <w:jc w:val="center"/>
        <w:rPr>
          <w:b/>
          <w:bCs/>
        </w:rPr>
        <w:sectPr w:rsidR="00342066" w:rsidSect="003420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bCs/>
          <w:noProof/>
        </w:rPr>
        <w:drawing>
          <wp:inline distT="0" distB="0" distL="0" distR="0" wp14:anchorId="27F29DE1" wp14:editId="38C1078F">
            <wp:extent cx="5934075" cy="839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D9821" w14:textId="77777777" w:rsidR="00342066" w:rsidRPr="00342066" w:rsidRDefault="00342066" w:rsidP="00342066">
      <w:pPr>
        <w:pStyle w:val="a0"/>
        <w:spacing w:before="1" w:line="360" w:lineRule="auto"/>
        <w:ind w:right="122" w:firstLine="427"/>
        <w:jc w:val="center"/>
        <w:rPr>
          <w:b/>
          <w:bCs/>
        </w:rPr>
      </w:pPr>
      <w:r w:rsidRPr="00342066">
        <w:rPr>
          <w:b/>
          <w:bCs/>
        </w:rPr>
        <w:lastRenderedPageBreak/>
        <w:t>Пояснительная записка</w:t>
      </w:r>
    </w:p>
    <w:p w14:paraId="6FD7228F" w14:textId="6BFD45D9" w:rsidR="006B7767" w:rsidRDefault="00A81293" w:rsidP="00682D66">
      <w:pPr>
        <w:pStyle w:val="a0"/>
        <w:spacing w:before="1" w:line="360" w:lineRule="auto"/>
        <w:ind w:right="122" w:firstLine="427"/>
        <w:jc w:val="both"/>
      </w:pPr>
      <w:r w:rsidRPr="003365FE">
        <w:t xml:space="preserve">Рабочая программа по родной литературе для 4 классов разработана в соответствии с основными положениями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на основе Примерной основной образовательной программы начального общего образования , авторской программы </w:t>
      </w:r>
      <w:r w:rsidR="006B7767">
        <w:t>Н.Е Кутейикова, О.В. Синева, Л.В. Дудова.</w:t>
      </w:r>
      <w:r w:rsidR="00682D66">
        <w:t xml:space="preserve"> </w:t>
      </w:r>
      <w:r w:rsidR="006B7767">
        <w:t>Москва «Русское слово» 2021 год.</w:t>
      </w:r>
      <w:r w:rsidRPr="003365FE">
        <w:t xml:space="preserve"> 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4499"/>
        <w:gridCol w:w="9089"/>
      </w:tblGrid>
      <w:tr w:rsidR="00682D66" w:rsidRPr="00600935" w14:paraId="0B390897" w14:textId="77777777" w:rsidTr="00682D66">
        <w:tc>
          <w:tcPr>
            <w:tcW w:w="1476" w:type="dxa"/>
          </w:tcPr>
          <w:p w14:paraId="2B55B472" w14:textId="77777777" w:rsidR="00682D66" w:rsidRPr="00600935" w:rsidRDefault="00682D66" w:rsidP="00682D66">
            <w:pPr>
              <w:spacing w:after="200" w:line="276" w:lineRule="auto"/>
              <w:jc w:val="both"/>
            </w:pPr>
            <w:r>
              <w:t>1.2.1.1.2.9.3</w:t>
            </w:r>
          </w:p>
        </w:tc>
        <w:tc>
          <w:tcPr>
            <w:tcW w:w="3313" w:type="dxa"/>
          </w:tcPr>
          <w:p w14:paraId="11F853DB" w14:textId="77777777" w:rsidR="00682D66" w:rsidRPr="00600935" w:rsidRDefault="00682D66" w:rsidP="00682D66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t>Родная русская литература</w:t>
            </w:r>
          </w:p>
        </w:tc>
        <w:tc>
          <w:tcPr>
            <w:tcW w:w="6693" w:type="dxa"/>
          </w:tcPr>
          <w:p w14:paraId="7EB5B53F" w14:textId="77777777" w:rsidR="00682D66" w:rsidRDefault="00682D66" w:rsidP="00682D66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t xml:space="preserve">Кутейникова Н.Е., Синёва О.В., Дудова Л.В. </w:t>
            </w:r>
          </w:p>
          <w:p w14:paraId="1BF73709" w14:textId="77777777" w:rsidR="00682D66" w:rsidRDefault="00682D66" w:rsidP="00682D6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B7318F">
              <w:rPr>
                <w:b/>
              </w:rPr>
              <w:t>Литературное чтение на родном (русском) языке</w:t>
            </w:r>
            <w:r>
              <w:t>. В 2-х частях.</w:t>
            </w:r>
          </w:p>
          <w:p w14:paraId="76072590" w14:textId="77777777" w:rsidR="00682D66" w:rsidRPr="00600935" w:rsidRDefault="00682D66" w:rsidP="00682D66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t>4 класс. М: Русское слово, 2021</w:t>
            </w:r>
          </w:p>
        </w:tc>
      </w:tr>
    </w:tbl>
    <w:p w14:paraId="260B4553" w14:textId="77777777" w:rsidR="00682D66" w:rsidRDefault="00682D66" w:rsidP="00682D66">
      <w:pPr>
        <w:pStyle w:val="a0"/>
        <w:spacing w:before="1" w:line="360" w:lineRule="auto"/>
        <w:ind w:right="122" w:firstLine="427"/>
        <w:jc w:val="both"/>
      </w:pPr>
    </w:p>
    <w:p w14:paraId="196F4B09" w14:textId="77777777" w:rsidR="00A81293" w:rsidRPr="003365FE" w:rsidRDefault="00A81293" w:rsidP="006B7767">
      <w:pPr>
        <w:pStyle w:val="a0"/>
        <w:spacing w:before="163" w:line="360" w:lineRule="auto"/>
        <w:ind w:right="123"/>
        <w:jc w:val="both"/>
        <w:rPr>
          <w:i/>
        </w:rPr>
      </w:pPr>
      <w:r w:rsidRPr="003365FE">
        <w:rPr>
          <w:b/>
          <w:i/>
        </w:rPr>
        <w:t xml:space="preserve">Цель программы: </w:t>
      </w:r>
      <w:r w:rsidRPr="003365FE">
        <w:t>расширение представлений о родной литературе как духовной, нравственной и культурной ценности народа; осознание национального своеобразия родной литературы; формирование познавательного интереса к чтению и изучению произведений писателей</w:t>
      </w:r>
      <w:r w:rsidRPr="003365FE">
        <w:rPr>
          <w:spacing w:val="66"/>
        </w:rPr>
        <w:t xml:space="preserve"> </w:t>
      </w:r>
      <w:r w:rsidRPr="003365FE">
        <w:t>и поэтов</w:t>
      </w:r>
      <w:r w:rsidRPr="003365FE">
        <w:tab/>
      </w:r>
      <w:r w:rsidR="00147E29">
        <w:t xml:space="preserve"> </w:t>
      </w:r>
      <w:r w:rsidR="00F950B0" w:rsidRPr="003365FE">
        <w:t>НАО</w:t>
      </w:r>
      <w:r w:rsidR="00147E29">
        <w:t xml:space="preserve">, </w:t>
      </w:r>
      <w:r w:rsidRPr="003365FE">
        <w:t>совершенствование  умений работать</w:t>
      </w:r>
      <w:r w:rsidRPr="003365FE">
        <w:tab/>
        <w:t>с текстом и коммуникативкных умений.</w:t>
      </w:r>
    </w:p>
    <w:p w14:paraId="5D9E4F7D" w14:textId="77777777" w:rsidR="00A81293" w:rsidRPr="003365FE" w:rsidRDefault="00A81293" w:rsidP="003365FE">
      <w:pPr>
        <w:pStyle w:val="2"/>
        <w:numPr>
          <w:ilvl w:val="0"/>
          <w:numId w:val="6"/>
        </w:numPr>
        <w:tabs>
          <w:tab w:val="left" w:pos="1029"/>
        </w:tabs>
        <w:spacing w:before="8" w:line="360" w:lineRule="auto"/>
        <w:ind w:hanging="139"/>
      </w:pPr>
      <w:r w:rsidRPr="003365FE">
        <w:t>Задачи:</w:t>
      </w:r>
    </w:p>
    <w:p w14:paraId="1D5C6998" w14:textId="77777777" w:rsidR="00A81293" w:rsidRPr="003365FE" w:rsidRDefault="00A81293" w:rsidP="003365FE">
      <w:pPr>
        <w:pStyle w:val="ListParagraph"/>
        <w:numPr>
          <w:ilvl w:val="0"/>
          <w:numId w:val="5"/>
        </w:numPr>
        <w:tabs>
          <w:tab w:val="left" w:pos="463"/>
        </w:tabs>
        <w:spacing w:before="246" w:line="360" w:lineRule="auto"/>
        <w:ind w:right="127"/>
        <w:jc w:val="both"/>
        <w:rPr>
          <w:sz w:val="28"/>
          <w:szCs w:val="28"/>
        </w:rPr>
      </w:pPr>
      <w:r w:rsidRPr="003365FE">
        <w:rPr>
          <w:sz w:val="28"/>
          <w:szCs w:val="28"/>
        </w:rPr>
        <w:t>Знакомство с культурно-историческим наследием России, малой Родины и общечеловеческими ценностями для развития этических чувств и эмоционально-нравственной</w:t>
      </w:r>
      <w:r w:rsidRPr="003365FE">
        <w:rPr>
          <w:spacing w:val="-1"/>
          <w:sz w:val="28"/>
          <w:szCs w:val="28"/>
        </w:rPr>
        <w:t xml:space="preserve"> </w:t>
      </w:r>
      <w:r w:rsidRPr="003365FE">
        <w:rPr>
          <w:sz w:val="28"/>
          <w:szCs w:val="28"/>
        </w:rPr>
        <w:t>отзывчивости;</w:t>
      </w:r>
    </w:p>
    <w:p w14:paraId="7D4BB75E" w14:textId="77777777" w:rsidR="00A81293" w:rsidRPr="003365FE" w:rsidRDefault="00A81293" w:rsidP="003365FE">
      <w:pPr>
        <w:pStyle w:val="ListParagraph"/>
        <w:numPr>
          <w:ilvl w:val="0"/>
          <w:numId w:val="5"/>
        </w:numPr>
        <w:tabs>
          <w:tab w:val="left" w:pos="463"/>
        </w:tabs>
        <w:spacing w:before="169" w:line="360" w:lineRule="auto"/>
        <w:ind w:right="125"/>
        <w:rPr>
          <w:sz w:val="28"/>
          <w:szCs w:val="28"/>
        </w:rPr>
      </w:pPr>
      <w:r w:rsidRPr="003365FE">
        <w:rPr>
          <w:sz w:val="28"/>
          <w:szCs w:val="28"/>
        </w:rPr>
        <w:t>формирование потребности в систематическом чтении как средстве познания мира и самого</w:t>
      </w:r>
      <w:r w:rsidRPr="003365FE">
        <w:rPr>
          <w:spacing w:val="-1"/>
          <w:sz w:val="28"/>
          <w:szCs w:val="28"/>
        </w:rPr>
        <w:t xml:space="preserve"> </w:t>
      </w:r>
      <w:r w:rsidRPr="003365FE">
        <w:rPr>
          <w:sz w:val="28"/>
          <w:szCs w:val="28"/>
        </w:rPr>
        <w:t>себя,</w:t>
      </w:r>
    </w:p>
    <w:p w14:paraId="5CC69878" w14:textId="77777777" w:rsidR="00A81293" w:rsidRPr="003365FE" w:rsidRDefault="00A81293" w:rsidP="003365FE">
      <w:pPr>
        <w:pStyle w:val="ListParagraph"/>
        <w:numPr>
          <w:ilvl w:val="0"/>
          <w:numId w:val="5"/>
        </w:numPr>
        <w:tabs>
          <w:tab w:val="left" w:pos="463"/>
        </w:tabs>
        <w:spacing w:before="166" w:line="360" w:lineRule="auto"/>
        <w:ind w:right="132"/>
        <w:rPr>
          <w:sz w:val="28"/>
          <w:szCs w:val="28"/>
        </w:rPr>
      </w:pPr>
      <w:r w:rsidRPr="003365FE">
        <w:rPr>
          <w:sz w:val="28"/>
          <w:szCs w:val="28"/>
        </w:rPr>
        <w:t>осознáние значимости чтения для своего дальнейшего развития и успешного обучения.</w:t>
      </w:r>
    </w:p>
    <w:p w14:paraId="49D40F3B" w14:textId="77777777" w:rsidR="00A81293" w:rsidRPr="003365FE" w:rsidRDefault="00A81293" w:rsidP="003365FE">
      <w:pPr>
        <w:pStyle w:val="ListParagraph"/>
        <w:numPr>
          <w:ilvl w:val="0"/>
          <w:numId w:val="5"/>
        </w:numPr>
        <w:tabs>
          <w:tab w:val="left" w:pos="532"/>
          <w:tab w:val="left" w:pos="2510"/>
          <w:tab w:val="left" w:pos="4377"/>
          <w:tab w:val="left" w:pos="4972"/>
          <w:tab w:val="left" w:pos="6483"/>
          <w:tab w:val="left" w:pos="7485"/>
          <w:tab w:val="left" w:pos="8603"/>
        </w:tabs>
        <w:spacing w:before="2" w:line="360" w:lineRule="auto"/>
        <w:ind w:right="127"/>
        <w:rPr>
          <w:sz w:val="28"/>
          <w:szCs w:val="28"/>
        </w:rPr>
      </w:pPr>
      <w:r w:rsidRPr="003365FE">
        <w:rPr>
          <w:sz w:val="28"/>
          <w:szCs w:val="28"/>
        </w:rPr>
        <w:lastRenderedPageBreak/>
        <w:t>формирование</w:t>
      </w:r>
      <w:r w:rsidRPr="003365FE">
        <w:rPr>
          <w:sz w:val="28"/>
          <w:szCs w:val="28"/>
        </w:rPr>
        <w:tab/>
        <w:t>причастности</w:t>
      </w:r>
      <w:r w:rsidRPr="003365FE">
        <w:rPr>
          <w:sz w:val="28"/>
          <w:szCs w:val="28"/>
        </w:rPr>
        <w:tab/>
        <w:t>к</w:t>
      </w:r>
      <w:r w:rsidRPr="003365FE">
        <w:rPr>
          <w:sz w:val="28"/>
          <w:szCs w:val="28"/>
        </w:rPr>
        <w:tab/>
        <w:t>традициям</w:t>
      </w:r>
      <w:r w:rsidRPr="003365FE">
        <w:rPr>
          <w:sz w:val="28"/>
          <w:szCs w:val="28"/>
        </w:rPr>
        <w:tab/>
        <w:t>своего</w:t>
      </w:r>
      <w:r w:rsidRPr="003365FE">
        <w:rPr>
          <w:sz w:val="28"/>
          <w:szCs w:val="28"/>
        </w:rPr>
        <w:tab/>
        <w:t>народа,</w:t>
      </w:r>
      <w:r w:rsidRPr="003365FE">
        <w:rPr>
          <w:sz w:val="28"/>
          <w:szCs w:val="28"/>
        </w:rPr>
        <w:tab/>
        <w:t>осознание исторической преемственности</w:t>
      </w:r>
      <w:r w:rsidRPr="003365FE">
        <w:rPr>
          <w:spacing w:val="-1"/>
          <w:sz w:val="28"/>
          <w:szCs w:val="28"/>
        </w:rPr>
        <w:t xml:space="preserve"> </w:t>
      </w:r>
      <w:r w:rsidRPr="003365FE">
        <w:rPr>
          <w:sz w:val="28"/>
          <w:szCs w:val="28"/>
        </w:rPr>
        <w:t>поколений</w:t>
      </w:r>
    </w:p>
    <w:p w14:paraId="675929E4" w14:textId="77777777" w:rsidR="00A81293" w:rsidRPr="003365FE" w:rsidRDefault="00A81293" w:rsidP="003365FE">
      <w:pPr>
        <w:pStyle w:val="ListParagraph"/>
        <w:numPr>
          <w:ilvl w:val="0"/>
          <w:numId w:val="5"/>
        </w:numPr>
        <w:tabs>
          <w:tab w:val="left" w:pos="463"/>
        </w:tabs>
        <w:spacing w:before="166" w:line="360" w:lineRule="auto"/>
        <w:rPr>
          <w:sz w:val="28"/>
          <w:szCs w:val="28"/>
        </w:rPr>
      </w:pPr>
      <w:r w:rsidRPr="003365FE">
        <w:rPr>
          <w:sz w:val="28"/>
          <w:szCs w:val="28"/>
        </w:rPr>
        <w:t>участие  в обсуждении прослушанного/прочитанного</w:t>
      </w:r>
      <w:r w:rsidRPr="003365FE">
        <w:rPr>
          <w:spacing w:val="-27"/>
          <w:sz w:val="28"/>
          <w:szCs w:val="28"/>
        </w:rPr>
        <w:t xml:space="preserve"> </w:t>
      </w:r>
      <w:r w:rsidRPr="003365FE">
        <w:rPr>
          <w:sz w:val="28"/>
          <w:szCs w:val="28"/>
        </w:rPr>
        <w:t>текста</w:t>
      </w:r>
    </w:p>
    <w:p w14:paraId="62A8F966" w14:textId="77777777" w:rsidR="00A81293" w:rsidRPr="003365FE" w:rsidRDefault="00A81293" w:rsidP="003365FE">
      <w:pPr>
        <w:pStyle w:val="ListParagraph"/>
        <w:numPr>
          <w:ilvl w:val="0"/>
          <w:numId w:val="5"/>
        </w:numPr>
        <w:tabs>
          <w:tab w:val="left" w:pos="463"/>
        </w:tabs>
        <w:spacing w:line="360" w:lineRule="auto"/>
        <w:rPr>
          <w:sz w:val="28"/>
          <w:szCs w:val="28"/>
        </w:rPr>
      </w:pPr>
      <w:r w:rsidRPr="003365FE">
        <w:rPr>
          <w:sz w:val="28"/>
          <w:szCs w:val="28"/>
        </w:rPr>
        <w:t>обогащение активного и потенциального словарного</w:t>
      </w:r>
      <w:r w:rsidRPr="003365FE">
        <w:rPr>
          <w:spacing w:val="-27"/>
          <w:sz w:val="28"/>
          <w:szCs w:val="28"/>
        </w:rPr>
        <w:t xml:space="preserve"> </w:t>
      </w:r>
      <w:r w:rsidRPr="003365FE">
        <w:rPr>
          <w:sz w:val="28"/>
          <w:szCs w:val="28"/>
        </w:rPr>
        <w:t>запаса,</w:t>
      </w:r>
    </w:p>
    <w:p w14:paraId="0774BBA3" w14:textId="77777777" w:rsidR="00A81293" w:rsidRPr="003365FE" w:rsidRDefault="00A81293" w:rsidP="003365FE">
      <w:pPr>
        <w:spacing w:line="360" w:lineRule="auto"/>
        <w:ind w:left="462" w:right="128" w:firstLine="427"/>
        <w:rPr>
          <w:sz w:val="28"/>
          <w:szCs w:val="28"/>
        </w:rPr>
      </w:pPr>
      <w:r w:rsidRPr="003365FE">
        <w:rPr>
          <w:i/>
          <w:sz w:val="28"/>
          <w:szCs w:val="28"/>
        </w:rPr>
        <w:t xml:space="preserve">Объект изучения в учебном процессе </w:t>
      </w:r>
      <w:r w:rsidRPr="003365FE">
        <w:rPr>
          <w:sz w:val="28"/>
          <w:szCs w:val="28"/>
        </w:rPr>
        <w:t>− литературное произведение в его жанрово-родовой и историко-культурной специфике.</w:t>
      </w:r>
    </w:p>
    <w:p w14:paraId="244F202D" w14:textId="77777777" w:rsidR="00A81293" w:rsidRPr="003365FE" w:rsidRDefault="00A81293" w:rsidP="003365FE">
      <w:pPr>
        <w:pStyle w:val="a0"/>
        <w:spacing w:line="360" w:lineRule="auto"/>
        <w:ind w:right="122" w:firstLine="679"/>
        <w:jc w:val="both"/>
      </w:pPr>
      <w:r w:rsidRPr="003365FE">
        <w:t>– Знакомство с произведениями русских писателей,  писателей  и поэтов родного края происходит в процессе учебной деятельности школьников, как организуемой педагогом, так и самостоятельной, направленной на освоение навыков чтения (правильного плавного чтения, приближающегося к темпу нормальной речи, чтения вслух, про себя, по ролям; выборочного, комментированного, др.) и овладение различными видами чтения: изучающее, выборочное ознакомительное, выборочное поисковое, выборочное просмотровое в соответствии с целью чтения (для всех видов</w:t>
      </w:r>
      <w:r w:rsidRPr="003365FE">
        <w:rPr>
          <w:spacing w:val="-3"/>
        </w:rPr>
        <w:t xml:space="preserve"> </w:t>
      </w:r>
      <w:r w:rsidRPr="003365FE">
        <w:t>текстов).</w:t>
      </w:r>
    </w:p>
    <w:p w14:paraId="0A922E86" w14:textId="77777777" w:rsidR="00A81293" w:rsidRPr="003365FE" w:rsidRDefault="00CE2D0E" w:rsidP="003365FE">
      <w:pPr>
        <w:pStyle w:val="1"/>
        <w:spacing w:line="360" w:lineRule="auto"/>
        <w:ind w:left="2646"/>
      </w:pPr>
      <w:r w:rsidRPr="003365FE">
        <w:t xml:space="preserve">2. </w:t>
      </w:r>
      <w:r w:rsidR="00A81293" w:rsidRPr="003365FE">
        <w:t>Общая характеристика учебного курса</w:t>
      </w:r>
    </w:p>
    <w:p w14:paraId="250F8BCB" w14:textId="77777777" w:rsidR="00A81293" w:rsidRPr="003365FE" w:rsidRDefault="00A81293" w:rsidP="003365FE">
      <w:pPr>
        <w:pStyle w:val="a0"/>
        <w:spacing w:line="360" w:lineRule="auto"/>
        <w:jc w:val="both"/>
      </w:pPr>
      <w:r w:rsidRPr="003365FE">
        <w:t>Содержание обучения ориентировано на развитие личности ученика, воспитание культурного человека, владеющего нормами литературного</w:t>
      </w:r>
    </w:p>
    <w:p w14:paraId="6072BEAA" w14:textId="77777777" w:rsidR="00A81293" w:rsidRPr="003365FE" w:rsidRDefault="00A81293" w:rsidP="003365FE">
      <w:pPr>
        <w:pStyle w:val="a0"/>
        <w:spacing w:line="360" w:lineRule="auto"/>
        <w:jc w:val="both"/>
      </w:pPr>
      <w:r w:rsidRPr="003365FE">
        <w:t>языка, способного свободно выражать свои мысли и чувства в</w:t>
      </w:r>
      <w:r w:rsidRPr="003365FE">
        <w:rPr>
          <w:spacing w:val="51"/>
        </w:rPr>
        <w:t xml:space="preserve"> </w:t>
      </w:r>
      <w:r w:rsidRPr="003365FE">
        <w:t>устной форме, грамотного читателя. Рабочая программа</w:t>
      </w:r>
      <w:r w:rsidRPr="003365FE">
        <w:rPr>
          <w:spacing w:val="57"/>
        </w:rPr>
        <w:t xml:space="preserve"> </w:t>
      </w:r>
      <w:r w:rsidRPr="003365FE">
        <w:t>предусматривает</w:t>
      </w:r>
    </w:p>
    <w:p w14:paraId="2D096A62" w14:textId="77777777" w:rsidR="00A81293" w:rsidRPr="003365FE" w:rsidRDefault="00A81293" w:rsidP="003365FE">
      <w:pPr>
        <w:pStyle w:val="a0"/>
        <w:spacing w:line="360" w:lineRule="auto"/>
        <w:jc w:val="both"/>
      </w:pPr>
      <w:r w:rsidRPr="003365FE">
        <w:t>формирование таких жизненно важных умений, как различные виды чтения, информационная переработка текстов, поиск информации</w:t>
      </w:r>
      <w:r w:rsidRPr="003365FE">
        <w:rPr>
          <w:spacing w:val="-17"/>
        </w:rPr>
        <w:t xml:space="preserve"> </w:t>
      </w:r>
      <w:r w:rsidRPr="003365FE">
        <w:t>в</w:t>
      </w:r>
    </w:p>
    <w:p w14:paraId="5D42F749" w14:textId="77777777" w:rsidR="00A81293" w:rsidRPr="003365FE" w:rsidRDefault="00A81293" w:rsidP="003365FE">
      <w:pPr>
        <w:pStyle w:val="a0"/>
        <w:spacing w:line="360" w:lineRule="auto"/>
        <w:jc w:val="both"/>
      </w:pPr>
      <w:r w:rsidRPr="003365FE">
        <w:lastRenderedPageBreak/>
        <w:t>различных источниках, а также способность передавать ее в соответствии с коммуникативной задачей. В третьем- четвертом классах учащиеся на уроках литературного чтения получают представление о родах литературы, связи художественной литературы и истории, влиянии фольклора на творчество различных писателей. Расширяется круг нравственных вопросов, которые открываются для них в литературных произведениях и жизни. Программой предусмотрено расширение читательских</w:t>
      </w:r>
    </w:p>
    <w:p w14:paraId="6D158282" w14:textId="77777777" w:rsidR="00A81293" w:rsidRPr="003365FE" w:rsidRDefault="00A81293" w:rsidP="003365FE">
      <w:pPr>
        <w:pStyle w:val="a0"/>
        <w:spacing w:line="360" w:lineRule="auto"/>
        <w:jc w:val="both"/>
      </w:pPr>
      <w:r w:rsidRPr="003365FE">
        <w:t>представлений и умений развитие самостоятельного творческого опыта младших школьников посредством включения в программу произведений</w:t>
      </w:r>
    </w:p>
    <w:p w14:paraId="6D3CB101" w14:textId="77777777" w:rsidR="00A81293" w:rsidRPr="003365FE" w:rsidRDefault="00A81293" w:rsidP="003365FE">
      <w:pPr>
        <w:pStyle w:val="a0"/>
        <w:spacing w:line="360" w:lineRule="auto"/>
        <w:jc w:val="both"/>
      </w:pPr>
      <w:r w:rsidRPr="003365FE">
        <w:t xml:space="preserve">писателей и поэтов </w:t>
      </w:r>
      <w:r w:rsidR="00F950B0" w:rsidRPr="003365FE">
        <w:t>НАО</w:t>
      </w:r>
    </w:p>
    <w:p w14:paraId="4C5F7643" w14:textId="77777777" w:rsidR="00A81293" w:rsidRPr="003365FE" w:rsidRDefault="00A81293" w:rsidP="003365FE">
      <w:pPr>
        <w:pStyle w:val="a0"/>
        <w:spacing w:line="360" w:lineRule="auto"/>
        <w:jc w:val="both"/>
      </w:pPr>
      <w:r w:rsidRPr="003365FE">
        <w:t>Курс «Родная литература» пробуждает интерес учащихся к чтению художественных произведений. Внимание начинающего читателя</w:t>
      </w:r>
    </w:p>
    <w:p w14:paraId="0548CEC5" w14:textId="77777777" w:rsidR="00A81293" w:rsidRDefault="00A81293" w:rsidP="003365FE">
      <w:pPr>
        <w:pStyle w:val="a0"/>
        <w:spacing w:line="360" w:lineRule="auto"/>
        <w:jc w:val="both"/>
      </w:pPr>
      <w:r w:rsidRPr="003365FE">
        <w:t>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</w:t>
      </w:r>
    </w:p>
    <w:p w14:paraId="55311AA8" w14:textId="77777777" w:rsidR="00A81293" w:rsidRPr="003365FE" w:rsidRDefault="00A81293" w:rsidP="003365FE">
      <w:pPr>
        <w:pStyle w:val="1"/>
        <w:numPr>
          <w:ilvl w:val="0"/>
          <w:numId w:val="0"/>
        </w:numPr>
        <w:tabs>
          <w:tab w:val="left" w:pos="463"/>
        </w:tabs>
        <w:spacing w:line="360" w:lineRule="auto"/>
        <w:ind w:left="462" w:hanging="360"/>
        <w:jc w:val="center"/>
      </w:pPr>
    </w:p>
    <w:p w14:paraId="57D8769F" w14:textId="77777777" w:rsidR="00A81293" w:rsidRPr="003365FE" w:rsidRDefault="00A81293" w:rsidP="003365FE">
      <w:pPr>
        <w:pStyle w:val="1"/>
        <w:numPr>
          <w:ilvl w:val="0"/>
          <w:numId w:val="0"/>
        </w:numPr>
        <w:tabs>
          <w:tab w:val="left" w:pos="463"/>
        </w:tabs>
        <w:spacing w:line="360" w:lineRule="auto"/>
        <w:ind w:left="462" w:hanging="360"/>
        <w:jc w:val="center"/>
      </w:pPr>
    </w:p>
    <w:p w14:paraId="264B9891" w14:textId="77777777" w:rsidR="004E5EB9" w:rsidRDefault="004E5EB9" w:rsidP="003365FE">
      <w:pPr>
        <w:pStyle w:val="1"/>
        <w:numPr>
          <w:ilvl w:val="0"/>
          <w:numId w:val="0"/>
        </w:numPr>
        <w:tabs>
          <w:tab w:val="left" w:pos="463"/>
        </w:tabs>
        <w:spacing w:line="360" w:lineRule="auto"/>
        <w:ind w:left="462" w:hanging="360"/>
        <w:jc w:val="center"/>
      </w:pPr>
    </w:p>
    <w:p w14:paraId="3D28AE3F" w14:textId="77777777" w:rsidR="003365FE" w:rsidRDefault="003365FE" w:rsidP="003365FE">
      <w:pPr>
        <w:pStyle w:val="a0"/>
      </w:pPr>
    </w:p>
    <w:p w14:paraId="5CB169DF" w14:textId="77777777" w:rsidR="003365FE" w:rsidRPr="003365FE" w:rsidRDefault="003365FE" w:rsidP="003365FE">
      <w:pPr>
        <w:pStyle w:val="a0"/>
      </w:pPr>
    </w:p>
    <w:p w14:paraId="1D3778B0" w14:textId="77777777" w:rsidR="00A81293" w:rsidRPr="003365FE" w:rsidRDefault="003365FE" w:rsidP="003365FE">
      <w:pPr>
        <w:pStyle w:val="1"/>
        <w:numPr>
          <w:ilvl w:val="0"/>
          <w:numId w:val="0"/>
        </w:numPr>
        <w:tabs>
          <w:tab w:val="left" w:pos="463"/>
        </w:tabs>
        <w:spacing w:line="360" w:lineRule="auto"/>
        <w:ind w:left="462" w:hanging="360"/>
        <w:jc w:val="center"/>
      </w:pPr>
      <w:r>
        <w:t xml:space="preserve">3. </w:t>
      </w:r>
      <w:r w:rsidR="00A81293" w:rsidRPr="003365FE">
        <w:t>Место учебного курса «Родная</w:t>
      </w:r>
      <w:r w:rsidR="00A81293" w:rsidRPr="003365FE">
        <w:rPr>
          <w:spacing w:val="-5"/>
        </w:rPr>
        <w:t xml:space="preserve"> </w:t>
      </w:r>
      <w:r w:rsidR="00A81293" w:rsidRPr="003365FE">
        <w:t>литература»</w:t>
      </w:r>
    </w:p>
    <w:p w14:paraId="741DC842" w14:textId="77777777" w:rsidR="00A81293" w:rsidRPr="003365FE" w:rsidRDefault="00A81293" w:rsidP="003365FE">
      <w:pPr>
        <w:pStyle w:val="a0"/>
        <w:spacing w:line="360" w:lineRule="auto"/>
        <w:ind w:left="0"/>
        <w:rPr>
          <w:b/>
        </w:rPr>
      </w:pPr>
    </w:p>
    <w:p w14:paraId="35988164" w14:textId="77777777" w:rsidR="00A81293" w:rsidRPr="003365FE" w:rsidRDefault="00A81293" w:rsidP="003365FE">
      <w:pPr>
        <w:pStyle w:val="a0"/>
        <w:spacing w:line="360" w:lineRule="auto"/>
        <w:jc w:val="both"/>
      </w:pPr>
      <w:r w:rsidRPr="003365FE">
        <w:lastRenderedPageBreak/>
        <w:t>Учебный предмет «Родная (русская) литература» как часть образовательной области «Родной язык и литература» тесно связан с предметом «Родной язык». Родная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 произведений способствует пониманию учащимися эстетической функции слова, овладению ими стилистически окрашенной родной</w:t>
      </w:r>
      <w:r w:rsidRPr="003365FE">
        <w:rPr>
          <w:spacing w:val="-10"/>
        </w:rPr>
        <w:t xml:space="preserve"> </w:t>
      </w:r>
      <w:r w:rsidRPr="003365FE">
        <w:t>речью.</w:t>
      </w:r>
    </w:p>
    <w:p w14:paraId="36A8A515" w14:textId="77777777" w:rsidR="00A81293" w:rsidRPr="003365FE" w:rsidRDefault="00A81293" w:rsidP="003365FE">
      <w:pPr>
        <w:pStyle w:val="a0"/>
        <w:spacing w:line="360" w:lineRule="auto"/>
        <w:rPr>
          <w:b/>
          <w:i/>
        </w:rPr>
      </w:pPr>
      <w:r w:rsidRPr="003365FE">
        <w:t>Программа учебного предмета «Родная литература» предназначена для изучения в 4 классах и рассчитана на 17 часов.</w:t>
      </w:r>
    </w:p>
    <w:tbl>
      <w:tblPr>
        <w:tblW w:w="0" w:type="auto"/>
        <w:tblInd w:w="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4"/>
        <w:gridCol w:w="3187"/>
        <w:gridCol w:w="1724"/>
      </w:tblGrid>
      <w:tr w:rsidR="00A81293" w:rsidRPr="003365FE" w14:paraId="44E9984E" w14:textId="77777777">
        <w:trPr>
          <w:trHeight w:val="645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1E29A" w14:textId="77777777" w:rsidR="00A81293" w:rsidRPr="003365FE" w:rsidRDefault="00A81293" w:rsidP="003365FE">
            <w:pPr>
              <w:pStyle w:val="TableParagraph"/>
              <w:spacing w:line="360" w:lineRule="auto"/>
              <w:ind w:left="1060" w:right="1052"/>
              <w:jc w:val="center"/>
              <w:rPr>
                <w:b/>
                <w:i/>
                <w:sz w:val="28"/>
                <w:szCs w:val="28"/>
              </w:rPr>
            </w:pPr>
            <w:r w:rsidRPr="003365FE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F3531" w14:textId="77777777" w:rsidR="00A81293" w:rsidRPr="003365FE" w:rsidRDefault="00A81293" w:rsidP="003365FE">
            <w:pPr>
              <w:pStyle w:val="TableParagraph"/>
              <w:spacing w:before="2" w:line="360" w:lineRule="auto"/>
              <w:ind w:left="1147" w:right="340" w:hanging="780"/>
              <w:rPr>
                <w:b/>
                <w:i/>
                <w:sz w:val="28"/>
                <w:szCs w:val="28"/>
              </w:rPr>
            </w:pPr>
            <w:r w:rsidRPr="003365FE">
              <w:rPr>
                <w:b/>
                <w:i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86D64" w14:textId="77777777" w:rsidR="00A81293" w:rsidRPr="003365FE" w:rsidRDefault="00A81293" w:rsidP="003365FE">
            <w:pPr>
              <w:pStyle w:val="TableParagraph"/>
              <w:spacing w:before="2" w:line="360" w:lineRule="auto"/>
              <w:ind w:left="199" w:right="78" w:hanging="92"/>
              <w:rPr>
                <w:sz w:val="28"/>
                <w:szCs w:val="28"/>
              </w:rPr>
            </w:pPr>
            <w:r w:rsidRPr="003365FE">
              <w:rPr>
                <w:b/>
                <w:i/>
                <w:sz w:val="28"/>
                <w:szCs w:val="28"/>
              </w:rPr>
              <w:t>Количество часов в год</w:t>
            </w:r>
          </w:p>
        </w:tc>
      </w:tr>
      <w:tr w:rsidR="00A81293" w:rsidRPr="003365FE" w14:paraId="08703B63" w14:textId="77777777">
        <w:trPr>
          <w:trHeight w:val="321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AF4B" w14:textId="77777777" w:rsidR="00A81293" w:rsidRPr="003365FE" w:rsidRDefault="00A81293" w:rsidP="003365FE">
            <w:pPr>
              <w:pStyle w:val="TableParagraph"/>
              <w:spacing w:line="360" w:lineRule="auto"/>
              <w:ind w:left="10"/>
              <w:jc w:val="center"/>
              <w:rPr>
                <w:b/>
                <w:sz w:val="28"/>
                <w:szCs w:val="28"/>
              </w:rPr>
            </w:pPr>
            <w:r w:rsidRPr="003365F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5AA9D" w14:textId="77777777" w:rsidR="00A81293" w:rsidRPr="003365FE" w:rsidRDefault="00A81293" w:rsidP="003365FE">
            <w:pPr>
              <w:pStyle w:val="TableParagraph"/>
              <w:spacing w:line="360" w:lineRule="auto"/>
              <w:ind w:left="1399" w:right="1388"/>
              <w:jc w:val="center"/>
              <w:rPr>
                <w:b/>
                <w:sz w:val="28"/>
                <w:szCs w:val="28"/>
              </w:rPr>
            </w:pPr>
            <w:r w:rsidRPr="003365FE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EFEC2" w14:textId="77777777" w:rsidR="00A81293" w:rsidRPr="003365FE" w:rsidRDefault="00A81293" w:rsidP="003365FE">
            <w:pPr>
              <w:pStyle w:val="TableParagraph"/>
              <w:spacing w:line="360" w:lineRule="auto"/>
              <w:ind w:left="702" w:right="691"/>
              <w:jc w:val="center"/>
              <w:rPr>
                <w:sz w:val="28"/>
                <w:szCs w:val="28"/>
              </w:rPr>
            </w:pPr>
            <w:r w:rsidRPr="003365FE">
              <w:rPr>
                <w:b/>
                <w:sz w:val="28"/>
                <w:szCs w:val="28"/>
              </w:rPr>
              <w:t>17</w:t>
            </w:r>
          </w:p>
        </w:tc>
      </w:tr>
    </w:tbl>
    <w:p w14:paraId="54A2EF73" w14:textId="77777777" w:rsidR="00A81293" w:rsidRPr="003365FE" w:rsidRDefault="00A81293" w:rsidP="003365FE">
      <w:pPr>
        <w:pStyle w:val="a0"/>
        <w:spacing w:before="4" w:line="360" w:lineRule="auto"/>
        <w:ind w:left="0"/>
      </w:pPr>
    </w:p>
    <w:p w14:paraId="09C8E83F" w14:textId="77777777" w:rsidR="00A81293" w:rsidRPr="003365FE" w:rsidRDefault="00A81293" w:rsidP="003365FE">
      <w:pPr>
        <w:pStyle w:val="a0"/>
        <w:spacing w:line="360" w:lineRule="auto"/>
        <w:ind w:right="133" w:firstLine="424"/>
        <w:jc w:val="both"/>
      </w:pPr>
      <w:r w:rsidRPr="003365FE">
        <w:t>В данной программе предусмотрены часы на выполнение практической части программы.</w:t>
      </w:r>
    </w:p>
    <w:p w14:paraId="7B8267B7" w14:textId="77777777" w:rsidR="00A81293" w:rsidRPr="003365FE" w:rsidRDefault="00A81293" w:rsidP="003365FE">
      <w:pPr>
        <w:pStyle w:val="a0"/>
        <w:spacing w:line="360" w:lineRule="auto"/>
        <w:ind w:left="886"/>
      </w:pPr>
      <w:r w:rsidRPr="003365FE">
        <w:t>Контрольные работы: в 4 классах – выразительное чтение</w:t>
      </w:r>
    </w:p>
    <w:p w14:paraId="54D1C579" w14:textId="77777777" w:rsidR="00A81293" w:rsidRPr="003365FE" w:rsidRDefault="00A81293" w:rsidP="003365FE">
      <w:pPr>
        <w:pStyle w:val="a0"/>
        <w:spacing w:before="163" w:line="360" w:lineRule="auto"/>
        <w:ind w:right="125" w:firstLine="424"/>
        <w:jc w:val="both"/>
      </w:pPr>
      <w:r w:rsidRPr="003365FE">
        <w:t>Форма организации образовательного процесса - классно-урочная: традиционные уроки (усвоение новых знаний, закрепление изученного, повторительно-обобщающий урок, комбинированный урок, урок контроля знаний, урок развития</w:t>
      </w:r>
      <w:r w:rsidRPr="003365FE">
        <w:rPr>
          <w:spacing w:val="-5"/>
        </w:rPr>
        <w:t xml:space="preserve"> </w:t>
      </w:r>
      <w:r w:rsidRPr="003365FE">
        <w:t>речи);</w:t>
      </w:r>
    </w:p>
    <w:p w14:paraId="0E91A5AD" w14:textId="77777777" w:rsidR="00A81293" w:rsidRPr="003365FE" w:rsidRDefault="00A81293" w:rsidP="003365FE">
      <w:pPr>
        <w:pStyle w:val="a0"/>
        <w:spacing w:before="1" w:line="360" w:lineRule="auto"/>
        <w:ind w:left="886"/>
      </w:pPr>
      <w:r w:rsidRPr="003365FE">
        <w:t>Виды и формы</w:t>
      </w:r>
      <w:r w:rsidRPr="003365FE">
        <w:rPr>
          <w:spacing w:val="-8"/>
        </w:rPr>
        <w:t xml:space="preserve"> </w:t>
      </w:r>
      <w:r w:rsidRPr="003365FE">
        <w:t>контроля:</w:t>
      </w:r>
    </w:p>
    <w:p w14:paraId="048D94D9" w14:textId="77777777" w:rsidR="00A81293" w:rsidRPr="003365FE" w:rsidRDefault="00A81293" w:rsidP="003365FE">
      <w:pPr>
        <w:pStyle w:val="ListParagraph"/>
        <w:numPr>
          <w:ilvl w:val="0"/>
          <w:numId w:val="4"/>
        </w:numPr>
        <w:tabs>
          <w:tab w:val="left" w:pos="461"/>
          <w:tab w:val="left" w:pos="463"/>
        </w:tabs>
        <w:spacing w:before="160" w:line="360" w:lineRule="auto"/>
        <w:rPr>
          <w:sz w:val="28"/>
          <w:szCs w:val="28"/>
        </w:rPr>
      </w:pPr>
      <w:r w:rsidRPr="003365FE">
        <w:rPr>
          <w:sz w:val="28"/>
          <w:szCs w:val="28"/>
        </w:rPr>
        <w:t>Устный  ответ на</w:t>
      </w:r>
      <w:r w:rsidRPr="003365FE">
        <w:rPr>
          <w:spacing w:val="-11"/>
          <w:sz w:val="28"/>
          <w:szCs w:val="28"/>
        </w:rPr>
        <w:t xml:space="preserve"> </w:t>
      </w:r>
      <w:r w:rsidRPr="003365FE">
        <w:rPr>
          <w:sz w:val="28"/>
          <w:szCs w:val="28"/>
        </w:rPr>
        <w:t>вопрос;</w:t>
      </w:r>
    </w:p>
    <w:p w14:paraId="469408BF" w14:textId="77777777" w:rsidR="00A81293" w:rsidRPr="003365FE" w:rsidRDefault="00A81293" w:rsidP="003365FE">
      <w:pPr>
        <w:pStyle w:val="ListParagraph"/>
        <w:numPr>
          <w:ilvl w:val="0"/>
          <w:numId w:val="4"/>
        </w:numPr>
        <w:tabs>
          <w:tab w:val="left" w:pos="461"/>
          <w:tab w:val="left" w:pos="463"/>
        </w:tabs>
        <w:spacing w:line="360" w:lineRule="auto"/>
        <w:rPr>
          <w:sz w:val="28"/>
          <w:szCs w:val="28"/>
        </w:rPr>
      </w:pPr>
      <w:r w:rsidRPr="003365FE">
        <w:rPr>
          <w:sz w:val="28"/>
          <w:szCs w:val="28"/>
        </w:rPr>
        <w:lastRenderedPageBreak/>
        <w:t>выразительное чтение (чтение</w:t>
      </w:r>
      <w:r w:rsidRPr="003365FE">
        <w:rPr>
          <w:spacing w:val="-1"/>
          <w:sz w:val="28"/>
          <w:szCs w:val="28"/>
        </w:rPr>
        <w:t xml:space="preserve"> </w:t>
      </w:r>
      <w:r w:rsidRPr="003365FE">
        <w:rPr>
          <w:sz w:val="28"/>
          <w:szCs w:val="28"/>
        </w:rPr>
        <w:t>наизусть);</w:t>
      </w:r>
    </w:p>
    <w:p w14:paraId="38205EE7" w14:textId="77777777" w:rsidR="00A81293" w:rsidRPr="003365FE" w:rsidRDefault="00A81293" w:rsidP="003365FE">
      <w:pPr>
        <w:pStyle w:val="ListParagraph"/>
        <w:numPr>
          <w:ilvl w:val="0"/>
          <w:numId w:val="4"/>
        </w:numPr>
        <w:tabs>
          <w:tab w:val="left" w:pos="461"/>
          <w:tab w:val="left" w:pos="463"/>
        </w:tabs>
        <w:spacing w:line="360" w:lineRule="auto"/>
        <w:rPr>
          <w:sz w:val="28"/>
          <w:szCs w:val="28"/>
        </w:rPr>
      </w:pPr>
      <w:r w:rsidRPr="003365FE">
        <w:rPr>
          <w:sz w:val="28"/>
          <w:szCs w:val="28"/>
        </w:rPr>
        <w:t>устное сочинение, перессказ</w:t>
      </w:r>
      <w:r w:rsidRPr="003365FE">
        <w:rPr>
          <w:spacing w:val="-2"/>
          <w:sz w:val="28"/>
          <w:szCs w:val="28"/>
        </w:rPr>
        <w:t xml:space="preserve"> </w:t>
      </w:r>
      <w:r w:rsidRPr="003365FE">
        <w:rPr>
          <w:sz w:val="28"/>
          <w:szCs w:val="28"/>
        </w:rPr>
        <w:t>текста</w:t>
      </w:r>
    </w:p>
    <w:p w14:paraId="4CE5A3C0" w14:textId="77777777" w:rsidR="00A81293" w:rsidRPr="003365FE" w:rsidRDefault="00A81293" w:rsidP="003365FE">
      <w:pPr>
        <w:pStyle w:val="ListParagraph"/>
        <w:numPr>
          <w:ilvl w:val="0"/>
          <w:numId w:val="4"/>
        </w:numPr>
        <w:tabs>
          <w:tab w:val="left" w:pos="461"/>
          <w:tab w:val="left" w:pos="463"/>
        </w:tabs>
        <w:spacing w:line="360" w:lineRule="auto"/>
        <w:rPr>
          <w:sz w:val="28"/>
          <w:szCs w:val="28"/>
        </w:rPr>
      </w:pPr>
      <w:r w:rsidRPr="003365FE">
        <w:rPr>
          <w:sz w:val="28"/>
          <w:szCs w:val="28"/>
        </w:rPr>
        <w:t>проект.</w:t>
      </w:r>
    </w:p>
    <w:p w14:paraId="20C7E2CE" w14:textId="77777777" w:rsidR="00A81293" w:rsidRPr="003365FE" w:rsidRDefault="00A81293" w:rsidP="003365FE">
      <w:pPr>
        <w:pStyle w:val="a0"/>
        <w:spacing w:before="3" w:line="360" w:lineRule="auto"/>
        <w:ind w:left="0"/>
      </w:pPr>
    </w:p>
    <w:p w14:paraId="2F54BB73" w14:textId="77777777" w:rsidR="00A81293" w:rsidRPr="003365FE" w:rsidRDefault="003365FE" w:rsidP="003365FE">
      <w:pPr>
        <w:pStyle w:val="1"/>
        <w:numPr>
          <w:ilvl w:val="0"/>
          <w:numId w:val="0"/>
        </w:numPr>
        <w:spacing w:line="360" w:lineRule="auto"/>
        <w:ind w:left="546" w:right="217"/>
        <w:jc w:val="center"/>
      </w:pPr>
      <w:r>
        <w:t xml:space="preserve">4. </w:t>
      </w:r>
      <w:r w:rsidR="00A81293" w:rsidRPr="003365FE">
        <w:t xml:space="preserve">Планируемые результаты освоения учебного предмета «Родная </w:t>
      </w:r>
      <w:r w:rsidR="004E5EB9" w:rsidRPr="003365FE">
        <w:t xml:space="preserve"> русская </w:t>
      </w:r>
      <w:r w:rsidR="00A81293" w:rsidRPr="003365FE">
        <w:t>литература»</w:t>
      </w:r>
    </w:p>
    <w:p w14:paraId="60A7F09C" w14:textId="77777777" w:rsidR="00A81293" w:rsidRPr="003365FE" w:rsidRDefault="00A81293" w:rsidP="003365FE">
      <w:pPr>
        <w:spacing w:before="1" w:line="360" w:lineRule="auto"/>
        <w:ind w:left="462"/>
        <w:rPr>
          <w:sz w:val="28"/>
          <w:szCs w:val="28"/>
        </w:rPr>
      </w:pPr>
      <w:r w:rsidRPr="003365FE">
        <w:rPr>
          <w:spacing w:val="-71"/>
          <w:sz w:val="28"/>
          <w:szCs w:val="28"/>
          <w:u w:val="thick"/>
        </w:rPr>
        <w:t xml:space="preserve"> </w:t>
      </w:r>
      <w:r w:rsidRPr="003365FE">
        <w:rPr>
          <w:b/>
          <w:sz w:val="28"/>
          <w:szCs w:val="28"/>
          <w:u w:val="thick"/>
        </w:rPr>
        <w:t xml:space="preserve">Личностные результаты </w:t>
      </w:r>
      <w:r w:rsidRPr="003365FE">
        <w:rPr>
          <w:sz w:val="28"/>
          <w:szCs w:val="28"/>
        </w:rPr>
        <w:t>изучения предмета родная (русская) литература являются:</w:t>
      </w:r>
    </w:p>
    <w:p w14:paraId="25C6759A" w14:textId="77777777" w:rsidR="00A81293" w:rsidRPr="003365FE" w:rsidRDefault="00A81293" w:rsidP="003365FE">
      <w:pPr>
        <w:pStyle w:val="ListParagraph"/>
        <w:numPr>
          <w:ilvl w:val="0"/>
          <w:numId w:val="3"/>
        </w:numPr>
        <w:tabs>
          <w:tab w:val="left" w:pos="463"/>
        </w:tabs>
        <w:spacing w:line="360" w:lineRule="auto"/>
        <w:ind w:right="124"/>
        <w:jc w:val="both"/>
        <w:rPr>
          <w:sz w:val="28"/>
          <w:szCs w:val="28"/>
        </w:rPr>
      </w:pPr>
      <w:r w:rsidRPr="003365FE">
        <w:rPr>
          <w:sz w:val="28"/>
          <w:szCs w:val="28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</w:t>
      </w:r>
      <w:r w:rsidRPr="003365FE">
        <w:rPr>
          <w:spacing w:val="-13"/>
          <w:sz w:val="28"/>
          <w:szCs w:val="28"/>
        </w:rPr>
        <w:t xml:space="preserve"> </w:t>
      </w:r>
      <w:r w:rsidRPr="003365FE">
        <w:rPr>
          <w:sz w:val="28"/>
          <w:szCs w:val="28"/>
        </w:rPr>
        <w:t>благополучие;</w:t>
      </w:r>
    </w:p>
    <w:p w14:paraId="499A621F" w14:textId="77777777" w:rsidR="00A81293" w:rsidRPr="003365FE" w:rsidRDefault="00A81293" w:rsidP="003365FE">
      <w:pPr>
        <w:pStyle w:val="ListParagraph"/>
        <w:numPr>
          <w:ilvl w:val="0"/>
          <w:numId w:val="3"/>
        </w:numPr>
        <w:tabs>
          <w:tab w:val="left" w:pos="463"/>
          <w:tab w:val="left" w:pos="2094"/>
          <w:tab w:val="left" w:pos="2480"/>
          <w:tab w:val="left" w:pos="4399"/>
          <w:tab w:val="left" w:pos="6090"/>
          <w:tab w:val="left" w:pos="6495"/>
          <w:tab w:val="left" w:pos="7624"/>
          <w:tab w:val="left" w:pos="8277"/>
        </w:tabs>
        <w:spacing w:before="156" w:line="360" w:lineRule="auto"/>
        <w:ind w:right="131"/>
        <w:rPr>
          <w:sz w:val="28"/>
          <w:szCs w:val="28"/>
        </w:rPr>
      </w:pPr>
      <w:r w:rsidRPr="003365FE">
        <w:rPr>
          <w:sz w:val="28"/>
          <w:szCs w:val="28"/>
        </w:rPr>
        <w:t>ориентация</w:t>
      </w:r>
      <w:r w:rsidRPr="003365FE">
        <w:rPr>
          <w:sz w:val="28"/>
          <w:szCs w:val="28"/>
        </w:rPr>
        <w:tab/>
        <w:t>в</w:t>
      </w:r>
      <w:r w:rsidRPr="003365FE">
        <w:rPr>
          <w:sz w:val="28"/>
          <w:szCs w:val="28"/>
        </w:rPr>
        <w:tab/>
        <w:t>нравственном</w:t>
      </w:r>
      <w:r w:rsidRPr="003365FE">
        <w:rPr>
          <w:sz w:val="28"/>
          <w:szCs w:val="28"/>
        </w:rPr>
        <w:tab/>
        <w:t>содержании</w:t>
      </w:r>
      <w:r w:rsidRPr="003365FE">
        <w:rPr>
          <w:sz w:val="28"/>
          <w:szCs w:val="28"/>
        </w:rPr>
        <w:tab/>
        <w:t>и</w:t>
      </w:r>
      <w:r w:rsidRPr="003365FE">
        <w:rPr>
          <w:sz w:val="28"/>
          <w:szCs w:val="28"/>
        </w:rPr>
        <w:tab/>
        <w:t>смысле</w:t>
      </w:r>
      <w:r w:rsidRPr="003365FE">
        <w:rPr>
          <w:sz w:val="28"/>
          <w:szCs w:val="28"/>
        </w:rPr>
        <w:tab/>
        <w:t>как</w:t>
      </w:r>
      <w:r w:rsidRPr="003365FE">
        <w:rPr>
          <w:sz w:val="28"/>
          <w:szCs w:val="28"/>
        </w:rPr>
        <w:tab/>
      </w:r>
      <w:r w:rsidRPr="003365FE">
        <w:rPr>
          <w:spacing w:val="-1"/>
          <w:sz w:val="28"/>
          <w:szCs w:val="28"/>
        </w:rPr>
        <w:t xml:space="preserve">собственных </w:t>
      </w:r>
      <w:r w:rsidRPr="003365FE">
        <w:rPr>
          <w:sz w:val="28"/>
          <w:szCs w:val="28"/>
        </w:rPr>
        <w:t>поступков, так и поступков окружающих</w:t>
      </w:r>
      <w:r w:rsidRPr="003365FE">
        <w:rPr>
          <w:spacing w:val="-6"/>
          <w:sz w:val="28"/>
          <w:szCs w:val="28"/>
        </w:rPr>
        <w:t xml:space="preserve"> </w:t>
      </w:r>
      <w:r w:rsidRPr="003365FE">
        <w:rPr>
          <w:sz w:val="28"/>
          <w:szCs w:val="28"/>
        </w:rPr>
        <w:t>людей;</w:t>
      </w:r>
    </w:p>
    <w:p w14:paraId="42B31C8C" w14:textId="77777777" w:rsidR="00A81293" w:rsidRPr="003365FE" w:rsidRDefault="00A81293" w:rsidP="003365FE">
      <w:pPr>
        <w:pStyle w:val="ListParagraph"/>
        <w:numPr>
          <w:ilvl w:val="0"/>
          <w:numId w:val="3"/>
        </w:numPr>
        <w:tabs>
          <w:tab w:val="left" w:pos="463"/>
        </w:tabs>
        <w:spacing w:before="168" w:line="360" w:lineRule="auto"/>
        <w:rPr>
          <w:sz w:val="28"/>
          <w:szCs w:val="28"/>
        </w:rPr>
      </w:pPr>
      <w:r w:rsidRPr="003365FE">
        <w:rPr>
          <w:sz w:val="28"/>
          <w:szCs w:val="28"/>
        </w:rPr>
        <w:t>развитие этических чувств — стыда, вины, совести как</w:t>
      </w:r>
      <w:r w:rsidRPr="003365FE">
        <w:rPr>
          <w:spacing w:val="-10"/>
          <w:sz w:val="28"/>
          <w:szCs w:val="28"/>
        </w:rPr>
        <w:t xml:space="preserve"> </w:t>
      </w:r>
      <w:r w:rsidRPr="003365FE">
        <w:rPr>
          <w:sz w:val="28"/>
          <w:szCs w:val="28"/>
        </w:rPr>
        <w:t>регуляторов</w:t>
      </w:r>
    </w:p>
    <w:p w14:paraId="6C5B062A" w14:textId="77777777" w:rsidR="00A81293" w:rsidRPr="003365FE" w:rsidRDefault="00A81293" w:rsidP="003365FE">
      <w:pPr>
        <w:pStyle w:val="a0"/>
        <w:spacing w:line="360" w:lineRule="auto"/>
      </w:pPr>
      <w:r w:rsidRPr="003365FE">
        <w:t>морального поведения; понимание чувств других людей и сопереживание им;</w:t>
      </w:r>
    </w:p>
    <w:p w14:paraId="7B087B41" w14:textId="77777777" w:rsidR="00A81293" w:rsidRPr="003365FE" w:rsidRDefault="00A81293" w:rsidP="003365FE">
      <w:pPr>
        <w:pStyle w:val="ListParagraph"/>
        <w:numPr>
          <w:ilvl w:val="0"/>
          <w:numId w:val="3"/>
        </w:numPr>
        <w:tabs>
          <w:tab w:val="left" w:pos="463"/>
          <w:tab w:val="left" w:pos="1613"/>
          <w:tab w:val="left" w:pos="3316"/>
          <w:tab w:val="left" w:pos="3687"/>
          <w:tab w:val="left" w:pos="5467"/>
          <w:tab w:val="left" w:pos="6602"/>
          <w:tab w:val="left" w:pos="7095"/>
          <w:tab w:val="left" w:pos="8127"/>
          <w:tab w:val="left" w:pos="9696"/>
        </w:tabs>
        <w:spacing w:line="360" w:lineRule="auto"/>
        <w:ind w:right="122"/>
        <w:rPr>
          <w:sz w:val="28"/>
          <w:szCs w:val="28"/>
        </w:rPr>
      </w:pPr>
      <w:r w:rsidRPr="003365FE">
        <w:rPr>
          <w:sz w:val="28"/>
          <w:szCs w:val="28"/>
        </w:rPr>
        <w:t>чувство</w:t>
      </w:r>
      <w:r w:rsidRPr="003365FE">
        <w:rPr>
          <w:sz w:val="28"/>
          <w:szCs w:val="28"/>
        </w:rPr>
        <w:tab/>
        <w:t>прекрасного</w:t>
      </w:r>
      <w:r w:rsidRPr="003365FE">
        <w:rPr>
          <w:sz w:val="28"/>
          <w:szCs w:val="28"/>
        </w:rPr>
        <w:tab/>
        <w:t>и</w:t>
      </w:r>
      <w:r w:rsidRPr="003365FE">
        <w:rPr>
          <w:sz w:val="28"/>
          <w:szCs w:val="28"/>
        </w:rPr>
        <w:tab/>
        <w:t>эстетические</w:t>
      </w:r>
      <w:r w:rsidRPr="003365FE">
        <w:rPr>
          <w:sz w:val="28"/>
          <w:szCs w:val="28"/>
        </w:rPr>
        <w:tab/>
        <w:t>чувства</w:t>
      </w:r>
      <w:r w:rsidRPr="003365FE">
        <w:rPr>
          <w:sz w:val="28"/>
          <w:szCs w:val="28"/>
        </w:rPr>
        <w:tab/>
        <w:t>на</w:t>
      </w:r>
      <w:r w:rsidRPr="003365FE">
        <w:rPr>
          <w:sz w:val="28"/>
          <w:szCs w:val="28"/>
        </w:rPr>
        <w:tab/>
        <w:t>основе</w:t>
      </w:r>
      <w:r w:rsidRPr="003365FE">
        <w:rPr>
          <w:sz w:val="28"/>
          <w:szCs w:val="28"/>
        </w:rPr>
        <w:tab/>
        <w:t>знакомства</w:t>
      </w:r>
      <w:r w:rsidRPr="003365FE">
        <w:rPr>
          <w:sz w:val="28"/>
          <w:szCs w:val="28"/>
        </w:rPr>
        <w:tab/>
        <w:t>c произведениями русской</w:t>
      </w:r>
      <w:r w:rsidRPr="003365FE">
        <w:rPr>
          <w:spacing w:val="-1"/>
          <w:sz w:val="28"/>
          <w:szCs w:val="28"/>
        </w:rPr>
        <w:t xml:space="preserve"> </w:t>
      </w:r>
      <w:r w:rsidRPr="003365FE">
        <w:rPr>
          <w:sz w:val="28"/>
          <w:szCs w:val="28"/>
        </w:rPr>
        <w:t>литературы;</w:t>
      </w:r>
    </w:p>
    <w:p w14:paraId="0F6D7283" w14:textId="77777777" w:rsidR="00A81293" w:rsidRPr="003365FE" w:rsidRDefault="00A81293" w:rsidP="003365FE">
      <w:pPr>
        <w:pStyle w:val="a0"/>
        <w:spacing w:before="7" w:line="360" w:lineRule="auto"/>
        <w:ind w:left="102"/>
      </w:pPr>
      <w:r w:rsidRPr="003365FE">
        <w:t></w:t>
      </w:r>
    </w:p>
    <w:p w14:paraId="74CED5D7" w14:textId="77777777" w:rsidR="00A81293" w:rsidRPr="003365FE" w:rsidRDefault="00A81293" w:rsidP="003365FE">
      <w:pPr>
        <w:pStyle w:val="ListParagraph"/>
        <w:numPr>
          <w:ilvl w:val="0"/>
          <w:numId w:val="3"/>
        </w:numPr>
        <w:tabs>
          <w:tab w:val="left" w:pos="463"/>
        </w:tabs>
        <w:spacing w:before="201" w:line="360" w:lineRule="auto"/>
        <w:ind w:right="125"/>
        <w:jc w:val="both"/>
        <w:rPr>
          <w:sz w:val="28"/>
          <w:szCs w:val="28"/>
        </w:rPr>
      </w:pPr>
      <w:r w:rsidRPr="003365FE">
        <w:rPr>
          <w:sz w:val="28"/>
          <w:szCs w:val="28"/>
        </w:rPr>
        <w:t>развитие чувства прекрасного – умение чувствовать красоту и выразительность русской речи, стремиться к совершенствованию собственной</w:t>
      </w:r>
      <w:r w:rsidRPr="003365FE">
        <w:rPr>
          <w:spacing w:val="-4"/>
          <w:sz w:val="28"/>
          <w:szCs w:val="28"/>
        </w:rPr>
        <w:t xml:space="preserve"> </w:t>
      </w:r>
      <w:r w:rsidRPr="003365FE">
        <w:rPr>
          <w:sz w:val="28"/>
          <w:szCs w:val="28"/>
        </w:rPr>
        <w:t>речи;</w:t>
      </w:r>
    </w:p>
    <w:p w14:paraId="3DEE9988" w14:textId="77777777" w:rsidR="00A81293" w:rsidRPr="003365FE" w:rsidRDefault="00A81293" w:rsidP="003365FE">
      <w:pPr>
        <w:pStyle w:val="ListParagraph"/>
        <w:numPr>
          <w:ilvl w:val="0"/>
          <w:numId w:val="3"/>
        </w:numPr>
        <w:tabs>
          <w:tab w:val="left" w:pos="463"/>
        </w:tabs>
        <w:spacing w:line="360" w:lineRule="auto"/>
        <w:ind w:right="132"/>
        <w:rPr>
          <w:sz w:val="28"/>
          <w:szCs w:val="28"/>
        </w:rPr>
      </w:pPr>
      <w:r w:rsidRPr="003365FE">
        <w:rPr>
          <w:sz w:val="28"/>
          <w:szCs w:val="28"/>
        </w:rPr>
        <w:t>устойчивый познавательный интерес к чтению, к ведению диалога с автором текста;</w:t>
      </w:r>
    </w:p>
    <w:p w14:paraId="0584DD23" w14:textId="77777777" w:rsidR="00A81293" w:rsidRPr="003365FE" w:rsidRDefault="00A81293" w:rsidP="003365FE">
      <w:pPr>
        <w:pStyle w:val="ListParagraph"/>
        <w:numPr>
          <w:ilvl w:val="0"/>
          <w:numId w:val="3"/>
        </w:numPr>
        <w:tabs>
          <w:tab w:val="left" w:pos="531"/>
          <w:tab w:val="left" w:pos="532"/>
        </w:tabs>
        <w:spacing w:before="1" w:line="360" w:lineRule="auto"/>
        <w:ind w:left="531" w:hanging="429"/>
        <w:rPr>
          <w:i/>
          <w:sz w:val="28"/>
          <w:szCs w:val="28"/>
        </w:rPr>
      </w:pPr>
      <w:r w:rsidRPr="003365FE">
        <w:rPr>
          <w:sz w:val="28"/>
          <w:szCs w:val="28"/>
        </w:rPr>
        <w:lastRenderedPageBreak/>
        <w:t>потребность в самовыражении через</w:t>
      </w:r>
      <w:r w:rsidRPr="003365FE">
        <w:rPr>
          <w:spacing w:val="-5"/>
          <w:sz w:val="28"/>
          <w:szCs w:val="28"/>
        </w:rPr>
        <w:t xml:space="preserve"> </w:t>
      </w:r>
      <w:r w:rsidRPr="003365FE">
        <w:rPr>
          <w:sz w:val="28"/>
          <w:szCs w:val="28"/>
        </w:rPr>
        <w:t>слово.</w:t>
      </w:r>
    </w:p>
    <w:p w14:paraId="55243C50" w14:textId="77777777" w:rsidR="00A81293" w:rsidRPr="003365FE" w:rsidRDefault="00A81293" w:rsidP="003365FE">
      <w:pPr>
        <w:spacing w:line="360" w:lineRule="auto"/>
        <w:ind w:left="462" w:right="122"/>
        <w:jc w:val="both"/>
        <w:rPr>
          <w:i/>
          <w:sz w:val="28"/>
          <w:szCs w:val="28"/>
        </w:rPr>
      </w:pPr>
      <w:r w:rsidRPr="003365FE">
        <w:rPr>
          <w:i/>
          <w:sz w:val="28"/>
          <w:szCs w:val="28"/>
        </w:rPr>
        <w:t>Средством достижения этих результатов служат тексты художественной литературы, вопросы и задания к ним, проблемно- диалогическая технология, технология продуктивного чтения.</w:t>
      </w:r>
    </w:p>
    <w:p w14:paraId="6A2AB688" w14:textId="77777777" w:rsidR="00A81293" w:rsidRPr="003365FE" w:rsidRDefault="00A81293" w:rsidP="003365FE">
      <w:pPr>
        <w:pStyle w:val="a0"/>
        <w:spacing w:before="10" w:line="360" w:lineRule="auto"/>
        <w:ind w:left="0"/>
        <w:rPr>
          <w:i/>
        </w:rPr>
      </w:pPr>
    </w:p>
    <w:p w14:paraId="03A967B6" w14:textId="77777777" w:rsidR="00A81293" w:rsidRPr="003365FE" w:rsidRDefault="00A81293" w:rsidP="003365FE">
      <w:pPr>
        <w:spacing w:line="360" w:lineRule="auto"/>
        <w:ind w:left="462" w:right="127"/>
        <w:jc w:val="both"/>
        <w:rPr>
          <w:i/>
          <w:sz w:val="28"/>
          <w:szCs w:val="28"/>
        </w:rPr>
      </w:pPr>
      <w:r w:rsidRPr="003365FE">
        <w:rPr>
          <w:spacing w:val="-71"/>
          <w:sz w:val="28"/>
          <w:szCs w:val="28"/>
          <w:u w:val="thick"/>
        </w:rPr>
        <w:t xml:space="preserve"> </w:t>
      </w:r>
      <w:r w:rsidRPr="003365FE">
        <w:rPr>
          <w:b/>
          <w:sz w:val="28"/>
          <w:szCs w:val="28"/>
          <w:u w:val="thick"/>
        </w:rPr>
        <w:t>Метапредметными результатами</w:t>
      </w:r>
      <w:r w:rsidRPr="003365FE">
        <w:rPr>
          <w:b/>
          <w:sz w:val="28"/>
          <w:szCs w:val="28"/>
        </w:rPr>
        <w:t xml:space="preserve"> </w:t>
      </w:r>
      <w:r w:rsidRPr="003365FE">
        <w:rPr>
          <w:sz w:val="28"/>
          <w:szCs w:val="28"/>
        </w:rPr>
        <w:t>изучения курса родная (русская) литература является формирование</w:t>
      </w:r>
      <w:r w:rsidRPr="003365FE">
        <w:rPr>
          <w:spacing w:val="-3"/>
          <w:sz w:val="28"/>
          <w:szCs w:val="28"/>
        </w:rPr>
        <w:t xml:space="preserve"> </w:t>
      </w:r>
      <w:r w:rsidRPr="003365FE">
        <w:rPr>
          <w:sz w:val="28"/>
          <w:szCs w:val="28"/>
        </w:rPr>
        <w:t>УУД.</w:t>
      </w:r>
    </w:p>
    <w:p w14:paraId="14FC5E9A" w14:textId="77777777" w:rsidR="00A81293" w:rsidRPr="003365FE" w:rsidRDefault="00A81293" w:rsidP="003365FE">
      <w:pPr>
        <w:pStyle w:val="2"/>
        <w:spacing w:line="360" w:lineRule="auto"/>
      </w:pPr>
      <w:r w:rsidRPr="003365FE">
        <w:t>Регулятивные УУД.</w:t>
      </w:r>
      <w:r w:rsidRPr="003365FE">
        <w:rPr>
          <w:b w:val="0"/>
          <w:i w:val="0"/>
        </w:rPr>
        <w:t xml:space="preserve">: </w:t>
      </w:r>
      <w:r w:rsidRPr="003365FE">
        <w:t>Ученик</w:t>
      </w:r>
      <w:r w:rsidRPr="003365FE">
        <w:rPr>
          <w:spacing w:val="-14"/>
        </w:rPr>
        <w:t xml:space="preserve"> </w:t>
      </w:r>
      <w:r w:rsidRPr="003365FE">
        <w:t>научится</w:t>
      </w:r>
      <w:r w:rsidRPr="003365FE">
        <w:rPr>
          <w:i w:val="0"/>
        </w:rPr>
        <w:t>:</w:t>
      </w:r>
    </w:p>
    <w:p w14:paraId="30C5F73D" w14:textId="77777777" w:rsidR="00A81293" w:rsidRPr="003365FE" w:rsidRDefault="00A81293" w:rsidP="003365FE">
      <w:pPr>
        <w:pStyle w:val="ListParagraph"/>
        <w:numPr>
          <w:ilvl w:val="0"/>
          <w:numId w:val="3"/>
        </w:numPr>
        <w:tabs>
          <w:tab w:val="left" w:pos="531"/>
          <w:tab w:val="left" w:pos="532"/>
        </w:tabs>
        <w:spacing w:line="360" w:lineRule="auto"/>
        <w:ind w:left="531" w:hanging="429"/>
        <w:rPr>
          <w:sz w:val="28"/>
          <w:szCs w:val="28"/>
        </w:rPr>
      </w:pPr>
      <w:r w:rsidRPr="003365FE">
        <w:rPr>
          <w:sz w:val="28"/>
          <w:szCs w:val="28"/>
        </w:rPr>
        <w:t>принимать и сохранять учебную</w:t>
      </w:r>
      <w:r w:rsidRPr="003365FE">
        <w:rPr>
          <w:spacing w:val="-3"/>
          <w:sz w:val="28"/>
          <w:szCs w:val="28"/>
        </w:rPr>
        <w:t xml:space="preserve"> </w:t>
      </w:r>
      <w:r w:rsidRPr="003365FE">
        <w:rPr>
          <w:sz w:val="28"/>
          <w:szCs w:val="28"/>
        </w:rPr>
        <w:t>задачу</w:t>
      </w:r>
    </w:p>
    <w:p w14:paraId="35AAA8F7" w14:textId="77777777" w:rsidR="00A81293" w:rsidRPr="003365FE" w:rsidRDefault="00A81293" w:rsidP="003365FE">
      <w:pPr>
        <w:pStyle w:val="ListParagraph"/>
        <w:numPr>
          <w:ilvl w:val="0"/>
          <w:numId w:val="3"/>
        </w:numPr>
        <w:tabs>
          <w:tab w:val="left" w:pos="531"/>
          <w:tab w:val="left" w:pos="532"/>
          <w:tab w:val="left" w:pos="4256"/>
          <w:tab w:val="left" w:pos="4589"/>
          <w:tab w:val="left" w:pos="6699"/>
          <w:tab w:val="left" w:pos="8548"/>
        </w:tabs>
        <w:spacing w:line="360" w:lineRule="auto"/>
        <w:ind w:right="132"/>
        <w:rPr>
          <w:spacing w:val="-5"/>
          <w:sz w:val="28"/>
          <w:szCs w:val="28"/>
        </w:rPr>
      </w:pPr>
      <w:r w:rsidRPr="003365FE">
        <w:rPr>
          <w:sz w:val="28"/>
          <w:szCs w:val="28"/>
        </w:rPr>
        <w:t xml:space="preserve">планировать </w:t>
      </w:r>
      <w:r w:rsidRPr="003365FE">
        <w:rPr>
          <w:spacing w:val="56"/>
          <w:sz w:val="28"/>
          <w:szCs w:val="28"/>
        </w:rPr>
        <w:t xml:space="preserve"> </w:t>
      </w:r>
      <w:r w:rsidRPr="003365FE">
        <w:rPr>
          <w:sz w:val="28"/>
          <w:szCs w:val="28"/>
        </w:rPr>
        <w:t xml:space="preserve">свои </w:t>
      </w:r>
      <w:r w:rsidRPr="003365FE">
        <w:rPr>
          <w:spacing w:val="56"/>
          <w:sz w:val="28"/>
          <w:szCs w:val="28"/>
        </w:rPr>
        <w:t xml:space="preserve"> </w:t>
      </w:r>
      <w:r w:rsidRPr="003365FE">
        <w:rPr>
          <w:sz w:val="28"/>
          <w:szCs w:val="28"/>
        </w:rPr>
        <w:t>действия</w:t>
      </w:r>
      <w:r w:rsidRPr="003365FE">
        <w:rPr>
          <w:sz w:val="28"/>
          <w:szCs w:val="28"/>
        </w:rPr>
        <w:tab/>
        <w:t>в</w:t>
      </w:r>
      <w:r w:rsidRPr="003365FE">
        <w:rPr>
          <w:sz w:val="28"/>
          <w:szCs w:val="28"/>
        </w:rPr>
        <w:tab/>
        <w:t xml:space="preserve">соответствии </w:t>
      </w:r>
      <w:r w:rsidRPr="003365FE">
        <w:rPr>
          <w:spacing w:val="56"/>
          <w:sz w:val="28"/>
          <w:szCs w:val="28"/>
        </w:rPr>
        <w:t xml:space="preserve"> </w:t>
      </w:r>
      <w:r w:rsidRPr="003365FE">
        <w:rPr>
          <w:sz w:val="28"/>
          <w:szCs w:val="28"/>
        </w:rPr>
        <w:t>с</w:t>
      </w:r>
      <w:r w:rsidRPr="003365FE">
        <w:rPr>
          <w:sz w:val="28"/>
          <w:szCs w:val="28"/>
        </w:rPr>
        <w:tab/>
        <w:t>поставленной</w:t>
      </w:r>
      <w:r w:rsidRPr="003365FE">
        <w:rPr>
          <w:sz w:val="28"/>
          <w:szCs w:val="28"/>
        </w:rPr>
        <w:tab/>
        <w:t>задачей и условиями ее</w:t>
      </w:r>
      <w:r w:rsidRPr="003365FE">
        <w:rPr>
          <w:spacing w:val="-3"/>
          <w:sz w:val="28"/>
          <w:szCs w:val="28"/>
        </w:rPr>
        <w:t xml:space="preserve"> </w:t>
      </w:r>
      <w:r w:rsidRPr="003365FE">
        <w:rPr>
          <w:sz w:val="28"/>
          <w:szCs w:val="28"/>
        </w:rPr>
        <w:t>реализации,работать по</w:t>
      </w:r>
      <w:r w:rsidRPr="003365FE">
        <w:rPr>
          <w:spacing w:val="-2"/>
          <w:sz w:val="28"/>
          <w:szCs w:val="28"/>
        </w:rPr>
        <w:t xml:space="preserve"> </w:t>
      </w:r>
      <w:r w:rsidRPr="003365FE">
        <w:rPr>
          <w:sz w:val="28"/>
          <w:szCs w:val="28"/>
        </w:rPr>
        <w:t>плану,</w:t>
      </w:r>
    </w:p>
    <w:p w14:paraId="6F20E258" w14:textId="77777777" w:rsidR="00A81293" w:rsidRPr="003365FE" w:rsidRDefault="00A81293" w:rsidP="003365FE">
      <w:pPr>
        <w:pStyle w:val="ListParagraph"/>
        <w:numPr>
          <w:ilvl w:val="0"/>
          <w:numId w:val="3"/>
        </w:numPr>
        <w:tabs>
          <w:tab w:val="left" w:pos="463"/>
        </w:tabs>
        <w:spacing w:line="360" w:lineRule="auto"/>
        <w:ind w:right="126"/>
        <w:jc w:val="both"/>
        <w:rPr>
          <w:i/>
          <w:sz w:val="28"/>
          <w:szCs w:val="28"/>
        </w:rPr>
      </w:pPr>
      <w:r w:rsidRPr="003365FE">
        <w:rPr>
          <w:spacing w:val="-5"/>
          <w:sz w:val="28"/>
          <w:szCs w:val="28"/>
        </w:rPr>
        <w:t xml:space="preserve">вносить необходимые коррективы </w:t>
      </w:r>
      <w:r w:rsidRPr="003365FE">
        <w:rPr>
          <w:sz w:val="28"/>
          <w:szCs w:val="28"/>
        </w:rPr>
        <w:t xml:space="preserve">в </w:t>
      </w:r>
      <w:r w:rsidRPr="003365FE">
        <w:rPr>
          <w:spacing w:val="-5"/>
          <w:sz w:val="28"/>
          <w:szCs w:val="28"/>
        </w:rPr>
        <w:t xml:space="preserve">действие </w:t>
      </w:r>
      <w:r w:rsidRPr="003365FE">
        <w:rPr>
          <w:spacing w:val="-4"/>
          <w:sz w:val="28"/>
          <w:szCs w:val="28"/>
        </w:rPr>
        <w:t xml:space="preserve">после его </w:t>
      </w:r>
      <w:r w:rsidRPr="003365FE">
        <w:rPr>
          <w:spacing w:val="-5"/>
          <w:sz w:val="28"/>
          <w:szCs w:val="28"/>
        </w:rPr>
        <w:t xml:space="preserve">завершения </w:t>
      </w:r>
      <w:r w:rsidRPr="003365FE">
        <w:rPr>
          <w:sz w:val="28"/>
          <w:szCs w:val="28"/>
        </w:rPr>
        <w:t xml:space="preserve">на </w:t>
      </w:r>
      <w:r w:rsidRPr="003365FE">
        <w:rPr>
          <w:spacing w:val="-4"/>
          <w:sz w:val="28"/>
          <w:szCs w:val="28"/>
        </w:rPr>
        <w:t xml:space="preserve">основе его оценки </w:t>
      </w:r>
      <w:r w:rsidRPr="003365FE">
        <w:rPr>
          <w:sz w:val="28"/>
          <w:szCs w:val="28"/>
        </w:rPr>
        <w:t xml:space="preserve">и </w:t>
      </w:r>
      <w:r w:rsidRPr="003365FE">
        <w:rPr>
          <w:spacing w:val="-5"/>
          <w:sz w:val="28"/>
          <w:szCs w:val="28"/>
        </w:rPr>
        <w:t xml:space="preserve">учета </w:t>
      </w:r>
      <w:r w:rsidRPr="003365FE">
        <w:rPr>
          <w:spacing w:val="-4"/>
          <w:sz w:val="28"/>
          <w:szCs w:val="28"/>
        </w:rPr>
        <w:t xml:space="preserve">характера </w:t>
      </w:r>
      <w:r w:rsidRPr="003365FE">
        <w:rPr>
          <w:spacing w:val="-5"/>
          <w:sz w:val="28"/>
          <w:szCs w:val="28"/>
        </w:rPr>
        <w:t xml:space="preserve">сделанных </w:t>
      </w:r>
      <w:r w:rsidRPr="003365FE">
        <w:rPr>
          <w:sz w:val="28"/>
          <w:szCs w:val="28"/>
        </w:rPr>
        <w:t xml:space="preserve">ошибок, использовать предложения и оценки для создания </w:t>
      </w:r>
      <w:r w:rsidRPr="003365FE">
        <w:rPr>
          <w:spacing w:val="-4"/>
          <w:sz w:val="28"/>
          <w:szCs w:val="28"/>
        </w:rPr>
        <w:t xml:space="preserve">нового, более </w:t>
      </w:r>
      <w:r w:rsidRPr="003365FE">
        <w:rPr>
          <w:spacing w:val="-5"/>
          <w:sz w:val="28"/>
          <w:szCs w:val="28"/>
        </w:rPr>
        <w:t>совершенного</w:t>
      </w:r>
      <w:r w:rsidRPr="003365FE">
        <w:rPr>
          <w:spacing w:val="-17"/>
          <w:sz w:val="28"/>
          <w:szCs w:val="28"/>
        </w:rPr>
        <w:t xml:space="preserve"> </w:t>
      </w:r>
      <w:r w:rsidRPr="003365FE">
        <w:rPr>
          <w:spacing w:val="-5"/>
          <w:sz w:val="28"/>
          <w:szCs w:val="28"/>
        </w:rPr>
        <w:t>результата.</w:t>
      </w:r>
    </w:p>
    <w:p w14:paraId="5B984945" w14:textId="77777777" w:rsidR="00A81293" w:rsidRPr="003365FE" w:rsidRDefault="00A81293" w:rsidP="003365FE">
      <w:pPr>
        <w:pStyle w:val="2"/>
        <w:spacing w:before="8" w:line="360" w:lineRule="auto"/>
      </w:pPr>
      <w:r w:rsidRPr="003365FE">
        <w:t>Ученик получит возможность научиться:</w:t>
      </w:r>
    </w:p>
    <w:p w14:paraId="7C3FCD48" w14:textId="77777777" w:rsidR="00A81293" w:rsidRPr="003365FE" w:rsidRDefault="00A81293" w:rsidP="003365FE">
      <w:pPr>
        <w:tabs>
          <w:tab w:val="left" w:pos="1877"/>
        </w:tabs>
        <w:spacing w:before="154" w:line="360" w:lineRule="auto"/>
        <w:rPr>
          <w:i/>
          <w:sz w:val="28"/>
          <w:szCs w:val="28"/>
        </w:rPr>
      </w:pPr>
      <w:r w:rsidRPr="003365FE">
        <w:rPr>
          <w:i/>
          <w:sz w:val="28"/>
          <w:szCs w:val="28"/>
        </w:rPr>
        <w:t xml:space="preserve">      в сотрудничестве с учителем ставить новые учебные</w:t>
      </w:r>
      <w:r w:rsidRPr="003365FE">
        <w:rPr>
          <w:i/>
          <w:spacing w:val="-12"/>
          <w:sz w:val="28"/>
          <w:szCs w:val="28"/>
        </w:rPr>
        <w:t xml:space="preserve"> </w:t>
      </w:r>
      <w:r w:rsidRPr="003365FE">
        <w:rPr>
          <w:i/>
          <w:sz w:val="28"/>
          <w:szCs w:val="28"/>
        </w:rPr>
        <w:t>задачи;</w:t>
      </w:r>
    </w:p>
    <w:p w14:paraId="36B32E9B" w14:textId="77777777" w:rsidR="00A81293" w:rsidRPr="003365FE" w:rsidRDefault="00A81293" w:rsidP="003365FE">
      <w:pPr>
        <w:spacing w:before="160" w:line="360" w:lineRule="auto"/>
        <w:ind w:left="462" w:right="129"/>
        <w:jc w:val="both"/>
        <w:rPr>
          <w:i/>
          <w:sz w:val="28"/>
          <w:szCs w:val="28"/>
        </w:rPr>
      </w:pPr>
      <w:r w:rsidRPr="003365FE">
        <w:rPr>
          <w:i/>
          <w:sz w:val="28"/>
          <w:szCs w:val="28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достижений.</w:t>
      </w:r>
    </w:p>
    <w:p w14:paraId="130FB612" w14:textId="77777777" w:rsidR="00A81293" w:rsidRPr="003365FE" w:rsidRDefault="00A81293" w:rsidP="003365FE">
      <w:pPr>
        <w:pStyle w:val="a0"/>
        <w:spacing w:before="8" w:line="360" w:lineRule="auto"/>
        <w:ind w:left="0"/>
        <w:rPr>
          <w:i/>
        </w:rPr>
      </w:pPr>
    </w:p>
    <w:p w14:paraId="5CC88822" w14:textId="77777777" w:rsidR="00A81293" w:rsidRPr="003365FE" w:rsidRDefault="00A81293" w:rsidP="003365FE">
      <w:pPr>
        <w:pStyle w:val="2"/>
        <w:spacing w:line="360" w:lineRule="auto"/>
        <w:ind w:right="6608"/>
      </w:pPr>
      <w:r w:rsidRPr="003365FE">
        <w:t>Познавательные УУД: Ученик</w:t>
      </w:r>
      <w:r w:rsidRPr="003365FE">
        <w:rPr>
          <w:spacing w:val="67"/>
        </w:rPr>
        <w:t xml:space="preserve"> н</w:t>
      </w:r>
      <w:r w:rsidRPr="003365FE">
        <w:t>аучится:</w:t>
      </w:r>
    </w:p>
    <w:p w14:paraId="141B7804" w14:textId="77777777" w:rsidR="00A81293" w:rsidRPr="003365FE" w:rsidRDefault="00A81293" w:rsidP="003365FE">
      <w:pPr>
        <w:pStyle w:val="ListParagraph"/>
        <w:numPr>
          <w:ilvl w:val="0"/>
          <w:numId w:val="2"/>
        </w:numPr>
        <w:tabs>
          <w:tab w:val="left" w:pos="463"/>
        </w:tabs>
        <w:spacing w:line="360" w:lineRule="auto"/>
        <w:rPr>
          <w:sz w:val="28"/>
          <w:szCs w:val="28"/>
        </w:rPr>
      </w:pPr>
      <w:r w:rsidRPr="003365FE">
        <w:rPr>
          <w:sz w:val="28"/>
          <w:szCs w:val="28"/>
        </w:rPr>
        <w:t>строить сообщение в устной</w:t>
      </w:r>
      <w:r w:rsidRPr="003365FE">
        <w:rPr>
          <w:spacing w:val="-5"/>
          <w:sz w:val="28"/>
          <w:szCs w:val="28"/>
        </w:rPr>
        <w:t xml:space="preserve"> </w:t>
      </w:r>
      <w:r w:rsidRPr="003365FE">
        <w:rPr>
          <w:sz w:val="28"/>
          <w:szCs w:val="28"/>
        </w:rPr>
        <w:t>форме;</w:t>
      </w:r>
    </w:p>
    <w:p w14:paraId="7CD7E7FF" w14:textId="77777777" w:rsidR="00A81293" w:rsidRPr="003365FE" w:rsidRDefault="00A81293" w:rsidP="003365FE">
      <w:pPr>
        <w:pStyle w:val="ListParagraph"/>
        <w:numPr>
          <w:ilvl w:val="0"/>
          <w:numId w:val="2"/>
        </w:numPr>
        <w:tabs>
          <w:tab w:val="left" w:pos="463"/>
        </w:tabs>
        <w:spacing w:line="360" w:lineRule="auto"/>
        <w:rPr>
          <w:sz w:val="28"/>
          <w:szCs w:val="28"/>
        </w:rPr>
      </w:pPr>
      <w:r w:rsidRPr="003365FE">
        <w:rPr>
          <w:sz w:val="28"/>
          <w:szCs w:val="28"/>
        </w:rPr>
        <w:lastRenderedPageBreak/>
        <w:t>находить в художественном тексте ответ на заданный</w:t>
      </w:r>
      <w:r w:rsidRPr="003365FE">
        <w:rPr>
          <w:spacing w:val="-5"/>
          <w:sz w:val="28"/>
          <w:szCs w:val="28"/>
        </w:rPr>
        <w:t xml:space="preserve"> </w:t>
      </w:r>
      <w:r w:rsidRPr="003365FE">
        <w:rPr>
          <w:sz w:val="28"/>
          <w:szCs w:val="28"/>
        </w:rPr>
        <w:t>вопрос;</w:t>
      </w:r>
    </w:p>
    <w:p w14:paraId="01EC2AD6" w14:textId="77777777" w:rsidR="00A81293" w:rsidRPr="003365FE" w:rsidRDefault="00A81293" w:rsidP="003365FE">
      <w:pPr>
        <w:pStyle w:val="ListParagraph"/>
        <w:numPr>
          <w:ilvl w:val="0"/>
          <w:numId w:val="2"/>
        </w:numPr>
        <w:tabs>
          <w:tab w:val="left" w:pos="463"/>
        </w:tabs>
        <w:spacing w:before="2" w:line="360" w:lineRule="auto"/>
        <w:rPr>
          <w:sz w:val="28"/>
          <w:szCs w:val="28"/>
        </w:rPr>
      </w:pPr>
      <w:r w:rsidRPr="003365FE">
        <w:rPr>
          <w:sz w:val="28"/>
          <w:szCs w:val="28"/>
        </w:rPr>
        <w:t>основам смыслового восприятия художественных</w:t>
      </w:r>
      <w:r w:rsidRPr="003365FE">
        <w:rPr>
          <w:spacing w:val="63"/>
          <w:sz w:val="28"/>
          <w:szCs w:val="28"/>
        </w:rPr>
        <w:t xml:space="preserve"> </w:t>
      </w:r>
      <w:r w:rsidRPr="003365FE">
        <w:rPr>
          <w:sz w:val="28"/>
          <w:szCs w:val="28"/>
        </w:rPr>
        <w:t>текстов,</w:t>
      </w:r>
    </w:p>
    <w:p w14:paraId="5C33F755" w14:textId="77777777" w:rsidR="00A81293" w:rsidRPr="003365FE" w:rsidRDefault="00A81293" w:rsidP="003365FE">
      <w:pPr>
        <w:pStyle w:val="ListParagraph"/>
        <w:numPr>
          <w:ilvl w:val="0"/>
          <w:numId w:val="2"/>
        </w:numPr>
        <w:tabs>
          <w:tab w:val="left" w:pos="531"/>
          <w:tab w:val="left" w:pos="532"/>
        </w:tabs>
        <w:spacing w:line="360" w:lineRule="auto"/>
        <w:ind w:right="154"/>
        <w:rPr>
          <w:sz w:val="28"/>
          <w:szCs w:val="28"/>
        </w:rPr>
      </w:pPr>
      <w:r w:rsidRPr="003365FE">
        <w:rPr>
          <w:sz w:val="28"/>
          <w:szCs w:val="28"/>
        </w:rPr>
        <w:t>выделять существенную информацию из сообщений разных видов (в первую очередь</w:t>
      </w:r>
      <w:r w:rsidRPr="003365FE">
        <w:rPr>
          <w:spacing w:val="-2"/>
          <w:sz w:val="28"/>
          <w:szCs w:val="28"/>
        </w:rPr>
        <w:t xml:space="preserve"> </w:t>
      </w:r>
      <w:r w:rsidRPr="003365FE">
        <w:rPr>
          <w:sz w:val="28"/>
          <w:szCs w:val="28"/>
        </w:rPr>
        <w:t>текстов);</w:t>
      </w:r>
    </w:p>
    <w:p w14:paraId="50A45C6F" w14:textId="77777777" w:rsidR="00A81293" w:rsidRPr="003365FE" w:rsidRDefault="00A81293" w:rsidP="003365FE">
      <w:pPr>
        <w:pStyle w:val="ListParagraph"/>
        <w:numPr>
          <w:ilvl w:val="0"/>
          <w:numId w:val="2"/>
        </w:numPr>
        <w:tabs>
          <w:tab w:val="left" w:pos="463"/>
          <w:tab w:val="left" w:pos="2499"/>
          <w:tab w:val="left" w:pos="3693"/>
          <w:tab w:val="left" w:pos="5171"/>
          <w:tab w:val="left" w:pos="5689"/>
          <w:tab w:val="left" w:pos="7536"/>
          <w:tab w:val="left" w:pos="9664"/>
        </w:tabs>
        <w:spacing w:line="360" w:lineRule="auto"/>
        <w:ind w:right="129"/>
        <w:rPr>
          <w:sz w:val="28"/>
          <w:szCs w:val="28"/>
        </w:rPr>
      </w:pPr>
      <w:r w:rsidRPr="003365FE">
        <w:rPr>
          <w:sz w:val="28"/>
          <w:szCs w:val="28"/>
        </w:rPr>
        <w:t>осуществлять</w:t>
      </w:r>
      <w:r w:rsidRPr="003365FE">
        <w:rPr>
          <w:sz w:val="28"/>
          <w:szCs w:val="28"/>
        </w:rPr>
        <w:tab/>
        <w:t>анализ</w:t>
      </w:r>
      <w:r w:rsidRPr="003365FE">
        <w:rPr>
          <w:sz w:val="28"/>
          <w:szCs w:val="28"/>
        </w:rPr>
        <w:tab/>
        <w:t>объектов</w:t>
      </w:r>
      <w:r w:rsidRPr="003365FE">
        <w:rPr>
          <w:sz w:val="28"/>
          <w:szCs w:val="28"/>
        </w:rPr>
        <w:tab/>
        <w:t>с</w:t>
      </w:r>
      <w:r w:rsidRPr="003365FE">
        <w:rPr>
          <w:sz w:val="28"/>
          <w:szCs w:val="28"/>
        </w:rPr>
        <w:tab/>
        <w:t>выделением</w:t>
      </w:r>
      <w:r w:rsidRPr="003365FE">
        <w:rPr>
          <w:sz w:val="28"/>
          <w:szCs w:val="28"/>
        </w:rPr>
        <w:tab/>
        <w:t>существенных</w:t>
      </w:r>
      <w:r w:rsidRPr="003365FE">
        <w:rPr>
          <w:sz w:val="28"/>
          <w:szCs w:val="28"/>
        </w:rPr>
        <w:tab/>
        <w:t>и несущественных признаков;</w:t>
      </w:r>
    </w:p>
    <w:p w14:paraId="4C7AF606" w14:textId="77777777" w:rsidR="00A81293" w:rsidRPr="003365FE" w:rsidRDefault="00A81293" w:rsidP="003365FE">
      <w:pPr>
        <w:pStyle w:val="ListParagraph"/>
        <w:numPr>
          <w:ilvl w:val="0"/>
          <w:numId w:val="2"/>
        </w:numPr>
        <w:tabs>
          <w:tab w:val="left" w:pos="463"/>
        </w:tabs>
        <w:spacing w:before="156" w:line="360" w:lineRule="auto"/>
        <w:rPr>
          <w:i/>
          <w:sz w:val="28"/>
          <w:szCs w:val="28"/>
        </w:rPr>
      </w:pPr>
      <w:r w:rsidRPr="003365FE">
        <w:rPr>
          <w:sz w:val="28"/>
          <w:szCs w:val="28"/>
        </w:rPr>
        <w:t>осуществлять синтез как составление целого из</w:t>
      </w:r>
      <w:r w:rsidRPr="003365FE">
        <w:rPr>
          <w:spacing w:val="-7"/>
          <w:sz w:val="28"/>
          <w:szCs w:val="28"/>
        </w:rPr>
        <w:t xml:space="preserve"> </w:t>
      </w:r>
      <w:r w:rsidRPr="003365FE">
        <w:rPr>
          <w:sz w:val="28"/>
          <w:szCs w:val="28"/>
        </w:rPr>
        <w:t>частей.</w:t>
      </w:r>
    </w:p>
    <w:p w14:paraId="243D2D02" w14:textId="77777777" w:rsidR="00A81293" w:rsidRPr="003365FE" w:rsidRDefault="00A81293" w:rsidP="003365FE">
      <w:pPr>
        <w:pStyle w:val="2"/>
        <w:spacing w:before="194" w:line="360" w:lineRule="auto"/>
      </w:pPr>
      <w:r w:rsidRPr="003365FE">
        <w:t>Ученикник получит возможность научиться:</w:t>
      </w:r>
    </w:p>
    <w:p w14:paraId="59F45D9F" w14:textId="77777777" w:rsidR="00A81293" w:rsidRPr="003365FE" w:rsidRDefault="00A81293" w:rsidP="003365FE">
      <w:pPr>
        <w:pStyle w:val="ListParagraph"/>
        <w:numPr>
          <w:ilvl w:val="0"/>
          <w:numId w:val="2"/>
        </w:numPr>
        <w:tabs>
          <w:tab w:val="left" w:pos="463"/>
        </w:tabs>
        <w:spacing w:before="180" w:line="360" w:lineRule="auto"/>
        <w:ind w:right="2160"/>
        <w:rPr>
          <w:sz w:val="28"/>
          <w:szCs w:val="28"/>
        </w:rPr>
      </w:pPr>
      <w:r w:rsidRPr="003365FE">
        <w:rPr>
          <w:sz w:val="28"/>
          <w:szCs w:val="28"/>
        </w:rPr>
        <w:t>строить логическое рассуждение, включающее установлен</w:t>
      </w:r>
      <w:r w:rsidR="003365FE">
        <w:rPr>
          <w:sz w:val="28"/>
          <w:szCs w:val="28"/>
        </w:rPr>
        <w:t>ие причинно</w:t>
      </w:r>
      <w:r w:rsidR="003365FE">
        <w:rPr>
          <w:sz w:val="28"/>
          <w:szCs w:val="28"/>
        </w:rPr>
        <w:softHyphen/>
        <w:t>следственных связей</w:t>
      </w:r>
    </w:p>
    <w:p w14:paraId="0EB889F0" w14:textId="77777777" w:rsidR="00A81293" w:rsidRPr="003365FE" w:rsidRDefault="00A81293" w:rsidP="003365FE">
      <w:pPr>
        <w:pStyle w:val="2"/>
        <w:spacing w:line="360" w:lineRule="auto"/>
        <w:ind w:right="6320"/>
      </w:pPr>
      <w:r w:rsidRPr="003365FE">
        <w:t>Коммуникативные УУД: Ученик</w:t>
      </w:r>
      <w:r w:rsidRPr="003365FE">
        <w:rPr>
          <w:spacing w:val="67"/>
        </w:rPr>
        <w:t xml:space="preserve"> </w:t>
      </w:r>
      <w:r w:rsidRPr="003365FE">
        <w:t>научится:</w:t>
      </w:r>
    </w:p>
    <w:p w14:paraId="58906240" w14:textId="77777777" w:rsidR="00A81293" w:rsidRPr="003365FE" w:rsidRDefault="00A81293" w:rsidP="003365FE">
      <w:pPr>
        <w:pStyle w:val="ListParagraph"/>
        <w:numPr>
          <w:ilvl w:val="0"/>
          <w:numId w:val="2"/>
        </w:numPr>
        <w:tabs>
          <w:tab w:val="left" w:pos="463"/>
        </w:tabs>
        <w:spacing w:line="360" w:lineRule="auto"/>
        <w:ind w:right="120"/>
        <w:rPr>
          <w:sz w:val="28"/>
          <w:szCs w:val="28"/>
        </w:rPr>
      </w:pPr>
      <w:r w:rsidRPr="003365FE">
        <w:rPr>
          <w:sz w:val="28"/>
          <w:szCs w:val="28"/>
        </w:rPr>
        <w:t xml:space="preserve">адекватно использовать коммуникативные, прежде всего </w:t>
      </w:r>
      <w:r w:rsidRPr="003365FE">
        <w:rPr>
          <w:spacing w:val="-3"/>
          <w:sz w:val="28"/>
          <w:szCs w:val="28"/>
        </w:rPr>
        <w:t xml:space="preserve">речевые, средства </w:t>
      </w:r>
      <w:r w:rsidRPr="003365FE">
        <w:rPr>
          <w:spacing w:val="-2"/>
          <w:sz w:val="28"/>
          <w:szCs w:val="28"/>
        </w:rPr>
        <w:t xml:space="preserve">для </w:t>
      </w:r>
      <w:r w:rsidRPr="003365FE">
        <w:rPr>
          <w:spacing w:val="-3"/>
          <w:sz w:val="28"/>
          <w:szCs w:val="28"/>
        </w:rPr>
        <w:t>решения различных коммуникативных</w:t>
      </w:r>
      <w:r w:rsidRPr="003365FE">
        <w:rPr>
          <w:spacing w:val="-13"/>
          <w:sz w:val="28"/>
          <w:szCs w:val="28"/>
        </w:rPr>
        <w:t xml:space="preserve"> </w:t>
      </w:r>
      <w:r w:rsidRPr="003365FE">
        <w:rPr>
          <w:spacing w:val="-3"/>
          <w:sz w:val="28"/>
          <w:szCs w:val="28"/>
        </w:rPr>
        <w:t>задач,</w:t>
      </w:r>
    </w:p>
    <w:p w14:paraId="36161594" w14:textId="77777777" w:rsidR="00A81293" w:rsidRPr="003365FE" w:rsidRDefault="00A81293" w:rsidP="003365FE">
      <w:pPr>
        <w:pStyle w:val="ListParagraph"/>
        <w:numPr>
          <w:ilvl w:val="0"/>
          <w:numId w:val="2"/>
        </w:numPr>
        <w:tabs>
          <w:tab w:val="left" w:pos="529"/>
          <w:tab w:val="left" w:pos="530"/>
        </w:tabs>
        <w:spacing w:line="360" w:lineRule="auto"/>
        <w:ind w:left="529" w:hanging="427"/>
        <w:rPr>
          <w:spacing w:val="-3"/>
          <w:sz w:val="28"/>
          <w:szCs w:val="28"/>
        </w:rPr>
      </w:pPr>
      <w:r w:rsidRPr="003365FE">
        <w:rPr>
          <w:sz w:val="28"/>
          <w:szCs w:val="28"/>
        </w:rPr>
        <w:t>договариваться и приходить к общему решению в совместной</w:t>
      </w:r>
      <w:r w:rsidRPr="003365FE">
        <w:rPr>
          <w:spacing w:val="-25"/>
          <w:sz w:val="28"/>
          <w:szCs w:val="28"/>
        </w:rPr>
        <w:t xml:space="preserve"> </w:t>
      </w:r>
      <w:r w:rsidRPr="003365FE">
        <w:rPr>
          <w:sz w:val="28"/>
          <w:szCs w:val="28"/>
        </w:rPr>
        <w:t>деятельности;</w:t>
      </w:r>
    </w:p>
    <w:p w14:paraId="0846B0ED" w14:textId="77777777" w:rsidR="00A81293" w:rsidRPr="003365FE" w:rsidRDefault="00A81293" w:rsidP="003365FE">
      <w:pPr>
        <w:pStyle w:val="ListParagraph"/>
        <w:numPr>
          <w:ilvl w:val="0"/>
          <w:numId w:val="2"/>
        </w:numPr>
        <w:tabs>
          <w:tab w:val="left" w:pos="463"/>
          <w:tab w:val="left" w:pos="1599"/>
          <w:tab w:val="left" w:pos="3737"/>
          <w:tab w:val="left" w:pos="5619"/>
          <w:tab w:val="left" w:pos="6063"/>
          <w:tab w:val="left" w:pos="6721"/>
          <w:tab w:val="left" w:pos="7628"/>
          <w:tab w:val="left" w:pos="9432"/>
        </w:tabs>
        <w:spacing w:line="360" w:lineRule="auto"/>
        <w:ind w:right="131"/>
        <w:rPr>
          <w:sz w:val="28"/>
          <w:szCs w:val="28"/>
        </w:rPr>
      </w:pPr>
      <w:r w:rsidRPr="003365FE">
        <w:rPr>
          <w:spacing w:val="-3"/>
          <w:sz w:val="28"/>
          <w:szCs w:val="28"/>
        </w:rPr>
        <w:t>строить</w:t>
      </w:r>
      <w:r w:rsidRPr="003365FE">
        <w:rPr>
          <w:spacing w:val="-3"/>
          <w:sz w:val="28"/>
          <w:szCs w:val="28"/>
        </w:rPr>
        <w:tab/>
        <w:t>монологическое</w:t>
      </w:r>
      <w:r w:rsidRPr="003365FE">
        <w:rPr>
          <w:spacing w:val="-3"/>
          <w:sz w:val="28"/>
          <w:szCs w:val="28"/>
        </w:rPr>
        <w:tab/>
        <w:t>высказывание</w:t>
      </w:r>
      <w:r w:rsidRPr="003365FE">
        <w:rPr>
          <w:spacing w:val="-3"/>
          <w:sz w:val="28"/>
          <w:szCs w:val="28"/>
        </w:rPr>
        <w:tab/>
      </w:r>
      <w:r w:rsidRPr="003365FE">
        <w:rPr>
          <w:sz w:val="28"/>
          <w:szCs w:val="28"/>
        </w:rPr>
        <w:t>(в</w:t>
      </w:r>
      <w:r w:rsidRPr="003365FE">
        <w:rPr>
          <w:sz w:val="28"/>
          <w:szCs w:val="28"/>
        </w:rPr>
        <w:tab/>
        <w:t>том</w:t>
      </w:r>
      <w:r w:rsidRPr="003365FE">
        <w:rPr>
          <w:sz w:val="28"/>
          <w:szCs w:val="28"/>
        </w:rPr>
        <w:tab/>
        <w:t>числе</w:t>
      </w:r>
      <w:r w:rsidRPr="003365FE">
        <w:rPr>
          <w:sz w:val="28"/>
          <w:szCs w:val="28"/>
        </w:rPr>
        <w:tab/>
        <w:t>сопровождая</w:t>
      </w:r>
      <w:r w:rsidRPr="003365FE">
        <w:rPr>
          <w:sz w:val="28"/>
          <w:szCs w:val="28"/>
        </w:rPr>
        <w:tab/>
        <w:t>его аудиовизуальной</w:t>
      </w:r>
      <w:r w:rsidRPr="003365FE">
        <w:rPr>
          <w:spacing w:val="3"/>
          <w:sz w:val="28"/>
          <w:szCs w:val="28"/>
        </w:rPr>
        <w:t xml:space="preserve"> </w:t>
      </w:r>
      <w:r w:rsidRPr="003365FE">
        <w:rPr>
          <w:sz w:val="28"/>
          <w:szCs w:val="28"/>
        </w:rPr>
        <w:t>поддержкой),</w:t>
      </w:r>
    </w:p>
    <w:p w14:paraId="1AFE25A1" w14:textId="77777777" w:rsidR="00A81293" w:rsidRPr="003365FE" w:rsidRDefault="00A81293" w:rsidP="003365FE">
      <w:pPr>
        <w:pStyle w:val="ListParagraph"/>
        <w:numPr>
          <w:ilvl w:val="0"/>
          <w:numId w:val="2"/>
        </w:numPr>
        <w:tabs>
          <w:tab w:val="left" w:pos="533"/>
          <w:tab w:val="left" w:pos="535"/>
        </w:tabs>
        <w:spacing w:line="360" w:lineRule="auto"/>
        <w:ind w:left="534" w:hanging="432"/>
        <w:rPr>
          <w:sz w:val="28"/>
          <w:szCs w:val="28"/>
        </w:rPr>
      </w:pPr>
      <w:r w:rsidRPr="003365FE">
        <w:rPr>
          <w:sz w:val="28"/>
          <w:szCs w:val="28"/>
        </w:rPr>
        <w:t>владеть диалогической формой</w:t>
      </w:r>
      <w:r w:rsidRPr="003365FE">
        <w:rPr>
          <w:spacing w:val="1"/>
          <w:sz w:val="28"/>
          <w:szCs w:val="28"/>
        </w:rPr>
        <w:t xml:space="preserve"> </w:t>
      </w:r>
      <w:r w:rsidRPr="003365FE">
        <w:rPr>
          <w:sz w:val="28"/>
          <w:szCs w:val="28"/>
        </w:rPr>
        <w:t>коммуникации,</w:t>
      </w:r>
    </w:p>
    <w:p w14:paraId="22F64770" w14:textId="77777777" w:rsidR="00A81293" w:rsidRPr="003365FE" w:rsidRDefault="00A81293" w:rsidP="003365FE">
      <w:pPr>
        <w:pStyle w:val="ListParagraph"/>
        <w:numPr>
          <w:ilvl w:val="0"/>
          <w:numId w:val="2"/>
        </w:numPr>
        <w:tabs>
          <w:tab w:val="left" w:pos="463"/>
        </w:tabs>
        <w:spacing w:line="360" w:lineRule="auto"/>
        <w:rPr>
          <w:sz w:val="28"/>
          <w:szCs w:val="28"/>
        </w:rPr>
      </w:pPr>
      <w:r w:rsidRPr="003365FE">
        <w:rPr>
          <w:sz w:val="28"/>
          <w:szCs w:val="28"/>
        </w:rPr>
        <w:t>формулировать собственное мнение и</w:t>
      </w:r>
      <w:r w:rsidRPr="003365FE">
        <w:rPr>
          <w:spacing w:val="-6"/>
          <w:sz w:val="28"/>
          <w:szCs w:val="28"/>
        </w:rPr>
        <w:t xml:space="preserve"> </w:t>
      </w:r>
      <w:r w:rsidRPr="003365FE">
        <w:rPr>
          <w:sz w:val="28"/>
          <w:szCs w:val="28"/>
        </w:rPr>
        <w:t>позицию</w:t>
      </w:r>
    </w:p>
    <w:p w14:paraId="5D1F6522" w14:textId="77777777" w:rsidR="00A81293" w:rsidRPr="003365FE" w:rsidRDefault="00A81293" w:rsidP="003365FE">
      <w:pPr>
        <w:pStyle w:val="a0"/>
        <w:tabs>
          <w:tab w:val="left" w:pos="1877"/>
        </w:tabs>
        <w:spacing w:line="360" w:lineRule="auto"/>
        <w:ind w:right="132" w:firstLine="679"/>
      </w:pPr>
      <w:r w:rsidRPr="003365FE">
        <w:t>–</w:t>
      </w:r>
      <w:r w:rsidRPr="003365FE">
        <w:tab/>
        <w:t>строить понятные для партнера высказывания, учитывающие, что партнер знает и видит, а что</w:t>
      </w:r>
      <w:r w:rsidRPr="003365FE">
        <w:rPr>
          <w:spacing w:val="-5"/>
        </w:rPr>
        <w:t xml:space="preserve"> </w:t>
      </w:r>
      <w:r w:rsidRPr="003365FE">
        <w:t>нет;</w:t>
      </w:r>
    </w:p>
    <w:p w14:paraId="1877B434" w14:textId="77777777" w:rsidR="00A81293" w:rsidRPr="003365FE" w:rsidRDefault="00A81293" w:rsidP="003365FE">
      <w:pPr>
        <w:pStyle w:val="ListParagraph"/>
        <w:numPr>
          <w:ilvl w:val="0"/>
          <w:numId w:val="2"/>
        </w:numPr>
        <w:tabs>
          <w:tab w:val="left" w:pos="463"/>
        </w:tabs>
        <w:spacing w:line="360" w:lineRule="auto"/>
        <w:rPr>
          <w:i/>
          <w:sz w:val="28"/>
          <w:szCs w:val="28"/>
        </w:rPr>
      </w:pPr>
      <w:r w:rsidRPr="003365FE">
        <w:rPr>
          <w:sz w:val="28"/>
          <w:szCs w:val="28"/>
        </w:rPr>
        <w:t>задавать</w:t>
      </w:r>
      <w:r w:rsidRPr="003365FE">
        <w:rPr>
          <w:spacing w:val="-3"/>
          <w:sz w:val="28"/>
          <w:szCs w:val="28"/>
        </w:rPr>
        <w:t xml:space="preserve"> </w:t>
      </w:r>
      <w:r w:rsidRPr="003365FE">
        <w:rPr>
          <w:sz w:val="28"/>
          <w:szCs w:val="28"/>
        </w:rPr>
        <w:t>вопросы.</w:t>
      </w:r>
    </w:p>
    <w:p w14:paraId="4348E31E" w14:textId="77777777" w:rsidR="00A81293" w:rsidRPr="003365FE" w:rsidRDefault="00A81293" w:rsidP="003365FE">
      <w:pPr>
        <w:spacing w:line="360" w:lineRule="auto"/>
        <w:ind w:left="738" w:right="407" w:firstLine="71"/>
        <w:jc w:val="center"/>
        <w:rPr>
          <w:i/>
          <w:sz w:val="28"/>
          <w:szCs w:val="28"/>
        </w:rPr>
      </w:pPr>
      <w:r w:rsidRPr="003365FE">
        <w:rPr>
          <w:i/>
          <w:sz w:val="28"/>
          <w:szCs w:val="28"/>
        </w:rPr>
        <w:lastRenderedPageBreak/>
        <w:t xml:space="preserve">Личностные результаты и и метапредметные УУД формируются поэтапно на всех предметах без исключения в том числе и на </w:t>
      </w:r>
      <w:r w:rsidRPr="003365FE">
        <w:rPr>
          <w:sz w:val="28"/>
          <w:szCs w:val="28"/>
        </w:rPr>
        <w:t xml:space="preserve">учебном предмете «Родная литература» к 4 классу уровень самостоятельности и осознанности </w:t>
      </w:r>
      <w:r w:rsidRPr="003365FE">
        <w:rPr>
          <w:i/>
          <w:sz w:val="28"/>
          <w:szCs w:val="28"/>
        </w:rPr>
        <w:t>применения УУД для решения учебно-познавательных и</w:t>
      </w:r>
    </w:p>
    <w:p w14:paraId="5E3DC087" w14:textId="77777777" w:rsidR="004E5EB9" w:rsidRPr="003365FE" w:rsidRDefault="00A81293" w:rsidP="003365FE">
      <w:pPr>
        <w:spacing w:line="360" w:lineRule="auto"/>
        <w:ind w:left="549" w:right="217"/>
        <w:jc w:val="center"/>
        <w:rPr>
          <w:sz w:val="28"/>
          <w:szCs w:val="28"/>
        </w:rPr>
      </w:pPr>
      <w:r w:rsidRPr="003365FE">
        <w:rPr>
          <w:i/>
          <w:sz w:val="28"/>
          <w:szCs w:val="28"/>
        </w:rPr>
        <w:t>учебно- практических задач становится выше.</w:t>
      </w:r>
    </w:p>
    <w:p w14:paraId="020FD197" w14:textId="77777777" w:rsidR="00A81293" w:rsidRPr="003365FE" w:rsidRDefault="00A81293" w:rsidP="003365FE">
      <w:pPr>
        <w:spacing w:before="62" w:line="360" w:lineRule="auto"/>
        <w:ind w:left="462"/>
        <w:rPr>
          <w:sz w:val="28"/>
          <w:szCs w:val="28"/>
        </w:rPr>
      </w:pPr>
      <w:r w:rsidRPr="003365FE">
        <w:rPr>
          <w:spacing w:val="-71"/>
          <w:sz w:val="28"/>
          <w:szCs w:val="28"/>
          <w:u w:val="thick"/>
        </w:rPr>
        <w:t xml:space="preserve"> </w:t>
      </w:r>
      <w:r w:rsidRPr="003365FE">
        <w:rPr>
          <w:b/>
          <w:sz w:val="28"/>
          <w:szCs w:val="28"/>
          <w:u w:val="thick"/>
        </w:rPr>
        <w:t>Предметными результатами</w:t>
      </w:r>
      <w:r w:rsidRPr="003365FE">
        <w:rPr>
          <w:b/>
          <w:sz w:val="28"/>
          <w:szCs w:val="28"/>
        </w:rPr>
        <w:t xml:space="preserve"> </w:t>
      </w:r>
      <w:r w:rsidRPr="003365FE">
        <w:rPr>
          <w:sz w:val="28"/>
          <w:szCs w:val="28"/>
        </w:rPr>
        <w:t>изучения курса родная (русская) литература является сформированность следующих умений:</w:t>
      </w:r>
    </w:p>
    <w:p w14:paraId="33E83977" w14:textId="77777777" w:rsidR="00A81293" w:rsidRPr="003365FE" w:rsidRDefault="00A81293" w:rsidP="003365FE">
      <w:pPr>
        <w:pStyle w:val="2"/>
        <w:spacing w:line="360" w:lineRule="auto"/>
      </w:pPr>
      <w:r w:rsidRPr="003365FE">
        <w:t>Ученик научится:</w:t>
      </w:r>
    </w:p>
    <w:p w14:paraId="6EF15921" w14:textId="77777777" w:rsidR="00A81293" w:rsidRPr="003365FE" w:rsidRDefault="00A81293" w:rsidP="003365FE">
      <w:pPr>
        <w:pStyle w:val="ListParagraph"/>
        <w:numPr>
          <w:ilvl w:val="0"/>
          <w:numId w:val="2"/>
        </w:numPr>
        <w:tabs>
          <w:tab w:val="left" w:pos="463"/>
        </w:tabs>
        <w:spacing w:line="360" w:lineRule="auto"/>
        <w:ind w:right="734"/>
        <w:rPr>
          <w:sz w:val="28"/>
          <w:szCs w:val="28"/>
        </w:rPr>
      </w:pPr>
      <w:r w:rsidRPr="003365FE">
        <w:rPr>
          <w:sz w:val="28"/>
          <w:szCs w:val="28"/>
        </w:rPr>
        <w:t>осознавать значимость чтения для дальнейшего обучения, саморазвития; воспринимать чтение как источник эстетического,</w:t>
      </w:r>
      <w:r w:rsidRPr="003365FE">
        <w:rPr>
          <w:spacing w:val="-8"/>
          <w:sz w:val="28"/>
          <w:szCs w:val="28"/>
        </w:rPr>
        <w:t xml:space="preserve"> </w:t>
      </w:r>
      <w:r w:rsidRPr="003365FE">
        <w:rPr>
          <w:sz w:val="28"/>
          <w:szCs w:val="28"/>
        </w:rPr>
        <w:t>нравственного,</w:t>
      </w:r>
    </w:p>
    <w:p w14:paraId="3BF54219" w14:textId="77777777" w:rsidR="00A81293" w:rsidRPr="003365FE" w:rsidRDefault="00A81293" w:rsidP="003365FE">
      <w:pPr>
        <w:pStyle w:val="a0"/>
        <w:spacing w:line="360" w:lineRule="auto"/>
      </w:pPr>
      <w:r w:rsidRPr="003365FE">
        <w:t>познавательного опыта; понимать цель чтения: удовлетворение</w:t>
      </w:r>
    </w:p>
    <w:p w14:paraId="4AF57D57" w14:textId="77777777" w:rsidR="00A81293" w:rsidRPr="003365FE" w:rsidRDefault="00A81293" w:rsidP="003365FE">
      <w:pPr>
        <w:pStyle w:val="a0"/>
        <w:spacing w:line="360" w:lineRule="auto"/>
        <w:ind w:right="1038"/>
      </w:pPr>
      <w:r w:rsidRPr="003365FE">
        <w:t>читательского интереса и приобретение опыта чтения, поиск фактов и суждений, аргументации, иной информации;</w:t>
      </w:r>
    </w:p>
    <w:p w14:paraId="46D65EA7" w14:textId="77777777" w:rsidR="00A81293" w:rsidRPr="003365FE" w:rsidRDefault="00A81293" w:rsidP="003365FE">
      <w:pPr>
        <w:pStyle w:val="ListParagraph"/>
        <w:numPr>
          <w:ilvl w:val="0"/>
          <w:numId w:val="2"/>
        </w:numPr>
        <w:tabs>
          <w:tab w:val="left" w:pos="463"/>
        </w:tabs>
        <w:spacing w:line="360" w:lineRule="auto"/>
        <w:ind w:right="124"/>
        <w:jc w:val="both"/>
        <w:rPr>
          <w:sz w:val="28"/>
          <w:szCs w:val="28"/>
        </w:rPr>
      </w:pPr>
      <w:r w:rsidRPr="003365FE">
        <w:rPr>
          <w:sz w:val="28"/>
          <w:szCs w:val="28"/>
        </w:rPr>
        <w:t>– прогнозировать содержание текста художественного произведения по заголовку, автору, жанру и осознавать цель чтения формирование потребности в систематическом чтении как средстве познания мира и самого себя, способность воспринимать чтение как источник эстетического, нравственного, познавательного</w:t>
      </w:r>
      <w:r w:rsidRPr="003365FE">
        <w:rPr>
          <w:spacing w:val="-8"/>
          <w:sz w:val="28"/>
          <w:szCs w:val="28"/>
        </w:rPr>
        <w:t xml:space="preserve"> </w:t>
      </w:r>
      <w:r w:rsidRPr="003365FE">
        <w:rPr>
          <w:sz w:val="28"/>
          <w:szCs w:val="28"/>
        </w:rPr>
        <w:t>опыта.</w:t>
      </w:r>
    </w:p>
    <w:p w14:paraId="28FA03A9" w14:textId="77777777" w:rsidR="00A81293" w:rsidRPr="003365FE" w:rsidRDefault="00A81293" w:rsidP="003365FE">
      <w:pPr>
        <w:pStyle w:val="ListParagraph"/>
        <w:numPr>
          <w:ilvl w:val="0"/>
          <w:numId w:val="2"/>
        </w:numPr>
        <w:tabs>
          <w:tab w:val="left" w:pos="463"/>
        </w:tabs>
        <w:spacing w:before="149" w:line="360" w:lineRule="auto"/>
        <w:ind w:right="406"/>
        <w:rPr>
          <w:sz w:val="28"/>
          <w:szCs w:val="28"/>
        </w:rPr>
      </w:pPr>
      <w:r w:rsidRPr="003365FE">
        <w:rPr>
          <w:sz w:val="28"/>
          <w:szCs w:val="28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</w:t>
      </w:r>
      <w:r w:rsidRPr="003365FE">
        <w:rPr>
          <w:spacing w:val="-1"/>
          <w:sz w:val="28"/>
          <w:szCs w:val="28"/>
        </w:rPr>
        <w:t xml:space="preserve"> </w:t>
      </w:r>
      <w:r w:rsidRPr="003365FE">
        <w:rPr>
          <w:sz w:val="28"/>
          <w:szCs w:val="28"/>
        </w:rPr>
        <w:t>подготовки;</w:t>
      </w:r>
    </w:p>
    <w:p w14:paraId="1A6B3FD1" w14:textId="77777777" w:rsidR="00A81293" w:rsidRPr="003365FE" w:rsidRDefault="00A81293" w:rsidP="003365FE">
      <w:pPr>
        <w:pStyle w:val="ListParagraph"/>
        <w:numPr>
          <w:ilvl w:val="0"/>
          <w:numId w:val="2"/>
        </w:numPr>
        <w:tabs>
          <w:tab w:val="left" w:pos="463"/>
        </w:tabs>
        <w:spacing w:before="1" w:line="360" w:lineRule="auto"/>
        <w:rPr>
          <w:sz w:val="28"/>
          <w:szCs w:val="28"/>
        </w:rPr>
      </w:pPr>
      <w:r w:rsidRPr="003365FE">
        <w:rPr>
          <w:sz w:val="28"/>
          <w:szCs w:val="28"/>
        </w:rPr>
        <w:t>использовать различные виды чтения: изучающее,</w:t>
      </w:r>
      <w:r w:rsidRPr="003365FE">
        <w:rPr>
          <w:spacing w:val="-7"/>
          <w:sz w:val="28"/>
          <w:szCs w:val="28"/>
        </w:rPr>
        <w:t xml:space="preserve"> </w:t>
      </w:r>
      <w:r w:rsidRPr="003365FE">
        <w:rPr>
          <w:sz w:val="28"/>
          <w:szCs w:val="28"/>
        </w:rPr>
        <w:t>выборочное</w:t>
      </w:r>
    </w:p>
    <w:p w14:paraId="1F7BEB1A" w14:textId="77777777" w:rsidR="00A81293" w:rsidRPr="003365FE" w:rsidRDefault="00A81293" w:rsidP="003365FE">
      <w:pPr>
        <w:pStyle w:val="a0"/>
        <w:spacing w:line="360" w:lineRule="auto"/>
        <w:ind w:right="1007"/>
      </w:pPr>
      <w:r w:rsidRPr="003365FE">
        <w:lastRenderedPageBreak/>
        <w:t>ознакомительное, выборочное поисковое, выборочное просмотровое в соответствии с целью чтения (для всех видов текстов);</w:t>
      </w:r>
    </w:p>
    <w:p w14:paraId="6FF7046E" w14:textId="77777777" w:rsidR="00A81293" w:rsidRPr="003365FE" w:rsidRDefault="00A81293" w:rsidP="003365FE">
      <w:pPr>
        <w:pStyle w:val="ListParagraph"/>
        <w:numPr>
          <w:ilvl w:val="0"/>
          <w:numId w:val="2"/>
        </w:numPr>
        <w:tabs>
          <w:tab w:val="left" w:pos="463"/>
        </w:tabs>
        <w:spacing w:line="360" w:lineRule="auto"/>
        <w:ind w:right="556"/>
        <w:rPr>
          <w:sz w:val="28"/>
          <w:szCs w:val="28"/>
        </w:rPr>
      </w:pPr>
      <w:r w:rsidRPr="003365FE">
        <w:rPr>
          <w:sz w:val="28"/>
          <w:szCs w:val="28"/>
        </w:rPr>
        <w:t>для художественных текстов: определять главную мысль и героев произведения; воспроизводить в воображении словесные</w:t>
      </w:r>
      <w:r w:rsidRPr="003365FE">
        <w:rPr>
          <w:spacing w:val="-35"/>
          <w:sz w:val="28"/>
          <w:szCs w:val="28"/>
        </w:rPr>
        <w:t xml:space="preserve"> </w:t>
      </w:r>
      <w:r w:rsidRPr="003365FE">
        <w:rPr>
          <w:sz w:val="28"/>
          <w:szCs w:val="28"/>
        </w:rPr>
        <w:t>художественные образы и картины жизни, изображенные автором; этически</w:t>
      </w:r>
      <w:r w:rsidRPr="003365FE">
        <w:rPr>
          <w:spacing w:val="-7"/>
          <w:sz w:val="28"/>
          <w:szCs w:val="28"/>
        </w:rPr>
        <w:t xml:space="preserve"> </w:t>
      </w:r>
      <w:r w:rsidRPr="003365FE">
        <w:rPr>
          <w:sz w:val="28"/>
          <w:szCs w:val="28"/>
        </w:rPr>
        <w:t>оценивать</w:t>
      </w:r>
    </w:p>
    <w:p w14:paraId="7271F4CE" w14:textId="77777777" w:rsidR="00A81293" w:rsidRPr="003365FE" w:rsidRDefault="00A81293" w:rsidP="003365FE">
      <w:pPr>
        <w:pStyle w:val="a0"/>
        <w:spacing w:before="1" w:line="360" w:lineRule="auto"/>
        <w:ind w:right="162"/>
      </w:pPr>
      <w:r w:rsidRPr="003365FE">
        <w:t>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ответ примерами из текста; объяснять значение слова с опорой на контекст, с использованием словарей и</w:t>
      </w:r>
      <w:r w:rsidRPr="003365FE">
        <w:rPr>
          <w:spacing w:val="-22"/>
        </w:rPr>
        <w:t xml:space="preserve"> </w:t>
      </w:r>
      <w:r w:rsidRPr="003365FE">
        <w:t>другой</w:t>
      </w:r>
    </w:p>
    <w:p w14:paraId="18C984FD" w14:textId="77777777" w:rsidR="00A81293" w:rsidRPr="003365FE" w:rsidRDefault="00A81293" w:rsidP="003365FE">
      <w:pPr>
        <w:pStyle w:val="a0"/>
        <w:spacing w:line="360" w:lineRule="auto"/>
      </w:pPr>
      <w:r w:rsidRPr="003365FE">
        <w:t>справочной литературы.</w:t>
      </w:r>
    </w:p>
    <w:p w14:paraId="05FFA505" w14:textId="77777777" w:rsidR="00A81293" w:rsidRPr="003365FE" w:rsidRDefault="00A81293" w:rsidP="003365FE">
      <w:pPr>
        <w:pStyle w:val="ListParagraph"/>
        <w:numPr>
          <w:ilvl w:val="0"/>
          <w:numId w:val="2"/>
        </w:numPr>
        <w:tabs>
          <w:tab w:val="left" w:pos="463"/>
        </w:tabs>
        <w:spacing w:line="360" w:lineRule="auto"/>
        <w:ind w:right="1005"/>
        <w:rPr>
          <w:sz w:val="28"/>
          <w:szCs w:val="28"/>
        </w:rPr>
      </w:pPr>
      <w:r w:rsidRPr="003365FE">
        <w:rPr>
          <w:sz w:val="28"/>
          <w:szCs w:val="28"/>
        </w:rPr>
        <w:t>распознавать некоторые отличительные особенности художественных произведений (на примерах художественных образов и средств художественной</w:t>
      </w:r>
      <w:r w:rsidRPr="003365FE">
        <w:rPr>
          <w:spacing w:val="-1"/>
          <w:sz w:val="28"/>
          <w:szCs w:val="28"/>
        </w:rPr>
        <w:t xml:space="preserve"> </w:t>
      </w:r>
      <w:r w:rsidRPr="003365FE">
        <w:rPr>
          <w:sz w:val="28"/>
          <w:szCs w:val="28"/>
        </w:rPr>
        <w:t>выразительности;</w:t>
      </w:r>
    </w:p>
    <w:p w14:paraId="3B6A72C1" w14:textId="77777777" w:rsidR="00A81293" w:rsidRPr="003365FE" w:rsidRDefault="00A81293" w:rsidP="003365FE">
      <w:pPr>
        <w:pStyle w:val="ListParagraph"/>
        <w:numPr>
          <w:ilvl w:val="0"/>
          <w:numId w:val="2"/>
        </w:numPr>
        <w:tabs>
          <w:tab w:val="left" w:pos="463"/>
        </w:tabs>
        <w:spacing w:line="360" w:lineRule="auto"/>
        <w:ind w:right="567"/>
        <w:rPr>
          <w:sz w:val="28"/>
          <w:szCs w:val="28"/>
        </w:rPr>
      </w:pPr>
      <w:r w:rsidRPr="003365FE">
        <w:rPr>
          <w:sz w:val="28"/>
          <w:szCs w:val="28"/>
        </w:rPr>
        <w:t>составлять устный рассказ на основе прочитанных произведений с учетом коммуникативной задачи (для разных</w:t>
      </w:r>
      <w:r w:rsidRPr="003365FE">
        <w:rPr>
          <w:spacing w:val="-1"/>
          <w:sz w:val="28"/>
          <w:szCs w:val="28"/>
        </w:rPr>
        <w:t xml:space="preserve"> </w:t>
      </w:r>
      <w:r w:rsidRPr="003365FE">
        <w:rPr>
          <w:sz w:val="28"/>
          <w:szCs w:val="28"/>
        </w:rPr>
        <w:t>адресатов).</w:t>
      </w:r>
    </w:p>
    <w:p w14:paraId="7DC129F4" w14:textId="77777777" w:rsidR="00A81293" w:rsidRPr="003365FE" w:rsidRDefault="00A81293" w:rsidP="003365FE">
      <w:pPr>
        <w:pStyle w:val="a0"/>
        <w:spacing w:line="360" w:lineRule="auto"/>
        <w:ind w:left="0"/>
      </w:pPr>
    </w:p>
    <w:p w14:paraId="76737FA8" w14:textId="77777777" w:rsidR="003365FE" w:rsidRPr="003365FE" w:rsidRDefault="003365FE" w:rsidP="003365FE">
      <w:pPr>
        <w:pStyle w:val="a0"/>
        <w:spacing w:line="360" w:lineRule="auto"/>
        <w:jc w:val="center"/>
        <w:rPr>
          <w:b/>
        </w:rPr>
      </w:pPr>
      <w:r>
        <w:rPr>
          <w:b/>
        </w:rPr>
        <w:t>5.</w:t>
      </w:r>
      <w:r w:rsidRPr="003365FE">
        <w:rPr>
          <w:b/>
        </w:rPr>
        <w:t>Содержание учебного курса</w:t>
      </w:r>
    </w:p>
    <w:p w14:paraId="47F54059" w14:textId="77777777" w:rsidR="003365FE" w:rsidRDefault="003365FE" w:rsidP="003365FE">
      <w:pPr>
        <w:pStyle w:val="a0"/>
        <w:spacing w:line="360" w:lineRule="auto"/>
        <w:jc w:val="both"/>
      </w:pPr>
      <w:r w:rsidRPr="003365FE">
        <w:rPr>
          <w:b/>
        </w:rPr>
        <w:t xml:space="preserve">Содержание программы </w:t>
      </w:r>
      <w:r w:rsidRPr="003365FE">
        <w:t xml:space="preserve">каждого класса включает в себя произведения русской классики, помогающие школьнику осмыслить </w:t>
      </w:r>
      <w:r w:rsidRPr="003365FE">
        <w:rPr>
          <w:spacing w:val="-9"/>
        </w:rPr>
        <w:t>еѐ</w:t>
      </w:r>
      <w:r w:rsidRPr="003365FE">
        <w:rPr>
          <w:spacing w:val="52"/>
        </w:rPr>
        <w:t xml:space="preserve"> </w:t>
      </w:r>
      <w:r w:rsidRPr="003365FE">
        <w:t xml:space="preserve">непреходящую историко-культурную и нравственно-ценностную роль. Критерии отбора художественных произведений для изучения: высокая художественная ценность, гуманистическая направленность, </w:t>
      </w:r>
      <w:r w:rsidRPr="003365FE">
        <w:lastRenderedPageBreak/>
        <w:t>позитивное влияние на личность ученика, соответствие задачам его развития и возрастным особенностям, культурно-исторические традиции.</w:t>
      </w:r>
    </w:p>
    <w:p w14:paraId="26B27AF6" w14:textId="77777777" w:rsidR="006B7767" w:rsidRDefault="006B7767" w:rsidP="006B77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Здравствуй, осень! Здравствуй, школа! (2 часа)</w:t>
      </w:r>
    </w:p>
    <w:p w14:paraId="28240709" w14:textId="77777777" w:rsidR="006B7767" w:rsidRDefault="006B7767" w:rsidP="006B7767">
      <w:pPr>
        <w:jc w:val="both"/>
        <w:rPr>
          <w:sz w:val="28"/>
          <w:szCs w:val="28"/>
        </w:rPr>
      </w:pPr>
      <w:r>
        <w:rPr>
          <w:sz w:val="28"/>
          <w:szCs w:val="28"/>
        </w:rPr>
        <w:t>Осени приметы.Школьная дружба.Кто зазнаётся, тот без друзей остаётся.</w:t>
      </w:r>
    </w:p>
    <w:p w14:paraId="092EABAE" w14:textId="77777777" w:rsidR="006B7767" w:rsidRDefault="006B7767" w:rsidP="006B7767">
      <w:pPr>
        <w:jc w:val="both"/>
        <w:rPr>
          <w:sz w:val="28"/>
          <w:szCs w:val="28"/>
        </w:rPr>
      </w:pPr>
    </w:p>
    <w:p w14:paraId="5E7CE9A8" w14:textId="77777777" w:rsidR="006B7767" w:rsidRDefault="006B7767" w:rsidP="006B77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«Дела давно минувших дней, преданья старины глубокой…» (4 часа)</w:t>
      </w:r>
    </w:p>
    <w:p w14:paraId="791CBBC0" w14:textId="77777777" w:rsidR="006B7767" w:rsidRDefault="006B7767" w:rsidP="006B7767">
      <w:pPr>
        <w:jc w:val="both"/>
        <w:rPr>
          <w:sz w:val="28"/>
          <w:szCs w:val="28"/>
        </w:rPr>
      </w:pPr>
      <w:r>
        <w:rPr>
          <w:sz w:val="28"/>
          <w:szCs w:val="28"/>
        </w:rPr>
        <w:t>Было ль, не было ль…«Богатырская наша сила – сила духа и сила воли!»Страна городов.Отец и дочь.Подвиги во имя любви.Племянник Ломоносов.Учитель, ученик, родная кровь.Первые на Руси книги для детей.</w:t>
      </w:r>
    </w:p>
    <w:p w14:paraId="5E5BC044" w14:textId="77777777" w:rsidR="006B7767" w:rsidRDefault="006B7767" w:rsidP="006B7767">
      <w:pPr>
        <w:jc w:val="both"/>
        <w:rPr>
          <w:sz w:val="28"/>
          <w:szCs w:val="28"/>
        </w:rPr>
      </w:pPr>
    </w:p>
    <w:p w14:paraId="00EBD2F0" w14:textId="77777777" w:rsidR="006B7767" w:rsidRDefault="006B7767" w:rsidP="006B77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Где нам посчастливилось родиться…(1 час)</w:t>
      </w:r>
    </w:p>
    <w:p w14:paraId="7207F9AE" w14:textId="77777777" w:rsidR="006B7767" w:rsidRDefault="006B7767" w:rsidP="006B7767">
      <w:pPr>
        <w:jc w:val="both"/>
        <w:rPr>
          <w:sz w:val="28"/>
          <w:szCs w:val="28"/>
        </w:rPr>
      </w:pPr>
      <w:r>
        <w:rPr>
          <w:sz w:val="28"/>
          <w:szCs w:val="28"/>
        </w:rPr>
        <w:t>«Любовь очей, моя страна!»Хранимая Богом родная земля!</w:t>
      </w:r>
    </w:p>
    <w:p w14:paraId="370286C4" w14:textId="77777777" w:rsidR="006B7767" w:rsidRDefault="006B7767" w:rsidP="006B7767">
      <w:pPr>
        <w:jc w:val="both"/>
        <w:rPr>
          <w:sz w:val="28"/>
          <w:szCs w:val="28"/>
        </w:rPr>
      </w:pPr>
    </w:p>
    <w:p w14:paraId="76F8EAA3" w14:textId="77777777" w:rsidR="006B7767" w:rsidRDefault="006B7767" w:rsidP="006B77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Рождество подарит праздник и добром согреет душу (1 час)</w:t>
      </w:r>
    </w:p>
    <w:p w14:paraId="464E5C76" w14:textId="77777777" w:rsidR="006B7767" w:rsidRDefault="006B7767" w:rsidP="006B7767">
      <w:pPr>
        <w:jc w:val="both"/>
        <w:rPr>
          <w:sz w:val="28"/>
          <w:szCs w:val="28"/>
        </w:rPr>
      </w:pPr>
      <w:r>
        <w:rPr>
          <w:sz w:val="28"/>
          <w:szCs w:val="28"/>
        </w:rPr>
        <w:t>Каждый из нас ангел…Рождество добром согреет душу!</w:t>
      </w:r>
    </w:p>
    <w:p w14:paraId="473DEE6A" w14:textId="77777777" w:rsidR="006B7767" w:rsidRDefault="006B7767" w:rsidP="006B7767">
      <w:pPr>
        <w:jc w:val="both"/>
        <w:rPr>
          <w:sz w:val="28"/>
          <w:szCs w:val="28"/>
        </w:rPr>
      </w:pPr>
    </w:p>
    <w:p w14:paraId="2DF0204A" w14:textId="77777777" w:rsidR="006B7767" w:rsidRDefault="006B7767" w:rsidP="006B77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Невидимый мир внутри тебя (1 час)</w:t>
      </w:r>
    </w:p>
    <w:p w14:paraId="7013912B" w14:textId="77777777" w:rsidR="006B7767" w:rsidRDefault="006B7767" w:rsidP="006B7767">
      <w:pPr>
        <w:jc w:val="both"/>
        <w:rPr>
          <w:sz w:val="28"/>
          <w:szCs w:val="28"/>
        </w:rPr>
      </w:pPr>
      <w:r>
        <w:rPr>
          <w:sz w:val="28"/>
          <w:szCs w:val="28"/>
        </w:rPr>
        <w:t>Хлеб в пути – не в тягость.В начале было слово…</w:t>
      </w:r>
    </w:p>
    <w:p w14:paraId="39B51A1B" w14:textId="77777777" w:rsidR="006B7767" w:rsidRDefault="006B7767" w:rsidP="006B7767">
      <w:pPr>
        <w:jc w:val="both"/>
        <w:rPr>
          <w:sz w:val="28"/>
          <w:szCs w:val="28"/>
        </w:rPr>
      </w:pPr>
    </w:p>
    <w:p w14:paraId="73B73E78" w14:textId="77777777" w:rsidR="006B7767" w:rsidRDefault="006B7767" w:rsidP="006B77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Любовь к Родине начинается с семи (4 часа)</w:t>
      </w:r>
    </w:p>
    <w:p w14:paraId="57E4786E" w14:textId="77777777" w:rsidR="006B7767" w:rsidRDefault="006B7767" w:rsidP="006B7767">
      <w:pPr>
        <w:jc w:val="both"/>
        <w:rPr>
          <w:sz w:val="28"/>
          <w:szCs w:val="28"/>
        </w:rPr>
      </w:pPr>
      <w:r>
        <w:rPr>
          <w:sz w:val="28"/>
          <w:szCs w:val="28"/>
        </w:rPr>
        <w:t>Семья – мои корни.«Я буду светить путеводной звездой!»Вместе с мамой.Как хорошо, когда папа рядом!Бабушка моя!..Весна, весна красная! Приди, весна, с радостью…В толстый колокол звонят, так праздник.</w:t>
      </w:r>
    </w:p>
    <w:p w14:paraId="72ECF118" w14:textId="77777777" w:rsidR="006B7767" w:rsidRDefault="006B7767" w:rsidP="006B7767">
      <w:pPr>
        <w:jc w:val="both"/>
        <w:rPr>
          <w:sz w:val="28"/>
          <w:szCs w:val="28"/>
        </w:rPr>
      </w:pPr>
    </w:p>
    <w:p w14:paraId="06EA1D75" w14:textId="77777777" w:rsidR="006B7767" w:rsidRDefault="006B7767" w:rsidP="006B77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«Идёт война народная, священная война!» (2 часа)</w:t>
      </w:r>
    </w:p>
    <w:p w14:paraId="5E78CF2B" w14:textId="77777777" w:rsidR="006B7767" w:rsidRDefault="006B7767" w:rsidP="006B7767">
      <w:pPr>
        <w:jc w:val="both"/>
        <w:rPr>
          <w:sz w:val="28"/>
          <w:szCs w:val="28"/>
        </w:rPr>
      </w:pPr>
      <w:r>
        <w:rPr>
          <w:sz w:val="28"/>
          <w:szCs w:val="28"/>
        </w:rPr>
        <w:t>Героическая азбука.«…А был он лишь солдат…»Дети – герои.</w:t>
      </w:r>
    </w:p>
    <w:p w14:paraId="5BB09144" w14:textId="77777777" w:rsidR="006B7767" w:rsidRDefault="006B7767" w:rsidP="006B7767">
      <w:pPr>
        <w:jc w:val="both"/>
        <w:rPr>
          <w:sz w:val="28"/>
          <w:szCs w:val="28"/>
        </w:rPr>
      </w:pPr>
    </w:p>
    <w:p w14:paraId="1FC1C615" w14:textId="77777777" w:rsidR="006B7767" w:rsidRDefault="006B7767" w:rsidP="006B77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Это русское раздолье, это родина моя (2 часа)</w:t>
      </w:r>
    </w:p>
    <w:p w14:paraId="67D8C814" w14:textId="77777777" w:rsidR="006B7767" w:rsidRDefault="006B7767" w:rsidP="006B7767">
      <w:pPr>
        <w:jc w:val="both"/>
        <w:rPr>
          <w:sz w:val="28"/>
          <w:szCs w:val="28"/>
        </w:rPr>
      </w:pPr>
      <w:r>
        <w:rPr>
          <w:sz w:val="28"/>
          <w:szCs w:val="28"/>
        </w:rPr>
        <w:t>Русских полей нежное очарованье…Здравствуй, лето!Я хочу, чтобы лето не кончалось…</w:t>
      </w:r>
    </w:p>
    <w:p w14:paraId="028086CE" w14:textId="77777777" w:rsidR="006B7767" w:rsidRPr="003365FE" w:rsidRDefault="006B7767" w:rsidP="003365FE">
      <w:pPr>
        <w:pStyle w:val="a0"/>
        <w:spacing w:line="360" w:lineRule="auto"/>
        <w:jc w:val="both"/>
      </w:pPr>
    </w:p>
    <w:p w14:paraId="17C030A8" w14:textId="77777777" w:rsidR="006B7767" w:rsidRDefault="006B7767" w:rsidP="006B776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6. Календарно-тематическое планирование</w:t>
      </w:r>
    </w:p>
    <w:p w14:paraId="431749C4" w14:textId="77777777" w:rsidR="006B7767" w:rsidRDefault="006B7767" w:rsidP="006B7767">
      <w:pPr>
        <w:rPr>
          <w:sz w:val="28"/>
          <w:szCs w:val="28"/>
        </w:rPr>
      </w:pPr>
    </w:p>
    <w:tbl>
      <w:tblPr>
        <w:tblpPr w:leftFromText="180" w:rightFromText="180" w:bottomFromText="200" w:vertAnchor="text" w:tblpX="74" w:tblpY="1"/>
        <w:tblOverlap w:val="never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6719"/>
        <w:gridCol w:w="1560"/>
        <w:gridCol w:w="1566"/>
      </w:tblGrid>
      <w:tr w:rsidR="006B7767" w14:paraId="2EE889D7" w14:textId="77777777" w:rsidTr="006B7767">
        <w:trPr>
          <w:trHeight w:val="11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BF8A" w14:textId="77777777" w:rsidR="006B7767" w:rsidRDefault="006B7767">
            <w:pPr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FB16" w14:textId="77777777" w:rsidR="006B7767" w:rsidRDefault="006B7767">
            <w:pPr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2879" w14:textId="77777777" w:rsidR="006B7767" w:rsidRDefault="006B7767">
            <w:pPr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Плановые сроки прохождения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8D9C" w14:textId="77777777" w:rsidR="006B7767" w:rsidRDefault="006B7767">
            <w:pPr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Скорректированные сроки прохождения</w:t>
            </w:r>
          </w:p>
        </w:tc>
      </w:tr>
      <w:tr w:rsidR="006B7767" w14:paraId="4B976E11" w14:textId="77777777" w:rsidTr="006B7767">
        <w:trPr>
          <w:trHeight w:val="39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D3B9" w14:textId="77777777" w:rsidR="006B7767" w:rsidRDefault="006B7767">
            <w:pPr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6B7767">
              <w:rPr>
                <w:sz w:val="28"/>
                <w:szCs w:val="28"/>
              </w:rPr>
              <w:t>1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3925" w14:textId="77777777" w:rsidR="006B7767" w:rsidRDefault="006B7767">
            <w:pPr>
              <w:spacing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Здравствуй, осень! Здравствуй, школа! (2 часа)</w:t>
            </w:r>
          </w:p>
          <w:p w14:paraId="0AC43196" w14:textId="77777777" w:rsidR="006B7767" w:rsidRDefault="006B7767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Осени приметы.</w:t>
            </w:r>
            <w:r w:rsidR="00D405F6">
              <w:rPr>
                <w:sz w:val="28"/>
                <w:szCs w:val="28"/>
              </w:rPr>
              <w:t xml:space="preserve"> НРК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059C" w14:textId="77777777" w:rsidR="006B7767" w:rsidRDefault="0072218C">
            <w:pPr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9.09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FB68" w14:textId="77777777" w:rsidR="006B7767" w:rsidRDefault="006B7767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B7767" w14:paraId="4E9751AF" w14:textId="77777777" w:rsidTr="006B7767">
        <w:trPr>
          <w:trHeight w:val="27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65F3E" w14:textId="77777777" w:rsidR="006B7767" w:rsidRDefault="006B7767">
            <w:pPr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07190" w14:textId="77777777" w:rsidR="006B7767" w:rsidRDefault="006B7767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Школьная дружба.</w:t>
            </w:r>
          </w:p>
          <w:p w14:paraId="1BF18951" w14:textId="77777777" w:rsidR="006B7767" w:rsidRDefault="006B7767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Кто зазнаётся, тот без друзей остаётся.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A066" w14:textId="77777777" w:rsidR="006B7767" w:rsidRDefault="0072218C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36D5" w14:textId="77777777" w:rsidR="006B7767" w:rsidRDefault="006B7767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B7767" w14:paraId="7BA588FD" w14:textId="77777777" w:rsidTr="006B7767">
        <w:trPr>
          <w:trHeight w:val="19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58B48" w14:textId="77777777" w:rsidR="006B7767" w:rsidRDefault="006B7767">
            <w:pPr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016E" w14:textId="77777777" w:rsidR="006B7767" w:rsidRDefault="006B7767">
            <w:pPr>
              <w:spacing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«Дела давно минувших дней, преданья старины глубокой…» (4 часа)</w:t>
            </w:r>
          </w:p>
          <w:p w14:paraId="080C9C40" w14:textId="77777777" w:rsidR="006B7767" w:rsidRDefault="006B7767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Было ль, не было ль…</w:t>
            </w:r>
          </w:p>
          <w:p w14:paraId="66D2FB12" w14:textId="77777777" w:rsidR="006B7767" w:rsidRDefault="006B7767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«Богатырская наша сила – сила духа и сила воли!»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C7BE" w14:textId="77777777" w:rsidR="006B7767" w:rsidRDefault="0072218C">
            <w:pPr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9493" w14:textId="77777777" w:rsidR="006B7767" w:rsidRDefault="006B7767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B7767" w14:paraId="67DB3834" w14:textId="77777777" w:rsidTr="006B7767">
        <w:trPr>
          <w:trHeight w:val="19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5DF4" w14:textId="77777777" w:rsidR="006B7767" w:rsidRDefault="006B776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4F721FD9" w14:textId="77777777" w:rsidR="0072218C" w:rsidRDefault="0072218C">
            <w:pPr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чет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A93D" w14:textId="77777777" w:rsidR="006B7767" w:rsidRDefault="006B7767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Страна городов.</w:t>
            </w:r>
          </w:p>
          <w:p w14:paraId="7A356817" w14:textId="77777777" w:rsidR="006B7767" w:rsidRDefault="006B7767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Отец и дочь.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3FE0" w14:textId="77777777" w:rsidR="006B7767" w:rsidRDefault="0072218C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6896" w14:textId="77777777" w:rsidR="006B7767" w:rsidRDefault="006B7767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B7767" w14:paraId="258E1602" w14:textId="77777777" w:rsidTr="006B7767">
        <w:trPr>
          <w:trHeight w:val="19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80A71" w14:textId="77777777" w:rsidR="006B7767" w:rsidRDefault="006B7767">
            <w:pPr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6BF1" w14:textId="77777777" w:rsidR="006B7767" w:rsidRDefault="006B7767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Подвиги во имя любви.</w:t>
            </w:r>
          </w:p>
          <w:p w14:paraId="2C8ABCB1" w14:textId="77777777" w:rsidR="006B7767" w:rsidRDefault="006B7767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Племянник Ломоносов.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985B" w14:textId="77777777" w:rsidR="006B7767" w:rsidRDefault="0072218C">
            <w:pPr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D4E4" w14:textId="77777777" w:rsidR="006B7767" w:rsidRDefault="006B7767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B7767" w14:paraId="5F6D6F16" w14:textId="77777777" w:rsidTr="006B7767">
        <w:trPr>
          <w:trHeight w:val="19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02D9" w14:textId="77777777" w:rsidR="006B7767" w:rsidRDefault="006B7767">
            <w:pPr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1A8C" w14:textId="77777777" w:rsidR="006B7767" w:rsidRDefault="006B7767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Учитель, ученик, родная кровь.</w:t>
            </w:r>
          </w:p>
          <w:p w14:paraId="6B002CEC" w14:textId="77777777" w:rsidR="006B7767" w:rsidRDefault="006B7767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Первые на Руси книги для детей.</w:t>
            </w:r>
            <w:r w:rsidR="00C73A4E">
              <w:rPr>
                <w:sz w:val="28"/>
                <w:szCs w:val="28"/>
              </w:rPr>
              <w:t xml:space="preserve"> НРК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3F31" w14:textId="77777777" w:rsidR="006B7767" w:rsidRDefault="00C73A4E">
            <w:pPr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EC2E" w14:textId="77777777" w:rsidR="006B7767" w:rsidRDefault="006B7767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B7767" w14:paraId="75D4A835" w14:textId="77777777" w:rsidTr="006B7767">
        <w:trPr>
          <w:trHeight w:val="19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8430" w14:textId="77777777" w:rsidR="006B7767" w:rsidRDefault="006B776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601AD17E" w14:textId="77777777" w:rsidR="00C604E0" w:rsidRDefault="00C604E0">
            <w:pPr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 чет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C77B" w14:textId="77777777" w:rsidR="006B7767" w:rsidRDefault="006B7767">
            <w:pPr>
              <w:spacing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Где нам посчастливилось родиться…(1 час)</w:t>
            </w:r>
          </w:p>
          <w:p w14:paraId="6068AB6C" w14:textId="77777777" w:rsidR="006B7767" w:rsidRDefault="006B7767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«Любовь очей, моя страна!»</w:t>
            </w:r>
          </w:p>
          <w:p w14:paraId="2A854440" w14:textId="77777777" w:rsidR="006B7767" w:rsidRDefault="006B7767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Хранимая Богом родная земля!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01F2" w14:textId="77777777" w:rsidR="006B7767" w:rsidRDefault="00C73A4E">
            <w:pPr>
              <w:tabs>
                <w:tab w:val="left" w:pos="300"/>
              </w:tabs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="00C604E0">
              <w:rPr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91AE" w14:textId="77777777" w:rsidR="006B7767" w:rsidRDefault="006B7767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B7767" w14:paraId="75049836" w14:textId="77777777" w:rsidTr="006B7767">
        <w:trPr>
          <w:trHeight w:val="19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FDF3" w14:textId="77777777" w:rsidR="006B7767" w:rsidRDefault="006B7767">
            <w:pPr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477D" w14:textId="77777777" w:rsidR="006B7767" w:rsidRDefault="006B7767">
            <w:pPr>
              <w:spacing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Рождество подарит праздник и добром согреет душу (1 час)</w:t>
            </w:r>
          </w:p>
          <w:p w14:paraId="3FBF7C1F" w14:textId="77777777" w:rsidR="006B7767" w:rsidRDefault="006B7767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из нас ангел…</w:t>
            </w:r>
          </w:p>
          <w:p w14:paraId="300998D0" w14:textId="77777777" w:rsidR="006B7767" w:rsidRDefault="006B7767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Рождество добром согреет душу!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3E72" w14:textId="77777777" w:rsidR="006B7767" w:rsidRDefault="00C73A4E">
            <w:pPr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23.12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A848" w14:textId="77777777" w:rsidR="006B7767" w:rsidRDefault="006B7767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B7767" w14:paraId="63882C70" w14:textId="77777777" w:rsidTr="006B7767">
        <w:trPr>
          <w:trHeight w:val="19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04973" w14:textId="77777777" w:rsidR="006B7767" w:rsidRDefault="006B7767">
            <w:pPr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A81B" w14:textId="77777777" w:rsidR="006B7767" w:rsidRDefault="006B7767">
            <w:pPr>
              <w:spacing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Невидимый мир внутри тебя (1 час)</w:t>
            </w:r>
          </w:p>
          <w:p w14:paraId="1623D9CB" w14:textId="77777777" w:rsidR="006B7767" w:rsidRDefault="006B7767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в пути – не в тягость.</w:t>
            </w:r>
          </w:p>
          <w:p w14:paraId="78670D3F" w14:textId="77777777" w:rsidR="006B7767" w:rsidRDefault="006B7767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начале было слово…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1530" w14:textId="77777777" w:rsidR="006B7767" w:rsidRDefault="00C73A4E">
            <w:pPr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="00C604E0">
              <w:rPr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8A1D" w14:textId="77777777" w:rsidR="006B7767" w:rsidRDefault="006B7767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B7767" w14:paraId="3B12850C" w14:textId="77777777" w:rsidTr="006B7767">
        <w:trPr>
          <w:trHeight w:val="18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9D79" w14:textId="77777777" w:rsidR="006B7767" w:rsidRDefault="006B7767">
            <w:pPr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3486" w14:textId="77777777" w:rsidR="006B7767" w:rsidRDefault="006B7767">
            <w:pPr>
              <w:spacing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Любовь к Родине начинается с семи (4 часа)</w:t>
            </w:r>
          </w:p>
          <w:p w14:paraId="76FEE566" w14:textId="77777777" w:rsidR="006B7767" w:rsidRDefault="006B7767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 – мои корни.</w:t>
            </w:r>
          </w:p>
          <w:p w14:paraId="2BB36966" w14:textId="77777777" w:rsidR="006B7767" w:rsidRDefault="006B7767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«Я буду светить путеводной звездой!»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44E6" w14:textId="77777777" w:rsidR="006B7767" w:rsidRDefault="00C73A4E">
            <w:pPr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F309" w14:textId="77777777" w:rsidR="006B7767" w:rsidRDefault="006B7767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B7767" w14:paraId="66394B88" w14:textId="77777777" w:rsidTr="006B7767">
        <w:trPr>
          <w:trHeight w:val="19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02F6" w14:textId="77777777" w:rsidR="006B7767" w:rsidRDefault="006B7767">
            <w:pPr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7CE5" w14:textId="77777777" w:rsidR="006B7767" w:rsidRDefault="006B7767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Вместе с мамой.</w:t>
            </w:r>
          </w:p>
          <w:p w14:paraId="43893BC0" w14:textId="77777777" w:rsidR="006B7767" w:rsidRDefault="006B7767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Как хорошо, когда папа рядом!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176F" w14:textId="77777777" w:rsidR="006B7767" w:rsidRDefault="00C73A4E">
            <w:pPr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C604E0">
              <w:rPr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B945" w14:textId="77777777" w:rsidR="006B7767" w:rsidRDefault="006B7767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B7767" w14:paraId="673E1ADF" w14:textId="77777777" w:rsidTr="006B7767">
        <w:trPr>
          <w:trHeight w:val="19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38B78" w14:textId="77777777" w:rsidR="006B7767" w:rsidRDefault="006B7767">
            <w:pPr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5ACD" w14:textId="77777777" w:rsidR="006B7767" w:rsidRDefault="006B7767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Бабушка моя!..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4D01" w14:textId="77777777" w:rsidR="006B7767" w:rsidRDefault="00C73A4E">
            <w:pPr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F3CE" w14:textId="77777777" w:rsidR="006B7767" w:rsidRDefault="006B7767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B7767" w14:paraId="68B78E05" w14:textId="77777777" w:rsidTr="006B7767">
        <w:trPr>
          <w:trHeight w:val="2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9D2B9" w14:textId="77777777" w:rsidR="006B7767" w:rsidRDefault="006B7767">
            <w:pPr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EAC2" w14:textId="77777777" w:rsidR="006B7767" w:rsidRDefault="006B7767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Весна, весна красная! Приди, весна, с радостью…</w:t>
            </w:r>
          </w:p>
          <w:p w14:paraId="2B7BEF5E" w14:textId="77777777" w:rsidR="006B7767" w:rsidRDefault="006B7767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толстый колокол звонят, так праздник.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A949" w14:textId="77777777" w:rsidR="006B7767" w:rsidRDefault="00C73A4E">
            <w:pPr>
              <w:tabs>
                <w:tab w:val="left" w:pos="315"/>
              </w:tabs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C604E0">
              <w:rPr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41F0" w14:textId="77777777" w:rsidR="006B7767" w:rsidRDefault="006B7767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B7767" w14:paraId="6195CB25" w14:textId="77777777" w:rsidTr="006B7767">
        <w:trPr>
          <w:trHeight w:val="19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3CFE" w14:textId="77777777" w:rsidR="006B7767" w:rsidRDefault="006B7767">
            <w:pPr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BAAF" w14:textId="77777777" w:rsidR="006B7767" w:rsidRDefault="006B7767">
            <w:pPr>
              <w:spacing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«Идёт война народная, священная война!» (2 часа)</w:t>
            </w:r>
          </w:p>
          <w:p w14:paraId="33C6A052" w14:textId="77777777" w:rsidR="006B7767" w:rsidRDefault="006B7767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Героическая азбука.</w:t>
            </w:r>
          </w:p>
          <w:p w14:paraId="66012DF9" w14:textId="77777777" w:rsidR="006B7767" w:rsidRDefault="006B7767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«…А был он лишь солдат…»</w:t>
            </w:r>
            <w:r w:rsidR="00D405F6">
              <w:rPr>
                <w:sz w:val="28"/>
                <w:szCs w:val="28"/>
              </w:rPr>
              <w:t xml:space="preserve"> НРК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8E89" w14:textId="77777777" w:rsidR="006B7767" w:rsidRDefault="00C73A4E">
            <w:pPr>
              <w:tabs>
                <w:tab w:val="left" w:pos="495"/>
              </w:tabs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F8E1" w14:textId="77777777" w:rsidR="006B7767" w:rsidRDefault="006B7767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B7767" w14:paraId="2DA0907A" w14:textId="77777777" w:rsidTr="006B7767">
        <w:trPr>
          <w:trHeight w:val="10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2A93" w14:textId="77777777" w:rsidR="006B7767" w:rsidRDefault="006B7767">
            <w:pPr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24F7" w14:textId="77777777" w:rsidR="006B7767" w:rsidRDefault="006B7767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Дети – герои.</w:t>
            </w:r>
            <w:r w:rsidR="00D405F6">
              <w:rPr>
                <w:sz w:val="28"/>
                <w:szCs w:val="28"/>
              </w:rPr>
              <w:t xml:space="preserve"> НРК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F039" w14:textId="77777777" w:rsidR="006B7767" w:rsidRDefault="00C73A4E">
            <w:pPr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8209" w14:textId="77777777" w:rsidR="006B7767" w:rsidRDefault="006B7767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B7767" w14:paraId="2F58FBDE" w14:textId="77777777" w:rsidTr="006B7767">
        <w:trPr>
          <w:trHeight w:val="19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5FE1" w14:textId="77777777" w:rsidR="006B7767" w:rsidRDefault="006B7767">
            <w:pPr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001F" w14:textId="77777777" w:rsidR="006B7767" w:rsidRDefault="006B7767">
            <w:pPr>
              <w:spacing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Это русское раздолье, это родина моя (2 часа)</w:t>
            </w:r>
          </w:p>
          <w:p w14:paraId="509B86BE" w14:textId="77777777" w:rsidR="006B7767" w:rsidRDefault="006B7767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Русских полей нежное очарованье…</w:t>
            </w:r>
            <w:r w:rsidR="00D405F6">
              <w:rPr>
                <w:sz w:val="28"/>
                <w:szCs w:val="28"/>
              </w:rPr>
              <w:t>НРК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0CEC" w14:textId="77777777" w:rsidR="006B7767" w:rsidRDefault="00C73A4E">
            <w:pPr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BB23" w14:textId="77777777" w:rsidR="006B7767" w:rsidRDefault="006B7767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B7767" w14:paraId="35C90D05" w14:textId="77777777" w:rsidTr="006B7767">
        <w:trPr>
          <w:trHeight w:val="19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3870" w14:textId="77777777" w:rsidR="006B7767" w:rsidRDefault="006B7767">
            <w:pPr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CA6B" w14:textId="77777777" w:rsidR="006B7767" w:rsidRDefault="006B7767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Здравствуй, лето!</w:t>
            </w:r>
          </w:p>
          <w:p w14:paraId="305A71BE" w14:textId="77777777" w:rsidR="006B7767" w:rsidRDefault="006B7767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Я хочу, чтобы лето не кончалось…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5E11" w14:textId="77777777" w:rsidR="006B7767" w:rsidRDefault="00C73A4E">
            <w:pPr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7610" w14:textId="77777777" w:rsidR="006B7767" w:rsidRDefault="006B7767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7D053E0C" w14:textId="77777777" w:rsidR="006B7767" w:rsidRDefault="006B7767" w:rsidP="006B7767">
      <w:pPr>
        <w:rPr>
          <w:sz w:val="28"/>
          <w:szCs w:val="28"/>
          <w:lang w:eastAsia="en-US"/>
        </w:rPr>
      </w:pPr>
    </w:p>
    <w:p w14:paraId="4D2A4C44" w14:textId="77777777" w:rsidR="003365FE" w:rsidRPr="003365FE" w:rsidRDefault="003365FE" w:rsidP="003365FE">
      <w:pPr>
        <w:pStyle w:val="1"/>
        <w:numPr>
          <w:ilvl w:val="0"/>
          <w:numId w:val="0"/>
        </w:numPr>
        <w:tabs>
          <w:tab w:val="left" w:pos="463"/>
        </w:tabs>
        <w:spacing w:line="360" w:lineRule="auto"/>
        <w:ind w:left="462" w:hanging="360"/>
      </w:pPr>
    </w:p>
    <w:p w14:paraId="6ABCBAEC" w14:textId="77777777" w:rsidR="003365FE" w:rsidRPr="003365FE" w:rsidRDefault="003365FE" w:rsidP="003365FE">
      <w:pPr>
        <w:pStyle w:val="1"/>
        <w:numPr>
          <w:ilvl w:val="0"/>
          <w:numId w:val="0"/>
        </w:numPr>
        <w:tabs>
          <w:tab w:val="left" w:pos="463"/>
        </w:tabs>
        <w:spacing w:line="360" w:lineRule="auto"/>
        <w:ind w:left="462" w:hanging="360"/>
        <w:jc w:val="center"/>
      </w:pPr>
    </w:p>
    <w:p w14:paraId="655BD0FD" w14:textId="77777777" w:rsidR="003365FE" w:rsidRPr="003365FE" w:rsidRDefault="003365FE" w:rsidP="003365FE">
      <w:pPr>
        <w:pStyle w:val="1"/>
        <w:numPr>
          <w:ilvl w:val="0"/>
          <w:numId w:val="0"/>
        </w:numPr>
        <w:tabs>
          <w:tab w:val="left" w:pos="463"/>
        </w:tabs>
        <w:spacing w:line="360" w:lineRule="auto"/>
        <w:ind w:left="462" w:hanging="360"/>
        <w:jc w:val="center"/>
      </w:pPr>
    </w:p>
    <w:p w14:paraId="0E6D7146" w14:textId="77777777" w:rsidR="003365FE" w:rsidRPr="003365FE" w:rsidRDefault="003365FE" w:rsidP="003365FE">
      <w:pPr>
        <w:pStyle w:val="1"/>
        <w:numPr>
          <w:ilvl w:val="0"/>
          <w:numId w:val="0"/>
        </w:numPr>
        <w:tabs>
          <w:tab w:val="left" w:pos="463"/>
        </w:tabs>
        <w:spacing w:line="360" w:lineRule="auto"/>
        <w:ind w:left="462" w:hanging="360"/>
        <w:jc w:val="center"/>
      </w:pPr>
    </w:p>
    <w:p w14:paraId="179F4B78" w14:textId="77777777" w:rsidR="00A81293" w:rsidRPr="003365FE" w:rsidRDefault="00A81293" w:rsidP="003365FE">
      <w:pPr>
        <w:pStyle w:val="a0"/>
        <w:spacing w:line="360" w:lineRule="auto"/>
        <w:ind w:left="0"/>
      </w:pPr>
    </w:p>
    <w:p w14:paraId="551F078B" w14:textId="77777777" w:rsidR="00A81293" w:rsidRPr="003365FE" w:rsidRDefault="00A81293" w:rsidP="003365FE">
      <w:pPr>
        <w:pStyle w:val="a0"/>
        <w:spacing w:before="9" w:line="360" w:lineRule="auto"/>
        <w:ind w:left="0"/>
      </w:pPr>
    </w:p>
    <w:p w14:paraId="22714E3E" w14:textId="77777777" w:rsidR="00A81293" w:rsidRPr="003365FE" w:rsidRDefault="00A81293" w:rsidP="003365FE">
      <w:pPr>
        <w:pStyle w:val="1"/>
        <w:numPr>
          <w:ilvl w:val="0"/>
          <w:numId w:val="0"/>
        </w:numPr>
        <w:spacing w:before="1" w:line="360" w:lineRule="auto"/>
        <w:ind w:left="462" w:right="2141"/>
      </w:pPr>
    </w:p>
    <w:p w14:paraId="6FD365D4" w14:textId="77777777" w:rsidR="00A81293" w:rsidRPr="003365FE" w:rsidRDefault="00A81293" w:rsidP="003365FE">
      <w:pPr>
        <w:pStyle w:val="1"/>
        <w:numPr>
          <w:ilvl w:val="0"/>
          <w:numId w:val="0"/>
        </w:numPr>
        <w:spacing w:before="1" w:line="360" w:lineRule="auto"/>
        <w:ind w:left="462" w:right="2141"/>
      </w:pPr>
    </w:p>
    <w:p w14:paraId="1BF676E5" w14:textId="77777777" w:rsidR="00A81293" w:rsidRPr="003365FE" w:rsidRDefault="00A81293" w:rsidP="003365FE">
      <w:pPr>
        <w:pStyle w:val="1"/>
        <w:numPr>
          <w:ilvl w:val="0"/>
          <w:numId w:val="0"/>
        </w:numPr>
        <w:spacing w:before="1" w:line="360" w:lineRule="auto"/>
        <w:ind w:left="462" w:right="2141"/>
      </w:pPr>
    </w:p>
    <w:p w14:paraId="593BF2DA" w14:textId="77777777" w:rsidR="006B7767" w:rsidRDefault="009B17EB" w:rsidP="006B7767">
      <w:pPr>
        <w:pStyle w:val="1"/>
        <w:numPr>
          <w:ilvl w:val="0"/>
          <w:numId w:val="0"/>
        </w:numPr>
        <w:spacing w:before="1" w:line="360" w:lineRule="auto"/>
        <w:ind w:right="2141"/>
      </w:pPr>
      <w:r w:rsidRPr="003365FE">
        <w:t xml:space="preserve"> </w:t>
      </w:r>
    </w:p>
    <w:p w14:paraId="6BE06FDB" w14:textId="77777777" w:rsidR="006B7767" w:rsidRDefault="006B7767" w:rsidP="006B7767">
      <w:pPr>
        <w:pStyle w:val="1"/>
        <w:numPr>
          <w:ilvl w:val="0"/>
          <w:numId w:val="0"/>
        </w:numPr>
        <w:spacing w:before="1" w:line="360" w:lineRule="auto"/>
        <w:ind w:right="2141"/>
      </w:pPr>
    </w:p>
    <w:p w14:paraId="1C301C85" w14:textId="77777777" w:rsidR="006B7767" w:rsidRDefault="006B7767" w:rsidP="006B7767">
      <w:pPr>
        <w:pStyle w:val="1"/>
        <w:numPr>
          <w:ilvl w:val="0"/>
          <w:numId w:val="0"/>
        </w:numPr>
        <w:spacing w:before="1" w:line="360" w:lineRule="auto"/>
        <w:ind w:right="2141"/>
      </w:pPr>
    </w:p>
    <w:p w14:paraId="7CC2ECCF" w14:textId="77777777" w:rsidR="006B7767" w:rsidRDefault="006B7767" w:rsidP="006B7767">
      <w:pPr>
        <w:pStyle w:val="1"/>
        <w:numPr>
          <w:ilvl w:val="0"/>
          <w:numId w:val="0"/>
        </w:numPr>
        <w:spacing w:before="1" w:line="360" w:lineRule="auto"/>
        <w:ind w:right="2141"/>
      </w:pPr>
    </w:p>
    <w:p w14:paraId="5D03C0E0" w14:textId="77777777" w:rsidR="006B7767" w:rsidRDefault="006B7767" w:rsidP="006B7767">
      <w:pPr>
        <w:pStyle w:val="1"/>
        <w:numPr>
          <w:ilvl w:val="0"/>
          <w:numId w:val="0"/>
        </w:numPr>
        <w:spacing w:before="1" w:line="360" w:lineRule="auto"/>
        <w:ind w:right="2141"/>
      </w:pPr>
    </w:p>
    <w:p w14:paraId="740B3EFE" w14:textId="77777777" w:rsidR="006B7767" w:rsidRDefault="006B7767" w:rsidP="006B7767">
      <w:pPr>
        <w:pStyle w:val="1"/>
        <w:numPr>
          <w:ilvl w:val="0"/>
          <w:numId w:val="0"/>
        </w:numPr>
        <w:spacing w:before="1" w:line="360" w:lineRule="auto"/>
        <w:ind w:right="2141"/>
      </w:pPr>
    </w:p>
    <w:p w14:paraId="6E7C8C82" w14:textId="77777777" w:rsidR="006B7767" w:rsidRDefault="006B7767" w:rsidP="006B7767">
      <w:pPr>
        <w:pStyle w:val="1"/>
        <w:numPr>
          <w:ilvl w:val="0"/>
          <w:numId w:val="0"/>
        </w:numPr>
        <w:spacing w:before="1" w:line="360" w:lineRule="auto"/>
        <w:ind w:right="2141"/>
      </w:pPr>
    </w:p>
    <w:p w14:paraId="3B274958" w14:textId="77777777" w:rsidR="006B7767" w:rsidRDefault="006B7767" w:rsidP="006B7767">
      <w:pPr>
        <w:pStyle w:val="1"/>
        <w:numPr>
          <w:ilvl w:val="0"/>
          <w:numId w:val="0"/>
        </w:numPr>
        <w:spacing w:before="1" w:line="360" w:lineRule="auto"/>
        <w:ind w:right="2141"/>
      </w:pPr>
    </w:p>
    <w:p w14:paraId="6D358105" w14:textId="77777777" w:rsidR="006B7767" w:rsidRDefault="006B7767" w:rsidP="006B7767">
      <w:pPr>
        <w:pStyle w:val="1"/>
        <w:numPr>
          <w:ilvl w:val="0"/>
          <w:numId w:val="0"/>
        </w:numPr>
        <w:spacing w:before="1" w:line="360" w:lineRule="auto"/>
        <w:ind w:right="2141"/>
      </w:pPr>
    </w:p>
    <w:p w14:paraId="38A384AB" w14:textId="77777777" w:rsidR="006B7767" w:rsidRDefault="00C604E0" w:rsidP="006B7767">
      <w:pPr>
        <w:pStyle w:val="1"/>
        <w:numPr>
          <w:ilvl w:val="0"/>
          <w:numId w:val="0"/>
        </w:numPr>
        <w:spacing w:before="1" w:line="360" w:lineRule="auto"/>
        <w:ind w:right="2141"/>
      </w:pPr>
      <w:r>
        <w:lastRenderedPageBreak/>
        <w:t xml:space="preserve">7. </w:t>
      </w:r>
      <w:r w:rsidRPr="00CC4806">
        <w:rPr>
          <w:b w:val="0"/>
        </w:rPr>
        <w:t>УЧЕБНО-МЕТОДИЧЕСКОЕ ОБЕСПЕЧЕНИЕ РЕАЛИЗАЦИИ УЧЕБНОЙ ПРОГРАММЫ</w:t>
      </w:r>
    </w:p>
    <w:p w14:paraId="742564AB" w14:textId="77777777" w:rsidR="00C604E0" w:rsidRPr="00CC4806" w:rsidRDefault="00C604E0" w:rsidP="00C604E0">
      <w:pPr>
        <w:pStyle w:val="a0"/>
        <w:spacing w:line="360" w:lineRule="auto"/>
      </w:pPr>
      <w:r>
        <w:rPr>
          <w:b/>
        </w:rPr>
        <w:t>1.</w:t>
      </w:r>
      <w:r w:rsidR="009B17EB" w:rsidRPr="00C604E0">
        <w:rPr>
          <w:b/>
        </w:rPr>
        <w:t xml:space="preserve"> </w:t>
      </w:r>
      <w:r w:rsidRPr="00C604E0">
        <w:rPr>
          <w:b/>
        </w:rPr>
        <w:t>Н.Е. Кутейникова, О.В. Синева, Л.В. Дудова.</w:t>
      </w:r>
      <w:r>
        <w:rPr>
          <w:b/>
        </w:rPr>
        <w:t xml:space="preserve"> Литературное чтение на родном (русском) языке. Учебник. 4 класс:</w:t>
      </w:r>
      <w:r w:rsidRPr="00C604E0">
        <w:t xml:space="preserve"> </w:t>
      </w:r>
      <w:r w:rsidRPr="00CC4806">
        <w:t>в 2-х частях, часть</w:t>
      </w:r>
      <w:r>
        <w:t xml:space="preserve"> 1.Москва " Русское слово" 2021</w:t>
      </w:r>
    </w:p>
    <w:p w14:paraId="5993D813" w14:textId="77777777" w:rsidR="00A81293" w:rsidRDefault="00C604E0" w:rsidP="006B7767">
      <w:pPr>
        <w:pStyle w:val="1"/>
        <w:numPr>
          <w:ilvl w:val="0"/>
          <w:numId w:val="0"/>
        </w:numPr>
        <w:spacing w:before="1" w:line="360" w:lineRule="auto"/>
        <w:ind w:right="2141"/>
      </w:pPr>
      <w:r>
        <w:rPr>
          <w:b w:val="0"/>
        </w:rPr>
        <w:t xml:space="preserve">2. </w:t>
      </w:r>
      <w:r w:rsidRPr="00C604E0">
        <w:rPr>
          <w:b w:val="0"/>
        </w:rPr>
        <w:t>Н.Е. Кутейникова, О.В. Синева, Л.В. Дудова.</w:t>
      </w:r>
      <w:r>
        <w:rPr>
          <w:b w:val="0"/>
        </w:rPr>
        <w:t xml:space="preserve"> Литературное чтение на родном (русском) языке. Учебник. 4 класс:</w:t>
      </w:r>
      <w:r w:rsidRPr="00C604E0">
        <w:t xml:space="preserve"> </w:t>
      </w:r>
      <w:r w:rsidRPr="00CC4806">
        <w:t>в 2-х частях, часть</w:t>
      </w:r>
      <w:r>
        <w:t xml:space="preserve"> 2 .Москва " Русское слово" 2021</w:t>
      </w:r>
    </w:p>
    <w:p w14:paraId="17D536BC" w14:textId="77777777" w:rsidR="00C73A4E" w:rsidRPr="00C73A4E" w:rsidRDefault="00C73A4E" w:rsidP="00C73A4E">
      <w:pPr>
        <w:pStyle w:val="a0"/>
      </w:pPr>
      <w:r>
        <w:t>3. Интернет-ресурсы.</w:t>
      </w:r>
    </w:p>
    <w:sectPr w:rsidR="00C73A4E" w:rsidRPr="00C73A4E" w:rsidSect="006B77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6"/>
    <w:lvl w:ilvl="0">
      <w:numFmt w:val="bullet"/>
      <w:lvlText w:val="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w w:val="100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740" w:hanging="360"/>
      </w:pPr>
      <w:rPr>
        <w:rFonts w:ascii="Symbol" w:hAnsi="Symbol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1762" w:hanging="360"/>
      </w:pPr>
      <w:rPr>
        <w:rFonts w:ascii="Symbol" w:hAnsi="Symbol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2785" w:hanging="360"/>
      </w:pPr>
      <w:rPr>
        <w:rFonts w:ascii="Symbol" w:hAnsi="Symbol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3808" w:hanging="360"/>
      </w:pPr>
      <w:rPr>
        <w:rFonts w:ascii="Symbol" w:hAnsi="Symbol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4831" w:hanging="360"/>
      </w:pPr>
      <w:rPr>
        <w:rFonts w:ascii="Symbol" w:hAnsi="Symbol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5854" w:hanging="360"/>
      </w:pPr>
      <w:rPr>
        <w:rFonts w:ascii="Symbol" w:hAnsi="Symbol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6877" w:hanging="360"/>
      </w:pPr>
      <w:rPr>
        <w:rFonts w:ascii="Symbol" w:hAnsi="Symbol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7900" w:hanging="360"/>
      </w:pPr>
      <w:rPr>
        <w:rFonts w:ascii="Symbol" w:hAnsi="Symbol"/>
        <w:lang w:val="ru-RU" w:eastAsia="ru-RU" w:bidi="ru-RU"/>
      </w:rPr>
    </w:lvl>
  </w:abstractNum>
  <w:abstractNum w:abstractNumId="2" w15:restartNumberingAfterBreak="0">
    <w:nsid w:val="00000003"/>
    <w:multiLevelType w:val="multilevel"/>
    <w:tmpl w:val="00000003"/>
    <w:name w:val="WWNum5"/>
    <w:lvl w:ilvl="0">
      <w:numFmt w:val="bullet"/>
      <w:lvlText w:val="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w w:val="100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1880" w:hanging="360"/>
      </w:pPr>
      <w:rPr>
        <w:rFonts w:ascii="Symbol" w:hAnsi="Symbol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2776" w:hanging="360"/>
      </w:pPr>
      <w:rPr>
        <w:rFonts w:ascii="Symbol" w:hAnsi="Symbol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3672" w:hanging="360"/>
      </w:pPr>
      <w:rPr>
        <w:rFonts w:ascii="Symbol" w:hAnsi="Symbol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4568" w:hanging="360"/>
      </w:pPr>
      <w:rPr>
        <w:rFonts w:ascii="Symbol" w:hAnsi="Symbol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5465" w:hanging="360"/>
      </w:pPr>
      <w:rPr>
        <w:rFonts w:ascii="Symbol" w:hAnsi="Symbol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6361" w:hanging="360"/>
      </w:pPr>
      <w:rPr>
        <w:rFonts w:ascii="Symbol" w:hAnsi="Symbol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7257" w:hanging="360"/>
      </w:pPr>
      <w:rPr>
        <w:rFonts w:ascii="Symbol" w:hAnsi="Symbol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8153" w:hanging="360"/>
      </w:pPr>
      <w:rPr>
        <w:rFonts w:ascii="Symbol" w:hAnsi="Symbol"/>
        <w:lang w:val="ru-RU" w:eastAsia="ru-RU" w:bidi="ru-RU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numFmt w:val="bullet"/>
      <w:lvlText w:val=""/>
      <w:lvlJc w:val="left"/>
      <w:pPr>
        <w:tabs>
          <w:tab w:val="num" w:pos="0"/>
        </w:tabs>
        <w:ind w:left="462" w:hanging="360"/>
      </w:pPr>
      <w:rPr>
        <w:rFonts w:ascii="Symbol" w:hAnsi="Symbol" w:cs="Symbol"/>
        <w:w w:val="100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1408" w:hanging="360"/>
      </w:pPr>
      <w:rPr>
        <w:rFonts w:ascii="Symbol" w:hAnsi="Symbol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2357" w:hanging="360"/>
      </w:pPr>
      <w:rPr>
        <w:rFonts w:ascii="Symbol" w:hAnsi="Symbol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3305" w:hanging="360"/>
      </w:pPr>
      <w:rPr>
        <w:rFonts w:ascii="Symbol" w:hAnsi="Symbol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4254" w:hanging="360"/>
      </w:pPr>
      <w:rPr>
        <w:rFonts w:ascii="Symbol" w:hAnsi="Symbol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5203" w:hanging="360"/>
      </w:pPr>
      <w:rPr>
        <w:rFonts w:ascii="Symbol" w:hAnsi="Symbol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6151" w:hanging="360"/>
      </w:pPr>
      <w:rPr>
        <w:rFonts w:ascii="Symbol" w:hAnsi="Symbol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7100" w:hanging="360"/>
      </w:pPr>
      <w:rPr>
        <w:rFonts w:ascii="Symbol" w:hAnsi="Symbol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8049" w:hanging="360"/>
      </w:pPr>
      <w:rPr>
        <w:rFonts w:ascii="Symbol" w:hAnsi="Symbol"/>
        <w:lang w:val="ru-RU" w:eastAsia="ru-RU" w:bidi="ru-RU"/>
      </w:rPr>
    </w:lvl>
  </w:abstractNum>
  <w:abstractNum w:abstractNumId="4" w15:restartNumberingAfterBreak="0">
    <w:nsid w:val="00000005"/>
    <w:multiLevelType w:val="multilevel"/>
    <w:tmpl w:val="00000005"/>
    <w:name w:val="WWNum3"/>
    <w:lvl w:ilvl="0">
      <w:numFmt w:val="bullet"/>
      <w:lvlText w:val=""/>
      <w:lvlJc w:val="left"/>
      <w:pPr>
        <w:tabs>
          <w:tab w:val="num" w:pos="0"/>
        </w:tabs>
        <w:ind w:left="462" w:hanging="360"/>
      </w:pPr>
      <w:rPr>
        <w:rFonts w:ascii="Wingdings" w:hAnsi="Wingdings" w:cs="Wingdings"/>
        <w:w w:val="100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1408" w:hanging="360"/>
      </w:pPr>
      <w:rPr>
        <w:rFonts w:ascii="Symbol" w:hAnsi="Symbol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2357" w:hanging="360"/>
      </w:pPr>
      <w:rPr>
        <w:rFonts w:ascii="Symbol" w:hAnsi="Symbol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3305" w:hanging="360"/>
      </w:pPr>
      <w:rPr>
        <w:rFonts w:ascii="Symbol" w:hAnsi="Symbol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4254" w:hanging="360"/>
      </w:pPr>
      <w:rPr>
        <w:rFonts w:ascii="Symbol" w:hAnsi="Symbol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5203" w:hanging="360"/>
      </w:pPr>
      <w:rPr>
        <w:rFonts w:ascii="Symbol" w:hAnsi="Symbol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6151" w:hanging="360"/>
      </w:pPr>
      <w:rPr>
        <w:rFonts w:ascii="Symbol" w:hAnsi="Symbol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7100" w:hanging="360"/>
      </w:pPr>
      <w:rPr>
        <w:rFonts w:ascii="Symbol" w:hAnsi="Symbol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8049" w:hanging="360"/>
      </w:pPr>
      <w:rPr>
        <w:rFonts w:ascii="Symbol" w:hAnsi="Symbol"/>
        <w:lang w:val="ru-RU" w:eastAsia="ru-RU" w:bidi="ru-RU"/>
      </w:rPr>
    </w:lvl>
  </w:abstractNum>
  <w:abstractNum w:abstractNumId="5" w15:restartNumberingAfterBreak="0">
    <w:nsid w:val="00000006"/>
    <w:multiLevelType w:val="multilevel"/>
    <w:tmpl w:val="00000006"/>
    <w:name w:val="WWNum2"/>
    <w:lvl w:ilvl="0">
      <w:numFmt w:val="bullet"/>
      <w:lvlText w:val=""/>
      <w:lvlJc w:val="left"/>
      <w:pPr>
        <w:tabs>
          <w:tab w:val="num" w:pos="0"/>
        </w:tabs>
        <w:ind w:left="1028" w:hanging="140"/>
      </w:pPr>
      <w:rPr>
        <w:rFonts w:ascii="Symbol" w:hAnsi="Symbol" w:cs="Symbol"/>
        <w:spacing w:val="10"/>
        <w:w w:val="100"/>
        <w:sz w:val="26"/>
        <w:szCs w:val="26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1912" w:hanging="140"/>
      </w:pPr>
      <w:rPr>
        <w:rFonts w:ascii="Symbol" w:hAnsi="Symbol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2805" w:hanging="140"/>
      </w:pPr>
      <w:rPr>
        <w:rFonts w:ascii="Symbol" w:hAnsi="Symbol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3697" w:hanging="140"/>
      </w:pPr>
      <w:rPr>
        <w:rFonts w:ascii="Symbol" w:hAnsi="Symbol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4590" w:hanging="140"/>
      </w:pPr>
      <w:rPr>
        <w:rFonts w:ascii="Symbol" w:hAnsi="Symbol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5483" w:hanging="140"/>
      </w:pPr>
      <w:rPr>
        <w:rFonts w:ascii="Symbol" w:hAnsi="Symbol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6375" w:hanging="140"/>
      </w:pPr>
      <w:rPr>
        <w:rFonts w:ascii="Symbol" w:hAnsi="Symbol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7268" w:hanging="140"/>
      </w:pPr>
      <w:rPr>
        <w:rFonts w:ascii="Symbol" w:hAnsi="Symbol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8161" w:hanging="140"/>
      </w:pPr>
      <w:rPr>
        <w:rFonts w:ascii="Symbol" w:hAnsi="Symbol"/>
        <w:lang w:val="ru-RU" w:eastAsia="ru-RU" w:bidi="ru-RU"/>
      </w:rPr>
    </w:lvl>
  </w:abstractNum>
  <w:abstractNum w:abstractNumId="6" w15:restartNumberingAfterBreak="0">
    <w:nsid w:val="00000007"/>
    <w:multiLevelType w:val="multilevel"/>
    <w:tmpl w:val="00000007"/>
    <w:name w:val="WWNum1"/>
    <w:lvl w:ilvl="0">
      <w:numFmt w:val="bullet"/>
      <w:lvlText w:val=""/>
      <w:lvlJc w:val="left"/>
      <w:pPr>
        <w:tabs>
          <w:tab w:val="num" w:pos="0"/>
        </w:tabs>
        <w:ind w:left="462" w:hanging="708"/>
      </w:pPr>
      <w:rPr>
        <w:rFonts w:ascii="Symbol" w:hAnsi="Symbol" w:cs="Symbol"/>
        <w:w w:val="100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1408" w:hanging="708"/>
      </w:pPr>
      <w:rPr>
        <w:rFonts w:ascii="Symbol" w:hAnsi="Symbol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2357" w:hanging="708"/>
      </w:pPr>
      <w:rPr>
        <w:rFonts w:ascii="Symbol" w:hAnsi="Symbol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3305" w:hanging="708"/>
      </w:pPr>
      <w:rPr>
        <w:rFonts w:ascii="Symbol" w:hAnsi="Symbol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4254" w:hanging="708"/>
      </w:pPr>
      <w:rPr>
        <w:rFonts w:ascii="Symbol" w:hAnsi="Symbol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5203" w:hanging="708"/>
      </w:pPr>
      <w:rPr>
        <w:rFonts w:ascii="Symbol" w:hAnsi="Symbol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6151" w:hanging="708"/>
      </w:pPr>
      <w:rPr>
        <w:rFonts w:ascii="Symbol" w:hAnsi="Symbol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7100" w:hanging="708"/>
      </w:pPr>
      <w:rPr>
        <w:rFonts w:ascii="Symbol" w:hAnsi="Symbol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8049" w:hanging="708"/>
      </w:pPr>
      <w:rPr>
        <w:rFonts w:ascii="Symbol" w:hAnsi="Symbol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93"/>
    <w:rsid w:val="00084DB8"/>
    <w:rsid w:val="000873A4"/>
    <w:rsid w:val="00147E29"/>
    <w:rsid w:val="003365FE"/>
    <w:rsid w:val="00342066"/>
    <w:rsid w:val="00344590"/>
    <w:rsid w:val="00467346"/>
    <w:rsid w:val="004E5EB9"/>
    <w:rsid w:val="00540263"/>
    <w:rsid w:val="005D4E94"/>
    <w:rsid w:val="00682D66"/>
    <w:rsid w:val="006B7767"/>
    <w:rsid w:val="0072218C"/>
    <w:rsid w:val="00833802"/>
    <w:rsid w:val="008B53A1"/>
    <w:rsid w:val="00915753"/>
    <w:rsid w:val="009B17EB"/>
    <w:rsid w:val="00A17C03"/>
    <w:rsid w:val="00A300B2"/>
    <w:rsid w:val="00A31713"/>
    <w:rsid w:val="00A81293"/>
    <w:rsid w:val="00A92131"/>
    <w:rsid w:val="00B67359"/>
    <w:rsid w:val="00C604E0"/>
    <w:rsid w:val="00C73A4E"/>
    <w:rsid w:val="00CE2D0E"/>
    <w:rsid w:val="00D405F6"/>
    <w:rsid w:val="00ED5C84"/>
    <w:rsid w:val="00F950B0"/>
    <w:rsid w:val="00FA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5908F"/>
  <w15:chartTrackingRefBased/>
  <w15:docId w15:val="{10F87C58-658A-4E1B-82A7-534386D3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1293"/>
    <w:pPr>
      <w:suppressAutoHyphens/>
      <w:spacing w:line="100" w:lineRule="atLeast"/>
    </w:pPr>
    <w:rPr>
      <w:sz w:val="22"/>
      <w:szCs w:val="22"/>
      <w:lang w:bidi="ru-RU"/>
    </w:rPr>
  </w:style>
  <w:style w:type="paragraph" w:styleId="1">
    <w:name w:val="heading 1"/>
    <w:basedOn w:val="a"/>
    <w:next w:val="a0"/>
    <w:qFormat/>
    <w:rsid w:val="00A81293"/>
    <w:pPr>
      <w:numPr>
        <w:numId w:val="1"/>
      </w:numPr>
      <w:ind w:left="462" w:firstLine="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0"/>
    <w:qFormat/>
    <w:rsid w:val="00A81293"/>
    <w:pPr>
      <w:numPr>
        <w:ilvl w:val="1"/>
        <w:numId w:val="1"/>
      </w:numPr>
      <w:ind w:left="462" w:firstLine="0"/>
      <w:outlineLvl w:val="1"/>
    </w:pPr>
    <w:rPr>
      <w:b/>
      <w:bCs/>
      <w:i/>
      <w:sz w:val="28"/>
      <w:szCs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Body Text"/>
    <w:basedOn w:val="a"/>
    <w:rsid w:val="00A81293"/>
    <w:pPr>
      <w:ind w:left="462"/>
    </w:pPr>
    <w:rPr>
      <w:sz w:val="28"/>
      <w:szCs w:val="28"/>
    </w:rPr>
  </w:style>
  <w:style w:type="paragraph" w:customStyle="1" w:styleId="ListParagraph">
    <w:name w:val="List Paragraph"/>
    <w:basedOn w:val="a"/>
    <w:rsid w:val="00A81293"/>
    <w:pPr>
      <w:ind w:left="462" w:hanging="360"/>
    </w:pPr>
  </w:style>
  <w:style w:type="paragraph" w:customStyle="1" w:styleId="TableParagraph">
    <w:name w:val="Table Paragraph"/>
    <w:basedOn w:val="a"/>
    <w:rsid w:val="00A81293"/>
  </w:style>
  <w:style w:type="paragraph" w:styleId="a4">
    <w:name w:val="Обычный (веб)"/>
    <w:basedOn w:val="a"/>
    <w:uiPriority w:val="99"/>
    <w:unhideWhenUsed/>
    <w:rsid w:val="006B7767"/>
    <w:pPr>
      <w:suppressAutoHyphens w:val="0"/>
      <w:spacing w:before="100" w:beforeAutospacing="1" w:after="100" w:afterAutospacing="1" w:line="240" w:lineRule="auto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09AA2-B95F-4E83-A53A-15837BA4B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2041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shcviska@yandex.ru</cp:lastModifiedBy>
  <cp:revision>2</cp:revision>
  <cp:lastPrinted>2002-01-01T01:43:00Z</cp:lastPrinted>
  <dcterms:created xsi:type="dcterms:W3CDTF">2021-12-13T05:55:00Z</dcterms:created>
  <dcterms:modified xsi:type="dcterms:W3CDTF">2021-12-13T05:55:00Z</dcterms:modified>
</cp:coreProperties>
</file>