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02DBE6" w14:textId="06E185BC" w:rsidR="00740322" w:rsidRPr="003A20D1" w:rsidRDefault="006F6313" w:rsidP="003A20D1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157E7C" wp14:editId="6655DBE3">
            <wp:extent cx="6118860" cy="864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597" w:rsidRPr="003A20D1">
        <w:rPr>
          <w:b/>
          <w:sz w:val="28"/>
          <w:szCs w:val="28"/>
        </w:rPr>
        <w:t xml:space="preserve">    </w:t>
      </w:r>
    </w:p>
    <w:p w14:paraId="2CFFF7BD" w14:textId="77777777" w:rsidR="006F6313" w:rsidRDefault="006F6313" w:rsidP="003A20D1">
      <w:pPr>
        <w:spacing w:line="360" w:lineRule="auto"/>
        <w:jc w:val="center"/>
        <w:rPr>
          <w:b/>
          <w:sz w:val="28"/>
          <w:szCs w:val="28"/>
        </w:rPr>
        <w:sectPr w:rsidR="006F6313">
          <w:footerReference w:type="default" r:id="rId9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bookmarkStart w:id="0" w:name="bookmark0"/>
    </w:p>
    <w:p w14:paraId="32BACE0A" w14:textId="77777777" w:rsidR="00D17F32" w:rsidRPr="003A20D1" w:rsidRDefault="003A20D1" w:rsidP="003A20D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17F32" w:rsidRPr="003A20D1">
        <w:rPr>
          <w:b/>
          <w:sz w:val="28"/>
          <w:szCs w:val="28"/>
        </w:rPr>
        <w:t>Пояснительная записка</w:t>
      </w:r>
    </w:p>
    <w:p w14:paraId="437F140C" w14:textId="77777777" w:rsidR="00D17F32" w:rsidRPr="003A20D1" w:rsidRDefault="00D17F32" w:rsidP="003A20D1">
      <w:pPr>
        <w:spacing w:line="360" w:lineRule="auto"/>
        <w:jc w:val="center"/>
        <w:rPr>
          <w:sz w:val="28"/>
          <w:szCs w:val="28"/>
        </w:rPr>
      </w:pPr>
    </w:p>
    <w:p w14:paraId="7D30F5F5" w14:textId="77777777" w:rsidR="00C74D00" w:rsidRDefault="00D17F32" w:rsidP="003A20D1">
      <w:pPr>
        <w:spacing w:line="360" w:lineRule="auto"/>
        <w:jc w:val="both"/>
        <w:rPr>
          <w:sz w:val="28"/>
          <w:szCs w:val="28"/>
        </w:rPr>
      </w:pPr>
      <w:r w:rsidRPr="003A20D1">
        <w:rPr>
          <w:sz w:val="28"/>
          <w:szCs w:val="28"/>
        </w:rPr>
        <w:t xml:space="preserve">          Рабочая программа учителя начального общего образования по предмету «</w:t>
      </w:r>
      <w:r w:rsidR="005657D9" w:rsidRPr="003A20D1">
        <w:rPr>
          <w:bCs/>
          <w:sz w:val="28"/>
          <w:szCs w:val="28"/>
        </w:rPr>
        <w:t>Литературное чтение на родном (русском) языке</w:t>
      </w:r>
      <w:r w:rsidRPr="003A20D1">
        <w:rPr>
          <w:sz w:val="28"/>
          <w:szCs w:val="28"/>
        </w:rPr>
        <w:t xml:space="preserve">» 2 </w:t>
      </w:r>
      <w:r w:rsidR="00F16A2B" w:rsidRPr="003A20D1">
        <w:rPr>
          <w:sz w:val="28"/>
          <w:szCs w:val="28"/>
        </w:rPr>
        <w:t xml:space="preserve"> </w:t>
      </w:r>
      <w:r w:rsidRPr="003A20D1">
        <w:rPr>
          <w:sz w:val="28"/>
          <w:szCs w:val="28"/>
        </w:rPr>
        <w:t xml:space="preserve">класс составлена на основе </w:t>
      </w:r>
      <w:r w:rsidRPr="003A20D1">
        <w:rPr>
          <w:rFonts w:eastAsia="Calibri"/>
          <w:sz w:val="28"/>
          <w:szCs w:val="28"/>
        </w:rPr>
        <w:t>примерной основной образовательной программы начального общего образования</w:t>
      </w:r>
      <w:r w:rsidRPr="003A20D1">
        <w:rPr>
          <w:sz w:val="28"/>
          <w:szCs w:val="28"/>
        </w:rPr>
        <w:t xml:space="preserve"> и  программы «</w:t>
      </w:r>
      <w:r w:rsidR="005657D9" w:rsidRPr="003A20D1">
        <w:rPr>
          <w:bCs/>
          <w:sz w:val="28"/>
          <w:szCs w:val="28"/>
        </w:rPr>
        <w:t>Литературное чтение на родном (русском) языке 2 класс</w:t>
      </w:r>
      <w:r w:rsidRPr="003A20D1">
        <w:rPr>
          <w:sz w:val="28"/>
          <w:szCs w:val="28"/>
        </w:rPr>
        <w:t xml:space="preserve">», </w:t>
      </w:r>
      <w:r w:rsidR="00663411" w:rsidRPr="003A20D1">
        <w:rPr>
          <w:sz w:val="28"/>
          <w:szCs w:val="28"/>
        </w:rPr>
        <w:t>а</w:t>
      </w:r>
      <w:r w:rsidR="005657D9" w:rsidRPr="003A20D1">
        <w:rPr>
          <w:sz w:val="28"/>
          <w:szCs w:val="28"/>
        </w:rPr>
        <w:t>вторы программы: Кутейникова Н.Е., Синева О.В., «Русское слово», 2021г.</w:t>
      </w:r>
      <w:r w:rsidR="00AE049D" w:rsidRPr="003A20D1">
        <w:rPr>
          <w:sz w:val="28"/>
          <w:szCs w:val="28"/>
        </w:rPr>
        <w:t xml:space="preserve">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2248"/>
        <w:gridCol w:w="11340"/>
      </w:tblGrid>
      <w:tr w:rsidR="00C74D00" w:rsidRPr="00600935" w14:paraId="76BFE6B6" w14:textId="77777777" w:rsidTr="00C74D00">
        <w:trPr>
          <w:trHeight w:val="443"/>
        </w:trPr>
        <w:tc>
          <w:tcPr>
            <w:tcW w:w="2005" w:type="dxa"/>
            <w:tcBorders>
              <w:bottom w:val="single" w:sz="4" w:space="0" w:color="auto"/>
            </w:tcBorders>
          </w:tcPr>
          <w:p w14:paraId="5A58C3E5" w14:textId="77777777" w:rsidR="00C74D00" w:rsidRPr="00600935" w:rsidRDefault="00C74D00" w:rsidP="00127BDE">
            <w:pPr>
              <w:spacing w:after="200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1.2.1.1.2.9.2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1A6006D4" w14:textId="77777777" w:rsidR="00C74D00" w:rsidRPr="00600935" w:rsidRDefault="00C74D00" w:rsidP="00127B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Родная русская литература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70F2B64C" w14:textId="77777777" w:rsidR="00C74D00" w:rsidRDefault="00C74D00" w:rsidP="00127B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Кутейникова Н.Е., Синёва О.В., Дудова Л.В. </w:t>
            </w:r>
          </w:p>
          <w:p w14:paraId="2A488629" w14:textId="77777777" w:rsidR="00C74D00" w:rsidRDefault="00C74D00" w:rsidP="00127BD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7318F">
              <w:rPr>
                <w:b/>
                <w:lang w:eastAsia="ru-RU"/>
              </w:rPr>
              <w:t>Литературное чтение на родном (русском) языке</w:t>
            </w:r>
            <w:r>
              <w:rPr>
                <w:lang w:eastAsia="ru-RU"/>
              </w:rPr>
              <w:t>. В 2-х частях.</w:t>
            </w:r>
          </w:p>
          <w:p w14:paraId="3B4F92CF" w14:textId="77777777" w:rsidR="00C74D00" w:rsidRPr="00600935" w:rsidRDefault="00C74D00" w:rsidP="00127BD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 класс. М: Русское слово, 2021</w:t>
            </w:r>
          </w:p>
        </w:tc>
      </w:tr>
    </w:tbl>
    <w:p w14:paraId="3B02DA50" w14:textId="77777777" w:rsidR="00FA7EB1" w:rsidRPr="00FA7EB1" w:rsidRDefault="00FA7EB1" w:rsidP="00FA7EB1">
      <w:pPr>
        <w:pStyle w:val="a0"/>
        <w:spacing w:before="163" w:line="360" w:lineRule="auto"/>
        <w:ind w:right="123"/>
        <w:jc w:val="both"/>
        <w:rPr>
          <w:i/>
          <w:sz w:val="28"/>
          <w:szCs w:val="28"/>
        </w:rPr>
      </w:pPr>
      <w:r w:rsidRPr="00FA7EB1">
        <w:rPr>
          <w:b/>
          <w:i/>
          <w:sz w:val="28"/>
          <w:szCs w:val="28"/>
        </w:rPr>
        <w:t xml:space="preserve">Цель программы: </w:t>
      </w:r>
      <w:r w:rsidRPr="00FA7EB1">
        <w:rPr>
          <w:sz w:val="28"/>
          <w:szCs w:val="28"/>
        </w:rPr>
        <w:t>расширение представлений о родной литературе как духовной, нравственной и культурной ценности народа; осознание национального своеобразия родной литературы; формирование познавательного интереса к чтению и изучению произведений писателей</w:t>
      </w:r>
      <w:r w:rsidRPr="00FA7EB1">
        <w:rPr>
          <w:spacing w:val="66"/>
          <w:sz w:val="28"/>
          <w:szCs w:val="28"/>
        </w:rPr>
        <w:t xml:space="preserve"> </w:t>
      </w:r>
      <w:r w:rsidRPr="00FA7EB1">
        <w:rPr>
          <w:sz w:val="28"/>
          <w:szCs w:val="28"/>
        </w:rPr>
        <w:t>и поэтов</w:t>
      </w:r>
      <w:r w:rsidRPr="00FA7EB1">
        <w:rPr>
          <w:sz w:val="28"/>
          <w:szCs w:val="28"/>
        </w:rPr>
        <w:tab/>
        <w:t xml:space="preserve"> НАО, совершенствование  умений работать</w:t>
      </w:r>
      <w:r w:rsidRPr="00FA7EB1">
        <w:rPr>
          <w:sz w:val="28"/>
          <w:szCs w:val="28"/>
        </w:rPr>
        <w:tab/>
        <w:t>с текстом и коммуникативкных умений.</w:t>
      </w:r>
    </w:p>
    <w:p w14:paraId="777E1530" w14:textId="77777777" w:rsidR="00FA7EB1" w:rsidRPr="00FA7EB1" w:rsidRDefault="00FA7EB1" w:rsidP="00FA7EB1">
      <w:pPr>
        <w:pStyle w:val="2"/>
        <w:numPr>
          <w:ilvl w:val="0"/>
          <w:numId w:val="21"/>
        </w:numPr>
        <w:tabs>
          <w:tab w:val="left" w:pos="1029"/>
        </w:tabs>
        <w:spacing w:before="8" w:line="360" w:lineRule="auto"/>
        <w:ind w:hanging="139"/>
      </w:pPr>
      <w:r w:rsidRPr="00FA7EB1">
        <w:t>Задачи:</w:t>
      </w:r>
    </w:p>
    <w:p w14:paraId="3AFFC262" w14:textId="77777777" w:rsidR="00FA7EB1" w:rsidRPr="00FA7EB1" w:rsidRDefault="00FA7EB1" w:rsidP="00FA7EB1">
      <w:pPr>
        <w:pStyle w:val="ListParagraph"/>
        <w:numPr>
          <w:ilvl w:val="0"/>
          <w:numId w:val="20"/>
        </w:numPr>
        <w:tabs>
          <w:tab w:val="left" w:pos="463"/>
        </w:tabs>
        <w:spacing w:before="246" w:line="360" w:lineRule="auto"/>
        <w:ind w:right="127"/>
        <w:jc w:val="both"/>
        <w:rPr>
          <w:sz w:val="28"/>
          <w:szCs w:val="28"/>
        </w:rPr>
      </w:pPr>
      <w:r w:rsidRPr="00FA7EB1">
        <w:rPr>
          <w:sz w:val="28"/>
          <w:szCs w:val="28"/>
        </w:rPr>
        <w:t>Знакомство с культурно-историческим наследием России, малой Родины и общечеловеческими ценностями для развития этических чувств и эмоционально-нравственной</w:t>
      </w:r>
      <w:r w:rsidRPr="00FA7EB1">
        <w:rPr>
          <w:spacing w:val="-1"/>
          <w:sz w:val="28"/>
          <w:szCs w:val="28"/>
        </w:rPr>
        <w:t xml:space="preserve"> </w:t>
      </w:r>
      <w:r w:rsidRPr="00FA7EB1">
        <w:rPr>
          <w:sz w:val="28"/>
          <w:szCs w:val="28"/>
        </w:rPr>
        <w:t>отзывчивости;</w:t>
      </w:r>
    </w:p>
    <w:p w14:paraId="00D0EB78" w14:textId="77777777" w:rsidR="00FA7EB1" w:rsidRPr="00FA7EB1" w:rsidRDefault="00FA7EB1" w:rsidP="00FA7EB1">
      <w:pPr>
        <w:pStyle w:val="ListParagraph"/>
        <w:numPr>
          <w:ilvl w:val="0"/>
          <w:numId w:val="20"/>
        </w:numPr>
        <w:tabs>
          <w:tab w:val="left" w:pos="463"/>
        </w:tabs>
        <w:spacing w:before="169" w:line="360" w:lineRule="auto"/>
        <w:ind w:right="125"/>
        <w:rPr>
          <w:sz w:val="28"/>
          <w:szCs w:val="28"/>
        </w:rPr>
      </w:pPr>
      <w:r w:rsidRPr="00FA7EB1">
        <w:rPr>
          <w:sz w:val="28"/>
          <w:szCs w:val="28"/>
        </w:rPr>
        <w:t>формирование потребности в систематическом чтении как средстве познания мира и самого</w:t>
      </w:r>
      <w:r w:rsidRPr="00FA7EB1">
        <w:rPr>
          <w:spacing w:val="-1"/>
          <w:sz w:val="28"/>
          <w:szCs w:val="28"/>
        </w:rPr>
        <w:t xml:space="preserve"> </w:t>
      </w:r>
      <w:r w:rsidRPr="00FA7EB1">
        <w:rPr>
          <w:sz w:val="28"/>
          <w:szCs w:val="28"/>
        </w:rPr>
        <w:t>себя,</w:t>
      </w:r>
    </w:p>
    <w:p w14:paraId="69E6011B" w14:textId="77777777" w:rsidR="00FA7EB1" w:rsidRPr="00FA7EB1" w:rsidRDefault="00FA7EB1" w:rsidP="00FA7EB1">
      <w:pPr>
        <w:pStyle w:val="ListParagraph"/>
        <w:numPr>
          <w:ilvl w:val="0"/>
          <w:numId w:val="20"/>
        </w:numPr>
        <w:tabs>
          <w:tab w:val="left" w:pos="463"/>
        </w:tabs>
        <w:spacing w:before="166" w:line="360" w:lineRule="auto"/>
        <w:ind w:right="132"/>
        <w:rPr>
          <w:sz w:val="28"/>
          <w:szCs w:val="28"/>
        </w:rPr>
      </w:pPr>
      <w:r w:rsidRPr="00FA7EB1">
        <w:rPr>
          <w:sz w:val="28"/>
          <w:szCs w:val="28"/>
        </w:rPr>
        <w:t>осознáние значимости чтения для своего дальнейшего развития и успешного обучения.</w:t>
      </w:r>
    </w:p>
    <w:p w14:paraId="37C55096" w14:textId="77777777" w:rsidR="00FA7EB1" w:rsidRPr="00FA7EB1" w:rsidRDefault="00FA7EB1" w:rsidP="00FA7EB1">
      <w:pPr>
        <w:pStyle w:val="ListParagraph"/>
        <w:numPr>
          <w:ilvl w:val="0"/>
          <w:numId w:val="20"/>
        </w:numPr>
        <w:tabs>
          <w:tab w:val="left" w:pos="532"/>
          <w:tab w:val="left" w:pos="2510"/>
          <w:tab w:val="left" w:pos="4377"/>
          <w:tab w:val="left" w:pos="4972"/>
          <w:tab w:val="left" w:pos="6483"/>
          <w:tab w:val="left" w:pos="7485"/>
          <w:tab w:val="left" w:pos="8603"/>
        </w:tabs>
        <w:spacing w:before="2" w:line="360" w:lineRule="auto"/>
        <w:ind w:right="127"/>
        <w:rPr>
          <w:sz w:val="28"/>
          <w:szCs w:val="28"/>
        </w:rPr>
      </w:pPr>
      <w:r w:rsidRPr="00FA7EB1">
        <w:rPr>
          <w:sz w:val="28"/>
          <w:szCs w:val="28"/>
        </w:rPr>
        <w:t>формирование</w:t>
      </w:r>
      <w:r w:rsidRPr="00FA7EB1">
        <w:rPr>
          <w:sz w:val="28"/>
          <w:szCs w:val="28"/>
        </w:rPr>
        <w:tab/>
        <w:t>причастности</w:t>
      </w:r>
      <w:r w:rsidRPr="00FA7EB1">
        <w:rPr>
          <w:sz w:val="28"/>
          <w:szCs w:val="28"/>
        </w:rPr>
        <w:tab/>
        <w:t>к</w:t>
      </w:r>
      <w:r w:rsidRPr="00FA7EB1">
        <w:rPr>
          <w:sz w:val="28"/>
          <w:szCs w:val="28"/>
        </w:rPr>
        <w:tab/>
        <w:t>традициям</w:t>
      </w:r>
      <w:r w:rsidRPr="00FA7EB1">
        <w:rPr>
          <w:sz w:val="28"/>
          <w:szCs w:val="28"/>
        </w:rPr>
        <w:tab/>
        <w:t>своего</w:t>
      </w:r>
      <w:r w:rsidRPr="00FA7EB1">
        <w:rPr>
          <w:sz w:val="28"/>
          <w:szCs w:val="28"/>
        </w:rPr>
        <w:tab/>
        <w:t>народа,</w:t>
      </w:r>
      <w:r w:rsidRPr="00FA7EB1">
        <w:rPr>
          <w:sz w:val="28"/>
          <w:szCs w:val="28"/>
        </w:rPr>
        <w:tab/>
        <w:t>осознание исторической преемственности</w:t>
      </w:r>
      <w:r w:rsidRPr="00FA7EB1">
        <w:rPr>
          <w:spacing w:val="-1"/>
          <w:sz w:val="28"/>
          <w:szCs w:val="28"/>
        </w:rPr>
        <w:t xml:space="preserve"> </w:t>
      </w:r>
      <w:r w:rsidRPr="00FA7EB1">
        <w:rPr>
          <w:sz w:val="28"/>
          <w:szCs w:val="28"/>
        </w:rPr>
        <w:t>поколений</w:t>
      </w:r>
    </w:p>
    <w:p w14:paraId="27B15F63" w14:textId="77777777" w:rsidR="00FA7EB1" w:rsidRPr="00FA7EB1" w:rsidRDefault="00FA7EB1" w:rsidP="00FA7EB1">
      <w:pPr>
        <w:pStyle w:val="ListParagraph"/>
        <w:numPr>
          <w:ilvl w:val="0"/>
          <w:numId w:val="20"/>
        </w:numPr>
        <w:tabs>
          <w:tab w:val="left" w:pos="463"/>
        </w:tabs>
        <w:spacing w:before="166" w:line="360" w:lineRule="auto"/>
        <w:rPr>
          <w:sz w:val="28"/>
          <w:szCs w:val="28"/>
        </w:rPr>
      </w:pPr>
      <w:r w:rsidRPr="00FA7EB1">
        <w:rPr>
          <w:sz w:val="28"/>
          <w:szCs w:val="28"/>
        </w:rPr>
        <w:t>участие  в обсуждении прослушанного/прочитанного</w:t>
      </w:r>
      <w:r w:rsidRPr="00FA7EB1">
        <w:rPr>
          <w:spacing w:val="-27"/>
          <w:sz w:val="28"/>
          <w:szCs w:val="28"/>
        </w:rPr>
        <w:t xml:space="preserve"> </w:t>
      </w:r>
      <w:r w:rsidRPr="00FA7EB1">
        <w:rPr>
          <w:sz w:val="28"/>
          <w:szCs w:val="28"/>
        </w:rPr>
        <w:t>текста</w:t>
      </w:r>
    </w:p>
    <w:p w14:paraId="5AA52B16" w14:textId="77777777" w:rsidR="00FA7EB1" w:rsidRPr="00FA7EB1" w:rsidRDefault="00FA7EB1" w:rsidP="00FA7EB1">
      <w:pPr>
        <w:pStyle w:val="ListParagraph"/>
        <w:numPr>
          <w:ilvl w:val="0"/>
          <w:numId w:val="20"/>
        </w:numPr>
        <w:tabs>
          <w:tab w:val="left" w:pos="463"/>
        </w:tabs>
        <w:spacing w:line="360" w:lineRule="auto"/>
        <w:rPr>
          <w:sz w:val="28"/>
          <w:szCs w:val="28"/>
        </w:rPr>
      </w:pPr>
      <w:r w:rsidRPr="00FA7EB1">
        <w:rPr>
          <w:sz w:val="28"/>
          <w:szCs w:val="28"/>
        </w:rPr>
        <w:t>обогащение активного и потенциального словарного</w:t>
      </w:r>
      <w:r w:rsidRPr="00FA7EB1">
        <w:rPr>
          <w:spacing w:val="-27"/>
          <w:sz w:val="28"/>
          <w:szCs w:val="28"/>
        </w:rPr>
        <w:t xml:space="preserve"> </w:t>
      </w:r>
      <w:r w:rsidRPr="00FA7EB1">
        <w:rPr>
          <w:sz w:val="28"/>
          <w:szCs w:val="28"/>
        </w:rPr>
        <w:t>запаса,</w:t>
      </w:r>
    </w:p>
    <w:p w14:paraId="0D72C7D5" w14:textId="77777777" w:rsidR="00FA7EB1" w:rsidRPr="00FA7EB1" w:rsidRDefault="00FA7EB1" w:rsidP="00FA7EB1">
      <w:pPr>
        <w:spacing w:line="360" w:lineRule="auto"/>
        <w:ind w:left="462" w:right="128" w:firstLine="427"/>
        <w:rPr>
          <w:sz w:val="28"/>
          <w:szCs w:val="28"/>
        </w:rPr>
      </w:pPr>
      <w:r w:rsidRPr="00FA7EB1">
        <w:rPr>
          <w:i/>
          <w:sz w:val="28"/>
          <w:szCs w:val="28"/>
        </w:rPr>
        <w:t xml:space="preserve">Объект изучения в учебном процессе </w:t>
      </w:r>
      <w:r w:rsidRPr="00FA7EB1">
        <w:rPr>
          <w:sz w:val="28"/>
          <w:szCs w:val="28"/>
        </w:rPr>
        <w:t>− литературное произведение в его жанрово-родовой и историко-культурной специфике.</w:t>
      </w:r>
    </w:p>
    <w:p w14:paraId="0768EBE2" w14:textId="77777777" w:rsidR="00FA7EB1" w:rsidRDefault="00FA7EB1" w:rsidP="00FA7EB1">
      <w:pPr>
        <w:pStyle w:val="a0"/>
        <w:spacing w:line="360" w:lineRule="auto"/>
        <w:ind w:right="122" w:firstLine="679"/>
        <w:jc w:val="both"/>
        <w:rPr>
          <w:sz w:val="28"/>
          <w:szCs w:val="28"/>
        </w:rPr>
      </w:pPr>
      <w:r w:rsidRPr="00FA7EB1">
        <w:rPr>
          <w:sz w:val="28"/>
          <w:szCs w:val="28"/>
        </w:rPr>
        <w:lastRenderedPageBreak/>
        <w:t>– Знакомство с произведениями русских писателей,  писателей  и поэтов родного края происходит в процессе учебной деятельности школьников, как организуемой педагогом, так и самостоятельной, направленной на освоение навыков чтения (правильного плавного чтения, приближающегося к темпу нормальной речи, чтения вслух, про себя, по ролям; выборочного, комментированного, др.) и овладение различными видами чтения: изучающее, выборочное ознакомительное, выборочное поисковое, выборочное просмотровое в соответствии с целью чтения (для всех видов</w:t>
      </w:r>
      <w:r w:rsidRPr="00FA7EB1">
        <w:rPr>
          <w:spacing w:val="-3"/>
          <w:sz w:val="28"/>
          <w:szCs w:val="28"/>
        </w:rPr>
        <w:t xml:space="preserve"> </w:t>
      </w:r>
      <w:r w:rsidRPr="00FA7EB1">
        <w:rPr>
          <w:sz w:val="28"/>
          <w:szCs w:val="28"/>
        </w:rPr>
        <w:t>текстов).</w:t>
      </w:r>
    </w:p>
    <w:p w14:paraId="5F2DE4BD" w14:textId="77777777" w:rsidR="00FA7EB1" w:rsidRPr="00FA7EB1" w:rsidRDefault="00FA7EB1" w:rsidP="00FA7EB1">
      <w:pPr>
        <w:pStyle w:val="1"/>
        <w:spacing w:line="360" w:lineRule="auto"/>
        <w:ind w:left="2646"/>
        <w:rPr>
          <w:sz w:val="28"/>
          <w:szCs w:val="28"/>
        </w:rPr>
      </w:pPr>
      <w:r w:rsidRPr="00FA7EB1">
        <w:rPr>
          <w:sz w:val="28"/>
          <w:szCs w:val="28"/>
        </w:rPr>
        <w:t>2. Общая характеристика учебного курса</w:t>
      </w:r>
    </w:p>
    <w:p w14:paraId="7EAD03DE" w14:textId="77777777" w:rsidR="00FA7EB1" w:rsidRPr="00FA7EB1" w:rsidRDefault="00FA7EB1" w:rsidP="00FA7EB1">
      <w:pPr>
        <w:pStyle w:val="a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7EB1">
        <w:rPr>
          <w:sz w:val="28"/>
          <w:szCs w:val="28"/>
        </w:rPr>
        <w:t>Содержание обучения ориентировано на развитие личности ученика, воспитание культурного человека, владеющего нормами литературного</w:t>
      </w:r>
    </w:p>
    <w:p w14:paraId="4E7A5A5A" w14:textId="77777777" w:rsidR="00FA7EB1" w:rsidRPr="00FA7EB1" w:rsidRDefault="00FA7EB1" w:rsidP="00FA7EB1">
      <w:pPr>
        <w:pStyle w:val="a0"/>
        <w:spacing w:line="360" w:lineRule="auto"/>
        <w:jc w:val="both"/>
        <w:rPr>
          <w:sz w:val="28"/>
          <w:szCs w:val="28"/>
        </w:rPr>
      </w:pPr>
      <w:r w:rsidRPr="00FA7EB1">
        <w:rPr>
          <w:sz w:val="28"/>
          <w:szCs w:val="28"/>
        </w:rPr>
        <w:t>языка, способного свободно выражать свои мысли и чувства в</w:t>
      </w:r>
      <w:r w:rsidRPr="00FA7EB1">
        <w:rPr>
          <w:spacing w:val="51"/>
          <w:sz w:val="28"/>
          <w:szCs w:val="28"/>
        </w:rPr>
        <w:t xml:space="preserve"> </w:t>
      </w:r>
      <w:r w:rsidRPr="00FA7EB1">
        <w:rPr>
          <w:sz w:val="28"/>
          <w:szCs w:val="28"/>
        </w:rPr>
        <w:t>устной форме, грамотного читателя. Рабочая программа</w:t>
      </w:r>
      <w:r w:rsidRPr="00FA7EB1">
        <w:rPr>
          <w:spacing w:val="57"/>
          <w:sz w:val="28"/>
          <w:szCs w:val="28"/>
        </w:rPr>
        <w:t xml:space="preserve"> </w:t>
      </w:r>
      <w:r w:rsidRPr="00FA7EB1">
        <w:rPr>
          <w:sz w:val="28"/>
          <w:szCs w:val="28"/>
        </w:rPr>
        <w:t>предусматривает</w:t>
      </w:r>
    </w:p>
    <w:p w14:paraId="46E90E87" w14:textId="77777777" w:rsidR="00FA7EB1" w:rsidRPr="00FA7EB1" w:rsidRDefault="00FA7EB1" w:rsidP="00FA7EB1">
      <w:pPr>
        <w:pStyle w:val="a0"/>
        <w:spacing w:line="360" w:lineRule="auto"/>
        <w:jc w:val="both"/>
        <w:rPr>
          <w:sz w:val="28"/>
          <w:szCs w:val="28"/>
        </w:rPr>
      </w:pPr>
      <w:r w:rsidRPr="00FA7EB1">
        <w:rPr>
          <w:sz w:val="28"/>
          <w:szCs w:val="28"/>
        </w:rPr>
        <w:t>формирование таких жизненно важных умений, как различные виды чтения, информационная переработка текстов, поиск информации</w:t>
      </w:r>
      <w:r w:rsidRPr="00FA7EB1">
        <w:rPr>
          <w:spacing w:val="-17"/>
          <w:sz w:val="28"/>
          <w:szCs w:val="28"/>
        </w:rPr>
        <w:t xml:space="preserve"> </w:t>
      </w:r>
      <w:r w:rsidRPr="00FA7EB1">
        <w:rPr>
          <w:sz w:val="28"/>
          <w:szCs w:val="28"/>
        </w:rPr>
        <w:t>в</w:t>
      </w:r>
    </w:p>
    <w:p w14:paraId="75DF3718" w14:textId="77777777" w:rsidR="00FA7EB1" w:rsidRPr="00FA7EB1" w:rsidRDefault="00FA7EB1" w:rsidP="00FA7EB1">
      <w:pPr>
        <w:pStyle w:val="a0"/>
        <w:spacing w:line="360" w:lineRule="auto"/>
        <w:jc w:val="both"/>
        <w:rPr>
          <w:sz w:val="28"/>
          <w:szCs w:val="28"/>
        </w:rPr>
      </w:pPr>
      <w:r w:rsidRPr="00FA7EB1">
        <w:rPr>
          <w:sz w:val="28"/>
          <w:szCs w:val="28"/>
        </w:rPr>
        <w:t xml:space="preserve">различных источниках, а также способность передавать ее в соответствии с коммуникативной задачей. </w:t>
      </w:r>
      <w:r>
        <w:rPr>
          <w:sz w:val="28"/>
          <w:szCs w:val="28"/>
        </w:rPr>
        <w:t>У</w:t>
      </w:r>
      <w:r w:rsidRPr="00FA7EB1">
        <w:rPr>
          <w:sz w:val="28"/>
          <w:szCs w:val="28"/>
        </w:rPr>
        <w:t>чащиеся на уроках литературного чтения получают представление о родах литературы, связи художественной литературы и истории, влиянии фольклора на творчество различных писателей. Расширяется круг нравственных вопросов, которые открываются для них в литературных произведениях и жизни. Программой предусмотрено расширение читательских</w:t>
      </w:r>
    </w:p>
    <w:p w14:paraId="0F517CB2" w14:textId="77777777" w:rsidR="00FA7EB1" w:rsidRPr="00FA7EB1" w:rsidRDefault="00FA7EB1" w:rsidP="00FA7EB1">
      <w:pPr>
        <w:pStyle w:val="a0"/>
        <w:spacing w:line="360" w:lineRule="auto"/>
        <w:jc w:val="both"/>
        <w:rPr>
          <w:sz w:val="28"/>
          <w:szCs w:val="28"/>
        </w:rPr>
      </w:pPr>
      <w:r w:rsidRPr="00FA7EB1">
        <w:rPr>
          <w:sz w:val="28"/>
          <w:szCs w:val="28"/>
        </w:rPr>
        <w:t>представлений и умений развитие самостоятельного творческого опыта младших школьников посредством включения в программу произведений</w:t>
      </w:r>
    </w:p>
    <w:p w14:paraId="44297E92" w14:textId="77777777" w:rsidR="00FA7EB1" w:rsidRPr="00FA7EB1" w:rsidRDefault="00FA7EB1" w:rsidP="00FA7EB1">
      <w:pPr>
        <w:pStyle w:val="a0"/>
        <w:spacing w:line="360" w:lineRule="auto"/>
        <w:jc w:val="both"/>
        <w:rPr>
          <w:sz w:val="28"/>
          <w:szCs w:val="28"/>
        </w:rPr>
      </w:pPr>
      <w:r w:rsidRPr="00FA7EB1">
        <w:rPr>
          <w:sz w:val="28"/>
          <w:szCs w:val="28"/>
        </w:rPr>
        <w:t>писателей и поэтов НАО</w:t>
      </w:r>
      <w:r>
        <w:rPr>
          <w:sz w:val="28"/>
          <w:szCs w:val="28"/>
        </w:rPr>
        <w:t>.</w:t>
      </w:r>
    </w:p>
    <w:p w14:paraId="06E992F1" w14:textId="77777777" w:rsidR="00FA7EB1" w:rsidRPr="00FA7EB1" w:rsidRDefault="00FA7EB1" w:rsidP="00FA7EB1">
      <w:pPr>
        <w:pStyle w:val="a0"/>
        <w:spacing w:line="360" w:lineRule="auto"/>
        <w:jc w:val="both"/>
        <w:rPr>
          <w:sz w:val="28"/>
          <w:szCs w:val="28"/>
        </w:rPr>
      </w:pPr>
      <w:r w:rsidRPr="00FA7EB1">
        <w:rPr>
          <w:sz w:val="28"/>
          <w:szCs w:val="28"/>
        </w:rPr>
        <w:t>Курс «Родная литература» пробуждает интерес учащихся к чтению художественных произведений. Внимание начинающего читателя</w:t>
      </w:r>
    </w:p>
    <w:p w14:paraId="49B6CA3E" w14:textId="77777777" w:rsidR="003A20D1" w:rsidRPr="00734262" w:rsidRDefault="00FA7EB1" w:rsidP="00FA7EB1">
      <w:pPr>
        <w:pStyle w:val="a0"/>
        <w:spacing w:line="360" w:lineRule="auto"/>
        <w:jc w:val="both"/>
        <w:rPr>
          <w:sz w:val="28"/>
          <w:szCs w:val="28"/>
        </w:rPr>
      </w:pPr>
      <w:r w:rsidRPr="00FA7EB1">
        <w:rPr>
          <w:sz w:val="28"/>
          <w:szCs w:val="28"/>
        </w:rPr>
        <w:lastRenderedPageBreak/>
        <w:t>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</w:t>
      </w:r>
    </w:p>
    <w:p w14:paraId="04798A30" w14:textId="77777777" w:rsidR="003A20D1" w:rsidRPr="00734262" w:rsidRDefault="003A20D1" w:rsidP="003A20D1">
      <w:pPr>
        <w:shd w:val="clear" w:color="auto" w:fill="FFFFFF"/>
        <w:spacing w:line="360" w:lineRule="auto"/>
        <w:ind w:left="53"/>
        <w:jc w:val="center"/>
        <w:rPr>
          <w:b/>
          <w:sz w:val="28"/>
          <w:szCs w:val="28"/>
        </w:rPr>
      </w:pPr>
      <w:r w:rsidRPr="00734262">
        <w:rPr>
          <w:b/>
          <w:sz w:val="28"/>
          <w:szCs w:val="28"/>
        </w:rPr>
        <w:t>3. МЕСТО КУРСА В УЧЕБНОМ ПЛАНЕ</w:t>
      </w:r>
    </w:p>
    <w:p w14:paraId="45B708DD" w14:textId="77777777" w:rsidR="00740322" w:rsidRPr="003A20D1" w:rsidRDefault="003A20D1" w:rsidP="003A20D1">
      <w:pPr>
        <w:pStyle w:val="msonormalmailrucssattributepostfixmailrucssattributepostfix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20557" w:rsidRPr="003A20D1">
        <w:rPr>
          <w:color w:val="000000"/>
          <w:sz w:val="28"/>
          <w:szCs w:val="28"/>
        </w:rPr>
        <w:t>а обучение  литературного чтения на родном (русском) языке</w:t>
      </w:r>
      <w:r w:rsidR="00905AC1" w:rsidRPr="003A20D1">
        <w:rPr>
          <w:color w:val="000000"/>
          <w:sz w:val="28"/>
          <w:szCs w:val="28"/>
        </w:rPr>
        <w:t xml:space="preserve">   во 2  </w:t>
      </w:r>
      <w:r w:rsidR="00F16A2B" w:rsidRPr="003A20D1">
        <w:rPr>
          <w:color w:val="000000"/>
          <w:sz w:val="28"/>
          <w:szCs w:val="28"/>
        </w:rPr>
        <w:t xml:space="preserve"> </w:t>
      </w:r>
      <w:r w:rsidR="00905AC1" w:rsidRPr="003A20D1">
        <w:rPr>
          <w:color w:val="000000"/>
          <w:sz w:val="28"/>
          <w:szCs w:val="28"/>
        </w:rPr>
        <w:t>классе отводится  17</w:t>
      </w:r>
      <w:r w:rsidR="00D17F32" w:rsidRPr="003A20D1">
        <w:rPr>
          <w:color w:val="000000"/>
          <w:sz w:val="28"/>
          <w:szCs w:val="28"/>
        </w:rPr>
        <w:t xml:space="preserve"> час</w:t>
      </w:r>
      <w:bookmarkStart w:id="1" w:name="mailruanchor_mailruanchor__GoBack"/>
      <w:bookmarkEnd w:id="1"/>
      <w:r w:rsidR="00905AC1" w:rsidRPr="003A20D1">
        <w:rPr>
          <w:color w:val="000000"/>
          <w:sz w:val="28"/>
          <w:szCs w:val="28"/>
        </w:rPr>
        <w:t>ов в год (0,5</w:t>
      </w:r>
      <w:r w:rsidR="00D17F32" w:rsidRPr="003A20D1">
        <w:rPr>
          <w:color w:val="000000"/>
          <w:sz w:val="28"/>
          <w:szCs w:val="28"/>
        </w:rPr>
        <w:t xml:space="preserve"> час</w:t>
      </w:r>
      <w:r w:rsidR="00905AC1" w:rsidRPr="003A20D1">
        <w:rPr>
          <w:color w:val="000000"/>
          <w:sz w:val="28"/>
          <w:szCs w:val="28"/>
        </w:rPr>
        <w:t>а</w:t>
      </w:r>
      <w:r w:rsidR="00D17F32" w:rsidRPr="003A20D1">
        <w:rPr>
          <w:color w:val="000000"/>
          <w:sz w:val="28"/>
          <w:szCs w:val="28"/>
        </w:rPr>
        <w:t xml:space="preserve"> в неделю)</w:t>
      </w:r>
      <w:r w:rsidR="00D17F32" w:rsidRPr="003A20D1">
        <w:rPr>
          <w:sz w:val="28"/>
          <w:szCs w:val="28"/>
        </w:rPr>
        <w:t xml:space="preserve"> по пятидневной рабочей неделе.</w:t>
      </w:r>
      <w:bookmarkEnd w:id="0"/>
      <w:r w:rsidR="003B3D51" w:rsidRPr="003A20D1">
        <w:rPr>
          <w:b/>
          <w:bCs/>
          <w:sz w:val="28"/>
          <w:szCs w:val="28"/>
        </w:rPr>
        <w:t xml:space="preserve">      </w:t>
      </w:r>
    </w:p>
    <w:p w14:paraId="19DBCD52" w14:textId="77777777" w:rsidR="00740322" w:rsidRPr="003A20D1" w:rsidRDefault="003A20D1" w:rsidP="003A20D1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01"/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740322" w:rsidRPr="003A20D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14:paraId="20607DC3" w14:textId="77777777" w:rsidR="00740322" w:rsidRPr="003A20D1" w:rsidRDefault="00740322" w:rsidP="003A20D1">
      <w:pPr>
        <w:spacing w:line="360" w:lineRule="auto"/>
        <w:jc w:val="both"/>
        <w:rPr>
          <w:sz w:val="28"/>
          <w:szCs w:val="28"/>
        </w:rPr>
      </w:pPr>
      <w:r w:rsidRPr="003A20D1">
        <w:rPr>
          <w:sz w:val="28"/>
          <w:szCs w:val="28"/>
        </w:rPr>
        <w:t xml:space="preserve">       </w:t>
      </w:r>
      <w:r w:rsidR="00612595" w:rsidRPr="003A20D1">
        <w:rPr>
          <w:sz w:val="28"/>
          <w:szCs w:val="28"/>
        </w:rPr>
        <w:t xml:space="preserve">Создание условий для формирования следующих умений:  </w:t>
      </w:r>
    </w:p>
    <w:p w14:paraId="30C55372" w14:textId="77777777" w:rsidR="00B343D4" w:rsidRPr="003A20D1" w:rsidRDefault="00612595" w:rsidP="003A20D1">
      <w:pPr>
        <w:pStyle w:val="ac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3A20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B343D4" w:rsidRPr="003A20D1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Личностные результаты</w:t>
      </w:r>
      <w:r w:rsidRPr="003A20D1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:</w:t>
      </w:r>
    </w:p>
    <w:p w14:paraId="1D1EF955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сформированность уважительного отношения к творчеству других учащихся.</w:t>
      </w:r>
    </w:p>
    <w:p w14:paraId="484FFF34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сформированность уважительного отношения к учителям, товарищам по классу;</w:t>
      </w:r>
    </w:p>
    <w:p w14:paraId="3FFE591D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сформированность уважительного отношения к историческому прошлому России, её культуре</w:t>
      </w:r>
      <w:r w:rsidR="00952B62" w:rsidRPr="003A20D1">
        <w:rPr>
          <w:sz w:val="28"/>
          <w:szCs w:val="28"/>
        </w:rPr>
        <w:t xml:space="preserve"> </w:t>
      </w:r>
      <w:r w:rsidRPr="003A20D1">
        <w:rPr>
          <w:sz w:val="28"/>
          <w:szCs w:val="28"/>
        </w:rPr>
        <w:t>и традициям;</w:t>
      </w:r>
    </w:p>
    <w:p w14:paraId="1BAD849B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умение ценить культурное наследие России;</w:t>
      </w:r>
    </w:p>
    <w:p w14:paraId="6AC4E454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сформированность уважительного отношения к семье, всем её членам, традициям и укладу русской семьи;</w:t>
      </w:r>
    </w:p>
    <w:p w14:paraId="1E78694C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умение ценить труд и отношение к нему наших предков;</w:t>
      </w:r>
    </w:p>
    <w:p w14:paraId="0C6C48FA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сформированность уважительного отношения к труду своих близких;</w:t>
      </w:r>
    </w:p>
    <w:p w14:paraId="3138536C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умение проявлять внимание к ключевым понятиям русской культуры, выделенным на основе анализа текста, и соотносить с собственной жизнью;</w:t>
      </w:r>
    </w:p>
    <w:p w14:paraId="58E51D57" w14:textId="77777777" w:rsidR="00905AC1" w:rsidRPr="003A20D1" w:rsidRDefault="00905AC1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>умение го</w:t>
      </w:r>
      <w:r w:rsidR="00DD496C" w:rsidRPr="003A20D1">
        <w:rPr>
          <w:sz w:val="28"/>
          <w:szCs w:val="28"/>
        </w:rPr>
        <w:t>ворить о своей самоидентичности;</w:t>
      </w:r>
    </w:p>
    <w:p w14:paraId="68A37AE7" w14:textId="77777777" w:rsidR="00612595" w:rsidRPr="003A20D1" w:rsidRDefault="00612595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t xml:space="preserve">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 </w:t>
      </w:r>
    </w:p>
    <w:p w14:paraId="62AEEA20" w14:textId="77777777" w:rsidR="00612595" w:rsidRPr="003A20D1" w:rsidRDefault="00DD496C" w:rsidP="003A20D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A20D1">
        <w:rPr>
          <w:sz w:val="28"/>
          <w:szCs w:val="28"/>
        </w:rPr>
        <w:lastRenderedPageBreak/>
        <w:t>г</w:t>
      </w:r>
      <w:r w:rsidR="00612595" w:rsidRPr="003A20D1">
        <w:rPr>
          <w:sz w:val="28"/>
          <w:szCs w:val="28"/>
        </w:rPr>
        <w:t>отовность и способность вести диалог со сверстниками, другими людьми и достигать в нем взаимопонимания;</w:t>
      </w:r>
    </w:p>
    <w:p w14:paraId="6B58B147" w14:textId="77777777" w:rsidR="00905AC1" w:rsidRPr="003A20D1" w:rsidRDefault="00905AC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Обучающийся получит возможность научиться:</w:t>
      </w:r>
    </w:p>
    <w:p w14:paraId="4495E0F6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понимать народные представления о семье, роли старших членов семьи, семейных праздниках;</w:t>
      </w:r>
    </w:p>
    <w:p w14:paraId="44E4140F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уважительно относиться к семейным традициям;</w:t>
      </w:r>
    </w:p>
    <w:p w14:paraId="7CE2635B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внимательно и чутко относиться к членам своей семьи;</w:t>
      </w:r>
    </w:p>
    <w:p w14:paraId="140A8715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посвящать старших членов семьи в круг своих интересов;</w:t>
      </w:r>
    </w:p>
    <w:p w14:paraId="72ECEF31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заинтересовывать членов семьи процессом и результатом собственной деятельности;</w:t>
      </w:r>
    </w:p>
    <w:p w14:paraId="06A11E58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привлекать членов семьи к участию в своих творческих делах;</w:t>
      </w:r>
    </w:p>
    <w:p w14:paraId="6E15CD0A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бережно относиться к народной памяти, закреплённой в том числе и в произведениях фольклора;</w:t>
      </w:r>
    </w:p>
    <w:p w14:paraId="5567E5E1" w14:textId="77777777" w:rsidR="00DD496C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 xml:space="preserve">бережно и с интересом относиться к ключевым явлениям русской культуры, закреплённым в ключевых понятиях (дедушка, бабушка, доброта и др.); </w:t>
      </w:r>
    </w:p>
    <w:p w14:paraId="0DEABC49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понимать, как в поверьях и малых жанрах фольклора отражались народные представления, например о временах года;</w:t>
      </w:r>
    </w:p>
    <w:p w14:paraId="0146044E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интонировать текст при выразительном чтении;</w:t>
      </w:r>
    </w:p>
    <w:p w14:paraId="761FD842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обсуждать поэтический и прозаический текст;</w:t>
      </w:r>
    </w:p>
    <w:p w14:paraId="3EB85776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определять лексическое значение незнакомых слов, устаревших слов с помощью словарей;</w:t>
      </w:r>
    </w:p>
    <w:p w14:paraId="41001612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употреблять отдельные литературоведческие термины при характеристике произведения;</w:t>
      </w:r>
    </w:p>
    <w:p w14:paraId="3B5B7FF7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составлять портрет героя;</w:t>
      </w:r>
    </w:p>
    <w:p w14:paraId="4048EEE3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составлять простой и цитатный планы;</w:t>
      </w:r>
    </w:p>
    <w:p w14:paraId="4901513B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составлять устный рассказ по личным впечатлениям в предложенном жанре;</w:t>
      </w:r>
    </w:p>
    <w:p w14:paraId="52962B4F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рассказывать о самостоятельно прочитанном произведении;</w:t>
      </w:r>
    </w:p>
    <w:p w14:paraId="66085E99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подробно пересказывать текст с заменой лица;</w:t>
      </w:r>
    </w:p>
    <w:p w14:paraId="6A21F8CF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lastRenderedPageBreak/>
        <w:t>определять общее и различное в двух прозаических текстах;</w:t>
      </w:r>
    </w:p>
    <w:p w14:paraId="34530640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определять смысл художественного образа по ассоциации;</w:t>
      </w:r>
    </w:p>
    <w:p w14:paraId="7023920D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находить в тексте изученные средства художественной выразительности и с их помощью характеризовать произведение;</w:t>
      </w:r>
    </w:p>
    <w:p w14:paraId="1FA6DD88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характеризовать фрагмент текста с помощью первичных представлений о жизни, быте и верованиях народа;</w:t>
      </w:r>
    </w:p>
    <w:p w14:paraId="5F8D77F5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создавать словесный рисунок;</w:t>
      </w:r>
    </w:p>
    <w:p w14:paraId="513FCBC4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придумывать сценарии мультфильма и буктрейлера;</w:t>
      </w:r>
    </w:p>
    <w:p w14:paraId="17790F46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придумывать рассказ на основе пословицы или поговорки;</w:t>
      </w:r>
    </w:p>
    <w:p w14:paraId="1A4BA794" w14:textId="77777777" w:rsidR="00905AC1" w:rsidRPr="003A20D1" w:rsidRDefault="00905AC1" w:rsidP="003A20D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понимать нравственные вопросы, затронутые в художественном тексте;</w:t>
      </w:r>
    </w:p>
    <w:p w14:paraId="6368A69D" w14:textId="77777777" w:rsidR="00905AC1" w:rsidRPr="003A20D1" w:rsidRDefault="00905AC1" w:rsidP="003A20D1">
      <w:pPr>
        <w:pStyle w:val="ParagraphStyl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A20D1">
        <w:rPr>
          <w:rFonts w:ascii="Times New Roman" w:hAnsi="Times New Roman" w:cs="Times New Roman"/>
          <w:sz w:val="28"/>
          <w:szCs w:val="28"/>
        </w:rPr>
        <w:t>любить природу и чувствовать ответственность за её сохранение.</w:t>
      </w:r>
    </w:p>
    <w:p w14:paraId="40CCCAAC" w14:textId="77777777" w:rsidR="00612595" w:rsidRPr="003A20D1" w:rsidRDefault="00612595" w:rsidP="003A20D1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0D1">
        <w:rPr>
          <w:rFonts w:ascii="Times New Roman" w:hAnsi="Times New Roman" w:cs="Times New Roman"/>
          <w:b/>
          <w:bCs/>
          <w:sz w:val="28"/>
          <w:szCs w:val="28"/>
        </w:rPr>
        <w:t>У обучающегося будут сформированы:</w:t>
      </w:r>
      <w:r w:rsidRPr="003A2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80912" w14:textId="77777777" w:rsidR="00612595" w:rsidRPr="003A20D1" w:rsidRDefault="00612595" w:rsidP="003A20D1">
      <w:pPr>
        <w:pStyle w:val="ParagraphStyl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0D1">
        <w:rPr>
          <w:rFonts w:ascii="Times New Roman" w:hAnsi="Times New Roman" w:cs="Times New Roman"/>
          <w:sz w:val="28"/>
          <w:szCs w:val="28"/>
        </w:rPr>
        <w:t xml:space="preserve">внутренняя позиция школьника на уровне положительного отношения к школе, ориентации </w:t>
      </w:r>
      <w:r w:rsidR="00952B62" w:rsidRPr="003A20D1">
        <w:rPr>
          <w:rFonts w:ascii="Times New Roman" w:hAnsi="Times New Roman" w:cs="Times New Roman"/>
          <w:sz w:val="28"/>
          <w:szCs w:val="28"/>
        </w:rPr>
        <w:t xml:space="preserve">- </w:t>
      </w:r>
      <w:r w:rsidRPr="003A20D1">
        <w:rPr>
          <w:rFonts w:ascii="Times New Roman" w:hAnsi="Times New Roman" w:cs="Times New Roman"/>
          <w:sz w:val="28"/>
          <w:szCs w:val="28"/>
        </w:rPr>
        <w:t>на содержательные моменты школьной действительности и принятия образца «хорошего ученика»;</w:t>
      </w:r>
    </w:p>
    <w:p w14:paraId="7CD0B02E" w14:textId="77777777" w:rsidR="00612595" w:rsidRPr="003A20D1" w:rsidRDefault="00612595" w:rsidP="003A20D1">
      <w:pPr>
        <w:pStyle w:val="ParagraphStyl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0D1">
        <w:rPr>
          <w:rFonts w:ascii="Times New Roman" w:hAnsi="Times New Roman" w:cs="Times New Roman"/>
          <w:sz w:val="28"/>
          <w:szCs w:val="28"/>
        </w:rPr>
        <w:t>способность к оценке своей учебной деятельности;</w:t>
      </w:r>
    </w:p>
    <w:p w14:paraId="6D03E133" w14:textId="77777777" w:rsidR="00612595" w:rsidRPr="003A20D1" w:rsidRDefault="00612595" w:rsidP="003A20D1">
      <w:pPr>
        <w:pStyle w:val="ParagraphStyl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0D1"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14:paraId="48E3518C" w14:textId="77777777" w:rsidR="00612595" w:rsidRPr="003A20D1" w:rsidRDefault="00612595" w:rsidP="003A20D1">
      <w:pPr>
        <w:pStyle w:val="ParagraphStyle"/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14:paraId="53BC309D" w14:textId="77777777" w:rsidR="00612595" w:rsidRPr="003A20D1" w:rsidRDefault="00612595" w:rsidP="003A20D1">
      <w:pPr>
        <w:suppressAutoHyphens w:val="0"/>
        <w:spacing w:line="360" w:lineRule="auto"/>
        <w:rPr>
          <w:sz w:val="28"/>
          <w:szCs w:val="28"/>
          <w:lang w:eastAsia="ar-SA"/>
        </w:rPr>
      </w:pPr>
    </w:p>
    <w:p w14:paraId="75A1DF2F" w14:textId="77777777" w:rsidR="00B343D4" w:rsidRPr="003A20D1" w:rsidRDefault="00B343D4" w:rsidP="003A20D1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3A20D1">
        <w:rPr>
          <w:rFonts w:eastAsia="Calibri"/>
          <w:b/>
          <w:sz w:val="28"/>
          <w:szCs w:val="28"/>
          <w:lang w:eastAsia="ar-SA"/>
        </w:rPr>
        <w:t>Метапредметные результаты</w:t>
      </w:r>
      <w:r w:rsidR="00612595" w:rsidRPr="003A20D1">
        <w:rPr>
          <w:rFonts w:eastAsia="Calibri"/>
          <w:b/>
          <w:sz w:val="28"/>
          <w:szCs w:val="28"/>
          <w:lang w:eastAsia="ar-SA"/>
        </w:rPr>
        <w:t>:</w:t>
      </w:r>
    </w:p>
    <w:p w14:paraId="5DFBFA58" w14:textId="77777777" w:rsidR="00B343D4" w:rsidRPr="003A20D1" w:rsidRDefault="00B343D4" w:rsidP="003A20D1">
      <w:pPr>
        <w:suppressAutoHyphens w:val="0"/>
        <w:spacing w:line="360" w:lineRule="auto"/>
        <w:rPr>
          <w:rFonts w:eastAsia="Calibri"/>
          <w:b/>
          <w:sz w:val="28"/>
          <w:szCs w:val="28"/>
          <w:u w:val="single"/>
          <w:lang w:eastAsia="ar-SA"/>
        </w:rPr>
      </w:pPr>
      <w:r w:rsidRPr="003A20D1">
        <w:rPr>
          <w:rFonts w:eastAsia="Calibri"/>
          <w:b/>
          <w:sz w:val="28"/>
          <w:szCs w:val="28"/>
          <w:u w:val="single"/>
          <w:lang w:eastAsia="ar-SA"/>
        </w:rPr>
        <w:t>Регулятивные</w:t>
      </w:r>
      <w:r w:rsidR="00612595" w:rsidRPr="003A20D1">
        <w:rPr>
          <w:rFonts w:eastAsia="Calibri"/>
          <w:b/>
          <w:sz w:val="28"/>
          <w:szCs w:val="28"/>
          <w:u w:val="single"/>
          <w:lang w:eastAsia="ar-SA"/>
        </w:rPr>
        <w:t xml:space="preserve"> УУД</w:t>
      </w:r>
    </w:p>
    <w:p w14:paraId="26BFEDF1" w14:textId="77777777" w:rsidR="00B15F84" w:rsidRPr="003A20D1" w:rsidRDefault="00B15F84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bCs/>
          <w:sz w:val="28"/>
          <w:szCs w:val="28"/>
          <w:lang w:eastAsia="ru-RU"/>
        </w:rPr>
        <w:t xml:space="preserve">• с помощью учителя научится </w:t>
      </w:r>
      <w:r w:rsidRPr="003A20D1">
        <w:rPr>
          <w:sz w:val="28"/>
          <w:szCs w:val="28"/>
          <w:lang w:eastAsia="ru-RU"/>
        </w:rPr>
        <w:t>формулировать цель деятельности на уроке;</w:t>
      </w:r>
    </w:p>
    <w:p w14:paraId="2C180693" w14:textId="77777777" w:rsidR="00B15F84" w:rsidRPr="003A20D1" w:rsidRDefault="00B15F84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20D1">
        <w:rPr>
          <w:b/>
          <w:bCs/>
          <w:color w:val="636466"/>
          <w:sz w:val="28"/>
          <w:szCs w:val="28"/>
          <w:lang w:eastAsia="ru-RU"/>
        </w:rPr>
        <w:t xml:space="preserve">• </w:t>
      </w:r>
      <w:r w:rsidRPr="003A20D1">
        <w:rPr>
          <w:color w:val="000000"/>
          <w:sz w:val="28"/>
          <w:szCs w:val="28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14:paraId="30C10EF1" w14:textId="77777777" w:rsidR="00B15F84" w:rsidRPr="003A20D1" w:rsidRDefault="00B15F84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20D1">
        <w:rPr>
          <w:b/>
          <w:bCs/>
          <w:color w:val="636466"/>
          <w:sz w:val="28"/>
          <w:szCs w:val="28"/>
          <w:lang w:eastAsia="ru-RU"/>
        </w:rPr>
        <w:t xml:space="preserve">• </w:t>
      </w:r>
      <w:r w:rsidRPr="003A20D1">
        <w:rPr>
          <w:color w:val="000000"/>
          <w:sz w:val="28"/>
          <w:szCs w:val="28"/>
          <w:lang w:eastAsia="ru-RU"/>
        </w:rPr>
        <w:t>планировать практическую деятельность на уроке;</w:t>
      </w:r>
    </w:p>
    <w:p w14:paraId="79670FB6" w14:textId="77777777" w:rsidR="00B15F84" w:rsidRPr="003A20D1" w:rsidRDefault="00B15F84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20D1">
        <w:rPr>
          <w:b/>
          <w:bCs/>
          <w:color w:val="636466"/>
          <w:sz w:val="28"/>
          <w:szCs w:val="28"/>
          <w:lang w:eastAsia="ru-RU"/>
        </w:rPr>
        <w:t xml:space="preserve">• </w:t>
      </w:r>
      <w:r w:rsidRPr="003A20D1">
        <w:rPr>
          <w:color w:val="000000"/>
          <w:sz w:val="28"/>
          <w:szCs w:val="28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14:paraId="01D2A2FF" w14:textId="77777777" w:rsidR="00B15F84" w:rsidRPr="003A20D1" w:rsidRDefault="00B15F84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20D1">
        <w:rPr>
          <w:b/>
          <w:bCs/>
          <w:color w:val="636466"/>
          <w:sz w:val="28"/>
          <w:szCs w:val="28"/>
          <w:lang w:eastAsia="ru-RU"/>
        </w:rPr>
        <w:t xml:space="preserve">• </w:t>
      </w:r>
      <w:r w:rsidRPr="003A20D1">
        <w:rPr>
          <w:color w:val="000000"/>
          <w:sz w:val="28"/>
          <w:szCs w:val="28"/>
          <w:lang w:eastAsia="ru-RU"/>
        </w:rPr>
        <w:t>определять успешность выполнения своего задания (в диалоге с учителем).</w:t>
      </w:r>
    </w:p>
    <w:p w14:paraId="08C3B714" w14:textId="77777777" w:rsidR="0010044A" w:rsidRPr="003A20D1" w:rsidRDefault="0010044A" w:rsidP="003A20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участвовать в подготовке творческого проекта: книжной выставки, альманаха, мультфильмов, буктрейлеров;</w:t>
      </w:r>
    </w:p>
    <w:p w14:paraId="575334B6" w14:textId="77777777" w:rsidR="0010044A" w:rsidRPr="003A20D1" w:rsidRDefault="0010044A" w:rsidP="003A20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lastRenderedPageBreak/>
        <w:t>• предлагать свои творческие решения учебных задач;</w:t>
      </w:r>
    </w:p>
    <w:p w14:paraId="2E1A0EAA" w14:textId="77777777" w:rsidR="0010044A" w:rsidRPr="003A20D1" w:rsidRDefault="0010044A" w:rsidP="003A20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создавать творческие работы (малые стихотворные жанры (потешки, заклички и др.), экскурсии по выставке);</w:t>
      </w:r>
    </w:p>
    <w:p w14:paraId="38B1512C" w14:textId="77777777" w:rsidR="0010044A" w:rsidRPr="003A20D1" w:rsidRDefault="0010044A" w:rsidP="003A20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участвовать в выполнении творческих заданий;</w:t>
      </w:r>
    </w:p>
    <w:p w14:paraId="0583CE6B" w14:textId="77777777" w:rsidR="0010044A" w:rsidRPr="003A20D1" w:rsidRDefault="0010044A" w:rsidP="003A20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внедрять результаты своей творческой деятельности (готовить выставку, участвовать в изготовлении и тиражировании книжек-самоделок, в том числе с помощью Интернета, создавать буктрейлеры);</w:t>
      </w:r>
    </w:p>
    <w:p w14:paraId="2C9292A6" w14:textId="77777777" w:rsidR="00B15F84" w:rsidRPr="003A20D1" w:rsidRDefault="0010044A" w:rsidP="003A20D1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формулировать вывод по содержанию урока на различных его этапах;</w:t>
      </w:r>
    </w:p>
    <w:p w14:paraId="0E10B17D" w14:textId="77777777" w:rsidR="00A828B8" w:rsidRPr="003A20D1" w:rsidRDefault="00B343D4" w:rsidP="003A20D1">
      <w:pPr>
        <w:suppressAutoHyphens w:val="0"/>
        <w:spacing w:line="360" w:lineRule="auto"/>
        <w:rPr>
          <w:rFonts w:eastAsia="Calibri"/>
          <w:b/>
          <w:sz w:val="28"/>
          <w:szCs w:val="28"/>
          <w:u w:val="single"/>
          <w:lang w:eastAsia="ar-SA"/>
        </w:rPr>
      </w:pPr>
      <w:r w:rsidRPr="003A20D1">
        <w:rPr>
          <w:rFonts w:eastAsia="Calibri"/>
          <w:b/>
          <w:sz w:val="28"/>
          <w:szCs w:val="28"/>
          <w:u w:val="single"/>
          <w:lang w:eastAsia="ar-SA"/>
        </w:rPr>
        <w:t>Познавательные</w:t>
      </w:r>
      <w:r w:rsidR="00612595" w:rsidRPr="003A20D1">
        <w:rPr>
          <w:rFonts w:eastAsia="Calibri"/>
          <w:b/>
          <w:sz w:val="28"/>
          <w:szCs w:val="28"/>
          <w:u w:val="single"/>
          <w:lang w:eastAsia="ar-SA"/>
        </w:rPr>
        <w:t xml:space="preserve"> УУД:</w:t>
      </w:r>
    </w:p>
    <w:p w14:paraId="3175D151" w14:textId="77777777" w:rsidR="00DD496C" w:rsidRPr="003A20D1" w:rsidRDefault="0010044A" w:rsidP="003A20D1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пользоваться библиотечными фондами;</w:t>
      </w:r>
    </w:p>
    <w:p w14:paraId="0FEBE027" w14:textId="77777777" w:rsidR="0010044A" w:rsidRPr="003A20D1" w:rsidRDefault="0010044A" w:rsidP="003A20D1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искать нужные материалы в Интернете;</w:t>
      </w:r>
    </w:p>
    <w:p w14:paraId="6702F5D5" w14:textId="77777777" w:rsidR="0010044A" w:rsidRPr="003A20D1" w:rsidRDefault="0010044A" w:rsidP="003A20D1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самостоятельно находить тексты народного творчества, приметы и поверья в Интернете и энциклопедиях;</w:t>
      </w:r>
    </w:p>
    <w:p w14:paraId="779DD906" w14:textId="77777777" w:rsidR="00A828B8" w:rsidRPr="003A20D1" w:rsidRDefault="00A828B8" w:rsidP="003A20D1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20D1">
        <w:rPr>
          <w:color w:val="000000"/>
          <w:sz w:val="28"/>
          <w:szCs w:val="28"/>
          <w:lang w:eastAsia="ru-RU"/>
        </w:rPr>
        <w:t>с помощью учителя учащийся научится наблюдать конструкции и образы объектов природы и окружающего мира, традиции и творчество мастеров родного края;</w:t>
      </w:r>
    </w:p>
    <w:p w14:paraId="7D9BA38D" w14:textId="77777777" w:rsidR="00A828B8" w:rsidRPr="003A20D1" w:rsidRDefault="00A828B8" w:rsidP="003A20D1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20D1">
        <w:rPr>
          <w:color w:val="000000"/>
          <w:sz w:val="28"/>
          <w:szCs w:val="28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14:paraId="56DE5979" w14:textId="77777777" w:rsidR="002C34D4" w:rsidRPr="003A20D1" w:rsidRDefault="00A828B8" w:rsidP="003A20D1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3A20D1">
        <w:rPr>
          <w:color w:val="000000"/>
          <w:sz w:val="28"/>
          <w:szCs w:val="28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14:paraId="2B1B5D89" w14:textId="77777777" w:rsidR="00A828B8" w:rsidRPr="003A20D1" w:rsidRDefault="00A828B8" w:rsidP="003A20D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A20D1">
        <w:rPr>
          <w:sz w:val="28"/>
          <w:szCs w:val="28"/>
        </w:rPr>
        <w:t xml:space="preserve">находить необходимую информацию как в учебнике, </w:t>
      </w:r>
      <w:r w:rsidR="00496463" w:rsidRPr="003A20D1">
        <w:rPr>
          <w:sz w:val="28"/>
          <w:szCs w:val="28"/>
        </w:rPr>
        <w:t xml:space="preserve">так и в предложенных учителем </w:t>
      </w:r>
      <w:r w:rsidRPr="003A20D1">
        <w:rPr>
          <w:sz w:val="28"/>
          <w:szCs w:val="28"/>
        </w:rPr>
        <w:t>словарях и энциклопедиях (в учебнике для 2 класса для этого предусмотрен</w:t>
      </w:r>
      <w:r w:rsidR="00852FE4" w:rsidRPr="003A20D1">
        <w:rPr>
          <w:sz w:val="28"/>
          <w:szCs w:val="28"/>
        </w:rPr>
        <w:t xml:space="preserve"> </w:t>
      </w:r>
      <w:r w:rsidRPr="003A20D1">
        <w:rPr>
          <w:sz w:val="28"/>
          <w:szCs w:val="28"/>
        </w:rPr>
        <w:t>словарь терминов, дополнительный познавательный материал);</w:t>
      </w:r>
    </w:p>
    <w:p w14:paraId="53E01DCC" w14:textId="77777777" w:rsidR="00B343D4" w:rsidRPr="003A20D1" w:rsidRDefault="00A828B8" w:rsidP="003A20D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A20D1">
        <w:rPr>
          <w:sz w:val="28"/>
          <w:szCs w:val="28"/>
        </w:rPr>
        <w:t>самостоятельно делать простейшие обобщения и выводы.</w:t>
      </w:r>
    </w:p>
    <w:p w14:paraId="57E3EA75" w14:textId="77777777" w:rsidR="00B343D4" w:rsidRPr="003A20D1" w:rsidRDefault="00612595" w:rsidP="003A20D1">
      <w:pPr>
        <w:suppressAutoHyphens w:val="0"/>
        <w:spacing w:line="360" w:lineRule="auto"/>
        <w:rPr>
          <w:rFonts w:eastAsia="Calibri"/>
          <w:b/>
          <w:sz w:val="28"/>
          <w:szCs w:val="28"/>
          <w:u w:val="single"/>
          <w:lang w:eastAsia="ar-SA"/>
        </w:rPr>
      </w:pPr>
      <w:r w:rsidRPr="003A20D1">
        <w:rPr>
          <w:rFonts w:eastAsia="Calibri"/>
          <w:b/>
          <w:sz w:val="28"/>
          <w:szCs w:val="28"/>
          <w:lang w:eastAsia="ar-SA"/>
        </w:rPr>
        <w:t xml:space="preserve"> </w:t>
      </w:r>
      <w:r w:rsidR="00B343D4" w:rsidRPr="003A20D1">
        <w:rPr>
          <w:rFonts w:eastAsia="Calibri"/>
          <w:b/>
          <w:sz w:val="28"/>
          <w:szCs w:val="28"/>
          <w:u w:val="single"/>
          <w:lang w:eastAsia="ar-SA"/>
        </w:rPr>
        <w:t>Коммуникативные</w:t>
      </w:r>
      <w:r w:rsidRPr="003A20D1">
        <w:rPr>
          <w:rFonts w:eastAsia="Calibri"/>
          <w:b/>
          <w:sz w:val="28"/>
          <w:szCs w:val="28"/>
          <w:u w:val="single"/>
          <w:lang w:eastAsia="ar-SA"/>
        </w:rPr>
        <w:t xml:space="preserve"> УУД:</w:t>
      </w:r>
    </w:p>
    <w:p w14:paraId="5DA6720E" w14:textId="77777777" w:rsidR="007A7738" w:rsidRPr="003A20D1" w:rsidRDefault="007A7738" w:rsidP="003A20D1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ru-RU"/>
        </w:rPr>
      </w:pPr>
      <w:r w:rsidRPr="003A20D1">
        <w:rPr>
          <w:b/>
          <w:bCs/>
          <w:color w:val="636466"/>
          <w:sz w:val="28"/>
          <w:szCs w:val="28"/>
          <w:lang w:eastAsia="ru-RU"/>
        </w:rPr>
        <w:t xml:space="preserve">• </w:t>
      </w:r>
      <w:r w:rsidRPr="003A20D1">
        <w:rPr>
          <w:color w:val="000000"/>
          <w:sz w:val="28"/>
          <w:szCs w:val="28"/>
          <w:lang w:eastAsia="ru-RU"/>
        </w:rPr>
        <w:t>учащийся научится с помощью учителя: вести небольшой познавательный диалог по теме урока, коллективно анализировать изделия;</w:t>
      </w:r>
    </w:p>
    <w:p w14:paraId="55725DF9" w14:textId="77777777" w:rsidR="007A7738" w:rsidRPr="003A20D1" w:rsidRDefault="007A7738" w:rsidP="003A20D1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ru-RU"/>
        </w:rPr>
      </w:pPr>
      <w:r w:rsidRPr="003A20D1">
        <w:rPr>
          <w:b/>
          <w:bCs/>
          <w:color w:val="636466"/>
          <w:sz w:val="28"/>
          <w:szCs w:val="28"/>
          <w:lang w:eastAsia="ru-RU"/>
        </w:rPr>
        <w:lastRenderedPageBreak/>
        <w:t xml:space="preserve">• </w:t>
      </w:r>
      <w:r w:rsidRPr="003A20D1">
        <w:rPr>
          <w:color w:val="000000"/>
          <w:sz w:val="28"/>
          <w:szCs w:val="28"/>
          <w:lang w:eastAsia="ru-RU"/>
        </w:rPr>
        <w:t>вступать в беседу и обсуждение на уроке и в жизни;</w:t>
      </w:r>
    </w:p>
    <w:p w14:paraId="1F8BFFF6" w14:textId="77777777" w:rsidR="007A7738" w:rsidRPr="003A20D1" w:rsidRDefault="007A7738" w:rsidP="003A20D1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ru-RU"/>
        </w:rPr>
      </w:pPr>
      <w:r w:rsidRPr="003A20D1">
        <w:rPr>
          <w:b/>
          <w:bCs/>
          <w:color w:val="636466"/>
          <w:sz w:val="28"/>
          <w:szCs w:val="28"/>
          <w:lang w:eastAsia="ru-RU"/>
        </w:rPr>
        <w:t xml:space="preserve">• </w:t>
      </w:r>
      <w:r w:rsidRPr="003A20D1">
        <w:rPr>
          <w:color w:val="000000"/>
          <w:sz w:val="28"/>
          <w:szCs w:val="28"/>
          <w:lang w:eastAsia="ru-RU"/>
        </w:rPr>
        <w:t>слушать учителя и одноклассников, высказывать своё мнение;</w:t>
      </w:r>
    </w:p>
    <w:p w14:paraId="58E7466D" w14:textId="77777777" w:rsidR="007A7738" w:rsidRPr="003A20D1" w:rsidRDefault="007A7738" w:rsidP="003A20D1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ru-RU"/>
        </w:rPr>
      </w:pPr>
      <w:r w:rsidRPr="003A20D1">
        <w:rPr>
          <w:b/>
          <w:bCs/>
          <w:color w:val="636466"/>
          <w:sz w:val="28"/>
          <w:szCs w:val="28"/>
          <w:lang w:eastAsia="ru-RU"/>
        </w:rPr>
        <w:t xml:space="preserve">• </w:t>
      </w:r>
      <w:r w:rsidRPr="003A20D1">
        <w:rPr>
          <w:color w:val="000000"/>
          <w:sz w:val="28"/>
          <w:szCs w:val="28"/>
          <w:lang w:eastAsia="ru-RU"/>
        </w:rPr>
        <w:t>выполнять предлагаемые задания в паре, группе из 3—4 человек.</w:t>
      </w:r>
    </w:p>
    <w:p w14:paraId="3B859712" w14:textId="77777777" w:rsidR="00B343D4" w:rsidRPr="003A20D1" w:rsidRDefault="00B343D4" w:rsidP="003A20D1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3A20D1">
        <w:rPr>
          <w:rFonts w:eastAsia="Calibri"/>
          <w:b/>
          <w:sz w:val="28"/>
          <w:szCs w:val="28"/>
          <w:lang w:eastAsia="ar-SA"/>
        </w:rPr>
        <w:t>Предметные результаты</w:t>
      </w:r>
      <w:r w:rsidR="00155D46" w:rsidRPr="003A20D1">
        <w:rPr>
          <w:rFonts w:eastAsia="Calibri"/>
          <w:b/>
          <w:sz w:val="28"/>
          <w:szCs w:val="28"/>
          <w:lang w:eastAsia="ar-SA"/>
        </w:rPr>
        <w:t xml:space="preserve"> (по разделам):</w:t>
      </w:r>
    </w:p>
    <w:p w14:paraId="0F014E5B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1. В области чтения:</w:t>
      </w:r>
    </w:p>
    <w:p w14:paraId="4027B11B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осознание значимости чтения для получения информации о мире, для своего развития, учебной деятельности;</w:t>
      </w:r>
    </w:p>
    <w:p w14:paraId="4DC22D8D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правильное, осознанное чтение целыми словами;</w:t>
      </w:r>
    </w:p>
    <w:p w14:paraId="2D5A64C6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выразительное чтение прозаического текста (сказки, рассказа) с сопровождением выразительными жестами;</w:t>
      </w:r>
    </w:p>
    <w:p w14:paraId="7FD8BEA4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выразительное чтение стихотворных и прозаических текстов с предтекстовой целевой установкой, умение участвовать в беседе по прочитанному;</w:t>
      </w:r>
    </w:p>
    <w:p w14:paraId="39169B0E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заучивание стихотворения наизусть и его воспроизведение (выразительное чтение) с учётом адресата и целевой установки.</w:t>
      </w:r>
    </w:p>
    <w:p w14:paraId="33473D21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2. В работе с книгой:</w:t>
      </w:r>
    </w:p>
    <w:p w14:paraId="4F00FB0C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ориентироваться в новой учебной книге;</w:t>
      </w:r>
    </w:p>
    <w:p w14:paraId="73ABCFF3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использование прикнижного словаря;</w:t>
      </w:r>
    </w:p>
    <w:p w14:paraId="2155A041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считывание и соотнесение информации, расположенной в различных зонах пространства листа, в зависимости от поисковых задач (вверху/внизу страницы, в правом/левом верхнем/нижнем углу; в рамочке; перед/после текста; после иллюстрации);</w:t>
      </w:r>
    </w:p>
    <w:p w14:paraId="6CF1A491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работать с незнакомой книгой — сопоставлять оформление книги с её содержанием, заявленным автором, и названием;</w:t>
      </w:r>
    </w:p>
    <w:p w14:paraId="0D434F68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выбирать книгу для самостоятельного чтения;</w:t>
      </w:r>
    </w:p>
    <w:p w14:paraId="6A49FEA7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подбирать книги по теме для урока внеклассного чтения;</w:t>
      </w:r>
    </w:p>
    <w:p w14:paraId="33BB3D83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самостоятельно находить в фондах школьной, районной или городской библиотеки и Интернете выбранные для самостоятельного чтения книги;</w:t>
      </w:r>
    </w:p>
    <w:p w14:paraId="31339332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самостоятельно находить в фондах школьной библиотеки нужный материал для выполнения творческих заданий;</w:t>
      </w:r>
    </w:p>
    <w:p w14:paraId="22A2BF61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lastRenderedPageBreak/>
        <w:t>• умение подбирать материал для литературной композиции и презентации;</w:t>
      </w:r>
    </w:p>
    <w:p w14:paraId="5894BA63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работать со словарями различных типов;</w:t>
      </w:r>
    </w:p>
    <w:p w14:paraId="5CBF531C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проявление внимания к ключевым понятиям русской культуры, уже выделенным в учебнике на основе анализа текста;</w:t>
      </w:r>
    </w:p>
    <w:p w14:paraId="32E44FA2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понимание значимости терминов, необходимых для фиксации специального знания, обобщённых сведений (пословица, поговорка, загадка, стихотворение, рассказ, сказка, герой, рассказчик, строфа, ритм, рифма, темп и др.) в процессе обучения;</w:t>
      </w:r>
    </w:p>
    <w:p w14:paraId="7BCFDA5B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знание значений изученных в 1–2 классах терминов на основе сопоставления со сведениями, имеющимися в речевом опыте обучающегося (отстучать ритм, прочитать (сказать) быстро/медленно; портрет, характер человека/героя).</w:t>
      </w:r>
    </w:p>
    <w:p w14:paraId="6FF8D376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3. При освоении содержания текста:</w:t>
      </w:r>
    </w:p>
    <w:p w14:paraId="37D54031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подбирать синонимы к словам в тексте художественного произведения;</w:t>
      </w:r>
    </w:p>
    <w:p w14:paraId="0B0C680D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находить в тексте устаревшие слова и определять их лексическое значение, ориентируясь на внутреннюю форму слова (соотношение производной и производящей основ), на контекст, с помощью толкового словаря;</w:t>
      </w:r>
    </w:p>
    <w:p w14:paraId="760082CD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подбирать синонимы к устаревшим словам;</w:t>
      </w:r>
    </w:p>
    <w:p w14:paraId="0CA6E8A3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выявлять и объяснять значения многозначных слов, употреблять их в соответствии с контекстом высказывания; совершенствование языковой компетенции:</w:t>
      </w:r>
    </w:p>
    <w:p w14:paraId="7A3779EC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подбирать ключевые (опорные) слова для рассуждения, ответа, характеристики героя;</w:t>
      </w:r>
    </w:p>
    <w:p w14:paraId="3D4D423A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составлять устное высказывание на заданную тему;</w:t>
      </w:r>
    </w:p>
    <w:p w14:paraId="57F28FB3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составлять устный пересказ и рассказ по заданному и/или составленному плану;</w:t>
      </w:r>
    </w:p>
    <w:p w14:paraId="0F7F9DB2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выборочно пересказывать текст;</w:t>
      </w:r>
    </w:p>
    <w:p w14:paraId="2DD17D12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составлять устный и письменный рассказ на заданную тему; анализ литературного произведения:</w:t>
      </w:r>
    </w:p>
    <w:p w14:paraId="58B7F959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lastRenderedPageBreak/>
        <w:t>• принятие и осознание необходимости углублённого понимания художественного произведения русской литературы как пути к самоидентичности (кто я? Какой(-ая) я? В какое время живу? Каково моё место в семье, группе, классе, школе, в городе, стране, мире природы, культуре — в мире? Какие ценности в отношениях с людьми, миром?);</w:t>
      </w:r>
    </w:p>
    <w:p w14:paraId="24E5B50F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применение различных способов чтения (ознакомительного, изучающего, поискового, творческого);</w:t>
      </w:r>
    </w:p>
    <w:p w14:paraId="1B5FBF3E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вчитывание в художественный текст как эстетическое явление;</w:t>
      </w:r>
    </w:p>
    <w:p w14:paraId="4338693E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поиск информации в тексте (слов автора, слов персонажа, образных средств) с целью углублённого его понимания;</w:t>
      </w:r>
    </w:p>
    <w:p w14:paraId="662A4072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отвечать на послетекстовые вопросы, воспринимая их как путеводитель по содержанию с целью обобщения;</w:t>
      </w:r>
    </w:p>
    <w:p w14:paraId="7DF735D8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различать понятия темы и главной мысли текста; определять и формулировать их с помощью учителя;</w:t>
      </w:r>
    </w:p>
    <w:p w14:paraId="0FD996E8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понимание прямого и переносного смысла народных изречений (пословиц, поговорок, приговорок, загадок, потешек, закличек);</w:t>
      </w:r>
    </w:p>
    <w:p w14:paraId="297F0A70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соотнесение содержания пословицы с конкретной стороной жизни или явления;</w:t>
      </w:r>
    </w:p>
    <w:p w14:paraId="09C04175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соотнесение содержания пословицы с темой и содержанием урока;</w:t>
      </w:r>
    </w:p>
    <w:p w14:paraId="2F9BE605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работать с содержанием художественного произведения (проза или поэзия) и соотносить его с мудрыми изречениями;</w:t>
      </w:r>
    </w:p>
    <w:p w14:paraId="0AD4105B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понимание стихотворного текста, определение его темы;</w:t>
      </w:r>
    </w:p>
    <w:p w14:paraId="048431ED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выделение концевых созвучий стихотворных строк и определение рифмы, ритма и темпа;</w:t>
      </w:r>
    </w:p>
    <w:p w14:paraId="5E7C13C8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заучивание стихотворения наизусть;</w:t>
      </w:r>
    </w:p>
    <w:p w14:paraId="590FD2D2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находить в тексте (прозаическом и стихотворном) портрет персонажа, характеризовать его внешность и поступки;</w:t>
      </w:r>
    </w:p>
    <w:p w14:paraId="4F17A319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создавать устный портрет персонажа (словесное рисование);</w:t>
      </w:r>
    </w:p>
    <w:p w14:paraId="58D8C3A2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составление характеристики героя произведения на основе языковых единиц из текста;</w:t>
      </w:r>
    </w:p>
    <w:p w14:paraId="0ED5F79E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lastRenderedPageBreak/>
        <w:t>• умение сопоставлять героев классического произведения с современными произведениями;</w:t>
      </w:r>
    </w:p>
    <w:p w14:paraId="4189331A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сравнивать персонажей разных художественных текстов;</w:t>
      </w:r>
    </w:p>
    <w:p w14:paraId="477A49F5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находить в тексте пейзаж, характеризовать его и описывать своими словами;</w:t>
      </w:r>
    </w:p>
    <w:p w14:paraId="397409DB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соотносить настроение, заданное пейзажем, с настроением повествователя и персонажей произведения;</w:t>
      </w:r>
    </w:p>
    <w:p w14:paraId="33AAE5D5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подбирать ключевые фразы для формулирования итога урока;</w:t>
      </w:r>
    </w:p>
    <w:p w14:paraId="3E3FFCF6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определять общее и различное в малых жанрах фольклора;</w:t>
      </w:r>
    </w:p>
    <w:p w14:paraId="37D84861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называть признаки народной и авторской сказки, рассказа, стихотворения;</w:t>
      </w:r>
    </w:p>
    <w:p w14:paraId="7F5D7100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определять жанр произведения: сказка (народная, авторская), рассказ, стихотворение;</w:t>
      </w:r>
    </w:p>
    <w:p w14:paraId="3EC4FCF1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характеризовать особенности поэтического текста и/или его фрагмента;</w:t>
      </w:r>
    </w:p>
    <w:p w14:paraId="262891C7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сравнивать произведения устного народного творчества;</w:t>
      </w:r>
    </w:p>
    <w:p w14:paraId="7D6D4C2A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выполнять сопоставительную характеристику двух поэтических текстов;</w:t>
      </w:r>
    </w:p>
    <w:p w14:paraId="650FF565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сравнивать произведения устного народного творчества с произведениями художественной</w:t>
      </w:r>
      <w:r w:rsidR="00952B62" w:rsidRPr="003A20D1">
        <w:rPr>
          <w:sz w:val="28"/>
          <w:szCs w:val="28"/>
          <w:lang w:eastAsia="ru-RU"/>
        </w:rPr>
        <w:t xml:space="preserve"> </w:t>
      </w:r>
      <w:r w:rsidRPr="003A20D1">
        <w:rPr>
          <w:sz w:val="28"/>
          <w:szCs w:val="28"/>
          <w:lang w:eastAsia="ru-RU"/>
        </w:rPr>
        <w:t>литературы;</w:t>
      </w:r>
    </w:p>
    <w:p w14:paraId="30461390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сопоставлять две сказки с различными сюжетами;</w:t>
      </w:r>
    </w:p>
    <w:p w14:paraId="0B69360F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сопоставлять разные по жанру произведения на одну тему;</w:t>
      </w:r>
    </w:p>
    <w:p w14:paraId="5E4BA082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сравнивать произведения одного жанра по тематике и изобразительным средствам;</w:t>
      </w:r>
    </w:p>
    <w:p w14:paraId="16598ADF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понимание художественного текста;</w:t>
      </w:r>
    </w:p>
    <w:p w14:paraId="04315938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вчитывание в художественный текст;</w:t>
      </w:r>
    </w:p>
    <w:p w14:paraId="74386267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находить в тексте предложение с данным словом, различая образные выражения и способы</w:t>
      </w:r>
      <w:r w:rsidR="00952B62" w:rsidRPr="003A20D1">
        <w:rPr>
          <w:sz w:val="28"/>
          <w:szCs w:val="28"/>
          <w:lang w:eastAsia="ru-RU"/>
        </w:rPr>
        <w:t xml:space="preserve"> </w:t>
      </w:r>
      <w:r w:rsidRPr="003A20D1">
        <w:rPr>
          <w:sz w:val="28"/>
          <w:szCs w:val="28"/>
          <w:lang w:eastAsia="ru-RU"/>
        </w:rPr>
        <w:t>выражения точных сведений;</w:t>
      </w:r>
      <w:r w:rsidR="00952B62" w:rsidRPr="003A20D1">
        <w:rPr>
          <w:sz w:val="28"/>
          <w:szCs w:val="28"/>
          <w:lang w:eastAsia="ru-RU"/>
        </w:rPr>
        <w:t xml:space="preserve"> </w:t>
      </w:r>
      <w:r w:rsidRPr="003A20D1">
        <w:rPr>
          <w:sz w:val="28"/>
          <w:szCs w:val="28"/>
          <w:lang w:eastAsia="ru-RU"/>
        </w:rPr>
        <w:t>соотнесение различных форм информации — текстовой и наглядно-изобразительной:</w:t>
      </w:r>
    </w:p>
    <w:p w14:paraId="3223F7F0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lastRenderedPageBreak/>
        <w:t>• умение характеризовать иллюстративный материал, сопоставляя его с содержанием произведения;</w:t>
      </w:r>
    </w:p>
    <w:p w14:paraId="28EB8908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подбирать иллюстративный материал или творчески создавать в рамках своих компетенций;</w:t>
      </w:r>
    </w:p>
    <w:p w14:paraId="6EF4BF63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соотносить сюжеты из произведений литературы и живописи с ситуациями из собственной</w:t>
      </w:r>
      <w:r w:rsidR="00952B62" w:rsidRPr="003A20D1">
        <w:rPr>
          <w:sz w:val="28"/>
          <w:szCs w:val="28"/>
          <w:lang w:eastAsia="ru-RU"/>
        </w:rPr>
        <w:t xml:space="preserve"> </w:t>
      </w:r>
      <w:r w:rsidRPr="003A20D1">
        <w:rPr>
          <w:sz w:val="28"/>
          <w:szCs w:val="28"/>
          <w:lang w:eastAsia="ru-RU"/>
        </w:rPr>
        <w:t>жизни;</w:t>
      </w:r>
    </w:p>
    <w:p w14:paraId="3E5F1DBE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характеризовать картину по имеющимся в ней деталям;</w:t>
      </w:r>
    </w:p>
    <w:p w14:paraId="6204E7B3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сопоставлять произведения литературы и живописи;</w:t>
      </w:r>
    </w:p>
    <w:p w14:paraId="7139AA85" w14:textId="77777777" w:rsidR="006A29EC" w:rsidRPr="003A20D1" w:rsidRDefault="006A29EC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>• умение сопоставлять литературное произведение, мультфильм, видеоролик и песню со сходным сюжетом.</w:t>
      </w:r>
    </w:p>
    <w:bookmarkEnd w:id="2"/>
    <w:p w14:paraId="4C4FB11E" w14:textId="77777777" w:rsidR="00740322" w:rsidRPr="003A20D1" w:rsidRDefault="003A20D1" w:rsidP="003A20D1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5 .</w:t>
      </w:r>
      <w:r w:rsidR="00740322" w:rsidRPr="003A20D1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 w:rsidR="009504B6" w:rsidRPr="003A20D1">
        <w:rPr>
          <w:rFonts w:ascii="Times New Roman" w:hAnsi="Times New Roman" w:cs="Times New Roman"/>
          <w:b/>
          <w:bCs/>
          <w:sz w:val="28"/>
          <w:szCs w:val="28"/>
        </w:rPr>
        <w:t>, курса</w:t>
      </w:r>
    </w:p>
    <w:p w14:paraId="284AAF08" w14:textId="77777777" w:rsidR="00740322" w:rsidRPr="003A20D1" w:rsidRDefault="00740322" w:rsidP="003A20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D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5429854B" w14:textId="77777777" w:rsidR="00087A61" w:rsidRPr="003A20D1" w:rsidRDefault="00087A6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Тема 1. ШКОЛЬНОЕ ДЕТСТВО</w:t>
      </w:r>
      <w:r w:rsidR="00466683" w:rsidRPr="003A20D1">
        <w:rPr>
          <w:b/>
          <w:bCs/>
          <w:sz w:val="28"/>
          <w:szCs w:val="28"/>
          <w:lang w:eastAsia="ru-RU"/>
        </w:rPr>
        <w:t xml:space="preserve"> (2</w:t>
      </w:r>
      <w:r w:rsidR="00132331" w:rsidRPr="003A20D1">
        <w:rPr>
          <w:b/>
          <w:bCs/>
          <w:sz w:val="28"/>
          <w:szCs w:val="28"/>
          <w:lang w:eastAsia="ru-RU"/>
        </w:rPr>
        <w:t xml:space="preserve"> часа)</w:t>
      </w:r>
    </w:p>
    <w:p w14:paraId="57EB81B6" w14:textId="77777777" w:rsidR="00087A61" w:rsidRPr="003A20D1" w:rsidRDefault="00087A6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 xml:space="preserve">    Рассказы и стихи о школьном детстве, взаимоотношениях детей и взрослых, отношении к учёбе как своему главному делу в этом возрасте, традициях в российских семьях и традиционном отношении к образованию детей: Л. Толстой «Филипок</w:t>
      </w:r>
      <w:r w:rsidRPr="003A20D1">
        <w:rPr>
          <w:i/>
          <w:iCs/>
          <w:sz w:val="28"/>
          <w:szCs w:val="28"/>
          <w:lang w:eastAsia="ru-RU"/>
        </w:rPr>
        <w:t>»</w:t>
      </w:r>
      <w:r w:rsidRPr="003A20D1">
        <w:rPr>
          <w:sz w:val="28"/>
          <w:szCs w:val="28"/>
          <w:lang w:eastAsia="ru-RU"/>
        </w:rPr>
        <w:t>, М. Дружинина «Отличная отметка», М. Тараненко «Хромое поведение», Б. Заходер «Перемена», А. Усачёв «1 сентября»</w:t>
      </w:r>
      <w:r w:rsidRPr="003A20D1">
        <w:rPr>
          <w:i/>
          <w:iCs/>
          <w:sz w:val="28"/>
          <w:szCs w:val="28"/>
          <w:lang w:eastAsia="ru-RU"/>
        </w:rPr>
        <w:t>.</w:t>
      </w:r>
      <w:r w:rsidR="00DC03BA" w:rsidRPr="003A20D1">
        <w:rPr>
          <w:color w:val="FF0000"/>
          <w:sz w:val="28"/>
          <w:szCs w:val="28"/>
          <w:lang w:eastAsia="ru-RU"/>
        </w:rPr>
        <w:t xml:space="preserve"> </w:t>
      </w:r>
      <w:r w:rsidR="00DC03BA" w:rsidRPr="003A20D1">
        <w:rPr>
          <w:b/>
          <w:i/>
          <w:sz w:val="28"/>
          <w:szCs w:val="28"/>
          <w:lang w:eastAsia="ru-RU"/>
        </w:rPr>
        <w:t>Как появились первые школы в России?</w:t>
      </w:r>
    </w:p>
    <w:p w14:paraId="00DBF970" w14:textId="77777777" w:rsidR="00087A61" w:rsidRPr="003A20D1" w:rsidRDefault="00087A6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14:paraId="11FCFAC2" w14:textId="77777777" w:rsidR="00087A61" w:rsidRPr="003A20D1" w:rsidRDefault="00087A6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Тема 2. ИСПОКОН ВЕКА КНИГА РАСТИТ ЧЕЛОВЕКА</w:t>
      </w:r>
      <w:r w:rsidR="00466683" w:rsidRPr="003A20D1">
        <w:rPr>
          <w:b/>
          <w:bCs/>
          <w:sz w:val="28"/>
          <w:szCs w:val="28"/>
          <w:lang w:eastAsia="ru-RU"/>
        </w:rPr>
        <w:t xml:space="preserve"> (2</w:t>
      </w:r>
      <w:r w:rsidR="00132331" w:rsidRPr="003A20D1">
        <w:rPr>
          <w:b/>
          <w:bCs/>
          <w:sz w:val="28"/>
          <w:szCs w:val="28"/>
          <w:lang w:eastAsia="ru-RU"/>
        </w:rPr>
        <w:t xml:space="preserve"> часа)</w:t>
      </w:r>
    </w:p>
    <w:p w14:paraId="312C9961" w14:textId="77777777" w:rsidR="00087A61" w:rsidRPr="003A20D1" w:rsidRDefault="00087A6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 xml:space="preserve">    Художественные и научно-познавательные тексты по истории создания славянской азбуки и первой книги на языке славян, развития письменности на Руси, о становлении книжной культуры в России, возникновении рукописной книги и её ценности для людей русского Средневековья — научно-популярный текст о возникновении славянской азбуки и научно-художественный о рукописной мастерской: Е. Каликинская «Божидар. Книгописная школа» (фрагмент произведения «Стрела и река. Повесть о первопечатниках»); А. Шевченко «Русская речь»; В. Берестов «Читалочка».</w:t>
      </w:r>
    </w:p>
    <w:p w14:paraId="1704E65C" w14:textId="77777777" w:rsidR="00466683" w:rsidRPr="003A20D1" w:rsidRDefault="00466683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14:paraId="32061786" w14:textId="77777777" w:rsidR="00087A61" w:rsidRPr="003A20D1" w:rsidRDefault="00087A6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lastRenderedPageBreak/>
        <w:t>Тема 3. РОССИЯ — НАШ ОБЩИЙ ДОМ</w:t>
      </w:r>
      <w:r w:rsidR="00466683" w:rsidRPr="003A20D1">
        <w:rPr>
          <w:b/>
          <w:bCs/>
          <w:sz w:val="28"/>
          <w:szCs w:val="28"/>
          <w:lang w:eastAsia="ru-RU"/>
        </w:rPr>
        <w:t xml:space="preserve"> (2 часа</w:t>
      </w:r>
      <w:r w:rsidR="00132331" w:rsidRPr="003A20D1">
        <w:rPr>
          <w:b/>
          <w:bCs/>
          <w:sz w:val="28"/>
          <w:szCs w:val="28"/>
          <w:lang w:eastAsia="ru-RU"/>
        </w:rPr>
        <w:t>)</w:t>
      </w:r>
    </w:p>
    <w:p w14:paraId="2EC14570" w14:textId="77777777" w:rsidR="00087A61" w:rsidRPr="003A20D1" w:rsidRDefault="00087A6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 xml:space="preserve">    Рассказы и стихи о детстве в родном краю, взаимоотношениях детей и взрослых, отношении к малой родине, восприятии большой Родины — России: М. Матусовский «С чего начинается Родина?» (фрагмент); К. Ушинский «Наше Отечество»; З. Александрова «Родина»; С. Есенин «Топи да болота…»; Г. Ладонщиков «Родная земля»; П. Синявский «Родная песенка»; М. Пришвин «Моя родина»; Ф. Тютчев «Есть в осени первоначальной…» (фрагмент); Ю. Симбирская «Астры»; А. Плещеев «Дети и птичка»; И. Иванникова «Первый снег», «Счастье».</w:t>
      </w:r>
      <w:r w:rsidR="00500AD8" w:rsidRPr="003A20D1">
        <w:rPr>
          <w:color w:val="FF0000"/>
          <w:sz w:val="28"/>
          <w:szCs w:val="28"/>
          <w:lang w:eastAsia="ru-RU"/>
        </w:rPr>
        <w:t xml:space="preserve"> </w:t>
      </w:r>
      <w:r w:rsidR="00500AD8" w:rsidRPr="003A20D1">
        <w:rPr>
          <w:b/>
          <w:i/>
          <w:sz w:val="28"/>
          <w:szCs w:val="28"/>
          <w:lang w:eastAsia="ru-RU"/>
        </w:rPr>
        <w:t>Красота родной природы.</w:t>
      </w:r>
    </w:p>
    <w:p w14:paraId="47919C09" w14:textId="77777777" w:rsidR="00740322" w:rsidRPr="003A20D1" w:rsidRDefault="00740322" w:rsidP="003A20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BEC42" w14:textId="77777777" w:rsidR="00132331" w:rsidRPr="003A20D1" w:rsidRDefault="0013233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Т</w:t>
      </w:r>
      <w:r w:rsidR="00466683" w:rsidRPr="003A20D1">
        <w:rPr>
          <w:b/>
          <w:bCs/>
          <w:sz w:val="28"/>
          <w:szCs w:val="28"/>
          <w:lang w:eastAsia="ru-RU"/>
        </w:rPr>
        <w:t>ема 4. ЗИМЫ БОЛЬШОЕ ТОРЖЕСТВО (2 часа</w:t>
      </w:r>
      <w:r w:rsidRPr="003A20D1">
        <w:rPr>
          <w:b/>
          <w:bCs/>
          <w:sz w:val="28"/>
          <w:szCs w:val="28"/>
          <w:lang w:eastAsia="ru-RU"/>
        </w:rPr>
        <w:t>)</w:t>
      </w:r>
    </w:p>
    <w:p w14:paraId="22438030" w14:textId="77777777" w:rsidR="00132331" w:rsidRPr="003A20D1" w:rsidRDefault="0013233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 xml:space="preserve">    Рассказы и стихи о праздновании Рождества в России XIX–XXI вв., об отношении к празднику русских людей и традициях празднования: А. Фет «Ночь тиха. По тверди зыбкой…»; А. Вертинский</w:t>
      </w:r>
      <w:r w:rsidR="00466683" w:rsidRPr="003A20D1">
        <w:rPr>
          <w:sz w:val="28"/>
          <w:szCs w:val="28"/>
          <w:lang w:eastAsia="ru-RU"/>
        </w:rPr>
        <w:t xml:space="preserve"> </w:t>
      </w:r>
      <w:r w:rsidRPr="003A20D1">
        <w:rPr>
          <w:sz w:val="28"/>
          <w:szCs w:val="28"/>
          <w:lang w:eastAsia="ru-RU"/>
        </w:rPr>
        <w:t>«Рождест во»; Т. Бокова «Рождество»; Г</w:t>
      </w:r>
      <w:r w:rsidR="00466683" w:rsidRPr="003A20D1">
        <w:rPr>
          <w:sz w:val="28"/>
          <w:szCs w:val="28"/>
          <w:lang w:eastAsia="ru-RU"/>
        </w:rPr>
        <w:t xml:space="preserve">. Лебедина «Голубь»; О. Першина </w:t>
      </w:r>
      <w:r w:rsidRPr="003A20D1">
        <w:rPr>
          <w:sz w:val="28"/>
          <w:szCs w:val="28"/>
          <w:lang w:eastAsia="ru-RU"/>
        </w:rPr>
        <w:t>«Рождественское чудо».</w:t>
      </w:r>
    </w:p>
    <w:p w14:paraId="12996D9C" w14:textId="77777777" w:rsidR="00466683" w:rsidRPr="003A20D1" w:rsidRDefault="00466683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14:paraId="230EA7AE" w14:textId="77777777" w:rsidR="00132331" w:rsidRPr="003A20D1" w:rsidRDefault="00132331" w:rsidP="003A20D1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 xml:space="preserve">Тема 5. </w:t>
      </w:r>
      <w:r w:rsidR="00466683" w:rsidRPr="003A20D1">
        <w:rPr>
          <w:b/>
          <w:bCs/>
          <w:sz w:val="28"/>
          <w:szCs w:val="28"/>
          <w:lang w:eastAsia="ru-RU"/>
        </w:rPr>
        <w:t>ДОБРА ЖЕЛАЕШЬ — ДОБРО И ДЕЛАЙ (3 часа</w:t>
      </w:r>
      <w:r w:rsidRPr="003A20D1">
        <w:rPr>
          <w:b/>
          <w:bCs/>
          <w:sz w:val="28"/>
          <w:szCs w:val="28"/>
          <w:lang w:eastAsia="ru-RU"/>
        </w:rPr>
        <w:t>)</w:t>
      </w:r>
    </w:p>
    <w:p w14:paraId="044385EC" w14:textId="77777777" w:rsidR="00132331" w:rsidRPr="003A20D1" w:rsidRDefault="0013233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 xml:space="preserve">    Рассказы и стихи о семье, взаимоотношениях близких родственников и друзей: С. Есенин «Бабушкины сказки»; Е. Благинина «Бабушка- забота»; Т. Бокова «Дедуля»; К. Валаханович «Бывают папы разные»; В. Никифоров-Волгин «Светлая заутреня»; М. Дружинина «Ой, цветёт калина…»; Е. Клюев «По</w:t>
      </w:r>
      <w:r w:rsidR="00466683" w:rsidRPr="003A20D1">
        <w:rPr>
          <w:sz w:val="28"/>
          <w:szCs w:val="28"/>
          <w:lang w:eastAsia="ru-RU"/>
        </w:rPr>
        <w:t xml:space="preserve"> </w:t>
      </w:r>
      <w:r w:rsidRPr="003A20D1">
        <w:rPr>
          <w:sz w:val="28"/>
          <w:szCs w:val="28"/>
          <w:lang w:eastAsia="ru-RU"/>
        </w:rPr>
        <w:t>Законам Живой Природы»; И. Краева «Одежда Петровна» (глава из повести в рассказах «Колямба, внук</w:t>
      </w:r>
      <w:r w:rsidR="00466683" w:rsidRPr="003A20D1">
        <w:rPr>
          <w:sz w:val="28"/>
          <w:szCs w:val="28"/>
          <w:lang w:eastAsia="ru-RU"/>
        </w:rPr>
        <w:t xml:space="preserve"> </w:t>
      </w:r>
      <w:r w:rsidRPr="003A20D1">
        <w:rPr>
          <w:sz w:val="28"/>
          <w:szCs w:val="28"/>
          <w:lang w:eastAsia="ru-RU"/>
        </w:rPr>
        <w:t>Одежды Петровны, и компания»).</w:t>
      </w:r>
    </w:p>
    <w:p w14:paraId="2D755BB1" w14:textId="77777777" w:rsidR="00466683" w:rsidRPr="003A20D1" w:rsidRDefault="00466683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14:paraId="0A4B6E8B" w14:textId="77777777" w:rsidR="00132331" w:rsidRPr="003A20D1" w:rsidRDefault="00132331" w:rsidP="003A20D1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Тема 6. ДЕ</w:t>
      </w:r>
      <w:r w:rsidR="00466683" w:rsidRPr="003A20D1">
        <w:rPr>
          <w:b/>
          <w:bCs/>
          <w:sz w:val="28"/>
          <w:szCs w:val="28"/>
          <w:lang w:eastAsia="ru-RU"/>
        </w:rPr>
        <w:t>ТИ И ВОЙНА (3 часа</w:t>
      </w:r>
      <w:r w:rsidRPr="003A20D1">
        <w:rPr>
          <w:b/>
          <w:bCs/>
          <w:sz w:val="28"/>
          <w:szCs w:val="28"/>
          <w:lang w:eastAsia="ru-RU"/>
        </w:rPr>
        <w:t>)</w:t>
      </w:r>
    </w:p>
    <w:p w14:paraId="0ADC8ACA" w14:textId="77777777" w:rsidR="00132331" w:rsidRPr="003A20D1" w:rsidRDefault="0013233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t xml:space="preserve">    Чтение и изучение рассказа Т. Кудрявцевой «Детский дом. Лёка…» о блокаде Ленинграда и осиротевших детях, их выживании и взрослении, о взаимоотношениях взрослых и детей в военную пору.</w:t>
      </w:r>
      <w:r w:rsidR="00500AD8" w:rsidRPr="003A20D1">
        <w:rPr>
          <w:color w:val="FF0000"/>
          <w:sz w:val="28"/>
          <w:szCs w:val="28"/>
          <w:lang w:eastAsia="ru-RU"/>
        </w:rPr>
        <w:t xml:space="preserve"> </w:t>
      </w:r>
      <w:r w:rsidR="00500AD8" w:rsidRPr="003A20D1">
        <w:rPr>
          <w:b/>
          <w:i/>
          <w:sz w:val="28"/>
          <w:szCs w:val="28"/>
          <w:lang w:eastAsia="ru-RU"/>
        </w:rPr>
        <w:t>Пионеры-герои.</w:t>
      </w:r>
    </w:p>
    <w:p w14:paraId="49C51504" w14:textId="77777777" w:rsidR="0075544A" w:rsidRPr="003A20D1" w:rsidRDefault="0075544A" w:rsidP="003A20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405AF" w14:textId="77777777" w:rsidR="00132331" w:rsidRPr="003A20D1" w:rsidRDefault="00132331" w:rsidP="003A20D1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eastAsia="ru-RU"/>
        </w:rPr>
      </w:pPr>
      <w:r w:rsidRPr="003A20D1">
        <w:rPr>
          <w:b/>
          <w:bCs/>
          <w:sz w:val="28"/>
          <w:szCs w:val="28"/>
          <w:lang w:eastAsia="ru-RU"/>
        </w:rPr>
        <w:t>Тема 7. К</w:t>
      </w:r>
      <w:r w:rsidR="00466683" w:rsidRPr="003A20D1">
        <w:rPr>
          <w:b/>
          <w:bCs/>
          <w:sz w:val="28"/>
          <w:szCs w:val="28"/>
          <w:lang w:eastAsia="ru-RU"/>
        </w:rPr>
        <w:t>АК ПОЖИВЁШЬ, ТАК И ПРОСЛЫВЁШЬ (3</w:t>
      </w:r>
      <w:r w:rsidRPr="003A20D1">
        <w:rPr>
          <w:b/>
          <w:bCs/>
          <w:sz w:val="28"/>
          <w:szCs w:val="28"/>
          <w:lang w:eastAsia="ru-RU"/>
        </w:rPr>
        <w:t xml:space="preserve"> часа)</w:t>
      </w:r>
    </w:p>
    <w:p w14:paraId="031ACC24" w14:textId="77777777" w:rsidR="00132331" w:rsidRPr="003A20D1" w:rsidRDefault="00132331" w:rsidP="003A2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A20D1">
        <w:rPr>
          <w:sz w:val="28"/>
          <w:szCs w:val="28"/>
          <w:lang w:eastAsia="ru-RU"/>
        </w:rPr>
        <w:lastRenderedPageBreak/>
        <w:t xml:space="preserve">    Стихи и проза о детстве и взрослении, постижении мира и профессий, выборе своего места в этом мире и стиля поведения: стихи: Я. Аким «Кем я буду»; Настя Доброта «Мамины профессии», «Папины профессии»; М. Тараненко «Жаворонок Витя»; проза: Ю. Кузнецова «Что любит гвоздь», «Плотники- силачи»; О. Кургузов «В ожидании верблюда».</w:t>
      </w:r>
    </w:p>
    <w:p w14:paraId="36163215" w14:textId="77777777" w:rsidR="0075544A" w:rsidRPr="003A20D1" w:rsidRDefault="0075544A" w:rsidP="003A20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C2188" w14:textId="77777777" w:rsidR="0075544A" w:rsidRPr="003A20D1" w:rsidRDefault="0075544A" w:rsidP="003A20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F16F9" w14:textId="77777777" w:rsidR="00C915A4" w:rsidRPr="003A20D1" w:rsidRDefault="00C915A4" w:rsidP="003A20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153FB" w14:textId="77777777" w:rsidR="00C915A4" w:rsidRPr="003A20D1" w:rsidRDefault="00C915A4" w:rsidP="003A20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F9209" w14:textId="77777777" w:rsidR="00A027DE" w:rsidRPr="003A20D1" w:rsidRDefault="00A027DE" w:rsidP="003A20D1">
      <w:pPr>
        <w:spacing w:line="360" w:lineRule="auto"/>
        <w:jc w:val="center"/>
        <w:rPr>
          <w:b/>
          <w:sz w:val="28"/>
          <w:szCs w:val="28"/>
        </w:rPr>
      </w:pPr>
      <w:r w:rsidRPr="003A20D1">
        <w:rPr>
          <w:b/>
          <w:sz w:val="28"/>
          <w:szCs w:val="28"/>
        </w:rPr>
        <w:t xml:space="preserve">Тематическое планирование с указанием количества часов, </w:t>
      </w:r>
    </w:p>
    <w:p w14:paraId="2462328C" w14:textId="77777777" w:rsidR="00740322" w:rsidRPr="003A20D1" w:rsidRDefault="00A027DE" w:rsidP="003A20D1">
      <w:pPr>
        <w:spacing w:line="360" w:lineRule="auto"/>
        <w:jc w:val="center"/>
        <w:rPr>
          <w:b/>
          <w:sz w:val="28"/>
          <w:szCs w:val="28"/>
        </w:rPr>
      </w:pPr>
      <w:r w:rsidRPr="003A20D1">
        <w:rPr>
          <w:b/>
          <w:sz w:val="28"/>
          <w:szCs w:val="28"/>
        </w:rPr>
        <w:t>отводимых на освоение каждой темы</w:t>
      </w:r>
      <w:r w:rsidR="00D21BD8" w:rsidRPr="003A20D1">
        <w:rPr>
          <w:b/>
          <w:sz w:val="28"/>
          <w:szCs w:val="28"/>
        </w:rPr>
        <w:t>, в том числе с учётом рабочей программы воспитания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32"/>
        <w:gridCol w:w="5245"/>
        <w:gridCol w:w="3544"/>
      </w:tblGrid>
      <w:tr w:rsidR="00A027DE" w:rsidRPr="003A20D1" w14:paraId="75E43E1E" w14:textId="77777777" w:rsidTr="0064763F">
        <w:trPr>
          <w:trHeight w:val="74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DF14" w14:textId="77777777" w:rsidR="00A027DE" w:rsidRPr="003A20D1" w:rsidRDefault="00A027DE" w:rsidP="003A20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20D1">
              <w:rPr>
                <w:rFonts w:eastAsia="Calibri"/>
                <w:b/>
                <w:sz w:val="28"/>
                <w:szCs w:val="28"/>
              </w:rPr>
              <w:t>№</w:t>
            </w:r>
            <w:r w:rsidRPr="003A20D1">
              <w:rPr>
                <w:b/>
                <w:sz w:val="28"/>
                <w:szCs w:val="28"/>
              </w:rPr>
              <w:t xml:space="preserve"> </w:t>
            </w:r>
            <w:r w:rsidRPr="003A20D1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E146" w14:textId="77777777" w:rsidR="00A027DE" w:rsidRPr="003A20D1" w:rsidRDefault="00A027DE" w:rsidP="003A20D1">
            <w:pPr>
              <w:spacing w:line="360" w:lineRule="auto"/>
              <w:rPr>
                <w:sz w:val="28"/>
                <w:szCs w:val="28"/>
              </w:rPr>
            </w:pPr>
            <w:r w:rsidRPr="003A20D1">
              <w:rPr>
                <w:b/>
                <w:sz w:val="28"/>
                <w:szCs w:val="28"/>
              </w:rPr>
              <w:t xml:space="preserve">     Тематическое планирование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208F" w14:textId="77777777" w:rsidR="00A027DE" w:rsidRPr="003A20D1" w:rsidRDefault="00A027DE" w:rsidP="003A20D1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по рабочей программе учителя </w:t>
            </w:r>
          </w:p>
          <w:p w14:paraId="0607D788" w14:textId="77777777" w:rsidR="00A027DE" w:rsidRPr="003A20D1" w:rsidRDefault="00A027DE" w:rsidP="003A20D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027DE" w:rsidRPr="003A20D1" w14:paraId="3E47E988" w14:textId="77777777" w:rsidTr="00A027DE">
        <w:trPr>
          <w:trHeight w:val="5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EA33" w14:textId="77777777" w:rsidR="00A027DE" w:rsidRPr="003A20D1" w:rsidRDefault="00A027DE" w:rsidP="003A20D1">
            <w:pPr>
              <w:spacing w:line="360" w:lineRule="auto"/>
              <w:rPr>
                <w:sz w:val="28"/>
                <w:szCs w:val="28"/>
              </w:rPr>
            </w:pPr>
            <w:r w:rsidRPr="003A20D1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968B" w14:textId="77777777" w:rsidR="00EB2A47" w:rsidRPr="003A20D1" w:rsidRDefault="00EB2A47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ШКОЛЬНОЕ ДЕТСТВО </w:t>
            </w:r>
          </w:p>
          <w:p w14:paraId="6AF4418A" w14:textId="77777777" w:rsidR="00A027DE" w:rsidRPr="003A20D1" w:rsidRDefault="00DC03BA" w:rsidP="003A20D1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Как появились первые школы в России?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2C51" w14:textId="77777777" w:rsidR="00A027DE" w:rsidRPr="003A20D1" w:rsidRDefault="00EB2A47" w:rsidP="003A20D1">
            <w:pPr>
              <w:pStyle w:val="ac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027DE" w:rsidRPr="003A20D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A027DE" w:rsidRPr="003A20D1" w14:paraId="28F07FBA" w14:textId="77777777" w:rsidTr="00A027DE">
        <w:trPr>
          <w:trHeight w:val="5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D288" w14:textId="77777777" w:rsidR="00A027DE" w:rsidRPr="003A20D1" w:rsidRDefault="00A027DE" w:rsidP="003A20D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3A20D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9A3A" w14:textId="77777777" w:rsidR="00A027DE" w:rsidRPr="003A20D1" w:rsidRDefault="00EB2A47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ИСПОКОН ВЕКА КНИГА РАСТИТ ЧЕЛОВЕКА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6F59" w14:textId="77777777" w:rsidR="00A027DE" w:rsidRPr="003A20D1" w:rsidRDefault="00EB2A47" w:rsidP="003A20D1">
            <w:pPr>
              <w:pStyle w:val="ac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027DE" w:rsidRPr="003A20D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A027DE" w:rsidRPr="003A20D1" w14:paraId="35E76EC9" w14:textId="77777777" w:rsidTr="00EB2A47">
        <w:trPr>
          <w:trHeight w:val="4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C69B" w14:textId="77777777" w:rsidR="00A027DE" w:rsidRPr="003A20D1" w:rsidRDefault="00A027DE" w:rsidP="003A20D1">
            <w:pPr>
              <w:spacing w:line="360" w:lineRule="auto"/>
              <w:rPr>
                <w:sz w:val="28"/>
                <w:szCs w:val="28"/>
              </w:rPr>
            </w:pPr>
            <w:r w:rsidRPr="003A20D1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FFF73" w14:textId="77777777" w:rsidR="00A027DE" w:rsidRPr="003A20D1" w:rsidRDefault="00EB2A47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РОССИЯ — НАШ ОБЩИЙ ДОМ </w:t>
            </w:r>
          </w:p>
          <w:p w14:paraId="1EE7C222" w14:textId="77777777" w:rsidR="00327AE3" w:rsidRPr="003A20D1" w:rsidRDefault="00327AE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3A20D1">
              <w:rPr>
                <w:i/>
                <w:sz w:val="28"/>
                <w:szCs w:val="28"/>
                <w:lang w:eastAsia="ru-RU"/>
              </w:rPr>
              <w:t>Красота родной природы.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66CC" w14:textId="77777777" w:rsidR="00A027DE" w:rsidRPr="003A20D1" w:rsidRDefault="00EB2A47" w:rsidP="003A20D1">
            <w:pPr>
              <w:pStyle w:val="a0"/>
              <w:snapToGri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A20D1">
              <w:rPr>
                <w:sz w:val="28"/>
                <w:szCs w:val="28"/>
              </w:rPr>
              <w:t xml:space="preserve">2 </w:t>
            </w:r>
            <w:r w:rsidR="00A027DE" w:rsidRPr="003A20D1">
              <w:rPr>
                <w:sz w:val="28"/>
                <w:szCs w:val="28"/>
              </w:rPr>
              <w:t>ч</w:t>
            </w:r>
          </w:p>
        </w:tc>
      </w:tr>
      <w:tr w:rsidR="00EB2A47" w:rsidRPr="003A20D1" w14:paraId="68A2491A" w14:textId="77777777" w:rsidTr="00EB2A47">
        <w:trPr>
          <w:trHeight w:val="55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E439" w14:textId="77777777" w:rsidR="00EB2A47" w:rsidRPr="003A20D1" w:rsidRDefault="00EB2A47" w:rsidP="003A20D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3A20D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D11F6" w14:textId="77777777" w:rsidR="00EB2A47" w:rsidRPr="003A20D1" w:rsidRDefault="00EB2A47" w:rsidP="003A20D1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ЗИМЫ БОЛЬШОЕ ТОРЖЕСТВО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C723" w14:textId="77777777" w:rsidR="00EB2A47" w:rsidRPr="003A20D1" w:rsidRDefault="00EB2A47" w:rsidP="003A20D1">
            <w:pPr>
              <w:pStyle w:val="a0"/>
              <w:snapToGri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A20D1">
              <w:rPr>
                <w:sz w:val="28"/>
                <w:szCs w:val="28"/>
              </w:rPr>
              <w:t>2 ч</w:t>
            </w:r>
          </w:p>
        </w:tc>
      </w:tr>
      <w:tr w:rsidR="00A027DE" w:rsidRPr="003A20D1" w14:paraId="47ECBE5F" w14:textId="77777777" w:rsidTr="00A027DE">
        <w:trPr>
          <w:trHeight w:val="5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5DE9" w14:textId="77777777" w:rsidR="00A027DE" w:rsidRPr="003A20D1" w:rsidRDefault="00EB2A47" w:rsidP="003A20D1">
            <w:pPr>
              <w:spacing w:line="360" w:lineRule="auto"/>
              <w:rPr>
                <w:sz w:val="28"/>
                <w:szCs w:val="28"/>
              </w:rPr>
            </w:pPr>
            <w:r w:rsidRPr="003A20D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89F6" w14:textId="77777777" w:rsidR="00A027DE" w:rsidRPr="003A20D1" w:rsidRDefault="00EB2A47" w:rsidP="003A20D1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ДОБРА ЖЕЛАЕШЬ — ДОБРО И ДЕЛАЙ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85CB" w14:textId="77777777" w:rsidR="00A027DE" w:rsidRPr="003A20D1" w:rsidRDefault="00EB2A47" w:rsidP="003A20D1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027DE" w:rsidRPr="003A20D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7F6AF8" w:rsidRPr="003A20D1" w14:paraId="4E0D2D10" w14:textId="77777777" w:rsidTr="00A027DE">
        <w:trPr>
          <w:trHeight w:val="5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257E" w14:textId="77777777" w:rsidR="007F6AF8" w:rsidRPr="003A20D1" w:rsidRDefault="007F6AF8" w:rsidP="003A20D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3A20D1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2A96" w14:textId="77777777" w:rsidR="007F6AF8" w:rsidRPr="003A20D1" w:rsidRDefault="007F6AF8" w:rsidP="003A20D1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 И ВОЙНА</w:t>
            </w:r>
          </w:p>
          <w:p w14:paraId="105DB834" w14:textId="77777777" w:rsidR="00327AE3" w:rsidRPr="003A20D1" w:rsidRDefault="00327AE3" w:rsidP="003A20D1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A20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Пионеры-герои.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522B" w14:textId="77777777" w:rsidR="007F6AF8" w:rsidRPr="003A20D1" w:rsidRDefault="007F6AF8" w:rsidP="003A20D1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7F6AF8" w:rsidRPr="003A20D1" w14:paraId="44E6EFAC" w14:textId="77777777" w:rsidTr="00A027DE">
        <w:trPr>
          <w:trHeight w:val="5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98F3" w14:textId="77777777" w:rsidR="007F6AF8" w:rsidRPr="003A20D1" w:rsidRDefault="007F6AF8" w:rsidP="003A20D1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3A20D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8FD3" w14:textId="77777777" w:rsidR="007F6AF8" w:rsidRPr="003A20D1" w:rsidRDefault="007F6AF8" w:rsidP="003A20D1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 ПОЖИВЁШЬ, ТАК И ПРОСЛЫВЁШЬ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5A8F" w14:textId="77777777" w:rsidR="007F6AF8" w:rsidRPr="003A20D1" w:rsidRDefault="007F6AF8" w:rsidP="003A20D1">
            <w:pPr>
              <w:pStyle w:val="ac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A027DE" w:rsidRPr="003A20D1" w14:paraId="6756381E" w14:textId="77777777" w:rsidTr="00A027DE">
        <w:trPr>
          <w:trHeight w:val="59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7D83" w14:textId="77777777" w:rsidR="00A027DE" w:rsidRPr="003A20D1" w:rsidRDefault="00A027DE" w:rsidP="003A20D1">
            <w:pPr>
              <w:snapToGrid w:val="0"/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CF73D" w14:textId="77777777" w:rsidR="00A027DE" w:rsidRPr="003A20D1" w:rsidRDefault="00A027DE" w:rsidP="003A20D1">
            <w:pPr>
              <w:snapToGrid w:val="0"/>
              <w:spacing w:line="360" w:lineRule="auto"/>
              <w:ind w:firstLine="709"/>
              <w:rPr>
                <w:rFonts w:eastAsia="Calibri"/>
                <w:b/>
                <w:i/>
                <w:sz w:val="28"/>
                <w:szCs w:val="28"/>
              </w:rPr>
            </w:pPr>
          </w:p>
          <w:p w14:paraId="3E15A12C" w14:textId="77777777" w:rsidR="00A027DE" w:rsidRPr="003A20D1" w:rsidRDefault="00A027DE" w:rsidP="003A20D1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3A20D1">
              <w:rPr>
                <w:rFonts w:eastAsia="Calibri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EFCC" w14:textId="77777777" w:rsidR="00A027DE" w:rsidRPr="003A20D1" w:rsidRDefault="00A027DE" w:rsidP="003A20D1">
            <w:pPr>
              <w:pStyle w:val="ac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A0044A5" w14:textId="77777777" w:rsidR="00A027DE" w:rsidRPr="003A20D1" w:rsidRDefault="00EB2A47" w:rsidP="003A20D1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17 </w:t>
            </w:r>
            <w:r w:rsidR="00A027DE" w:rsidRPr="003A20D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14:paraId="71B3D05B" w14:textId="77777777" w:rsidR="00740322" w:rsidRPr="003A20D1" w:rsidRDefault="00740322" w:rsidP="003A20D1">
      <w:pPr>
        <w:spacing w:line="360" w:lineRule="auto"/>
        <w:rPr>
          <w:sz w:val="28"/>
          <w:szCs w:val="28"/>
        </w:rPr>
        <w:sectPr w:rsidR="00740322" w:rsidRPr="003A20D1"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14:paraId="1A4D1DC2" w14:textId="77777777" w:rsidR="00994BB5" w:rsidRPr="003A20D1" w:rsidRDefault="00994BB5" w:rsidP="003A20D1">
      <w:pPr>
        <w:spacing w:line="360" w:lineRule="auto"/>
        <w:jc w:val="center"/>
        <w:rPr>
          <w:b/>
          <w:sz w:val="28"/>
          <w:szCs w:val="28"/>
        </w:rPr>
      </w:pPr>
      <w:r w:rsidRPr="003A20D1">
        <w:rPr>
          <w:b/>
          <w:sz w:val="28"/>
          <w:szCs w:val="28"/>
        </w:rPr>
        <w:lastRenderedPageBreak/>
        <w:t>Календарно – тематическое планирование</w:t>
      </w:r>
    </w:p>
    <w:p w14:paraId="1B7B6821" w14:textId="77777777" w:rsidR="00A6402F" w:rsidRPr="003A20D1" w:rsidRDefault="00C80A75" w:rsidP="003A20D1">
      <w:pPr>
        <w:spacing w:line="360" w:lineRule="auto"/>
        <w:jc w:val="both"/>
        <w:rPr>
          <w:sz w:val="28"/>
          <w:szCs w:val="28"/>
        </w:rPr>
      </w:pPr>
      <w:r w:rsidRPr="003A20D1">
        <w:rPr>
          <w:sz w:val="28"/>
          <w:szCs w:val="28"/>
        </w:rPr>
        <w:t xml:space="preserve">    </w:t>
      </w:r>
      <w:r w:rsidR="00A6402F" w:rsidRPr="003A20D1">
        <w:rPr>
          <w:sz w:val="28"/>
          <w:szCs w:val="28"/>
        </w:rPr>
        <w:t xml:space="preserve">          Рабочая программа учителя начального общего образования по предмету «</w:t>
      </w:r>
      <w:r w:rsidR="00A6402F" w:rsidRPr="003A20D1">
        <w:rPr>
          <w:bCs/>
          <w:sz w:val="28"/>
          <w:szCs w:val="28"/>
        </w:rPr>
        <w:t>Литературное чтение на родном (русском) языке</w:t>
      </w:r>
      <w:r w:rsidR="00A6402F" w:rsidRPr="003A20D1">
        <w:rPr>
          <w:sz w:val="28"/>
          <w:szCs w:val="28"/>
        </w:rPr>
        <w:t xml:space="preserve">» 2 </w:t>
      </w:r>
      <w:r w:rsidR="006E7C79" w:rsidRPr="003A20D1">
        <w:rPr>
          <w:sz w:val="28"/>
          <w:szCs w:val="28"/>
        </w:rPr>
        <w:t xml:space="preserve">Ж </w:t>
      </w:r>
      <w:r w:rsidR="00A6402F" w:rsidRPr="003A20D1">
        <w:rPr>
          <w:sz w:val="28"/>
          <w:szCs w:val="28"/>
        </w:rPr>
        <w:t xml:space="preserve">класс составлена на основе </w:t>
      </w:r>
      <w:r w:rsidR="00A6402F" w:rsidRPr="003A20D1">
        <w:rPr>
          <w:rFonts w:eastAsia="Calibri"/>
          <w:sz w:val="28"/>
          <w:szCs w:val="28"/>
        </w:rPr>
        <w:t>примерной основной образовательной программы начального общего образования</w:t>
      </w:r>
      <w:r w:rsidR="00A6402F" w:rsidRPr="003A20D1">
        <w:rPr>
          <w:sz w:val="28"/>
          <w:szCs w:val="28"/>
        </w:rPr>
        <w:t xml:space="preserve"> и  программы «</w:t>
      </w:r>
      <w:r w:rsidR="00A6402F" w:rsidRPr="003A20D1">
        <w:rPr>
          <w:bCs/>
          <w:sz w:val="28"/>
          <w:szCs w:val="28"/>
        </w:rPr>
        <w:t>Литературное чтение на родном (русском) языке 2 класс</w:t>
      </w:r>
      <w:r w:rsidR="00A6402F" w:rsidRPr="003A20D1">
        <w:rPr>
          <w:sz w:val="28"/>
          <w:szCs w:val="28"/>
        </w:rPr>
        <w:t xml:space="preserve">», авторы программы: Кутейникова Н.Е., Синева О.В., «Русское слово», 2021г. Учебник Литературное чтение на родном (русском) языке. 2 кл.  в 2-х частях, авторы: Кутейникова Н.Е., Синева О.В., «Русское слово», 2021г. </w:t>
      </w:r>
    </w:p>
    <w:p w14:paraId="68568CDB" w14:textId="77777777" w:rsidR="00C80A75" w:rsidRPr="003A20D1" w:rsidRDefault="00C80A75" w:rsidP="003A20D1">
      <w:pPr>
        <w:spacing w:line="360" w:lineRule="auto"/>
        <w:jc w:val="both"/>
        <w:rPr>
          <w:sz w:val="28"/>
          <w:szCs w:val="28"/>
        </w:rPr>
      </w:pPr>
    </w:p>
    <w:p w14:paraId="5B66A9B7" w14:textId="77777777" w:rsidR="00C80A75" w:rsidRPr="003A20D1" w:rsidRDefault="00C80A75" w:rsidP="003A20D1">
      <w:pPr>
        <w:spacing w:line="360" w:lineRule="auto"/>
        <w:jc w:val="center"/>
        <w:rPr>
          <w:b/>
          <w:sz w:val="28"/>
          <w:szCs w:val="28"/>
        </w:rPr>
      </w:pPr>
    </w:p>
    <w:p w14:paraId="0C89AA80" w14:textId="77777777" w:rsidR="00454202" w:rsidRPr="003A20D1" w:rsidRDefault="00DC03BA" w:rsidP="003A20D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D1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187"/>
        <w:gridCol w:w="2693"/>
        <w:gridCol w:w="1985"/>
        <w:gridCol w:w="2835"/>
        <w:gridCol w:w="2268"/>
        <w:gridCol w:w="992"/>
        <w:gridCol w:w="1134"/>
      </w:tblGrid>
      <w:tr w:rsidR="00BC01F7" w:rsidRPr="003A20D1" w14:paraId="57BB2DBA" w14:textId="77777777" w:rsidTr="00AE612F">
        <w:trPr>
          <w:trHeight w:val="599"/>
        </w:trPr>
        <w:tc>
          <w:tcPr>
            <w:tcW w:w="898" w:type="dxa"/>
            <w:vMerge w:val="restart"/>
          </w:tcPr>
          <w:p w14:paraId="185E9BE3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2187" w:type="dxa"/>
            <w:vMerge w:val="restart"/>
          </w:tcPr>
          <w:p w14:paraId="008F0D77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2693" w:type="dxa"/>
            <w:vMerge w:val="restart"/>
          </w:tcPr>
          <w:p w14:paraId="0B0431FA" w14:textId="77777777" w:rsidR="00BC01F7" w:rsidRPr="003A20D1" w:rsidRDefault="00BC01F7" w:rsidP="003A20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20D1">
              <w:rPr>
                <w:b/>
                <w:sz w:val="28"/>
                <w:szCs w:val="28"/>
              </w:rPr>
              <w:t>Характеристика учебной деятельности уч-ся</w:t>
            </w:r>
          </w:p>
          <w:p w14:paraId="3AFDE996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3"/>
          </w:tcPr>
          <w:p w14:paraId="39F6F373" w14:textId="77777777" w:rsidR="00BC01F7" w:rsidRPr="003A20D1" w:rsidRDefault="00BC01F7" w:rsidP="003A20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1E65DBD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14:paraId="0DA70922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По плану</w:t>
            </w:r>
          </w:p>
        </w:tc>
        <w:tc>
          <w:tcPr>
            <w:tcW w:w="1134" w:type="dxa"/>
            <w:vMerge w:val="restart"/>
          </w:tcPr>
          <w:p w14:paraId="5C161F49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По факту</w:t>
            </w:r>
          </w:p>
        </w:tc>
      </w:tr>
      <w:tr w:rsidR="00BC01F7" w:rsidRPr="003A20D1" w14:paraId="2B3F87FA" w14:textId="77777777" w:rsidTr="00AE612F">
        <w:trPr>
          <w:trHeight w:val="729"/>
        </w:trPr>
        <w:tc>
          <w:tcPr>
            <w:tcW w:w="898" w:type="dxa"/>
            <w:vMerge/>
          </w:tcPr>
          <w:p w14:paraId="42D61C3A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87" w:type="dxa"/>
            <w:vMerge/>
          </w:tcPr>
          <w:p w14:paraId="2B05A6E0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14:paraId="12DFB5FF" w14:textId="77777777" w:rsidR="00BC01F7" w:rsidRPr="003A20D1" w:rsidRDefault="00BC01F7" w:rsidP="003A20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55AA37" w14:textId="77777777" w:rsidR="00BC01F7" w:rsidRPr="003A20D1" w:rsidRDefault="00BC01F7" w:rsidP="003A20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A20D1">
              <w:rPr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835" w:type="dxa"/>
          </w:tcPr>
          <w:p w14:paraId="106FCAC3" w14:textId="77777777" w:rsidR="00BC01F7" w:rsidRPr="003A20D1" w:rsidRDefault="00BC01F7" w:rsidP="003A20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A20D1">
              <w:rPr>
                <w:b/>
                <w:bCs/>
                <w:sz w:val="28"/>
                <w:szCs w:val="28"/>
              </w:rPr>
              <w:t>Метапредметные</w:t>
            </w:r>
          </w:p>
        </w:tc>
        <w:tc>
          <w:tcPr>
            <w:tcW w:w="2268" w:type="dxa"/>
          </w:tcPr>
          <w:p w14:paraId="2BC258F5" w14:textId="77777777" w:rsidR="00BC01F7" w:rsidRPr="003A20D1" w:rsidRDefault="00BC01F7" w:rsidP="003A20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A20D1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992" w:type="dxa"/>
            <w:vMerge/>
          </w:tcPr>
          <w:p w14:paraId="59DB78BB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14:paraId="53B393F2" w14:textId="77777777" w:rsidR="00BC01F7" w:rsidRPr="003A20D1" w:rsidRDefault="00BC01F7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BC01F7" w:rsidRPr="003A20D1" w14:paraId="06890EB6" w14:textId="77777777" w:rsidTr="00DC03BA">
        <w:trPr>
          <w:trHeight w:val="403"/>
        </w:trPr>
        <w:tc>
          <w:tcPr>
            <w:tcW w:w="14992" w:type="dxa"/>
            <w:gridSpan w:val="8"/>
          </w:tcPr>
          <w:p w14:paraId="3F504C39" w14:textId="77777777" w:rsidR="00BC01F7" w:rsidRPr="003A20D1" w:rsidRDefault="00C80A7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>ШКОЛЬНОЕ ДЕТСТВО  (2  часа)</w:t>
            </w:r>
          </w:p>
        </w:tc>
      </w:tr>
      <w:tr w:rsidR="001358D3" w:rsidRPr="003A20D1" w14:paraId="794C5916" w14:textId="77777777" w:rsidTr="00C052D0">
        <w:tc>
          <w:tcPr>
            <w:tcW w:w="898" w:type="dxa"/>
          </w:tcPr>
          <w:p w14:paraId="53061416" w14:textId="77777777" w:rsidR="001358D3" w:rsidRPr="003A20D1" w:rsidRDefault="001358D3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87" w:type="dxa"/>
          </w:tcPr>
          <w:p w14:paraId="2B3D8422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Снова в школу.</w:t>
            </w:r>
          </w:p>
          <w:p w14:paraId="7202D4A8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А. Усачёв</w:t>
            </w:r>
          </w:p>
          <w:p w14:paraId="71A515BB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«1 сентября»,  Хочу всё знать</w:t>
            </w:r>
          </w:p>
          <w:p w14:paraId="653FABEE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уметь!</w:t>
            </w:r>
          </w:p>
          <w:p w14:paraId="56B3B32F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М. Дружинина</w:t>
            </w:r>
          </w:p>
          <w:p w14:paraId="46EDF73A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«Отличная отметка»</w:t>
            </w:r>
          </w:p>
          <w:p w14:paraId="32324E27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3A20D1">
              <w:rPr>
                <w:b/>
                <w:i/>
                <w:sz w:val="28"/>
                <w:szCs w:val="28"/>
                <w:lang w:eastAsia="ru-RU"/>
              </w:rPr>
              <w:t>Как появились первые школы в России?</w:t>
            </w:r>
            <w:r w:rsidR="00500AD8" w:rsidRPr="003A20D1">
              <w:rPr>
                <w:b/>
                <w:i/>
                <w:sz w:val="28"/>
                <w:szCs w:val="28"/>
                <w:lang w:eastAsia="ru-RU"/>
              </w:rPr>
              <w:t>*</w:t>
            </w:r>
            <w:r w:rsidR="00A608FF">
              <w:rPr>
                <w:b/>
                <w:i/>
                <w:sz w:val="28"/>
                <w:szCs w:val="28"/>
                <w:lang w:eastAsia="ru-RU"/>
              </w:rPr>
              <w:t xml:space="preserve"> НРК</w:t>
            </w:r>
          </w:p>
        </w:tc>
        <w:tc>
          <w:tcPr>
            <w:tcW w:w="2693" w:type="dxa"/>
          </w:tcPr>
          <w:p w14:paraId="4EECFF17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читать текст вслух, целыми словами, правильно</w:t>
            </w:r>
          </w:p>
          <w:p w14:paraId="7502F5C9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выразительно; анализировать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услышанный и/или прочитанный текст «от простого к сложному», от уже известного к новому, опираясь на полученные ранее знания и пополняя свой литературоведческий</w:t>
            </w:r>
          </w:p>
          <w:p w14:paraId="0D9C1775" w14:textId="77777777" w:rsidR="001358D3" w:rsidRPr="003A20D1" w:rsidRDefault="001358D3" w:rsidP="003A20D1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A2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багаж новыми терминами.</w:t>
            </w:r>
          </w:p>
        </w:tc>
        <w:tc>
          <w:tcPr>
            <w:tcW w:w="1985" w:type="dxa"/>
          </w:tcPr>
          <w:p w14:paraId="383CABA9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правильное, осознанное чтение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</w:t>
            </w:r>
            <w:r w:rsidRPr="003A20D1">
              <w:rPr>
                <w:sz w:val="28"/>
                <w:szCs w:val="28"/>
                <w:lang w:eastAsia="ru-RU"/>
              </w:rPr>
              <w:t xml:space="preserve">текста целыми словами;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понимание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прямого</w:t>
            </w:r>
          </w:p>
          <w:p w14:paraId="0A92492A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переносного смысла</w:t>
            </w:r>
          </w:p>
          <w:p w14:paraId="290D90C6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пословицы; работа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с содержанием прозаиче</w:t>
            </w:r>
            <w:r w:rsidRPr="003A20D1">
              <w:rPr>
                <w:sz w:val="28"/>
                <w:szCs w:val="28"/>
                <w:lang w:eastAsia="ru-RU"/>
              </w:rPr>
              <w:t>ского произведения и соотнесение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с мудрыми</w:t>
            </w:r>
          </w:p>
          <w:p w14:paraId="0877BE78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изречениями; сопоставление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героев классического произведения</w:t>
            </w:r>
          </w:p>
          <w:p w14:paraId="74D2C075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 современными; </w:t>
            </w:r>
            <w:r w:rsidR="00F8041C" w:rsidRPr="003A20D1">
              <w:rPr>
                <w:sz w:val="28"/>
                <w:szCs w:val="28"/>
                <w:lang w:eastAsia="ru-RU"/>
              </w:rPr>
              <w:t xml:space="preserve">составление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устного высказы</w:t>
            </w:r>
            <w:r w:rsidR="00F8041C" w:rsidRPr="003A20D1">
              <w:rPr>
                <w:sz w:val="28"/>
                <w:szCs w:val="28"/>
                <w:lang w:eastAsia="ru-RU"/>
              </w:rPr>
              <w:t xml:space="preserve">вания на заданную тему; работа </w:t>
            </w:r>
            <w:r w:rsidRPr="003A20D1">
              <w:rPr>
                <w:sz w:val="28"/>
                <w:szCs w:val="28"/>
                <w:lang w:eastAsia="ru-RU"/>
              </w:rPr>
              <w:t>с незнакомой книгой —</w:t>
            </w:r>
          </w:p>
          <w:p w14:paraId="542E318D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сопоставлять оформление книги с её содержанием, заявленным</w:t>
            </w:r>
          </w:p>
          <w:p w14:paraId="0B2FE18A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автором, и названием;</w:t>
            </w:r>
          </w:p>
          <w:p w14:paraId="46EC3383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выбор 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книгу для самостоятельного чтения</w:t>
            </w:r>
          </w:p>
        </w:tc>
        <w:tc>
          <w:tcPr>
            <w:tcW w:w="2835" w:type="dxa"/>
            <w:vMerge w:val="restart"/>
          </w:tcPr>
          <w:p w14:paraId="6E811442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 </w:t>
            </w: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Р: </w:t>
            </w:r>
            <w:r w:rsidRPr="003A20D1">
              <w:rPr>
                <w:sz w:val="28"/>
                <w:szCs w:val="28"/>
                <w:lang w:eastAsia="ru-RU"/>
              </w:rPr>
              <w:t>принимать, понимать и решать учебные задачи урока, осуществлять</w:t>
            </w:r>
          </w:p>
          <w:p w14:paraId="68F328DA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контроль своих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действий.</w:t>
            </w:r>
          </w:p>
          <w:p w14:paraId="53731D38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П: </w:t>
            </w:r>
            <w:r w:rsidRPr="003A20D1">
              <w:rPr>
                <w:sz w:val="28"/>
                <w:szCs w:val="28"/>
                <w:lang w:eastAsia="ru-RU"/>
              </w:rPr>
              <w:t>прогнозировать содержание текста по его заголовку; понимать со-</w:t>
            </w:r>
          </w:p>
          <w:p w14:paraId="0234C803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держание прочитанного художественного</w:t>
            </w:r>
          </w:p>
          <w:p w14:paraId="3DE9C653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произведения; находить в тексте фактическую информацию, заданную в явном виде;</w:t>
            </w:r>
          </w:p>
          <w:p w14:paraId="4C6A3093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объяснять и сравнивать слова и выражения</w:t>
            </w:r>
          </w:p>
          <w:p w14:paraId="20D660C1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из текста; прогнозировать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содержание незнакомой книги, анализировать и понимать</w:t>
            </w:r>
          </w:p>
          <w:p w14:paraId="5B4A8E6C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её функционально-жанровую особенность;</w:t>
            </w:r>
          </w:p>
          <w:p w14:paraId="5646BBEB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формулировать несложный вывод о прочитанном; выделять и понимать ключевые понятия русской культуры.</w:t>
            </w:r>
          </w:p>
          <w:p w14:paraId="72A41BC8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К: </w:t>
            </w:r>
            <w:r w:rsidRPr="003A20D1">
              <w:rPr>
                <w:sz w:val="28"/>
                <w:szCs w:val="28"/>
                <w:lang w:eastAsia="ru-RU"/>
              </w:rPr>
              <w:t>участвовать в коллектив-</w:t>
            </w:r>
          </w:p>
          <w:p w14:paraId="1CCAB9B3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ном обсуждении содержания прочитанного; определять авторское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отношение и формулировать своё отношение к прочитанному, уместно употребляя слова</w:t>
            </w:r>
          </w:p>
          <w:p w14:paraId="2842CD30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выражения; выразительно читать текст по ролям, с учётом партнёрских отношений</w:t>
            </w:r>
          </w:p>
        </w:tc>
        <w:tc>
          <w:tcPr>
            <w:tcW w:w="2268" w:type="dxa"/>
            <w:vMerge w:val="restart"/>
          </w:tcPr>
          <w:p w14:paraId="25C67704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Положительное отношение к школьному обучению и уроку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литературного чтения. Ценностное</w:t>
            </w:r>
          </w:p>
          <w:p w14:paraId="49D0A05B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к русскому</w:t>
            </w:r>
          </w:p>
          <w:p w14:paraId="63A49CF8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слову, русским народным</w:t>
            </w:r>
          </w:p>
          <w:p w14:paraId="3D26D519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изречениям, к поэтическому творчеству. Осознание ценности современной литературы: видеть</w:t>
            </w:r>
          </w:p>
          <w:p w14:paraId="15C9F55A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связь времён и поколений</w:t>
            </w:r>
          </w:p>
          <w:p w14:paraId="7FD64C4B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(через народное изречение 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художественный</w:t>
            </w:r>
          </w:p>
          <w:p w14:paraId="5B39C7D7" w14:textId="77777777" w:rsidR="001358D3" w:rsidRPr="003A20D1" w:rsidRDefault="001358D3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текст)</w:t>
            </w:r>
          </w:p>
          <w:p w14:paraId="52B460D7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Осознание ценности современной литературы, уважение</w:t>
            </w:r>
          </w:p>
          <w:p w14:paraId="6CF3FADC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творчеству современников. Ценностное отноше-</w:t>
            </w:r>
          </w:p>
          <w:p w14:paraId="66EBB332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ние к процессу получения</w:t>
            </w:r>
          </w:p>
          <w:p w14:paraId="7B4666F1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знания, учёбе. Честное отношение к собственным</w:t>
            </w:r>
          </w:p>
          <w:p w14:paraId="56E82D53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достижениям. Развитие</w:t>
            </w:r>
          </w:p>
          <w:p w14:paraId="241FBA12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творческого начала личности.</w:t>
            </w:r>
          </w:p>
        </w:tc>
        <w:tc>
          <w:tcPr>
            <w:tcW w:w="992" w:type="dxa"/>
          </w:tcPr>
          <w:p w14:paraId="7032141C" w14:textId="77777777" w:rsidR="001358D3" w:rsidRPr="003A20D1" w:rsidRDefault="00A608F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09</w:t>
            </w:r>
            <w:r w:rsidR="00AE612F" w:rsidRPr="003A20D1">
              <w:rPr>
                <w:rFonts w:eastAsia="Calibri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1134" w:type="dxa"/>
          </w:tcPr>
          <w:p w14:paraId="4C3A72A1" w14:textId="77777777" w:rsidR="001358D3" w:rsidRPr="003A20D1" w:rsidRDefault="001358D3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1358D3" w:rsidRPr="003A20D1" w14:paraId="03FE7A8C" w14:textId="77777777" w:rsidTr="00C052D0">
        <w:tc>
          <w:tcPr>
            <w:tcW w:w="898" w:type="dxa"/>
          </w:tcPr>
          <w:p w14:paraId="01028F97" w14:textId="77777777" w:rsidR="001358D3" w:rsidRPr="003A20D1" w:rsidRDefault="001358D3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87" w:type="dxa"/>
          </w:tcPr>
          <w:p w14:paraId="5A4B4B3A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Мы ходим</w:t>
            </w:r>
          </w:p>
          <w:p w14:paraId="1591D2D4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 школу.</w:t>
            </w:r>
          </w:p>
          <w:p w14:paraId="1651DD65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Л. Толстой</w:t>
            </w:r>
          </w:p>
          <w:p w14:paraId="5DA71F04" w14:textId="77777777" w:rsidR="00650F08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«Филипок»,</w:t>
            </w:r>
          </w:p>
          <w:p w14:paraId="6F5DC68D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 На перемене.</w:t>
            </w:r>
          </w:p>
          <w:p w14:paraId="7B96F0DA" w14:textId="77777777" w:rsidR="00650F08" w:rsidRPr="003A20D1" w:rsidRDefault="00650F0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Б.</w:t>
            </w:r>
            <w:r w:rsidR="001358D3" w:rsidRPr="003A20D1">
              <w:rPr>
                <w:sz w:val="28"/>
                <w:szCs w:val="28"/>
                <w:lang w:eastAsia="ru-RU"/>
              </w:rPr>
              <w:t>Заходер «Перемена»,</w:t>
            </w:r>
          </w:p>
          <w:p w14:paraId="68A2CF1B" w14:textId="77777777" w:rsidR="001358D3" w:rsidRPr="003A20D1" w:rsidRDefault="00650F0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 М.</w:t>
            </w:r>
            <w:r w:rsidR="001358D3" w:rsidRPr="003A20D1">
              <w:rPr>
                <w:sz w:val="28"/>
                <w:szCs w:val="28"/>
                <w:lang w:eastAsia="ru-RU"/>
              </w:rPr>
              <w:t>Та</w:t>
            </w:r>
            <w:r w:rsidRPr="003A20D1">
              <w:rPr>
                <w:sz w:val="28"/>
                <w:szCs w:val="28"/>
                <w:lang w:eastAsia="ru-RU"/>
              </w:rPr>
              <w:t>раненко «Хро</w:t>
            </w:r>
            <w:r w:rsidR="001358D3" w:rsidRPr="003A20D1">
              <w:rPr>
                <w:sz w:val="28"/>
                <w:szCs w:val="28"/>
                <w:lang w:eastAsia="ru-RU"/>
              </w:rPr>
              <w:t>мое поведение»</w:t>
            </w:r>
          </w:p>
        </w:tc>
        <w:tc>
          <w:tcPr>
            <w:tcW w:w="2693" w:type="dxa"/>
          </w:tcPr>
          <w:p w14:paraId="48F03F03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читать текст вслух, целыми словами,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</w:t>
            </w:r>
          </w:p>
          <w:p w14:paraId="43AE27C3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выразительно; объяснять смысл названия произведения;</w:t>
            </w:r>
          </w:p>
          <w:p w14:paraId="0B383D3C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определять прямое и переносное значение — метафору; отвечать на вопросы к тексту; находить в худо-</w:t>
            </w:r>
          </w:p>
          <w:p w14:paraId="0791CEAA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жественном тексте фактическую информацию, заданную в явном виде; определять авторское отношение</w:t>
            </w:r>
          </w:p>
          <w:p w14:paraId="7FB1F525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и формулировать своё отношение к прочитанному; отвечать на вопросы; на основе прочитанного делать</w:t>
            </w:r>
          </w:p>
          <w:p w14:paraId="69167EC8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выводы; формулировать своё отношение к прочитанному.</w:t>
            </w:r>
          </w:p>
        </w:tc>
        <w:tc>
          <w:tcPr>
            <w:tcW w:w="1985" w:type="dxa"/>
          </w:tcPr>
          <w:p w14:paraId="1F0A9FB1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правильное, осознанное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чтение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текста це</w:t>
            </w:r>
            <w:r w:rsidRPr="003A20D1">
              <w:rPr>
                <w:sz w:val="28"/>
                <w:szCs w:val="28"/>
                <w:lang w:eastAsia="ru-RU"/>
              </w:rPr>
              <w:t>лыми словами; понимание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прямого и пере-</w:t>
            </w:r>
          </w:p>
          <w:p w14:paraId="759D0564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носного смысла</w:t>
            </w:r>
          </w:p>
          <w:p w14:paraId="23E4C118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пословицы; работа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с содержанием стихотворения и </w:t>
            </w:r>
            <w:r w:rsidRPr="003A20D1">
              <w:rPr>
                <w:sz w:val="28"/>
                <w:szCs w:val="28"/>
                <w:lang w:eastAsia="ru-RU"/>
              </w:rPr>
              <w:t>соотнесение</w:t>
            </w:r>
          </w:p>
          <w:p w14:paraId="19D081A0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 мудрыми изречения</w:t>
            </w:r>
            <w:r w:rsidR="00F8041C" w:rsidRPr="003A20D1">
              <w:rPr>
                <w:sz w:val="28"/>
                <w:szCs w:val="28"/>
                <w:lang w:eastAsia="ru-RU"/>
              </w:rPr>
              <w:t>ми; выделение</w:t>
            </w:r>
            <w:r w:rsidRPr="003A20D1">
              <w:rPr>
                <w:sz w:val="28"/>
                <w:szCs w:val="28"/>
                <w:lang w:eastAsia="ru-RU"/>
              </w:rPr>
              <w:t xml:space="preserve"> концевых созвучий стихо-</w:t>
            </w:r>
          </w:p>
          <w:p w14:paraId="6F098AAC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творных строк и определение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рифмы, ритма</w:t>
            </w:r>
          </w:p>
          <w:p w14:paraId="5C19E77D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темпа; выразительное чтение стихотворения; составление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уст-</w:t>
            </w:r>
          </w:p>
          <w:p w14:paraId="68D27BC0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ного высказывания на</w:t>
            </w:r>
          </w:p>
          <w:p w14:paraId="6DE270AE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заданную тему; заучивание</w:t>
            </w:r>
            <w:r w:rsidR="001358D3" w:rsidRPr="003A20D1">
              <w:rPr>
                <w:sz w:val="28"/>
                <w:szCs w:val="28"/>
                <w:lang w:eastAsia="ru-RU"/>
              </w:rPr>
              <w:t xml:space="preserve"> стихотворения</w:t>
            </w:r>
          </w:p>
          <w:p w14:paraId="2309ADB0" w14:textId="77777777" w:rsidR="001358D3" w:rsidRPr="003A20D1" w:rsidRDefault="00F8041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наизусть; работа</w:t>
            </w:r>
          </w:p>
          <w:p w14:paraId="4558F0C2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 незнакомой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книгой — сопоставлять оформление книги с её</w:t>
            </w:r>
          </w:p>
          <w:p w14:paraId="001928AF" w14:textId="77777777" w:rsidR="001358D3" w:rsidRPr="003A20D1" w:rsidRDefault="001358D3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содержанием, заявленны</w:t>
            </w:r>
            <w:r w:rsidR="00F8041C" w:rsidRPr="003A20D1">
              <w:rPr>
                <w:sz w:val="28"/>
                <w:szCs w:val="28"/>
                <w:lang w:eastAsia="ru-RU"/>
              </w:rPr>
              <w:t>м автором, и названием; выбор книг</w:t>
            </w:r>
            <w:r w:rsidRPr="003A20D1">
              <w:rPr>
                <w:sz w:val="28"/>
                <w:szCs w:val="28"/>
                <w:lang w:eastAsia="ru-RU"/>
              </w:rPr>
              <w:t xml:space="preserve"> для</w:t>
            </w:r>
          </w:p>
          <w:p w14:paraId="603A6BC2" w14:textId="77777777" w:rsidR="001358D3" w:rsidRPr="003A20D1" w:rsidRDefault="001358D3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самостоятельного чтения</w:t>
            </w:r>
          </w:p>
        </w:tc>
        <w:tc>
          <w:tcPr>
            <w:tcW w:w="2835" w:type="dxa"/>
            <w:vMerge/>
          </w:tcPr>
          <w:p w14:paraId="3C44D56F" w14:textId="77777777" w:rsidR="001358D3" w:rsidRPr="003A20D1" w:rsidRDefault="001358D3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14:paraId="37BCD047" w14:textId="77777777" w:rsidR="001358D3" w:rsidRPr="003A20D1" w:rsidRDefault="001358D3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18EFC2C" w14:textId="77777777" w:rsidR="001358D3" w:rsidRPr="003A20D1" w:rsidRDefault="00A608F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23</w:t>
            </w:r>
            <w:r w:rsidR="00AE612F" w:rsidRPr="003A20D1">
              <w:rPr>
                <w:rFonts w:eastAsia="Calibri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1134" w:type="dxa"/>
          </w:tcPr>
          <w:p w14:paraId="456D0FA8" w14:textId="77777777" w:rsidR="001358D3" w:rsidRPr="003A20D1" w:rsidRDefault="001358D3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87E" w:rsidRPr="003A20D1" w14:paraId="017698FC" w14:textId="77777777" w:rsidTr="00E7319E">
        <w:tc>
          <w:tcPr>
            <w:tcW w:w="14992" w:type="dxa"/>
            <w:gridSpan w:val="8"/>
          </w:tcPr>
          <w:p w14:paraId="54B01085" w14:textId="77777777" w:rsidR="007B287E" w:rsidRPr="003A20D1" w:rsidRDefault="007B287E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>ИСПОКОН ВЕКА КНИГА РАСТИТ ЧЕЛОВЕКА (2 часа)</w:t>
            </w:r>
          </w:p>
        </w:tc>
      </w:tr>
      <w:tr w:rsidR="00427688" w:rsidRPr="003A20D1" w14:paraId="10EC1301" w14:textId="77777777" w:rsidTr="00C052D0">
        <w:tc>
          <w:tcPr>
            <w:tcW w:w="898" w:type="dxa"/>
          </w:tcPr>
          <w:p w14:paraId="3DD7A6C8" w14:textId="77777777" w:rsidR="00427688" w:rsidRPr="003A20D1" w:rsidRDefault="00427688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87" w:type="dxa"/>
          </w:tcPr>
          <w:p w14:paraId="15261915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Как хорошо</w:t>
            </w:r>
          </w:p>
          <w:p w14:paraId="719CF213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уметь читать.</w:t>
            </w:r>
          </w:p>
          <w:p w14:paraId="2CFFACA1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Происхождение кириллицы.</w:t>
            </w:r>
          </w:p>
          <w:p w14:paraId="678E5B5A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Рассказ о создании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кириллицы и первой</w:t>
            </w:r>
          </w:p>
          <w:p w14:paraId="5B5374BE" w14:textId="77777777" w:rsidR="00427688" w:rsidRPr="003A20D1" w:rsidRDefault="00650F0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книги на сла</w:t>
            </w:r>
            <w:r w:rsidR="00427688" w:rsidRPr="003A20D1">
              <w:rPr>
                <w:sz w:val="28"/>
                <w:szCs w:val="28"/>
                <w:lang w:eastAsia="ru-RU"/>
              </w:rPr>
              <w:t>вянском языке</w:t>
            </w:r>
            <w:r w:rsidR="00500AD8" w:rsidRPr="003A20D1">
              <w:rPr>
                <w:sz w:val="28"/>
                <w:szCs w:val="28"/>
                <w:lang w:eastAsia="ru-RU"/>
              </w:rPr>
              <w:t>. *</w:t>
            </w:r>
          </w:p>
        </w:tc>
        <w:tc>
          <w:tcPr>
            <w:tcW w:w="2693" w:type="dxa"/>
          </w:tcPr>
          <w:p w14:paraId="2BB29031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читать текст вслух, целыми словами, правильно</w:t>
            </w:r>
          </w:p>
          <w:p w14:paraId="7C52623E" w14:textId="77777777" w:rsidR="00427688" w:rsidRPr="003A20D1" w:rsidRDefault="00427688" w:rsidP="003A20D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выразительно;</w:t>
            </w:r>
          </w:p>
          <w:p w14:paraId="7F8FD86F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находить в художественном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тексте фактическую информацию, заданную в явном виде; определять авторское отношение</w:t>
            </w:r>
          </w:p>
          <w:p w14:paraId="4C6F1A87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формулировать своё отношение к прочитанному; отвечать на вопросы; на основе прочитанного делать выводы; формулировать своё отношение к прочитанному.</w:t>
            </w:r>
          </w:p>
        </w:tc>
        <w:tc>
          <w:tcPr>
            <w:tcW w:w="1985" w:type="dxa"/>
            <w:vMerge w:val="restart"/>
          </w:tcPr>
          <w:p w14:paraId="5D597ECA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правильное, осознанное чтение целыми</w:t>
            </w:r>
          </w:p>
          <w:p w14:paraId="4D61EBBD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словами; понимание</w:t>
            </w:r>
          </w:p>
          <w:p w14:paraId="409DA221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прямого и переносного</w:t>
            </w:r>
          </w:p>
          <w:p w14:paraId="7A61981D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смысла пословиц и их</w:t>
            </w:r>
          </w:p>
          <w:p w14:paraId="0D157F5C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соотнесение с содержанием урока; </w:t>
            </w:r>
          </w:p>
          <w:p w14:paraId="0CC3926A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пониманию</w:t>
            </w:r>
          </w:p>
          <w:p w14:paraId="45D4A381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научно-художественно-</w:t>
            </w:r>
          </w:p>
          <w:p w14:paraId="09917225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го текста; составление</w:t>
            </w:r>
          </w:p>
          <w:p w14:paraId="2BD4A699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устного высказывания</w:t>
            </w:r>
          </w:p>
          <w:p w14:paraId="1807F50E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на заданную тему; вчитывание в научно-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художественный текст; определение главной</w:t>
            </w:r>
          </w:p>
          <w:p w14:paraId="0450D9C7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мысли произведения;</w:t>
            </w:r>
          </w:p>
          <w:p w14:paraId="2CBF69E8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выразительное чтение</w:t>
            </w:r>
          </w:p>
          <w:p w14:paraId="464EAF1D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текста; составление</w:t>
            </w:r>
          </w:p>
          <w:p w14:paraId="53A0D076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устного и письменного</w:t>
            </w:r>
          </w:p>
          <w:p w14:paraId="5B6A3268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рассказа на заданную</w:t>
            </w:r>
          </w:p>
          <w:p w14:paraId="141C9D12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тему</w:t>
            </w:r>
          </w:p>
        </w:tc>
        <w:tc>
          <w:tcPr>
            <w:tcW w:w="2835" w:type="dxa"/>
            <w:vMerge w:val="restart"/>
          </w:tcPr>
          <w:p w14:paraId="28C2747C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Р: </w:t>
            </w:r>
            <w:r w:rsidRPr="003A20D1">
              <w:rPr>
                <w:sz w:val="28"/>
                <w:szCs w:val="28"/>
                <w:lang w:eastAsia="ru-RU"/>
              </w:rPr>
              <w:t>принимать, понимать и решать учебные задачи урока, осуществлять</w:t>
            </w:r>
          </w:p>
          <w:p w14:paraId="46FB94AF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контроль своих действий.</w:t>
            </w:r>
          </w:p>
          <w:p w14:paraId="3C83DD09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П: </w:t>
            </w:r>
            <w:r w:rsidRPr="003A20D1">
              <w:rPr>
                <w:sz w:val="28"/>
                <w:szCs w:val="28"/>
                <w:lang w:eastAsia="ru-RU"/>
              </w:rPr>
              <w:t>понимать содержание</w:t>
            </w:r>
          </w:p>
          <w:p w14:paraId="29C3657B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прочитанного художественного произведения; определять авторский замысел; находить в тексте фактическую информацию,</w:t>
            </w:r>
          </w:p>
          <w:p w14:paraId="4818F6E6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заданную в явном виде; объяснять и сравнивать слова и выражения из текста; отвечать на вопросы к тексту; формулировать</w:t>
            </w:r>
          </w:p>
          <w:p w14:paraId="00C4BFE2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несложный вывод о прочитанном;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прогно-</w:t>
            </w:r>
          </w:p>
          <w:p w14:paraId="1701EAEA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зировать содержание незнакомой книги,</w:t>
            </w:r>
          </w:p>
          <w:p w14:paraId="3F9DD41F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анализировать и понимать её функционально-жанровую особенность; формулировать</w:t>
            </w:r>
          </w:p>
          <w:p w14:paraId="24DF88AF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несложный вывод о прочитанном; выделять</w:t>
            </w:r>
          </w:p>
          <w:p w14:paraId="2E8B7472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понимать в содержании урока ключевые</w:t>
            </w:r>
          </w:p>
          <w:p w14:paraId="36FF0F35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понятия русской культуры.</w:t>
            </w:r>
          </w:p>
          <w:p w14:paraId="71F73D44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К: </w:t>
            </w:r>
            <w:r w:rsidRPr="003A20D1">
              <w:rPr>
                <w:sz w:val="28"/>
                <w:szCs w:val="28"/>
                <w:lang w:eastAsia="ru-RU"/>
              </w:rPr>
              <w:t xml:space="preserve">участвовать в коллективном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обсуждении содержания прочитанного; определять авторское отношение и формулировать своё отношение</w:t>
            </w:r>
          </w:p>
          <w:p w14:paraId="34F651D0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прочитанному, уместно употребляя слова</w:t>
            </w:r>
          </w:p>
          <w:p w14:paraId="68AD78FE" w14:textId="77777777" w:rsidR="00427688" w:rsidRPr="003A20D1" w:rsidRDefault="00427688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и выражения</w:t>
            </w:r>
          </w:p>
        </w:tc>
        <w:tc>
          <w:tcPr>
            <w:tcW w:w="2268" w:type="dxa"/>
            <w:vMerge w:val="restart"/>
          </w:tcPr>
          <w:p w14:paraId="62079FB5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Интерес к истории славян и письменности. Ценностное отношение к взаимодействию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культур,</w:t>
            </w:r>
          </w:p>
          <w:p w14:paraId="5986D11F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уважение к иным культурам. Ценностное отношение к книге в общем</w:t>
            </w:r>
          </w:p>
          <w:p w14:paraId="24118175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к старинным источникам письменности в частности. Ценностное отно-</w:t>
            </w:r>
          </w:p>
          <w:p w14:paraId="4EA02E42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шение к процессу поиска</w:t>
            </w:r>
          </w:p>
          <w:p w14:paraId="721B8220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нового знания, получение</w:t>
            </w:r>
          </w:p>
          <w:p w14:paraId="245BF1E6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чувства удовольствия</w:t>
            </w:r>
          </w:p>
          <w:p w14:paraId="765BCA29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и удовлетворения от познания новых фактов. Понимание создания книг</w:t>
            </w:r>
          </w:p>
          <w:p w14:paraId="3A677D48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как подвига, просветительства как ценности</w:t>
            </w:r>
          </w:p>
          <w:p w14:paraId="2F3E0CB2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духовного подвига. </w:t>
            </w:r>
          </w:p>
          <w:p w14:paraId="7A79E4D3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Любознательное</w:t>
            </w:r>
          </w:p>
          <w:p w14:paraId="314C5C87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и внимание</w:t>
            </w:r>
          </w:p>
          <w:p w14:paraId="598673D8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ключевым понятиям</w:t>
            </w:r>
          </w:p>
          <w:p w14:paraId="16170647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русской культуры и самоидентифика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ция</w:t>
            </w:r>
          </w:p>
        </w:tc>
        <w:tc>
          <w:tcPr>
            <w:tcW w:w="992" w:type="dxa"/>
          </w:tcPr>
          <w:p w14:paraId="0C589F59" w14:textId="77777777" w:rsidR="00427688" w:rsidRPr="003A20D1" w:rsidRDefault="00A608F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7</w:t>
            </w:r>
            <w:r w:rsidR="00AE612F" w:rsidRPr="003A20D1">
              <w:rPr>
                <w:rFonts w:eastAsia="Calibri"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1134" w:type="dxa"/>
          </w:tcPr>
          <w:p w14:paraId="3EE5CCBC" w14:textId="77777777" w:rsidR="00427688" w:rsidRPr="003A20D1" w:rsidRDefault="00427688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427688" w:rsidRPr="003A20D1" w14:paraId="159A4616" w14:textId="77777777" w:rsidTr="00C052D0">
        <w:tc>
          <w:tcPr>
            <w:tcW w:w="898" w:type="dxa"/>
          </w:tcPr>
          <w:p w14:paraId="4BA1C483" w14:textId="77777777" w:rsidR="00427688" w:rsidRPr="003A20D1" w:rsidRDefault="00427688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87" w:type="dxa"/>
          </w:tcPr>
          <w:p w14:paraId="17FCA371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Рукописная</w:t>
            </w:r>
          </w:p>
          <w:p w14:paraId="5216F553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книга — память</w:t>
            </w:r>
          </w:p>
          <w:p w14:paraId="55CE51BC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наших предков.</w:t>
            </w:r>
          </w:p>
          <w:p w14:paraId="6722784E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Е. Каликинская «Божидар.</w:t>
            </w:r>
          </w:p>
          <w:p w14:paraId="306E2E77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Книгописная</w:t>
            </w:r>
          </w:p>
          <w:p w14:paraId="0DF954D0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школа».</w:t>
            </w:r>
          </w:p>
          <w:p w14:paraId="31377147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Создание первой печатной</w:t>
            </w:r>
          </w:p>
          <w:p w14:paraId="37016FBC" w14:textId="77777777" w:rsidR="00427688" w:rsidRPr="003A20D1" w:rsidRDefault="00427688" w:rsidP="003A20D1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книги на Руси</w:t>
            </w:r>
          </w:p>
          <w:p w14:paraId="4D2848F3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Русская речь.</w:t>
            </w:r>
          </w:p>
          <w:p w14:paraId="1D838153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А. Шевченко</w:t>
            </w:r>
          </w:p>
          <w:p w14:paraId="590507F8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«Русская речь»,</w:t>
            </w:r>
          </w:p>
          <w:p w14:paraId="310FA57D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В. Берестов</w:t>
            </w:r>
          </w:p>
          <w:p w14:paraId="404C7192" w14:textId="77777777" w:rsidR="00427688" w:rsidRDefault="00427688" w:rsidP="003A20D1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«Читалочка»</w:t>
            </w:r>
            <w:r w:rsidR="00500AD8" w:rsidRPr="003A20D1">
              <w:rPr>
                <w:sz w:val="28"/>
                <w:szCs w:val="28"/>
                <w:lang w:eastAsia="ru-RU"/>
              </w:rPr>
              <w:t xml:space="preserve">. </w:t>
            </w:r>
            <w:r w:rsidR="00A608FF">
              <w:rPr>
                <w:sz w:val="28"/>
                <w:szCs w:val="28"/>
                <w:lang w:eastAsia="ru-RU"/>
              </w:rPr>
              <w:t>НРК</w:t>
            </w:r>
          </w:p>
          <w:p w14:paraId="4FADBA9D" w14:textId="77777777" w:rsidR="00A608FF" w:rsidRPr="003A20D1" w:rsidRDefault="00A608FF" w:rsidP="003A20D1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14:paraId="56DD0B4D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читать текст вслух, целыми словами, правильно 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выразительно; отвечать на вопросы; на основе прочитанного делать выводы; объяснять смысл</w:t>
            </w:r>
          </w:p>
          <w:p w14:paraId="790762E2" w14:textId="77777777" w:rsidR="00427688" w:rsidRPr="003A20D1" w:rsidRDefault="00427688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названия произведения; определять прямое и переносное значение — метафору;</w:t>
            </w:r>
          </w:p>
        </w:tc>
        <w:tc>
          <w:tcPr>
            <w:tcW w:w="1985" w:type="dxa"/>
            <w:vMerge/>
          </w:tcPr>
          <w:p w14:paraId="2B69771B" w14:textId="77777777" w:rsidR="00427688" w:rsidRPr="003A20D1" w:rsidRDefault="00427688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</w:tcPr>
          <w:p w14:paraId="080B1C28" w14:textId="77777777" w:rsidR="00427688" w:rsidRPr="003A20D1" w:rsidRDefault="00427688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14:paraId="2D43D9BD" w14:textId="77777777" w:rsidR="00427688" w:rsidRPr="003A20D1" w:rsidRDefault="00427688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1F04EBC6" w14:textId="77777777" w:rsidR="00427688" w:rsidRPr="003A20D1" w:rsidRDefault="00A608F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21.10</w:t>
            </w:r>
          </w:p>
        </w:tc>
        <w:tc>
          <w:tcPr>
            <w:tcW w:w="1134" w:type="dxa"/>
          </w:tcPr>
          <w:p w14:paraId="1AD5C2AE" w14:textId="77777777" w:rsidR="00427688" w:rsidRPr="003A20D1" w:rsidRDefault="00427688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87E" w:rsidRPr="003A20D1" w14:paraId="64D10F30" w14:textId="77777777" w:rsidTr="00E7319E">
        <w:tc>
          <w:tcPr>
            <w:tcW w:w="14992" w:type="dxa"/>
            <w:gridSpan w:val="8"/>
          </w:tcPr>
          <w:p w14:paraId="5A7F684C" w14:textId="77777777" w:rsidR="007B287E" w:rsidRPr="003A20D1" w:rsidRDefault="007B287E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>РОССИЯ — НАШ ОБЩИЙ ДОМ (2 часа)</w:t>
            </w:r>
          </w:p>
        </w:tc>
      </w:tr>
      <w:tr w:rsidR="008D72E5" w:rsidRPr="003A20D1" w14:paraId="461F68B4" w14:textId="77777777" w:rsidTr="00C052D0">
        <w:tc>
          <w:tcPr>
            <w:tcW w:w="898" w:type="dxa"/>
          </w:tcPr>
          <w:p w14:paraId="43408DA3" w14:textId="77777777" w:rsidR="008D72E5" w:rsidRPr="003A20D1" w:rsidRDefault="008D72E5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87" w:type="dxa"/>
          </w:tcPr>
          <w:p w14:paraId="1E8680F5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 чего начинается Родина?</w:t>
            </w:r>
          </w:p>
          <w:p w14:paraId="290DE935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М. Матусовский «С чего</w:t>
            </w:r>
          </w:p>
          <w:p w14:paraId="15B8648F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начинается</w:t>
            </w:r>
          </w:p>
          <w:p w14:paraId="5DF66E4E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Родина?»,</w:t>
            </w:r>
          </w:p>
          <w:p w14:paraId="51F2948E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К. Ушинский</w:t>
            </w:r>
          </w:p>
          <w:p w14:paraId="6239ECD7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«Наше Отечество», З. Александрова «Ро-</w:t>
            </w:r>
          </w:p>
          <w:p w14:paraId="633FEB77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дина», «Край родной, навек любимый…».</w:t>
            </w:r>
          </w:p>
          <w:p w14:paraId="26391BA2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С. Есенин «Топи да болота…», Г. Ладонщиков «Родная земля», Родная земля.</w:t>
            </w:r>
          </w:p>
          <w:p w14:paraId="77E5E2CD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П. Синявский</w:t>
            </w:r>
          </w:p>
          <w:p w14:paraId="493AC137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«Родная песенка», М. Пришвин «Моя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родина»</w:t>
            </w:r>
          </w:p>
          <w:p w14:paraId="6E1346CD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4900EEB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читать текст целыми</w:t>
            </w:r>
          </w:p>
          <w:p w14:paraId="559955AA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словами, правильно и выразительно; определять авторский замысел; находить в тексте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фактическую информацию, заданную в явном виде; объяснять</w:t>
            </w:r>
          </w:p>
          <w:p w14:paraId="7678442E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сравнивать слова и выражения из текста; отвечать на вопросы к тексту; формулировать несложный вывод о прочитанном; прогнозировать содержание</w:t>
            </w:r>
          </w:p>
          <w:p w14:paraId="7EDC885A" w14:textId="77777777" w:rsidR="008D72E5" w:rsidRPr="003A20D1" w:rsidRDefault="008D72E5" w:rsidP="003A20D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незнакомой книги;</w:t>
            </w:r>
          </w:p>
          <w:p w14:paraId="6D67D768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определять главную мысль произведения;</w:t>
            </w:r>
          </w:p>
          <w:p w14:paraId="43BFB495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понимать последовательность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смысловых частей текста; </w:t>
            </w:r>
          </w:p>
          <w:p w14:paraId="2C7F7F16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определять эмоциональный строй стихотворения;</w:t>
            </w:r>
          </w:p>
        </w:tc>
        <w:tc>
          <w:tcPr>
            <w:tcW w:w="1985" w:type="dxa"/>
            <w:vMerge w:val="restart"/>
          </w:tcPr>
          <w:p w14:paraId="323B495B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правильное, осознанное чтение целыми</w:t>
            </w:r>
          </w:p>
          <w:p w14:paraId="277A0426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словами; понимание</w:t>
            </w:r>
          </w:p>
          <w:p w14:paraId="0EFDE25A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прямого 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переносного</w:t>
            </w:r>
          </w:p>
          <w:p w14:paraId="3CE1412E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смысла пословиц; понимание стихотворного текста и соотнесению</w:t>
            </w:r>
          </w:p>
          <w:p w14:paraId="288E5B2D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 мудрыми изречениями, предпосланными</w:t>
            </w:r>
          </w:p>
          <w:p w14:paraId="784CA28A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уроку; выделение кон-</w:t>
            </w:r>
          </w:p>
          <w:p w14:paraId="2F047621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цевых созвучий стихотворных строк и определение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рифмы;</w:t>
            </w:r>
          </w:p>
          <w:p w14:paraId="59349C57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составление устного</w:t>
            </w:r>
          </w:p>
          <w:p w14:paraId="525E92F7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высказывания на заданную тему; заучивание</w:t>
            </w:r>
          </w:p>
          <w:p w14:paraId="1138F403" w14:textId="77777777" w:rsidR="008D72E5" w:rsidRPr="003A20D1" w:rsidRDefault="008D72E5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стихотворения наизусть</w:t>
            </w:r>
          </w:p>
        </w:tc>
        <w:tc>
          <w:tcPr>
            <w:tcW w:w="2835" w:type="dxa"/>
            <w:vMerge w:val="restart"/>
          </w:tcPr>
          <w:p w14:paraId="50F5C83E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Р: </w:t>
            </w:r>
            <w:r w:rsidRPr="003A20D1">
              <w:rPr>
                <w:sz w:val="28"/>
                <w:szCs w:val="28"/>
                <w:lang w:eastAsia="ru-RU"/>
              </w:rPr>
              <w:t>принимать, понимать и решать учебные задачи урока, осуществлять</w:t>
            </w:r>
          </w:p>
          <w:p w14:paraId="000FD25C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контроль своих действий.</w:t>
            </w:r>
          </w:p>
          <w:p w14:paraId="7A05D31C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П: </w:t>
            </w:r>
            <w:r w:rsidRPr="003A20D1">
              <w:rPr>
                <w:sz w:val="28"/>
                <w:szCs w:val="28"/>
                <w:lang w:eastAsia="ru-RU"/>
              </w:rPr>
              <w:t xml:space="preserve">понимать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14:paraId="4C80C226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прочитанного художественного произведения; определять авторский замысел; находить в тексте фактическую информацию, заданную в явном виде; объяснять</w:t>
            </w:r>
          </w:p>
          <w:p w14:paraId="02A4FF5B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сравнивать слова и выражения из текста; отвечать на вопросы к тексту; формулировать несложный вывод о прочитанном; прогнозировать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14:paraId="0EE4E77B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незнакомой книги, анализировать и понимать её функционально-жанровую особенность; выделять и понимать в содержании урока ключевые понятия русской культуры.</w:t>
            </w:r>
          </w:p>
          <w:p w14:paraId="7E910D9C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К: </w:t>
            </w:r>
            <w:r w:rsidRPr="003A20D1">
              <w:rPr>
                <w:sz w:val="28"/>
                <w:szCs w:val="28"/>
                <w:lang w:eastAsia="ru-RU"/>
              </w:rPr>
              <w:t>участвовать в коллек-</w:t>
            </w:r>
          </w:p>
          <w:p w14:paraId="1DC405CC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тивном обсуждении содержания прочитан-</w:t>
            </w:r>
          </w:p>
          <w:p w14:paraId="041F1AC9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ного; определять авторское отношение</w:t>
            </w:r>
          </w:p>
          <w:p w14:paraId="385342EC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формулировать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своё отношение к прочитанному, уместно употребляя слова и выражения; выразительно читать стихотворение, с учётом адресата и содержания</w:t>
            </w:r>
          </w:p>
        </w:tc>
        <w:tc>
          <w:tcPr>
            <w:tcW w:w="2268" w:type="dxa"/>
          </w:tcPr>
          <w:p w14:paraId="6D3B3086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Интерес к образу Родины, образу</w:t>
            </w:r>
          </w:p>
          <w:p w14:paraId="12C167E3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России у разных поэтов.</w:t>
            </w:r>
          </w:p>
          <w:p w14:paraId="20BB35D3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Ценностное отношение</w:t>
            </w:r>
          </w:p>
          <w:p w14:paraId="490CA8A2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к поэзии классиков и современников. Любознательное отношение и вни-</w:t>
            </w:r>
          </w:p>
          <w:p w14:paraId="05AE258C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мание к ключевым словам русской культуры и само-</w:t>
            </w:r>
          </w:p>
          <w:p w14:paraId="04E32569" w14:textId="77777777" w:rsidR="008D72E5" w:rsidRPr="003A20D1" w:rsidRDefault="004E0461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идентификация.</w:t>
            </w:r>
          </w:p>
        </w:tc>
        <w:tc>
          <w:tcPr>
            <w:tcW w:w="992" w:type="dxa"/>
          </w:tcPr>
          <w:p w14:paraId="191ECD71" w14:textId="77777777" w:rsidR="008D72E5" w:rsidRPr="003A20D1" w:rsidRDefault="00A608F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11.11</w:t>
            </w:r>
          </w:p>
        </w:tc>
        <w:tc>
          <w:tcPr>
            <w:tcW w:w="1134" w:type="dxa"/>
          </w:tcPr>
          <w:p w14:paraId="4DBC268A" w14:textId="77777777" w:rsidR="008D72E5" w:rsidRPr="003A20D1" w:rsidRDefault="008D72E5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8D72E5" w:rsidRPr="003A20D1" w14:paraId="7BD25136" w14:textId="77777777" w:rsidTr="00C052D0">
        <w:tc>
          <w:tcPr>
            <w:tcW w:w="898" w:type="dxa"/>
          </w:tcPr>
          <w:p w14:paraId="3E00A2CC" w14:textId="77777777" w:rsidR="008D72E5" w:rsidRPr="003A20D1" w:rsidRDefault="008D72E5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187" w:type="dxa"/>
          </w:tcPr>
          <w:p w14:paraId="39724B0B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Осени чудес-</w:t>
            </w:r>
          </w:p>
          <w:p w14:paraId="70B5C427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ной красота.</w:t>
            </w:r>
          </w:p>
          <w:p w14:paraId="0833003C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Ф. Тютчев</w:t>
            </w:r>
          </w:p>
          <w:p w14:paraId="279CBF36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«Есть в осени</w:t>
            </w:r>
          </w:p>
          <w:p w14:paraId="4360440C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Первоначальной…» (фрагмент), Ю. Симбирская</w:t>
            </w:r>
          </w:p>
          <w:p w14:paraId="5F1F5A7F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«Астры»,</w:t>
            </w:r>
          </w:p>
          <w:p w14:paraId="50DFA7AE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А. Плещеев</w:t>
            </w:r>
          </w:p>
          <w:p w14:paraId="2F30AD7B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«Дети и птичка», «Мороз 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солнце; день чудесный!..».</w:t>
            </w:r>
          </w:p>
          <w:p w14:paraId="797C1767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И. Иванникова</w:t>
            </w:r>
          </w:p>
          <w:p w14:paraId="289AD4D0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«Счастье»,</w:t>
            </w:r>
          </w:p>
          <w:p w14:paraId="56E2F5EB" w14:textId="77777777" w:rsidR="008D72E5" w:rsidRPr="003A20D1" w:rsidRDefault="008D72E5" w:rsidP="003A20D1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«Первый снег»</w:t>
            </w:r>
            <w:r w:rsidR="00500AD8" w:rsidRPr="003A20D1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14:paraId="5C0127B7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слушать художественное произведение; читать текст целыми</w:t>
            </w:r>
          </w:p>
          <w:p w14:paraId="335D6E2C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словами, правильно и выразительно; определять главную мысль произведения;</w:t>
            </w:r>
          </w:p>
          <w:p w14:paraId="22586DE5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понимать последовательность смысловых частей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текста; вести диалог с автором произведения; формулировать своё</w:t>
            </w:r>
          </w:p>
          <w:p w14:paraId="357CB0DA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к прочитанному; определять</w:t>
            </w:r>
          </w:p>
          <w:p w14:paraId="0B9959B0" w14:textId="77777777" w:rsidR="008D72E5" w:rsidRPr="003A20D1" w:rsidRDefault="008D72E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эмоциональный строй стихотворения;</w:t>
            </w:r>
          </w:p>
        </w:tc>
        <w:tc>
          <w:tcPr>
            <w:tcW w:w="1985" w:type="dxa"/>
            <w:vMerge/>
          </w:tcPr>
          <w:p w14:paraId="15127B26" w14:textId="77777777" w:rsidR="008D72E5" w:rsidRPr="003A20D1" w:rsidRDefault="008D72E5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</w:tcPr>
          <w:p w14:paraId="010B1BDA" w14:textId="77777777" w:rsidR="008D72E5" w:rsidRPr="003A20D1" w:rsidRDefault="008D72E5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223832C5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Ценностное отношение к родной природе, умение увидеть</w:t>
            </w:r>
          </w:p>
          <w:p w14:paraId="6100685D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красивое в привычном</w:t>
            </w:r>
          </w:p>
          <w:p w14:paraId="67B090FC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пейзаже. Любознательное</w:t>
            </w:r>
          </w:p>
          <w:p w14:paraId="7BB709EE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и внимание</w:t>
            </w:r>
          </w:p>
          <w:p w14:paraId="3804EF5D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ключевым понятиям</w:t>
            </w:r>
          </w:p>
          <w:p w14:paraId="305F9F06" w14:textId="77777777" w:rsidR="008D72E5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русской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культуры и самоидентификация</w:t>
            </w:r>
          </w:p>
        </w:tc>
        <w:tc>
          <w:tcPr>
            <w:tcW w:w="992" w:type="dxa"/>
          </w:tcPr>
          <w:p w14:paraId="5F6473A8" w14:textId="77777777" w:rsidR="008D72E5" w:rsidRPr="003A20D1" w:rsidRDefault="00A608F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25.11</w:t>
            </w:r>
          </w:p>
        </w:tc>
        <w:tc>
          <w:tcPr>
            <w:tcW w:w="1134" w:type="dxa"/>
          </w:tcPr>
          <w:p w14:paraId="2BB5E300" w14:textId="77777777" w:rsidR="008D72E5" w:rsidRPr="003A20D1" w:rsidRDefault="008D72E5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87E" w:rsidRPr="003A20D1" w14:paraId="7E6DD235" w14:textId="77777777" w:rsidTr="00E7319E">
        <w:tc>
          <w:tcPr>
            <w:tcW w:w="14992" w:type="dxa"/>
            <w:gridSpan w:val="8"/>
          </w:tcPr>
          <w:p w14:paraId="4E827921" w14:textId="77777777" w:rsidR="007B287E" w:rsidRPr="003A20D1" w:rsidRDefault="007B287E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>ЗИМЫ БОЛЬШОЕ ТОРЖЕСТВО  (2 часа)</w:t>
            </w:r>
          </w:p>
        </w:tc>
      </w:tr>
      <w:tr w:rsidR="00774B1D" w:rsidRPr="003A20D1" w14:paraId="7202A2A1" w14:textId="77777777" w:rsidTr="00C052D0">
        <w:tc>
          <w:tcPr>
            <w:tcW w:w="898" w:type="dxa"/>
          </w:tcPr>
          <w:p w14:paraId="562638AF" w14:textId="77777777" w:rsidR="00774B1D" w:rsidRPr="003A20D1" w:rsidRDefault="00774B1D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87" w:type="dxa"/>
          </w:tcPr>
          <w:p w14:paraId="13596E1D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Рождественское чудо.</w:t>
            </w:r>
          </w:p>
          <w:p w14:paraId="68E20E86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О. Першина</w:t>
            </w:r>
          </w:p>
          <w:p w14:paraId="4354092A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«Рождественское чудо», Светлый праздник Рождества.</w:t>
            </w:r>
          </w:p>
          <w:p w14:paraId="09F06BF9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Т. Бокова</w:t>
            </w:r>
          </w:p>
          <w:p w14:paraId="676AEF85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«Рождество»,</w:t>
            </w:r>
          </w:p>
          <w:p w14:paraId="0C73A6C6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А. Вертинский</w:t>
            </w:r>
          </w:p>
          <w:p w14:paraId="4BD1AB28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«Рождество»,</w:t>
            </w:r>
          </w:p>
          <w:p w14:paraId="45A00455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А. Фет «Ночь</w:t>
            </w:r>
          </w:p>
          <w:p w14:paraId="26D312D0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тиха. По тверди</w:t>
            </w:r>
          </w:p>
          <w:p w14:paraId="0A85788D" w14:textId="77777777" w:rsidR="00774B1D" w:rsidRPr="003A20D1" w:rsidRDefault="00774B1D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зыбкой…»</w:t>
            </w:r>
            <w:r w:rsidR="00500AD8" w:rsidRPr="003A20D1">
              <w:rPr>
                <w:sz w:val="28"/>
                <w:szCs w:val="28"/>
                <w:lang w:eastAsia="ru-RU"/>
              </w:rPr>
              <w:t xml:space="preserve"> </w:t>
            </w:r>
            <w:r w:rsidR="00E13F79">
              <w:rPr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2693" w:type="dxa"/>
          </w:tcPr>
          <w:p w14:paraId="3D6E7B89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правильно, осознан-</w:t>
            </w:r>
          </w:p>
          <w:p w14:paraId="52860718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но читать текст целыми словами; ориентироваться в новой теме; рассматривать шмуцтитул книги; использовать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прикнижный</w:t>
            </w:r>
          </w:p>
          <w:p w14:paraId="7ACAF2C4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словарь; составлять</w:t>
            </w:r>
          </w:p>
          <w:p w14:paraId="56D03B3E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устное высказывание</w:t>
            </w:r>
          </w:p>
          <w:p w14:paraId="0D7DA50D" w14:textId="77777777" w:rsidR="00774B1D" w:rsidRPr="003A20D1" w:rsidRDefault="00774B1D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по теме урока</w:t>
            </w:r>
          </w:p>
        </w:tc>
        <w:tc>
          <w:tcPr>
            <w:tcW w:w="1985" w:type="dxa"/>
          </w:tcPr>
          <w:p w14:paraId="283189F0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правильное, осознанное чтение текста целыми словами; ориентация в новой теме;</w:t>
            </w:r>
          </w:p>
          <w:p w14:paraId="0F858818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рассматриван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ие шмуцтитула книги; использование прикнижного</w:t>
            </w:r>
          </w:p>
          <w:p w14:paraId="10C2B446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словаря; составлению</w:t>
            </w:r>
          </w:p>
          <w:p w14:paraId="188A93B6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устного высказывания</w:t>
            </w:r>
          </w:p>
          <w:p w14:paraId="17515C06" w14:textId="77777777" w:rsidR="00774B1D" w:rsidRPr="003A20D1" w:rsidRDefault="00774B1D" w:rsidP="003A20D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по теме урока;</w:t>
            </w:r>
          </w:p>
          <w:p w14:paraId="274420C8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работа</w:t>
            </w:r>
          </w:p>
          <w:p w14:paraId="7BAA60E2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 содержанием стихотворения; выделение</w:t>
            </w:r>
          </w:p>
          <w:p w14:paraId="5253C233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концевых созвучий стихотворных строк 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определение рифмы; выразительное чтение</w:t>
            </w:r>
          </w:p>
          <w:p w14:paraId="724E015B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стихотворения; составление устного высказывания на заданную</w:t>
            </w:r>
          </w:p>
          <w:p w14:paraId="3596F04D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тему; заучивание стихотворения наизусть</w:t>
            </w:r>
          </w:p>
        </w:tc>
        <w:tc>
          <w:tcPr>
            <w:tcW w:w="2835" w:type="dxa"/>
            <w:vMerge w:val="restart"/>
          </w:tcPr>
          <w:p w14:paraId="7A8D97B4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Р: </w:t>
            </w:r>
            <w:r w:rsidRPr="003A20D1">
              <w:rPr>
                <w:sz w:val="28"/>
                <w:szCs w:val="28"/>
                <w:lang w:eastAsia="ru-RU"/>
              </w:rPr>
              <w:t>принимать, понимать и решать учебные задачи урока, осуществлять</w:t>
            </w:r>
          </w:p>
          <w:p w14:paraId="2501DD83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контроль своих действий.</w:t>
            </w:r>
          </w:p>
          <w:p w14:paraId="539BADA6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П: </w:t>
            </w:r>
            <w:r w:rsidRPr="003A20D1">
              <w:rPr>
                <w:sz w:val="28"/>
                <w:szCs w:val="28"/>
                <w:lang w:eastAsia="ru-RU"/>
              </w:rPr>
              <w:t>понимать содержание</w:t>
            </w:r>
          </w:p>
          <w:p w14:paraId="1661A8F3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прочитанного художественного произведения; определять авторский замысел; находить в тексте фактическую информацию, заданную в явном виде; объяснять и сравнивать слова и выражения из текста; отвечать на вопросы к тексту; формулировать</w:t>
            </w:r>
          </w:p>
          <w:p w14:paraId="3B9B3E7B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несложный вывод о прочитанном; выделять</w:t>
            </w:r>
          </w:p>
          <w:p w14:paraId="4DB8C41B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понимать в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содержании урока ключевые понятия русской культуры; соотносить содержание текста и иллюстрации, живописного произведения.</w:t>
            </w:r>
          </w:p>
          <w:p w14:paraId="44482E54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К: </w:t>
            </w:r>
            <w:r w:rsidRPr="003A20D1">
              <w:rPr>
                <w:sz w:val="28"/>
                <w:szCs w:val="28"/>
                <w:lang w:eastAsia="ru-RU"/>
              </w:rPr>
              <w:t>участвовать в коллективном обсуждении содержания прочитанного; определять авторское отношение</w:t>
            </w:r>
          </w:p>
          <w:p w14:paraId="20262349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формулировать своё отношение прочитанному, уместно употребляя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слова и выражения</w:t>
            </w:r>
          </w:p>
        </w:tc>
        <w:tc>
          <w:tcPr>
            <w:tcW w:w="2268" w:type="dxa"/>
          </w:tcPr>
          <w:p w14:paraId="72246808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Умение увидеть традиционное в современном повествовании.</w:t>
            </w:r>
          </w:p>
          <w:p w14:paraId="79B7E3CD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Чувство красоты слога.</w:t>
            </w:r>
          </w:p>
          <w:p w14:paraId="1EAB3B11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Ценностное отношение</w:t>
            </w:r>
          </w:p>
          <w:p w14:paraId="2A05BDF0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к связи различных видов искусств. Любознательное</w:t>
            </w:r>
          </w:p>
          <w:p w14:paraId="395473F5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и внимание</w:t>
            </w:r>
          </w:p>
          <w:p w14:paraId="77F15AB0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ключевым понятиям</w:t>
            </w:r>
          </w:p>
          <w:p w14:paraId="0131063B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русской культуры, вер</w:t>
            </w:r>
            <w:r w:rsidR="004D75A1" w:rsidRPr="003A20D1">
              <w:rPr>
                <w:sz w:val="28"/>
                <w:szCs w:val="28"/>
                <w:lang w:eastAsia="ru-RU"/>
              </w:rPr>
              <w:t>б</w:t>
            </w:r>
            <w:r w:rsidRPr="003A20D1">
              <w:rPr>
                <w:sz w:val="28"/>
                <w:szCs w:val="28"/>
                <w:lang w:eastAsia="ru-RU"/>
              </w:rPr>
              <w:t>альное выражение само-</w:t>
            </w:r>
          </w:p>
          <w:p w14:paraId="50C8B550" w14:textId="77777777" w:rsidR="00774B1D" w:rsidRPr="003A20D1" w:rsidRDefault="004E0461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идентичности</w:t>
            </w:r>
          </w:p>
        </w:tc>
        <w:tc>
          <w:tcPr>
            <w:tcW w:w="992" w:type="dxa"/>
          </w:tcPr>
          <w:p w14:paraId="3EE09A87" w14:textId="77777777" w:rsidR="00774B1D" w:rsidRPr="003A20D1" w:rsidRDefault="00AE612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sz w:val="28"/>
                <w:szCs w:val="28"/>
                <w:lang w:eastAsia="ar-SA"/>
              </w:rPr>
              <w:lastRenderedPageBreak/>
              <w:t>9.12</w:t>
            </w:r>
          </w:p>
        </w:tc>
        <w:tc>
          <w:tcPr>
            <w:tcW w:w="1134" w:type="dxa"/>
          </w:tcPr>
          <w:p w14:paraId="4994F187" w14:textId="77777777" w:rsidR="00774B1D" w:rsidRPr="003A20D1" w:rsidRDefault="00774B1D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74B1D" w:rsidRPr="003A20D1" w14:paraId="45493025" w14:textId="77777777" w:rsidTr="00C052D0">
        <w:tc>
          <w:tcPr>
            <w:tcW w:w="898" w:type="dxa"/>
          </w:tcPr>
          <w:p w14:paraId="6A25EB7A" w14:textId="77777777" w:rsidR="00774B1D" w:rsidRPr="003A20D1" w:rsidRDefault="00774B1D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187" w:type="dxa"/>
          </w:tcPr>
          <w:p w14:paraId="4BC7A43A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Помогая, при-</w:t>
            </w:r>
          </w:p>
          <w:p w14:paraId="44F4170B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обретёшь друзей. Благодарность</w:t>
            </w:r>
          </w:p>
          <w:p w14:paraId="6324CFE5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верность</w:t>
            </w:r>
          </w:p>
          <w:p w14:paraId="1648684C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 дружбе.</w:t>
            </w:r>
          </w:p>
          <w:p w14:paraId="72D5F8DC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Г. Лебедина</w:t>
            </w:r>
          </w:p>
          <w:p w14:paraId="15B8F42E" w14:textId="77777777" w:rsidR="00774B1D" w:rsidRPr="003A20D1" w:rsidRDefault="00774B1D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«Голубь»</w:t>
            </w:r>
          </w:p>
        </w:tc>
        <w:tc>
          <w:tcPr>
            <w:tcW w:w="2693" w:type="dxa"/>
          </w:tcPr>
          <w:p w14:paraId="737C3DAF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определять авторский замысел; находить в тексте фактическую информацию,</w:t>
            </w:r>
          </w:p>
          <w:p w14:paraId="00574C87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заданную в явном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виде; объяснять и сравнивать слова и выражения из текста; отвечать на вопросы к тексту; формулировать</w:t>
            </w:r>
          </w:p>
          <w:p w14:paraId="301F8487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несложный вывод о прочитанном; выделять</w:t>
            </w:r>
          </w:p>
          <w:p w14:paraId="442BEC56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понимать в содержании урока ключевые</w:t>
            </w:r>
          </w:p>
          <w:p w14:paraId="6416776E" w14:textId="77777777" w:rsidR="00774B1D" w:rsidRPr="003A20D1" w:rsidRDefault="00774B1D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понятия русской культуры.</w:t>
            </w:r>
          </w:p>
        </w:tc>
        <w:tc>
          <w:tcPr>
            <w:tcW w:w="1985" w:type="dxa"/>
          </w:tcPr>
          <w:p w14:paraId="4CF0AF25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вчитывание в художественный текст и анализ произведения;</w:t>
            </w:r>
          </w:p>
          <w:p w14:paraId="487C05C4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составление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характеристики главного героя;</w:t>
            </w:r>
          </w:p>
          <w:p w14:paraId="58F61C8C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определение главной мысли произведения;</w:t>
            </w:r>
          </w:p>
          <w:p w14:paraId="74B219B9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выразительное чтение</w:t>
            </w:r>
          </w:p>
          <w:p w14:paraId="6F91B980" w14:textId="77777777" w:rsidR="00774B1D" w:rsidRPr="003A20D1" w:rsidRDefault="00774B1D" w:rsidP="003A20D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рассказа;</w:t>
            </w:r>
          </w:p>
          <w:p w14:paraId="448667E6" w14:textId="77777777" w:rsidR="00774B1D" w:rsidRPr="003A20D1" w:rsidRDefault="00774B1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использование словаря при работе с непонятными словами</w:t>
            </w:r>
          </w:p>
        </w:tc>
        <w:tc>
          <w:tcPr>
            <w:tcW w:w="2835" w:type="dxa"/>
            <w:vMerge/>
          </w:tcPr>
          <w:p w14:paraId="734CBAE4" w14:textId="77777777" w:rsidR="00774B1D" w:rsidRPr="003A20D1" w:rsidRDefault="00774B1D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1AAC2F3" w14:textId="77777777" w:rsidR="003C433C" w:rsidRPr="003A20D1" w:rsidRDefault="003C433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Ценностное</w:t>
            </w:r>
          </w:p>
          <w:p w14:paraId="6F05C382" w14:textId="77777777" w:rsidR="004E0461" w:rsidRPr="003A20D1" w:rsidRDefault="003C433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отношение к миру природы, животным. </w:t>
            </w:r>
            <w:r w:rsidR="004E0461" w:rsidRPr="003A20D1">
              <w:rPr>
                <w:sz w:val="28"/>
                <w:szCs w:val="28"/>
                <w:lang w:eastAsia="ru-RU"/>
              </w:rPr>
              <w:t xml:space="preserve">Осознание своей принадлежности </w:t>
            </w:r>
            <w:r w:rsidR="004E0461" w:rsidRPr="003A20D1">
              <w:rPr>
                <w:sz w:val="28"/>
                <w:szCs w:val="28"/>
                <w:lang w:eastAsia="ru-RU"/>
              </w:rPr>
              <w:lastRenderedPageBreak/>
              <w:t>к определённой</w:t>
            </w:r>
          </w:p>
          <w:p w14:paraId="4B2A4D42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эпохе. Внимание к образной речи. Любознательное</w:t>
            </w:r>
          </w:p>
          <w:p w14:paraId="30E2C0B5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и внимание</w:t>
            </w:r>
          </w:p>
          <w:p w14:paraId="0607B088" w14:textId="77777777" w:rsidR="004E0461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ключевым понятиям</w:t>
            </w:r>
          </w:p>
          <w:p w14:paraId="700BFD89" w14:textId="77777777" w:rsidR="00774B1D" w:rsidRPr="003A20D1" w:rsidRDefault="004E046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русской культуры и самоидентификация</w:t>
            </w:r>
          </w:p>
        </w:tc>
        <w:tc>
          <w:tcPr>
            <w:tcW w:w="992" w:type="dxa"/>
          </w:tcPr>
          <w:p w14:paraId="170A7073" w14:textId="77777777" w:rsidR="00774B1D" w:rsidRPr="003A20D1" w:rsidRDefault="00AE612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sz w:val="28"/>
                <w:szCs w:val="28"/>
                <w:lang w:eastAsia="ar-SA"/>
              </w:rPr>
              <w:lastRenderedPageBreak/>
              <w:t>12.01</w:t>
            </w:r>
          </w:p>
        </w:tc>
        <w:tc>
          <w:tcPr>
            <w:tcW w:w="1134" w:type="dxa"/>
          </w:tcPr>
          <w:p w14:paraId="0688B30A" w14:textId="77777777" w:rsidR="00774B1D" w:rsidRPr="003A20D1" w:rsidRDefault="00774B1D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87E" w:rsidRPr="003A20D1" w14:paraId="6888D566" w14:textId="77777777" w:rsidTr="00E7319E">
        <w:tc>
          <w:tcPr>
            <w:tcW w:w="14992" w:type="dxa"/>
            <w:gridSpan w:val="8"/>
          </w:tcPr>
          <w:p w14:paraId="23C8C70C" w14:textId="77777777" w:rsidR="007B287E" w:rsidRPr="003A20D1" w:rsidRDefault="007B287E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>ДОБРА ЖЕЛАЕШЬ — ДОБРО И ДЕЛАЙ  (3 часа)</w:t>
            </w:r>
          </w:p>
        </w:tc>
      </w:tr>
      <w:tr w:rsidR="00C81441" w:rsidRPr="003A20D1" w14:paraId="6BF51E8B" w14:textId="77777777" w:rsidTr="00C052D0">
        <w:tc>
          <w:tcPr>
            <w:tcW w:w="898" w:type="dxa"/>
          </w:tcPr>
          <w:p w14:paraId="646F932D" w14:textId="77777777" w:rsidR="00C81441" w:rsidRPr="003A20D1" w:rsidRDefault="00C81441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87" w:type="dxa"/>
          </w:tcPr>
          <w:p w14:paraId="276E1F7C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Старый друг</w:t>
            </w:r>
          </w:p>
          <w:p w14:paraId="46BA8E5F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лучше новых</w:t>
            </w:r>
          </w:p>
          <w:p w14:paraId="7DF4A06F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двух.</w:t>
            </w:r>
          </w:p>
          <w:p w14:paraId="2CBBBEEE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Е. Клюев «По</w:t>
            </w:r>
          </w:p>
          <w:p w14:paraId="39988D00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Законам Живой Природы», Жизнь родителей в детях.</w:t>
            </w:r>
          </w:p>
          <w:p w14:paraId="2C65F8FE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М. Дружинина</w:t>
            </w:r>
          </w:p>
          <w:p w14:paraId="5F0DE065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«Ой, цветёт калина…»</w:t>
            </w:r>
            <w:r w:rsidRPr="003A20D1">
              <w:rPr>
                <w:rFonts w:eastAsia="Calibri"/>
                <w:i/>
                <w:sz w:val="28"/>
                <w:szCs w:val="28"/>
                <w:lang w:eastAsia="ar-SA"/>
              </w:rPr>
              <w:t xml:space="preserve"> </w:t>
            </w:r>
            <w:r w:rsidR="00500AD8" w:rsidRPr="003A20D1">
              <w:rPr>
                <w:rFonts w:eastAsia="Calibri"/>
                <w:i/>
                <w:sz w:val="28"/>
                <w:szCs w:val="28"/>
                <w:lang w:eastAsia="ar-SA"/>
              </w:rPr>
              <w:t xml:space="preserve"> *</w:t>
            </w:r>
          </w:p>
        </w:tc>
        <w:tc>
          <w:tcPr>
            <w:tcW w:w="2693" w:type="dxa"/>
          </w:tcPr>
          <w:p w14:paraId="32665E68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читать текст вслух, целыми словами, осознанно,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</w:t>
            </w:r>
          </w:p>
          <w:p w14:paraId="1C407BD9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выразительно; понимать общий смысл</w:t>
            </w:r>
          </w:p>
          <w:p w14:paraId="70DBF2EB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произведения и определять авторский</w:t>
            </w:r>
          </w:p>
          <w:p w14:paraId="41031F53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замысел;</w:t>
            </w:r>
          </w:p>
          <w:p w14:paraId="2FD59A08" w14:textId="77777777" w:rsidR="00C81441" w:rsidRPr="003A20D1" w:rsidRDefault="00C81441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 w:val="restart"/>
          </w:tcPr>
          <w:p w14:paraId="3082E772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ориентация в новом</w:t>
            </w:r>
          </w:p>
          <w:p w14:paraId="28F5BF48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разделе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учебника; работа со шмуцтитулом книги; использование прикнижного словаря;</w:t>
            </w:r>
          </w:p>
          <w:p w14:paraId="76B7EFD7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чтение целыми словами и объяснение смысла пословиц по теме урока, а также с текстом</w:t>
            </w:r>
          </w:p>
          <w:p w14:paraId="0978FE46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урока; составление рас-</w:t>
            </w:r>
          </w:p>
          <w:p w14:paraId="01BF7DF4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сказа по заданной теме; соотнесению содержания пословицы с конкретной стороной жизни или явления; правильное, осознанное чтение текста целыми словами; составление</w:t>
            </w:r>
          </w:p>
          <w:p w14:paraId="2A4FA7CC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характеристики главного героя;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определение</w:t>
            </w:r>
          </w:p>
          <w:p w14:paraId="4CE512C1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главной мысли произведения</w:t>
            </w:r>
          </w:p>
          <w:p w14:paraId="0B0D5833" w14:textId="77777777" w:rsidR="00C81441" w:rsidRPr="003A20D1" w:rsidRDefault="00C81441" w:rsidP="003A20D1">
            <w:pPr>
              <w:snapToGri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19FD4717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Р: </w:t>
            </w:r>
            <w:r w:rsidRPr="003A20D1">
              <w:rPr>
                <w:sz w:val="28"/>
                <w:szCs w:val="28"/>
                <w:lang w:eastAsia="ru-RU"/>
              </w:rPr>
              <w:t xml:space="preserve">принимать, понимать и решать учебные задачи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урока, выполнять</w:t>
            </w:r>
          </w:p>
          <w:p w14:paraId="249CF76D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контролировать свои действия по заданному образцу.</w:t>
            </w:r>
          </w:p>
          <w:p w14:paraId="34CCE1AC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П: </w:t>
            </w:r>
            <w:r w:rsidRPr="003A20D1">
              <w:rPr>
                <w:sz w:val="28"/>
                <w:szCs w:val="28"/>
                <w:lang w:eastAsia="ru-RU"/>
              </w:rPr>
              <w:t>прогнозировать содержание раздела книги; рассматривать шмуцтитул книги; ориентироваться в учебной книге по условным обозначениям; находить</w:t>
            </w:r>
          </w:p>
          <w:p w14:paraId="32FA4B7E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необходимую информацию; понимать</w:t>
            </w:r>
          </w:p>
          <w:p w14:paraId="472EE99B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смысл пословиц; сравнивать пословицы</w:t>
            </w:r>
          </w:p>
          <w:p w14:paraId="6DC4A810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и определять их общие признаки; понимать</w:t>
            </w:r>
          </w:p>
          <w:p w14:paraId="2C7055F7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содержание прочитанного произведения;</w:t>
            </w:r>
          </w:p>
          <w:p w14:paraId="6C9EAAC9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прогнозировать содержание незнакомой</w:t>
            </w:r>
          </w:p>
          <w:p w14:paraId="1E0ADADB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книги, анализировать и понимать её функционально-жанровую особенность; формулировать несложный вывод о прочитанном;</w:t>
            </w:r>
          </w:p>
          <w:p w14:paraId="217AC486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выделять и понимать в содержании урока</w:t>
            </w:r>
          </w:p>
          <w:p w14:paraId="7DD20EA9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ключевые понятия русской культуры.</w:t>
            </w:r>
          </w:p>
          <w:p w14:paraId="7E895C42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К: </w:t>
            </w:r>
            <w:r w:rsidRPr="003A20D1">
              <w:rPr>
                <w:sz w:val="28"/>
                <w:szCs w:val="28"/>
                <w:lang w:eastAsia="ru-RU"/>
              </w:rPr>
              <w:t>слушать ответы одноклассников; рассказывать о своём понимании прочитанного, уместно употребляя</w:t>
            </w:r>
          </w:p>
          <w:p w14:paraId="76A53B59" w14:textId="77777777" w:rsidR="00C81441" w:rsidRPr="003A20D1" w:rsidRDefault="00C81441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слова и выражения</w:t>
            </w:r>
          </w:p>
        </w:tc>
        <w:tc>
          <w:tcPr>
            <w:tcW w:w="2268" w:type="dxa"/>
          </w:tcPr>
          <w:p w14:paraId="3BE2AA69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Рефлексия своего кругозора: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знания русских текстов песен. Связи с другими</w:t>
            </w:r>
          </w:p>
          <w:p w14:paraId="01B05956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областями знания. Ощущение ответственности за</w:t>
            </w:r>
          </w:p>
          <w:p w14:paraId="655FEDE4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свои поступки. Рефлексия</w:t>
            </w:r>
          </w:p>
          <w:p w14:paraId="2C361FC5" w14:textId="77777777" w:rsidR="003C433C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ассоциаций, возникающих при чтении. </w:t>
            </w:r>
            <w:r w:rsidR="003C433C" w:rsidRPr="003A20D1">
              <w:rPr>
                <w:sz w:val="28"/>
                <w:szCs w:val="28"/>
                <w:lang w:eastAsia="ru-RU"/>
              </w:rPr>
              <w:t>Видеть</w:t>
            </w:r>
          </w:p>
          <w:p w14:paraId="336D8E2D" w14:textId="77777777" w:rsidR="003C433C" w:rsidRPr="003A20D1" w:rsidRDefault="003C433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в себе творческий потенциал. Любознательное отношение 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внимание</w:t>
            </w:r>
          </w:p>
          <w:p w14:paraId="0CF42460" w14:textId="77777777" w:rsidR="003C433C" w:rsidRPr="003A20D1" w:rsidRDefault="003C433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ключевым понятиям</w:t>
            </w:r>
          </w:p>
          <w:p w14:paraId="0D242A0E" w14:textId="77777777" w:rsidR="00C81441" w:rsidRPr="003A20D1" w:rsidRDefault="003C433C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русской культуры и самоидентификация</w:t>
            </w:r>
          </w:p>
        </w:tc>
        <w:tc>
          <w:tcPr>
            <w:tcW w:w="992" w:type="dxa"/>
          </w:tcPr>
          <w:p w14:paraId="3F6E10E3" w14:textId="77777777" w:rsidR="00C81441" w:rsidRPr="003A20D1" w:rsidRDefault="00E13F79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23.12</w:t>
            </w:r>
          </w:p>
        </w:tc>
        <w:tc>
          <w:tcPr>
            <w:tcW w:w="1134" w:type="dxa"/>
          </w:tcPr>
          <w:p w14:paraId="7C8A97F9" w14:textId="77777777" w:rsidR="00C81441" w:rsidRPr="003A20D1" w:rsidRDefault="00C81441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81441" w:rsidRPr="003A20D1" w14:paraId="2059B6AD" w14:textId="77777777" w:rsidTr="00C052D0">
        <w:tc>
          <w:tcPr>
            <w:tcW w:w="898" w:type="dxa"/>
          </w:tcPr>
          <w:p w14:paraId="35A1BAB3" w14:textId="77777777" w:rsidR="00C81441" w:rsidRPr="003A20D1" w:rsidRDefault="00C81441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2187" w:type="dxa"/>
          </w:tcPr>
          <w:p w14:paraId="188436C7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Бывают папы</w:t>
            </w:r>
          </w:p>
          <w:p w14:paraId="23362A4A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разные.</w:t>
            </w:r>
          </w:p>
          <w:p w14:paraId="700122FC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К. Валаханович</w:t>
            </w:r>
          </w:p>
          <w:p w14:paraId="76A81009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«Бывают папы</w:t>
            </w:r>
          </w:p>
          <w:p w14:paraId="287C1817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разные», Бабушка — душа дома.</w:t>
            </w:r>
          </w:p>
          <w:p w14:paraId="3BB4F6B5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И. Краева</w:t>
            </w:r>
          </w:p>
          <w:p w14:paraId="28695B1E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«Одежда Петровна», Бабушкины</w:t>
            </w:r>
          </w:p>
          <w:p w14:paraId="6CD94DCF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сказки.</w:t>
            </w:r>
          </w:p>
          <w:p w14:paraId="678AFC14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С. Есенин «Ба-</w:t>
            </w:r>
          </w:p>
          <w:p w14:paraId="59F56B19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бушкины сказки», Е. Благинина</w:t>
            </w:r>
          </w:p>
          <w:p w14:paraId="371A8423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«Бабушка-забота»</w:t>
            </w:r>
          </w:p>
        </w:tc>
        <w:tc>
          <w:tcPr>
            <w:tcW w:w="2693" w:type="dxa"/>
          </w:tcPr>
          <w:p w14:paraId="0F4BF554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находить в тексте ин-</w:t>
            </w:r>
          </w:p>
          <w:p w14:paraId="700F5D59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формацию, заданную в явном и неявном</w:t>
            </w:r>
          </w:p>
          <w:p w14:paraId="187D0443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виде; понимать смысл использованных</w:t>
            </w:r>
          </w:p>
          <w:p w14:paraId="0F194B98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 тексте образных выражений, пословиц;</w:t>
            </w:r>
          </w:p>
          <w:p w14:paraId="5875C41C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определять главную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мысль произведения; формулировать своё отношении к прочитанному; делать несложный вывод на основе прочитанного;</w:t>
            </w:r>
          </w:p>
        </w:tc>
        <w:tc>
          <w:tcPr>
            <w:tcW w:w="1985" w:type="dxa"/>
            <w:vMerge/>
          </w:tcPr>
          <w:p w14:paraId="38F1415C" w14:textId="77777777" w:rsidR="00C81441" w:rsidRPr="003A20D1" w:rsidRDefault="00C81441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</w:tcPr>
          <w:p w14:paraId="1A654270" w14:textId="77777777" w:rsidR="00C81441" w:rsidRPr="003A20D1" w:rsidRDefault="00C81441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39B27843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Ценностное отношение к семье, семейным отношениям. Любознательное</w:t>
            </w:r>
          </w:p>
          <w:p w14:paraId="0EBC7750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и внимание</w:t>
            </w:r>
          </w:p>
          <w:p w14:paraId="6F39EAC9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ключевым понятиям</w:t>
            </w:r>
          </w:p>
          <w:p w14:paraId="1BF1201A" w14:textId="77777777" w:rsidR="00C8144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русской культуры и самоидентифика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ция</w:t>
            </w:r>
          </w:p>
        </w:tc>
        <w:tc>
          <w:tcPr>
            <w:tcW w:w="992" w:type="dxa"/>
          </w:tcPr>
          <w:p w14:paraId="0C693B52" w14:textId="77777777" w:rsidR="00C81441" w:rsidRPr="003A20D1" w:rsidRDefault="00E13F79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13.01</w:t>
            </w:r>
          </w:p>
        </w:tc>
        <w:tc>
          <w:tcPr>
            <w:tcW w:w="1134" w:type="dxa"/>
          </w:tcPr>
          <w:p w14:paraId="3C158345" w14:textId="77777777" w:rsidR="00C81441" w:rsidRPr="003A20D1" w:rsidRDefault="00C81441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81441" w:rsidRPr="003A20D1" w14:paraId="16B4BE99" w14:textId="77777777" w:rsidTr="00C052D0">
        <w:tc>
          <w:tcPr>
            <w:tcW w:w="898" w:type="dxa"/>
          </w:tcPr>
          <w:p w14:paraId="2CC1BEB3" w14:textId="77777777" w:rsidR="00C81441" w:rsidRPr="003A20D1" w:rsidRDefault="00C81441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187" w:type="dxa"/>
          </w:tcPr>
          <w:p w14:paraId="1FBDA72E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Дедушкины</w:t>
            </w:r>
          </w:p>
          <w:p w14:paraId="49C3547F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присказки.</w:t>
            </w:r>
          </w:p>
          <w:p w14:paraId="658D5C3C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Т. Бокова «Дедуля», Весна идёт,полна чудес!</w:t>
            </w:r>
          </w:p>
          <w:p w14:paraId="7B184A4D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Христос воскрес!</w:t>
            </w:r>
          </w:p>
          <w:p w14:paraId="6DE76A60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В. Никифоров-</w:t>
            </w:r>
          </w:p>
          <w:p w14:paraId="61E8CF32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Волгин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«Светлая заутреня»</w:t>
            </w:r>
          </w:p>
        </w:tc>
        <w:tc>
          <w:tcPr>
            <w:tcW w:w="2693" w:type="dxa"/>
          </w:tcPr>
          <w:p w14:paraId="3B61A7C7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совершенствовать умение читать текст</w:t>
            </w:r>
          </w:p>
          <w:p w14:paraId="2C6E4560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целыми словами, осознанно и вырази-</w:t>
            </w:r>
          </w:p>
          <w:p w14:paraId="1D6843AD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тельно;</w:t>
            </w:r>
          </w:p>
          <w:p w14:paraId="43F9087B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формулировать своё отношение к прочитанному; делать несложный вывод на основе прочитанного;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отличать сборник произведений разных авторов от книги одного</w:t>
            </w:r>
          </w:p>
          <w:p w14:paraId="43C73F35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писателя; выбирать из предложенных</w:t>
            </w:r>
          </w:p>
          <w:p w14:paraId="4DD0BD01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книг те, которые соответствуют теме;</w:t>
            </w:r>
          </w:p>
          <w:p w14:paraId="5BEFA6A7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сравнивать произведения разных жанров</w:t>
            </w:r>
          </w:p>
          <w:p w14:paraId="13D945F6" w14:textId="77777777" w:rsidR="00C81441" w:rsidRPr="003A20D1" w:rsidRDefault="00C8144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на одну тему;</w:t>
            </w:r>
          </w:p>
        </w:tc>
        <w:tc>
          <w:tcPr>
            <w:tcW w:w="1985" w:type="dxa"/>
            <w:vMerge/>
          </w:tcPr>
          <w:p w14:paraId="115DBA6C" w14:textId="77777777" w:rsidR="00C81441" w:rsidRPr="003A20D1" w:rsidRDefault="00C81441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</w:tcPr>
          <w:p w14:paraId="53C582B9" w14:textId="77777777" w:rsidR="00C81441" w:rsidRPr="003A20D1" w:rsidRDefault="00C81441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5B34C39B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Умение соотно-</w:t>
            </w:r>
          </w:p>
          <w:p w14:paraId="1240E754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сить классические произведения и современные,</w:t>
            </w:r>
          </w:p>
          <w:p w14:paraId="5EF74912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видеть типичное общее и приметы времени. Чувство времени,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собственной</w:t>
            </w:r>
          </w:p>
          <w:p w14:paraId="4FBB2349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принадлежности к эпохе.</w:t>
            </w:r>
          </w:p>
          <w:p w14:paraId="59458900" w14:textId="77777777" w:rsidR="004D75A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Любознательное отношение и внимание к ключевым понятиям русской</w:t>
            </w:r>
          </w:p>
          <w:p w14:paraId="5BA5AAE7" w14:textId="77777777" w:rsidR="00C81441" w:rsidRPr="003A20D1" w:rsidRDefault="004D75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культуры и самоидентификация</w:t>
            </w:r>
          </w:p>
        </w:tc>
        <w:tc>
          <w:tcPr>
            <w:tcW w:w="992" w:type="dxa"/>
          </w:tcPr>
          <w:p w14:paraId="7D9A3AF4" w14:textId="77777777" w:rsidR="00C81441" w:rsidRPr="003A20D1" w:rsidRDefault="00E13F79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27.01</w:t>
            </w:r>
          </w:p>
        </w:tc>
        <w:tc>
          <w:tcPr>
            <w:tcW w:w="1134" w:type="dxa"/>
          </w:tcPr>
          <w:p w14:paraId="20D49715" w14:textId="77777777" w:rsidR="00C81441" w:rsidRPr="003A20D1" w:rsidRDefault="00C81441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87E" w:rsidRPr="003A20D1" w14:paraId="4854CDC4" w14:textId="77777777" w:rsidTr="00E7319E">
        <w:tc>
          <w:tcPr>
            <w:tcW w:w="14992" w:type="dxa"/>
            <w:gridSpan w:val="8"/>
          </w:tcPr>
          <w:p w14:paraId="2F00AF60" w14:textId="77777777" w:rsidR="007B287E" w:rsidRPr="003A20D1" w:rsidRDefault="007B287E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>ДЕТИ И ВОЙНА  (3 часа)</w:t>
            </w:r>
          </w:p>
        </w:tc>
      </w:tr>
      <w:tr w:rsidR="00D70FC9" w:rsidRPr="003A20D1" w14:paraId="425AE970" w14:textId="77777777" w:rsidTr="00C052D0">
        <w:tc>
          <w:tcPr>
            <w:tcW w:w="898" w:type="dxa"/>
          </w:tcPr>
          <w:p w14:paraId="7866B483" w14:textId="77777777" w:rsidR="00D70FC9" w:rsidRPr="003A20D1" w:rsidRDefault="00D70FC9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187" w:type="dxa"/>
          </w:tcPr>
          <w:p w14:paraId="1727FD67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Одна у человека родная мать, одна у него и Родина.</w:t>
            </w:r>
          </w:p>
          <w:p w14:paraId="74311CF9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Т. Кудрявцева</w:t>
            </w:r>
          </w:p>
          <w:p w14:paraId="1B318461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«Детский дом.</w:t>
            </w:r>
          </w:p>
          <w:p w14:paraId="55B043E5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Лёка…» (отрывок 1), Жили-были дети на войне…</w:t>
            </w:r>
          </w:p>
          <w:p w14:paraId="66298D0B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Т. Кудрявцева</w:t>
            </w:r>
          </w:p>
          <w:p w14:paraId="6314CB91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«Детский дом.</w:t>
            </w:r>
          </w:p>
          <w:p w14:paraId="2FD25B15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Лёка…» (отрывок 2)</w:t>
            </w:r>
          </w:p>
        </w:tc>
        <w:tc>
          <w:tcPr>
            <w:tcW w:w="2693" w:type="dxa"/>
            <w:vMerge w:val="restart"/>
          </w:tcPr>
          <w:p w14:paraId="33FD1390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читать текст вслух, це-</w:t>
            </w:r>
          </w:p>
          <w:p w14:paraId="0EE45A7A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лыми словами, осознанно, правильно</w:t>
            </w:r>
          </w:p>
          <w:p w14:paraId="696FA1A8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выразительно;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понимать общий смысл</w:t>
            </w:r>
          </w:p>
          <w:p w14:paraId="7A9991BB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произведения и определять авторский</w:t>
            </w:r>
          </w:p>
          <w:p w14:paraId="70789BC1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замысел;</w:t>
            </w:r>
          </w:p>
          <w:p w14:paraId="5DFC3FCF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составлять характеристику героя;</w:t>
            </w:r>
          </w:p>
          <w:p w14:paraId="3128DC6A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выборочно пересказывать</w:t>
            </w:r>
          </w:p>
          <w:p w14:paraId="079C9DC9" w14:textId="77777777" w:rsidR="00D70FC9" w:rsidRPr="003A20D1" w:rsidRDefault="00D70FC9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текст;</w:t>
            </w:r>
          </w:p>
        </w:tc>
        <w:tc>
          <w:tcPr>
            <w:tcW w:w="1985" w:type="dxa"/>
            <w:vMerge w:val="restart"/>
          </w:tcPr>
          <w:p w14:paraId="1E5DE23E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правильное, осознанное чтение текста целыми словами; работа</w:t>
            </w:r>
          </w:p>
          <w:p w14:paraId="12BD1D2C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с содержанием произведения; составление ха-</w:t>
            </w:r>
          </w:p>
          <w:p w14:paraId="7C14E0BF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рактеристики главного героя; определение</w:t>
            </w:r>
          </w:p>
          <w:p w14:paraId="47FEEF54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главной мысли произведения; использование словаря при работе</w:t>
            </w:r>
          </w:p>
          <w:p w14:paraId="1A3051BE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 непонятными словами</w:t>
            </w:r>
          </w:p>
          <w:p w14:paraId="4ABCB2E6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выражениями; выразительное чтение рас-</w:t>
            </w:r>
          </w:p>
          <w:p w14:paraId="44280955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сказа; </w:t>
            </w:r>
          </w:p>
          <w:p w14:paraId="4EFACB4F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пересказ текста</w:t>
            </w:r>
          </w:p>
          <w:p w14:paraId="06566FD8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по заданному плану;</w:t>
            </w:r>
          </w:p>
          <w:p w14:paraId="3D0D524A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рассматривание иллюстраций и соотнесение их с содержанием</w:t>
            </w:r>
          </w:p>
        </w:tc>
        <w:tc>
          <w:tcPr>
            <w:tcW w:w="2835" w:type="dxa"/>
            <w:vMerge w:val="restart"/>
          </w:tcPr>
          <w:p w14:paraId="431AA9CA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Р: </w:t>
            </w:r>
            <w:r w:rsidRPr="003A20D1">
              <w:rPr>
                <w:sz w:val="28"/>
                <w:szCs w:val="28"/>
                <w:lang w:eastAsia="ru-RU"/>
              </w:rPr>
              <w:t>принимать, понимать и решать учебные задачи урока, выполнять</w:t>
            </w:r>
          </w:p>
          <w:p w14:paraId="70F07A1B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контролировать свои действия по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заданному образцу.</w:t>
            </w:r>
          </w:p>
          <w:p w14:paraId="548941D6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П: </w:t>
            </w:r>
            <w:r w:rsidRPr="003A20D1">
              <w:rPr>
                <w:sz w:val="28"/>
                <w:szCs w:val="28"/>
                <w:lang w:eastAsia="ru-RU"/>
              </w:rPr>
              <w:t>понимать содержание</w:t>
            </w:r>
          </w:p>
          <w:p w14:paraId="30AF9B77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прочитанного художественного произведения; определять авторский замысел; находить в тексте фактическую информацию,</w:t>
            </w:r>
            <w:r w:rsidR="00F635C4" w:rsidRPr="003A20D1">
              <w:rPr>
                <w:sz w:val="28"/>
                <w:szCs w:val="28"/>
                <w:lang w:eastAsia="ru-RU"/>
              </w:rPr>
              <w:t xml:space="preserve"> </w:t>
            </w:r>
            <w:r w:rsidRPr="003A20D1">
              <w:rPr>
                <w:sz w:val="28"/>
                <w:szCs w:val="28"/>
                <w:lang w:eastAsia="ru-RU"/>
              </w:rPr>
              <w:t>заданную в явном виде; объяснять и сравнивать слова и выражения из текста; отвечать на вопросы к тексту; формулировать</w:t>
            </w:r>
          </w:p>
          <w:p w14:paraId="5BEBED36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несложный вывод о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прочитанном; выделять</w:t>
            </w:r>
          </w:p>
          <w:p w14:paraId="04F80750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понимать в содержании урока ключевые</w:t>
            </w:r>
            <w:r w:rsidR="00F635C4" w:rsidRPr="003A20D1">
              <w:rPr>
                <w:sz w:val="28"/>
                <w:szCs w:val="28"/>
                <w:lang w:eastAsia="ru-RU"/>
              </w:rPr>
              <w:t xml:space="preserve"> </w:t>
            </w:r>
            <w:r w:rsidRPr="003A20D1">
              <w:rPr>
                <w:sz w:val="28"/>
                <w:szCs w:val="28"/>
                <w:lang w:eastAsia="ru-RU"/>
              </w:rPr>
              <w:t>понятия русской культуры.</w:t>
            </w:r>
          </w:p>
          <w:p w14:paraId="3A3D419C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К: </w:t>
            </w:r>
            <w:r w:rsidRPr="003A20D1">
              <w:rPr>
                <w:sz w:val="28"/>
                <w:szCs w:val="28"/>
                <w:lang w:eastAsia="ru-RU"/>
              </w:rPr>
              <w:t>слушать ответы одноклассников;</w:t>
            </w:r>
            <w:r w:rsidR="00F635C4" w:rsidRPr="003A20D1">
              <w:rPr>
                <w:sz w:val="28"/>
                <w:szCs w:val="28"/>
                <w:lang w:eastAsia="ru-RU"/>
              </w:rPr>
              <w:t xml:space="preserve"> рассказывать о своём понимании </w:t>
            </w:r>
            <w:r w:rsidRPr="003A20D1">
              <w:rPr>
                <w:sz w:val="28"/>
                <w:szCs w:val="28"/>
                <w:lang w:eastAsia="ru-RU"/>
              </w:rPr>
              <w:t>прочитанного; определять авторское</w:t>
            </w:r>
          </w:p>
          <w:p w14:paraId="5B0AC454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и</w:t>
            </w:r>
            <w:r w:rsidR="00F635C4" w:rsidRPr="003A20D1">
              <w:rPr>
                <w:sz w:val="28"/>
                <w:szCs w:val="28"/>
                <w:lang w:eastAsia="ru-RU"/>
              </w:rPr>
              <w:t xml:space="preserve"> формулировать своё отношение к прочитанному; выборочно </w:t>
            </w:r>
            <w:r w:rsidRPr="003A20D1">
              <w:rPr>
                <w:sz w:val="28"/>
                <w:szCs w:val="28"/>
                <w:lang w:eastAsia="ru-RU"/>
              </w:rPr>
              <w:t xml:space="preserve">пересказывать текст, уместно употребляя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слова</w:t>
            </w:r>
            <w:r w:rsidR="00F635C4" w:rsidRPr="003A20D1">
              <w:rPr>
                <w:sz w:val="28"/>
                <w:szCs w:val="28"/>
                <w:lang w:eastAsia="ru-RU"/>
              </w:rPr>
              <w:t xml:space="preserve"> </w:t>
            </w:r>
            <w:r w:rsidRPr="003A20D1">
              <w:rPr>
                <w:sz w:val="28"/>
                <w:szCs w:val="28"/>
                <w:lang w:eastAsia="ru-RU"/>
              </w:rPr>
              <w:t>и выражения</w:t>
            </w:r>
          </w:p>
        </w:tc>
        <w:tc>
          <w:tcPr>
            <w:tcW w:w="2268" w:type="dxa"/>
          </w:tcPr>
          <w:p w14:paraId="471AAF5E" w14:textId="77777777" w:rsidR="00D059F5" w:rsidRPr="003A20D1" w:rsidRDefault="00D059F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Внимание</w:t>
            </w:r>
          </w:p>
          <w:p w14:paraId="65C695B8" w14:textId="77777777" w:rsidR="00D059F5" w:rsidRPr="003A20D1" w:rsidRDefault="00D059F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традициям русской культуры, умение видеть</w:t>
            </w:r>
          </w:p>
          <w:p w14:paraId="0E6A9541" w14:textId="77777777" w:rsidR="00D059F5" w:rsidRPr="003A20D1" w:rsidRDefault="00D059F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связь времён.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Гордость за</w:t>
            </w:r>
          </w:p>
          <w:p w14:paraId="29EC9730" w14:textId="77777777" w:rsidR="00D059F5" w:rsidRPr="003A20D1" w:rsidRDefault="00D059F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русскую культуру, русские традиции. Любознательное отношение и внимание к ключевым понятиям</w:t>
            </w:r>
          </w:p>
          <w:p w14:paraId="7470C53B" w14:textId="77777777" w:rsidR="00D70FC9" w:rsidRPr="003A20D1" w:rsidRDefault="00D059F5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русской культуры и самоидентификация</w:t>
            </w:r>
          </w:p>
        </w:tc>
        <w:tc>
          <w:tcPr>
            <w:tcW w:w="992" w:type="dxa"/>
          </w:tcPr>
          <w:p w14:paraId="254B5C80" w14:textId="77777777" w:rsidR="00D70FC9" w:rsidRPr="003A20D1" w:rsidRDefault="00E13F79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10.02</w:t>
            </w:r>
          </w:p>
        </w:tc>
        <w:tc>
          <w:tcPr>
            <w:tcW w:w="1134" w:type="dxa"/>
          </w:tcPr>
          <w:p w14:paraId="57285BE9" w14:textId="77777777" w:rsidR="00D70FC9" w:rsidRPr="003A20D1" w:rsidRDefault="00D70FC9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70FC9" w:rsidRPr="003A20D1" w14:paraId="6FE1B7F1" w14:textId="77777777" w:rsidTr="00C052D0">
        <w:tc>
          <w:tcPr>
            <w:tcW w:w="898" w:type="dxa"/>
          </w:tcPr>
          <w:p w14:paraId="34BA47D4" w14:textId="77777777" w:rsidR="00D70FC9" w:rsidRPr="003A20D1" w:rsidRDefault="00D70FC9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187" w:type="dxa"/>
          </w:tcPr>
          <w:p w14:paraId="69625732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Стыд хуже</w:t>
            </w:r>
          </w:p>
          <w:p w14:paraId="7CB8086E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дыма.</w:t>
            </w:r>
          </w:p>
          <w:p w14:paraId="3B285A0C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Т. Кудрявцева</w:t>
            </w:r>
          </w:p>
          <w:p w14:paraId="16136264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«Детский дом.</w:t>
            </w:r>
          </w:p>
          <w:p w14:paraId="00B25C9D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Лёка…»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(отрывок 3).  Жалеть — не стыдно.</w:t>
            </w:r>
          </w:p>
          <w:p w14:paraId="5597B50C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Т. Кудрявцева</w:t>
            </w:r>
          </w:p>
          <w:p w14:paraId="3809682D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«Детский дом.</w:t>
            </w:r>
          </w:p>
          <w:p w14:paraId="5BEE4AFB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Лёка…» (отрывок 4)</w:t>
            </w:r>
          </w:p>
        </w:tc>
        <w:tc>
          <w:tcPr>
            <w:tcW w:w="2693" w:type="dxa"/>
            <w:vMerge/>
          </w:tcPr>
          <w:p w14:paraId="5FBF67B5" w14:textId="77777777" w:rsidR="00D70FC9" w:rsidRPr="003A20D1" w:rsidRDefault="00D70FC9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</w:tcPr>
          <w:p w14:paraId="4CFA7381" w14:textId="77777777" w:rsidR="00D70FC9" w:rsidRPr="003A20D1" w:rsidRDefault="00D70FC9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</w:tcPr>
          <w:p w14:paraId="3F2DF328" w14:textId="77777777" w:rsidR="00D70FC9" w:rsidRPr="003A20D1" w:rsidRDefault="00D70FC9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0D61075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Интерес</w:t>
            </w:r>
          </w:p>
          <w:p w14:paraId="0F424AEC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к истории страны-победительницы.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Сопереживание, чувство неизбывности горя другого человека,</w:t>
            </w:r>
          </w:p>
          <w:p w14:paraId="7D410138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чувство возможности пре-</w:t>
            </w:r>
          </w:p>
          <w:p w14:paraId="41D8B81B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одоления лишений. Чувство гордости за Отечество-победителя, чувство</w:t>
            </w:r>
          </w:p>
          <w:p w14:paraId="321BB9E7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сопричастности к победе родной страны над врагом</w:t>
            </w:r>
          </w:p>
          <w:p w14:paraId="6CB7A171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и лишениями. Осознание</w:t>
            </w:r>
          </w:p>
          <w:p w14:paraId="5BB953AD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сиротства как проблемы</w:t>
            </w:r>
          </w:p>
          <w:p w14:paraId="6FCBF5C7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чувство взаимовыручки.</w:t>
            </w:r>
          </w:p>
          <w:p w14:paraId="7EA0BCA3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Любознательное отношение и внимание к ключе-</w:t>
            </w:r>
          </w:p>
          <w:p w14:paraId="7771C866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вым понятиям русской культуры и умение вербально обозначить само-</w:t>
            </w:r>
          </w:p>
          <w:p w14:paraId="6321F5C0" w14:textId="77777777" w:rsidR="00D70FC9" w:rsidRPr="003A20D1" w:rsidRDefault="004412A1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идентичность</w:t>
            </w:r>
          </w:p>
        </w:tc>
        <w:tc>
          <w:tcPr>
            <w:tcW w:w="992" w:type="dxa"/>
          </w:tcPr>
          <w:p w14:paraId="28DDBAF7" w14:textId="77777777" w:rsidR="00D70FC9" w:rsidRPr="003A20D1" w:rsidRDefault="00AE612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sz w:val="28"/>
                <w:szCs w:val="28"/>
                <w:lang w:eastAsia="ar-SA"/>
              </w:rPr>
              <w:lastRenderedPageBreak/>
              <w:t>2</w:t>
            </w:r>
            <w:r w:rsidR="00E13F79">
              <w:rPr>
                <w:rFonts w:eastAsia="Calibri"/>
                <w:sz w:val="28"/>
                <w:szCs w:val="28"/>
                <w:lang w:eastAsia="ar-SA"/>
              </w:rPr>
              <w:t>4.02</w:t>
            </w:r>
          </w:p>
        </w:tc>
        <w:tc>
          <w:tcPr>
            <w:tcW w:w="1134" w:type="dxa"/>
          </w:tcPr>
          <w:p w14:paraId="5D5A6501" w14:textId="77777777" w:rsidR="00D70FC9" w:rsidRPr="003A20D1" w:rsidRDefault="00D70FC9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70FC9" w:rsidRPr="003A20D1" w14:paraId="7AA11076" w14:textId="77777777" w:rsidTr="007B59DE">
        <w:tc>
          <w:tcPr>
            <w:tcW w:w="898" w:type="dxa"/>
          </w:tcPr>
          <w:p w14:paraId="415A9DEC" w14:textId="77777777" w:rsidR="00D70FC9" w:rsidRPr="003A20D1" w:rsidRDefault="00D70FC9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2187" w:type="dxa"/>
          </w:tcPr>
          <w:p w14:paraId="4C694CDC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Доброта — это</w:t>
            </w:r>
          </w:p>
          <w:p w14:paraId="7EB683DC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талант.</w:t>
            </w:r>
          </w:p>
          <w:p w14:paraId="3AED9D5C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Т. Кудрявцева</w:t>
            </w:r>
          </w:p>
          <w:p w14:paraId="48BAB7CD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«Детский дом.</w:t>
            </w:r>
          </w:p>
          <w:p w14:paraId="3E2A0419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Лёка…» (отрывок 5)</w:t>
            </w:r>
          </w:p>
          <w:p w14:paraId="6CEBF7A4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  <w:szCs w:val="28"/>
                <w:lang w:eastAsia="ru-RU"/>
              </w:rPr>
            </w:pPr>
            <w:r w:rsidRPr="003A20D1">
              <w:rPr>
                <w:b/>
                <w:i/>
                <w:sz w:val="28"/>
                <w:szCs w:val="28"/>
                <w:lang w:eastAsia="ru-RU"/>
              </w:rPr>
              <w:t>Пионеры-герои.</w:t>
            </w:r>
          </w:p>
        </w:tc>
        <w:tc>
          <w:tcPr>
            <w:tcW w:w="2693" w:type="dxa"/>
            <w:tcBorders>
              <w:top w:val="nil"/>
            </w:tcBorders>
          </w:tcPr>
          <w:p w14:paraId="33883023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читать текст вслух,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целыми словами, осознанно, правильно</w:t>
            </w:r>
          </w:p>
          <w:p w14:paraId="0AAB7560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выразительно; понимать общий смысл</w:t>
            </w:r>
          </w:p>
          <w:p w14:paraId="6EC2A25D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произведения и определять авторский</w:t>
            </w:r>
          </w:p>
          <w:p w14:paraId="3BDBB65B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замысел;</w:t>
            </w:r>
            <w:r w:rsidR="00672818" w:rsidRPr="003A20D1">
              <w:rPr>
                <w:sz w:val="28"/>
                <w:szCs w:val="28"/>
                <w:lang w:eastAsia="ru-RU"/>
              </w:rPr>
              <w:t xml:space="preserve"> </w:t>
            </w:r>
            <w:r w:rsidRPr="003A20D1">
              <w:rPr>
                <w:sz w:val="28"/>
                <w:szCs w:val="28"/>
                <w:lang w:eastAsia="ru-RU"/>
              </w:rPr>
              <w:t>составлять характеристику героя;</w:t>
            </w:r>
          </w:p>
          <w:p w14:paraId="76EFA28A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выборочно пересказывать</w:t>
            </w:r>
          </w:p>
          <w:p w14:paraId="623B6E09" w14:textId="77777777" w:rsidR="00D70FC9" w:rsidRPr="003A20D1" w:rsidRDefault="00D70FC9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текст;</w:t>
            </w:r>
          </w:p>
        </w:tc>
        <w:tc>
          <w:tcPr>
            <w:tcW w:w="1985" w:type="dxa"/>
            <w:vMerge/>
          </w:tcPr>
          <w:p w14:paraId="1CF92A4F" w14:textId="77777777" w:rsidR="00D70FC9" w:rsidRPr="003A20D1" w:rsidRDefault="00D70FC9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</w:tcPr>
          <w:p w14:paraId="1DD8E6C7" w14:textId="77777777" w:rsidR="00D70FC9" w:rsidRPr="003A20D1" w:rsidRDefault="00D70FC9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251A1E1C" w14:textId="77777777" w:rsidR="004412A1" w:rsidRPr="003A20D1" w:rsidRDefault="00C02FFE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Сопереживание,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 xml:space="preserve">чувство </w:t>
            </w:r>
            <w:r w:rsidR="004412A1" w:rsidRPr="003A20D1">
              <w:rPr>
                <w:sz w:val="28"/>
                <w:szCs w:val="28"/>
                <w:lang w:eastAsia="ru-RU"/>
              </w:rPr>
              <w:t>неизбывности горя другого человека, чувство возможности преодоления лишений. Чувство гордости за Отечество-победителя,</w:t>
            </w:r>
          </w:p>
          <w:p w14:paraId="7601EC63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чувство сопричастности</w:t>
            </w:r>
          </w:p>
          <w:p w14:paraId="42D69876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победе родной страны над врагом и лишениями.</w:t>
            </w:r>
          </w:p>
          <w:p w14:paraId="3DA3C281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Осознание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сиротства как</w:t>
            </w:r>
          </w:p>
          <w:p w14:paraId="4E69AE52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проблемы и чувство взаимовыручки, понимание</w:t>
            </w:r>
          </w:p>
          <w:p w14:paraId="4751695D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значимости коллективизма при сохранении индивидуальности. Понимание</w:t>
            </w:r>
          </w:p>
          <w:p w14:paraId="1943EC01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слабостей характера в поведении другого человека</w:t>
            </w:r>
          </w:p>
          <w:p w14:paraId="5DC1A652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прощение. Любознательное отношение и вни-</w:t>
            </w:r>
          </w:p>
          <w:p w14:paraId="69168E53" w14:textId="77777777" w:rsidR="004412A1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мание к ключевым понятиям русской культуры</w:t>
            </w:r>
          </w:p>
          <w:p w14:paraId="215EEDA1" w14:textId="77777777" w:rsidR="00D70FC9" w:rsidRPr="003A20D1" w:rsidRDefault="004412A1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умение вербально обозначить самоидентичность</w:t>
            </w:r>
          </w:p>
        </w:tc>
        <w:tc>
          <w:tcPr>
            <w:tcW w:w="992" w:type="dxa"/>
          </w:tcPr>
          <w:p w14:paraId="51CF0D68" w14:textId="77777777" w:rsidR="00D70FC9" w:rsidRPr="003A20D1" w:rsidRDefault="00E13F79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10.03</w:t>
            </w:r>
          </w:p>
        </w:tc>
        <w:tc>
          <w:tcPr>
            <w:tcW w:w="1134" w:type="dxa"/>
          </w:tcPr>
          <w:p w14:paraId="0F423968" w14:textId="77777777" w:rsidR="00D70FC9" w:rsidRPr="003A20D1" w:rsidRDefault="00D70FC9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B287E" w:rsidRPr="003A20D1" w14:paraId="24076C34" w14:textId="77777777" w:rsidTr="00E7319E">
        <w:tc>
          <w:tcPr>
            <w:tcW w:w="14992" w:type="dxa"/>
            <w:gridSpan w:val="8"/>
          </w:tcPr>
          <w:p w14:paraId="10017C3A" w14:textId="77777777" w:rsidR="007B287E" w:rsidRPr="003A20D1" w:rsidRDefault="007B287E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>КАК ПОЖИВЁШЬ, ТАК И ПРОСЛЫВЁШЬ   (3 часа)</w:t>
            </w:r>
          </w:p>
        </w:tc>
      </w:tr>
      <w:tr w:rsidR="00915E7F" w:rsidRPr="003A20D1" w14:paraId="294D80DB" w14:textId="77777777" w:rsidTr="00C052D0">
        <w:tc>
          <w:tcPr>
            <w:tcW w:w="898" w:type="dxa"/>
          </w:tcPr>
          <w:p w14:paraId="4BCEC408" w14:textId="77777777" w:rsidR="00915E7F" w:rsidRPr="003A20D1" w:rsidRDefault="00915E7F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187" w:type="dxa"/>
          </w:tcPr>
          <w:p w14:paraId="56434923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Труд всему го-</w:t>
            </w:r>
          </w:p>
          <w:p w14:paraId="6E59A292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лова.</w:t>
            </w:r>
          </w:p>
          <w:p w14:paraId="7FBEB997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О. Кургузов</w:t>
            </w:r>
          </w:p>
          <w:p w14:paraId="52E2CE1D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«В ожидании</w:t>
            </w:r>
          </w:p>
          <w:p w14:paraId="620A1CE7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верблюда»,</w:t>
            </w:r>
          </w:p>
          <w:p w14:paraId="3903B91D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Я. Аким «Кем</w:t>
            </w:r>
          </w:p>
          <w:p w14:paraId="5EE1564A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я буду», Настя</w:t>
            </w:r>
          </w:p>
          <w:p w14:paraId="05B83D09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Доброта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«Мамины профессии», «Папины профессии»</w:t>
            </w:r>
          </w:p>
        </w:tc>
        <w:tc>
          <w:tcPr>
            <w:tcW w:w="2693" w:type="dxa"/>
            <w:vMerge w:val="restart"/>
          </w:tcPr>
          <w:p w14:paraId="080A482E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читать текст вслух, целыми словами, осознанно, правильно</w:t>
            </w:r>
          </w:p>
          <w:p w14:paraId="0D7FD23F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выразительно; понимать общий смысл</w:t>
            </w:r>
          </w:p>
          <w:p w14:paraId="7BB183F0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произведения и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определять авторский</w:t>
            </w:r>
          </w:p>
          <w:p w14:paraId="641F9236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замысел; формулировать неслож-</w:t>
            </w:r>
          </w:p>
          <w:p w14:paraId="2A38FD8E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ный вывод о прочитанном; выделять</w:t>
            </w:r>
          </w:p>
          <w:p w14:paraId="6764058D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понимать в содержании урока ключевые</w:t>
            </w:r>
          </w:p>
          <w:p w14:paraId="0335F1AE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понятия русской культуры.</w:t>
            </w:r>
          </w:p>
          <w:p w14:paraId="47855290" w14:textId="77777777" w:rsidR="00915E7F" w:rsidRPr="003A20D1" w:rsidRDefault="00915E7F" w:rsidP="003A20D1">
            <w:pPr>
              <w:spacing w:line="360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  <w:p w14:paraId="60BD3A8D" w14:textId="77777777" w:rsidR="00915E7F" w:rsidRPr="003A20D1" w:rsidRDefault="00915E7F" w:rsidP="003A20D1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567C14B4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правильное, осознанное чтение целыми</w:t>
            </w:r>
          </w:p>
          <w:p w14:paraId="7133234A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словами; понимание</w:t>
            </w:r>
          </w:p>
          <w:p w14:paraId="51DDCF49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прямого и переносного</w:t>
            </w:r>
          </w:p>
          <w:p w14:paraId="4565F1AB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смысла текста; выявление выраженной главной мысли в тексте; составление устного</w:t>
            </w:r>
          </w:p>
          <w:p w14:paraId="72F51844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высказывания на заданную тему; работа с содержанием прозаического</w:t>
            </w:r>
          </w:p>
          <w:p w14:paraId="3FB0DF2A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произведения и соотнесение с мудрыми изречениями;</w:t>
            </w:r>
          </w:p>
          <w:p w14:paraId="7F6E2ED6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ориентация</w:t>
            </w:r>
          </w:p>
          <w:p w14:paraId="4107CD1D" w14:textId="77777777" w:rsidR="00915E7F" w:rsidRPr="003A20D1" w:rsidRDefault="00915E7F" w:rsidP="003A20D1">
            <w:pPr>
              <w:snapToGri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в учебной книге;</w:t>
            </w:r>
          </w:p>
          <w:p w14:paraId="6354B7A9" w14:textId="77777777" w:rsidR="00915E7F" w:rsidRPr="003A20D1" w:rsidRDefault="00915E7F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14:paraId="4416BE56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Р: </w:t>
            </w:r>
            <w:r w:rsidRPr="003A20D1">
              <w:rPr>
                <w:sz w:val="28"/>
                <w:szCs w:val="28"/>
                <w:lang w:eastAsia="ru-RU"/>
              </w:rPr>
              <w:t>принимать, понимать и решать учебные задачи урока, выполнять</w:t>
            </w:r>
          </w:p>
          <w:p w14:paraId="3790D152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и контролировать свои действия по заданному образцу, сравнивать,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обобщать полученную информацию в конце урока.</w:t>
            </w:r>
          </w:p>
          <w:p w14:paraId="49BAF5BB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П: </w:t>
            </w:r>
            <w:r w:rsidRPr="003A20D1">
              <w:rPr>
                <w:sz w:val="28"/>
                <w:szCs w:val="28"/>
                <w:lang w:eastAsia="ru-RU"/>
              </w:rPr>
              <w:t>прогнозировать содержание текста; находить необходимую информацию, ориентироваться в учебной книге</w:t>
            </w:r>
          </w:p>
          <w:p w14:paraId="2471D097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по условным обозначениям; соотносить содержание пословицы с конкретной стороной жизни или явления и содержанием текста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(высказывания); прогнозировать</w:t>
            </w:r>
          </w:p>
          <w:p w14:paraId="3D5BF989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содержание незнакомой книги, анализировать и понимать её функционально-жанровую особенность; </w:t>
            </w:r>
            <w:r w:rsidR="00F635C4" w:rsidRPr="003A20D1">
              <w:rPr>
                <w:sz w:val="28"/>
                <w:szCs w:val="28"/>
                <w:lang w:eastAsia="ru-RU"/>
              </w:rPr>
              <w:t xml:space="preserve">формулировать несложный вывод о </w:t>
            </w:r>
            <w:r w:rsidRPr="003A20D1">
              <w:rPr>
                <w:sz w:val="28"/>
                <w:szCs w:val="28"/>
                <w:lang w:eastAsia="ru-RU"/>
              </w:rPr>
              <w:t>прочитанном; выделять</w:t>
            </w:r>
          </w:p>
          <w:p w14:paraId="0C80DDF4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понимать в содержании урока ключевые</w:t>
            </w:r>
            <w:r w:rsidR="00F635C4" w:rsidRPr="003A20D1">
              <w:rPr>
                <w:sz w:val="28"/>
                <w:szCs w:val="28"/>
                <w:lang w:eastAsia="ru-RU"/>
              </w:rPr>
              <w:t xml:space="preserve"> </w:t>
            </w:r>
            <w:r w:rsidRPr="003A20D1">
              <w:rPr>
                <w:sz w:val="28"/>
                <w:szCs w:val="28"/>
                <w:lang w:eastAsia="ru-RU"/>
              </w:rPr>
              <w:t>понятия русской культуры.</w:t>
            </w:r>
          </w:p>
          <w:p w14:paraId="46CFA3AB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b/>
                <w:bCs/>
                <w:sz w:val="28"/>
                <w:szCs w:val="28"/>
                <w:lang w:eastAsia="ru-RU"/>
              </w:rPr>
              <w:t xml:space="preserve">К: </w:t>
            </w:r>
            <w:r w:rsidRPr="003A20D1">
              <w:rPr>
                <w:sz w:val="28"/>
                <w:szCs w:val="28"/>
                <w:lang w:eastAsia="ru-RU"/>
              </w:rPr>
              <w:t>воспринимать на слух</w:t>
            </w:r>
          </w:p>
          <w:p w14:paraId="26C6C2A5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художественное произведение в исполнении учителя и одноклассни</w:t>
            </w:r>
            <w:r w:rsidR="00F635C4" w:rsidRPr="003A20D1">
              <w:rPr>
                <w:sz w:val="28"/>
                <w:szCs w:val="28"/>
                <w:lang w:eastAsia="ru-RU"/>
              </w:rPr>
              <w:t xml:space="preserve">ков; участвовать в коллективном </w:t>
            </w:r>
            <w:r w:rsidRPr="003A20D1">
              <w:rPr>
                <w:sz w:val="28"/>
                <w:szCs w:val="28"/>
                <w:lang w:eastAsia="ru-RU"/>
              </w:rPr>
              <w:t>обсуждении поставленной проблемы; понимать и уместно</w:t>
            </w:r>
          </w:p>
          <w:p w14:paraId="32260085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использовать пословицы в коммуникации;</w:t>
            </w:r>
          </w:p>
          <w:p w14:paraId="76EEBA37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выразительно читать текст с учётом адресата</w:t>
            </w:r>
          </w:p>
        </w:tc>
        <w:tc>
          <w:tcPr>
            <w:tcW w:w="2268" w:type="dxa"/>
            <w:vMerge w:val="restart"/>
          </w:tcPr>
          <w:p w14:paraId="3F6AD042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Положительное отношение к труду, инициативности в деятельности. Интерес к различным профессиям;</w:t>
            </w:r>
          </w:p>
          <w:p w14:paraId="7FC44C9D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lastRenderedPageBreak/>
              <w:t>внимание к гендерной составляющей современности. Осознание ценности</w:t>
            </w:r>
          </w:p>
          <w:p w14:paraId="28BC1EAB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современной литературы:</w:t>
            </w:r>
          </w:p>
          <w:p w14:paraId="53F154DF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видение связи времён</w:t>
            </w:r>
          </w:p>
          <w:p w14:paraId="6C51C52D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поколений. Внимание</w:t>
            </w:r>
          </w:p>
          <w:p w14:paraId="18064B35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приметам времени. Любознательное отношение</w:t>
            </w:r>
          </w:p>
          <w:p w14:paraId="447FED78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и внимание к ключевым</w:t>
            </w:r>
          </w:p>
          <w:p w14:paraId="7AC5FDCA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словам русской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культуры,</w:t>
            </w:r>
          </w:p>
          <w:p w14:paraId="18A62F7D" w14:textId="77777777" w:rsidR="00915E7F" w:rsidRPr="003A20D1" w:rsidRDefault="00F635C4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вербальное выражение </w:t>
            </w:r>
            <w:r w:rsidR="00915E7F" w:rsidRPr="003A20D1">
              <w:rPr>
                <w:sz w:val="28"/>
                <w:szCs w:val="28"/>
                <w:lang w:eastAsia="ru-RU"/>
              </w:rPr>
              <w:t>самоидентичности</w:t>
            </w:r>
            <w:r w:rsidRPr="003A20D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14:paraId="3A7880B0" w14:textId="77777777" w:rsidR="00915E7F" w:rsidRPr="003A20D1" w:rsidRDefault="00E13F79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31.03</w:t>
            </w:r>
          </w:p>
        </w:tc>
        <w:tc>
          <w:tcPr>
            <w:tcW w:w="1134" w:type="dxa"/>
          </w:tcPr>
          <w:p w14:paraId="3BEDB535" w14:textId="77777777" w:rsidR="00915E7F" w:rsidRPr="003A20D1" w:rsidRDefault="00915E7F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915E7F" w:rsidRPr="003A20D1" w14:paraId="507ACFA1" w14:textId="77777777" w:rsidTr="00C052D0">
        <w:tc>
          <w:tcPr>
            <w:tcW w:w="898" w:type="dxa"/>
          </w:tcPr>
          <w:p w14:paraId="1D5519CB" w14:textId="77777777" w:rsidR="00915E7F" w:rsidRPr="003A20D1" w:rsidRDefault="00915E7F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187" w:type="dxa"/>
          </w:tcPr>
          <w:p w14:paraId="64CB381E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Терпенье и труд</w:t>
            </w:r>
          </w:p>
          <w:p w14:paraId="6334B9A7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всё перетрут.</w:t>
            </w:r>
          </w:p>
          <w:p w14:paraId="78C324F0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Ю. Кузнецова</w:t>
            </w:r>
          </w:p>
          <w:p w14:paraId="716D1341" w14:textId="77777777" w:rsidR="00915E7F" w:rsidRPr="003A20D1" w:rsidRDefault="00915E7F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«Что любит гвоздь», «Плотники-силачи»</w:t>
            </w:r>
          </w:p>
        </w:tc>
        <w:tc>
          <w:tcPr>
            <w:tcW w:w="2693" w:type="dxa"/>
            <w:vMerge/>
          </w:tcPr>
          <w:p w14:paraId="00889F6D" w14:textId="77777777" w:rsidR="00915E7F" w:rsidRPr="003A20D1" w:rsidRDefault="00915E7F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</w:tcPr>
          <w:p w14:paraId="1458C0FD" w14:textId="77777777" w:rsidR="00915E7F" w:rsidRPr="003A20D1" w:rsidRDefault="00915E7F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</w:tcPr>
          <w:p w14:paraId="2BF059B8" w14:textId="77777777" w:rsidR="00915E7F" w:rsidRPr="003A20D1" w:rsidRDefault="00915E7F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14:paraId="3EAEA27A" w14:textId="77777777" w:rsidR="00915E7F" w:rsidRPr="003A20D1" w:rsidRDefault="00915E7F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4C9BEE1C" w14:textId="77777777" w:rsidR="00915E7F" w:rsidRPr="003A20D1" w:rsidRDefault="00AE612F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sz w:val="28"/>
                <w:szCs w:val="28"/>
                <w:lang w:eastAsia="ar-SA"/>
              </w:rPr>
              <w:t>1</w:t>
            </w:r>
            <w:r w:rsidR="00E13F79">
              <w:rPr>
                <w:rFonts w:eastAsia="Calibri"/>
                <w:sz w:val="28"/>
                <w:szCs w:val="28"/>
                <w:lang w:eastAsia="ar-SA"/>
              </w:rPr>
              <w:t>4.04</w:t>
            </w:r>
          </w:p>
        </w:tc>
        <w:tc>
          <w:tcPr>
            <w:tcW w:w="1134" w:type="dxa"/>
          </w:tcPr>
          <w:p w14:paraId="150A8AC8" w14:textId="77777777" w:rsidR="00915E7F" w:rsidRPr="003A20D1" w:rsidRDefault="00915E7F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D70FC9" w:rsidRPr="003A20D1" w14:paraId="07EF0F01" w14:textId="77777777" w:rsidTr="00C052D0">
        <w:tc>
          <w:tcPr>
            <w:tcW w:w="898" w:type="dxa"/>
          </w:tcPr>
          <w:p w14:paraId="127C3D71" w14:textId="77777777" w:rsidR="00D70FC9" w:rsidRPr="003A20D1" w:rsidRDefault="00D70FC9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rFonts w:eastAsia="Calibri"/>
                <w:b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187" w:type="dxa"/>
          </w:tcPr>
          <w:p w14:paraId="434DC562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Живая природа.</w:t>
            </w:r>
          </w:p>
          <w:p w14:paraId="199A1652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М. Тараненко</w:t>
            </w:r>
          </w:p>
          <w:p w14:paraId="475719D6" w14:textId="77777777" w:rsidR="00D70FC9" w:rsidRPr="003A20D1" w:rsidRDefault="00D70FC9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«Жаворонок Витя»</w:t>
            </w:r>
          </w:p>
        </w:tc>
        <w:tc>
          <w:tcPr>
            <w:tcW w:w="2693" w:type="dxa"/>
            <w:vMerge/>
          </w:tcPr>
          <w:p w14:paraId="7386FC9B" w14:textId="77777777" w:rsidR="00D70FC9" w:rsidRPr="003A20D1" w:rsidRDefault="00D70FC9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</w:tcPr>
          <w:p w14:paraId="1C95CCA8" w14:textId="77777777" w:rsidR="00D70FC9" w:rsidRPr="003A20D1" w:rsidRDefault="00D70FC9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</w:tcPr>
          <w:p w14:paraId="39D916BC" w14:textId="77777777" w:rsidR="00D70FC9" w:rsidRPr="003A20D1" w:rsidRDefault="00D70FC9" w:rsidP="003A20D1">
            <w:pPr>
              <w:snapToGrid w:val="0"/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5849EBA2" w14:textId="77777777" w:rsidR="0059385B" w:rsidRPr="003A20D1" w:rsidRDefault="001B348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Осознание ценности современной литературы, уважение к творчеству современников.</w:t>
            </w:r>
            <w:r w:rsidR="0059385B" w:rsidRPr="003A20D1">
              <w:rPr>
                <w:sz w:val="28"/>
                <w:szCs w:val="28"/>
                <w:lang w:eastAsia="ru-RU"/>
              </w:rPr>
              <w:t xml:space="preserve"> Ценностное отношение к миру</w:t>
            </w:r>
          </w:p>
          <w:p w14:paraId="26E18EAE" w14:textId="77777777" w:rsidR="0059385B" w:rsidRPr="003A20D1" w:rsidRDefault="0059385B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природы. Осознание красоты окружающего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мира.</w:t>
            </w:r>
          </w:p>
          <w:p w14:paraId="362B611C" w14:textId="77777777" w:rsidR="0059385B" w:rsidRPr="003A20D1" w:rsidRDefault="0059385B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Ценностное отношение</w:t>
            </w:r>
          </w:p>
          <w:p w14:paraId="393935FB" w14:textId="77777777" w:rsidR="0059385B" w:rsidRPr="003A20D1" w:rsidRDefault="0059385B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слову и языку художественного произведения.</w:t>
            </w:r>
          </w:p>
          <w:p w14:paraId="62D8AA9C" w14:textId="77777777" w:rsidR="0059385B" w:rsidRPr="003A20D1" w:rsidRDefault="0059385B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Умение обобщать.</w:t>
            </w:r>
          </w:p>
          <w:p w14:paraId="2D160701" w14:textId="77777777" w:rsidR="001B348D" w:rsidRPr="003A20D1" w:rsidRDefault="001B348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Осознание</w:t>
            </w:r>
          </w:p>
          <w:p w14:paraId="41176D28" w14:textId="77777777" w:rsidR="001B348D" w:rsidRPr="003A20D1" w:rsidRDefault="001B348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роли родителей в освоении мира. Честное отношение к собственным достижениям. Развитие</w:t>
            </w:r>
          </w:p>
          <w:p w14:paraId="3AC36F6C" w14:textId="77777777" w:rsidR="001B348D" w:rsidRPr="003A20D1" w:rsidRDefault="001B348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 xml:space="preserve">творческого начала личности. </w:t>
            </w:r>
            <w:r w:rsidRPr="003A20D1">
              <w:rPr>
                <w:sz w:val="28"/>
                <w:szCs w:val="28"/>
                <w:lang w:eastAsia="ru-RU"/>
              </w:rPr>
              <w:lastRenderedPageBreak/>
              <w:t>Любознательное</w:t>
            </w:r>
          </w:p>
          <w:p w14:paraId="76965E8B" w14:textId="77777777" w:rsidR="001B348D" w:rsidRPr="003A20D1" w:rsidRDefault="001B348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отношение и внимание</w:t>
            </w:r>
          </w:p>
          <w:p w14:paraId="01B5F250" w14:textId="77777777" w:rsidR="001B348D" w:rsidRPr="003A20D1" w:rsidRDefault="001B348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к ключевым понятиям</w:t>
            </w:r>
          </w:p>
          <w:p w14:paraId="3C1D8542" w14:textId="77777777" w:rsidR="001B348D" w:rsidRPr="003A20D1" w:rsidRDefault="001B348D" w:rsidP="003A20D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A20D1">
              <w:rPr>
                <w:sz w:val="28"/>
                <w:szCs w:val="28"/>
                <w:lang w:eastAsia="ru-RU"/>
              </w:rPr>
              <w:t>русской культуры, вербальное выражение само-</w:t>
            </w:r>
          </w:p>
          <w:p w14:paraId="538E1689" w14:textId="77777777" w:rsidR="00D70FC9" w:rsidRPr="003A20D1" w:rsidRDefault="001B348D" w:rsidP="003A20D1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A20D1">
              <w:rPr>
                <w:sz w:val="28"/>
                <w:szCs w:val="28"/>
                <w:lang w:eastAsia="ru-RU"/>
              </w:rPr>
              <w:t>идентичности</w:t>
            </w:r>
          </w:p>
        </w:tc>
        <w:tc>
          <w:tcPr>
            <w:tcW w:w="992" w:type="dxa"/>
          </w:tcPr>
          <w:p w14:paraId="0D036349" w14:textId="77777777" w:rsidR="00D70FC9" w:rsidRPr="003A20D1" w:rsidRDefault="00E13F79" w:rsidP="003A20D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28</w:t>
            </w:r>
          </w:p>
        </w:tc>
        <w:tc>
          <w:tcPr>
            <w:tcW w:w="1134" w:type="dxa"/>
          </w:tcPr>
          <w:p w14:paraId="56048F01" w14:textId="77777777" w:rsidR="00D70FC9" w:rsidRPr="003A20D1" w:rsidRDefault="00D70FC9" w:rsidP="003A20D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</w:tbl>
    <w:p w14:paraId="791F5394" w14:textId="77777777" w:rsidR="001F3DEA" w:rsidRPr="003A20D1" w:rsidRDefault="001F3DEA" w:rsidP="003A20D1">
      <w:pPr>
        <w:shd w:val="clear" w:color="auto" w:fill="FFFFFF"/>
        <w:spacing w:before="108" w:line="360" w:lineRule="auto"/>
        <w:ind w:left="302"/>
        <w:rPr>
          <w:bCs/>
          <w:sz w:val="28"/>
          <w:szCs w:val="28"/>
        </w:rPr>
      </w:pPr>
    </w:p>
    <w:p w14:paraId="41D65A23" w14:textId="77777777" w:rsidR="00A22FE9" w:rsidRPr="003A20D1" w:rsidRDefault="00A22FE9" w:rsidP="003A20D1">
      <w:pPr>
        <w:spacing w:line="360" w:lineRule="auto"/>
        <w:rPr>
          <w:sz w:val="28"/>
          <w:szCs w:val="28"/>
        </w:rPr>
      </w:pPr>
    </w:p>
    <w:p w14:paraId="574CD6D7" w14:textId="77777777" w:rsidR="003A20D1" w:rsidRPr="00734262" w:rsidRDefault="003A20D1" w:rsidP="003A20D1">
      <w:pPr>
        <w:spacing w:line="360" w:lineRule="auto"/>
        <w:ind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734262">
        <w:rPr>
          <w:b/>
          <w:sz w:val="28"/>
          <w:szCs w:val="28"/>
        </w:rPr>
        <w:t>Учебно-методический комплект:</w:t>
      </w:r>
    </w:p>
    <w:p w14:paraId="39DAE60D" w14:textId="77777777" w:rsidR="00A22FE9" w:rsidRDefault="00A22FE9" w:rsidP="003A20D1">
      <w:pPr>
        <w:spacing w:line="360" w:lineRule="auto"/>
        <w:rPr>
          <w:sz w:val="28"/>
          <w:szCs w:val="28"/>
        </w:rPr>
      </w:pPr>
    </w:p>
    <w:p w14:paraId="1DB84270" w14:textId="77777777" w:rsidR="003A20D1" w:rsidRDefault="003A20D1" w:rsidP="003A2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20D1">
        <w:rPr>
          <w:sz w:val="28"/>
          <w:szCs w:val="28"/>
        </w:rPr>
        <w:t xml:space="preserve">Кутейникова Н.Е., Синева О.В., «Русское слово», 2021г. Учебник </w:t>
      </w:r>
      <w:r>
        <w:rPr>
          <w:sz w:val="28"/>
          <w:szCs w:val="28"/>
        </w:rPr>
        <w:t>.</w:t>
      </w:r>
      <w:r w:rsidRPr="003A20D1">
        <w:rPr>
          <w:sz w:val="28"/>
          <w:szCs w:val="28"/>
        </w:rPr>
        <w:t xml:space="preserve">Литературное чтение на родном (русском) языке. 2 кл.  в 2-х частях, </w:t>
      </w:r>
      <w:r>
        <w:rPr>
          <w:sz w:val="28"/>
          <w:szCs w:val="28"/>
        </w:rPr>
        <w:t xml:space="preserve">1 часть. </w:t>
      </w:r>
      <w:r w:rsidRPr="003A20D1">
        <w:rPr>
          <w:sz w:val="28"/>
          <w:szCs w:val="28"/>
        </w:rPr>
        <w:t>авторы: Кутейникова Н.Е., Синева О.В., «Русское слово», 2021г.</w:t>
      </w:r>
    </w:p>
    <w:p w14:paraId="40D981A1" w14:textId="77777777" w:rsidR="003A20D1" w:rsidRDefault="003A20D1" w:rsidP="003A20D1">
      <w:pPr>
        <w:spacing w:line="360" w:lineRule="auto"/>
        <w:rPr>
          <w:sz w:val="28"/>
          <w:szCs w:val="28"/>
        </w:rPr>
      </w:pPr>
    </w:p>
    <w:p w14:paraId="734EC724" w14:textId="77777777" w:rsidR="003A20D1" w:rsidRDefault="003A20D1" w:rsidP="003A2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A20D1">
        <w:rPr>
          <w:sz w:val="28"/>
          <w:szCs w:val="28"/>
        </w:rPr>
        <w:t xml:space="preserve">Кутейникова Н.Е., Синева О.В., «Русское слово», 2021г. Учебник </w:t>
      </w:r>
      <w:r>
        <w:rPr>
          <w:sz w:val="28"/>
          <w:szCs w:val="28"/>
        </w:rPr>
        <w:t>.</w:t>
      </w:r>
      <w:r w:rsidRPr="003A20D1">
        <w:rPr>
          <w:sz w:val="28"/>
          <w:szCs w:val="28"/>
        </w:rPr>
        <w:t xml:space="preserve">Литературное чтение на родном (русском) языке. 2 кл.  в 2-х частях, </w:t>
      </w:r>
      <w:r>
        <w:rPr>
          <w:sz w:val="28"/>
          <w:szCs w:val="28"/>
        </w:rPr>
        <w:t xml:space="preserve">2 часть. </w:t>
      </w:r>
      <w:r w:rsidRPr="003A20D1">
        <w:rPr>
          <w:sz w:val="28"/>
          <w:szCs w:val="28"/>
        </w:rPr>
        <w:t>авторы: Кутейникова Н.Е., Синева О.В., «Русское слово», 2021г.</w:t>
      </w:r>
    </w:p>
    <w:p w14:paraId="303A9F20" w14:textId="77777777" w:rsidR="003A20D1" w:rsidRDefault="003A20D1" w:rsidP="003A20D1">
      <w:pPr>
        <w:spacing w:line="360" w:lineRule="auto"/>
        <w:rPr>
          <w:sz w:val="28"/>
          <w:szCs w:val="28"/>
        </w:rPr>
      </w:pPr>
    </w:p>
    <w:p w14:paraId="53F74998" w14:textId="77777777" w:rsidR="003A20D1" w:rsidRPr="003A20D1" w:rsidRDefault="003A20D1" w:rsidP="003A20D1">
      <w:pPr>
        <w:spacing w:line="360" w:lineRule="auto"/>
        <w:rPr>
          <w:sz w:val="28"/>
          <w:szCs w:val="28"/>
        </w:rPr>
        <w:sectPr w:rsidR="003A20D1" w:rsidRPr="003A20D1" w:rsidSect="00C052D0">
          <w:pgSz w:w="16838" w:h="11906" w:orient="landscape"/>
          <w:pgMar w:top="851" w:right="1103" w:bottom="851" w:left="851" w:header="720" w:footer="720" w:gutter="284"/>
          <w:cols w:space="720"/>
          <w:docGrid w:linePitch="360"/>
        </w:sectPr>
      </w:pPr>
      <w:r>
        <w:rPr>
          <w:sz w:val="28"/>
          <w:szCs w:val="28"/>
        </w:rPr>
        <w:t>3. Интернет -ресурсы</w:t>
      </w:r>
    </w:p>
    <w:p w14:paraId="50CF242F" w14:textId="77777777" w:rsidR="003A20D1" w:rsidRPr="003A20D1" w:rsidRDefault="003A20D1" w:rsidP="003A20D1">
      <w:pPr>
        <w:spacing w:line="360" w:lineRule="auto"/>
        <w:rPr>
          <w:sz w:val="28"/>
          <w:szCs w:val="28"/>
        </w:rPr>
        <w:sectPr w:rsidR="003A20D1" w:rsidRPr="003A20D1" w:rsidSect="00C052D0">
          <w:pgSz w:w="16838" w:h="11906" w:orient="landscape"/>
          <w:pgMar w:top="851" w:right="1103" w:bottom="851" w:left="851" w:header="720" w:footer="720" w:gutter="284"/>
          <w:cols w:space="720"/>
          <w:docGrid w:linePitch="360"/>
        </w:sectPr>
      </w:pPr>
    </w:p>
    <w:p w14:paraId="35AC025B" w14:textId="77777777" w:rsidR="00F77836" w:rsidRPr="003A20D1" w:rsidRDefault="00F77836" w:rsidP="003A20D1">
      <w:pPr>
        <w:spacing w:line="360" w:lineRule="auto"/>
        <w:rPr>
          <w:rFonts w:eastAsia="Calibri"/>
          <w:b/>
          <w:sz w:val="28"/>
          <w:szCs w:val="28"/>
          <w:lang w:eastAsia="ar-SA"/>
        </w:rPr>
      </w:pPr>
    </w:p>
    <w:sectPr w:rsidR="00F77836" w:rsidRPr="003A20D1" w:rsidSect="00994BB5">
      <w:footerReference w:type="even" r:id="rId10"/>
      <w:footerReference w:type="default" r:id="rId11"/>
      <w:footerReference w:type="first" r:id="rId12"/>
      <w:pgSz w:w="16838" w:h="11906" w:orient="landscape"/>
      <w:pgMar w:top="851" w:right="851" w:bottom="851" w:left="85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6973" w14:textId="77777777" w:rsidR="0098361F" w:rsidRDefault="0098361F">
      <w:r>
        <w:separator/>
      </w:r>
    </w:p>
  </w:endnote>
  <w:endnote w:type="continuationSeparator" w:id="0">
    <w:p w14:paraId="73BB8F1C" w14:textId="77777777" w:rsidR="0098361F" w:rsidRDefault="0098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D005" w14:textId="77777777" w:rsidR="007B59DE" w:rsidRDefault="007B59DE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C74D00">
      <w:rPr>
        <w:noProof/>
      </w:rPr>
      <w:t>2</w:t>
    </w:r>
    <w:r>
      <w:fldChar w:fldCharType="end"/>
    </w:r>
  </w:p>
  <w:p w14:paraId="383812CE" w14:textId="77777777" w:rsidR="007B59DE" w:rsidRDefault="007B59D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0EF1" w14:textId="77777777" w:rsidR="007B59DE" w:rsidRDefault="007B59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D1D9" w14:textId="77777777" w:rsidR="007B59DE" w:rsidRDefault="007B59DE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C74D00">
      <w:rPr>
        <w:noProof/>
      </w:rPr>
      <w:t>47</w:t>
    </w:r>
    <w:r>
      <w:fldChar w:fldCharType="end"/>
    </w:r>
  </w:p>
  <w:p w14:paraId="03503E6A" w14:textId="77777777" w:rsidR="007B59DE" w:rsidRDefault="007B59D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BC46" w14:textId="77777777" w:rsidR="007B59DE" w:rsidRDefault="007B59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6CDE" w14:textId="77777777" w:rsidR="0098361F" w:rsidRDefault="0098361F">
      <w:r>
        <w:separator/>
      </w:r>
    </w:p>
  </w:footnote>
  <w:footnote w:type="continuationSeparator" w:id="0">
    <w:p w14:paraId="3211B028" w14:textId="77777777" w:rsidR="0098361F" w:rsidRDefault="0098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Batang" w:hAnsi="Batang" w:cs="Symbol"/>
        <w:sz w:val="20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multilevel"/>
    <w:tmpl w:val="00000005"/>
    <w:name w:val="WWNum3"/>
    <w:lvl w:ilvl="0">
      <w:numFmt w:val="bullet"/>
      <w:lvlText w:val="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408" w:hanging="360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60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0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151" w:hanging="360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100" w:hanging="360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049" w:hanging="360"/>
      </w:pPr>
      <w:rPr>
        <w:rFonts w:ascii="Symbol" w:hAnsi="Symbol"/>
        <w:lang w:val="ru-RU" w:eastAsia="ru-RU" w:bidi="ru-RU"/>
      </w:rPr>
    </w:lvl>
  </w:abstractNum>
  <w:abstractNum w:abstractNumId="3" w15:restartNumberingAfterBreak="0">
    <w:nsid w:val="00000006"/>
    <w:multiLevelType w:val="multilevel"/>
    <w:tmpl w:val="00000006"/>
    <w:name w:val="WWNum2"/>
    <w:lvl w:ilvl="0">
      <w:numFmt w:val="bullet"/>
      <w:lvlText w:val=""/>
      <w:lvlJc w:val="left"/>
      <w:pPr>
        <w:tabs>
          <w:tab w:val="num" w:pos="0"/>
        </w:tabs>
        <w:ind w:left="1028" w:hanging="140"/>
      </w:pPr>
      <w:rPr>
        <w:rFonts w:ascii="Symbol" w:hAnsi="Symbol" w:cs="Symbol"/>
        <w:spacing w:val="10"/>
        <w:w w:val="100"/>
        <w:sz w:val="26"/>
        <w:szCs w:val="26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912" w:hanging="140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805" w:hanging="140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697" w:hanging="140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590" w:hanging="140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483" w:hanging="140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375" w:hanging="140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268" w:hanging="140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161" w:hanging="140"/>
      </w:pPr>
      <w:rPr>
        <w:rFonts w:ascii="Symbol" w:hAnsi="Symbol"/>
        <w:lang w:val="ru-RU" w:eastAsia="ru-RU" w:bidi="ru-RU"/>
      </w:rPr>
    </w:lvl>
  </w:abstractNum>
  <w:abstractNum w:abstractNumId="4" w15:restartNumberingAfterBreak="0">
    <w:nsid w:val="05221055"/>
    <w:multiLevelType w:val="hybridMultilevel"/>
    <w:tmpl w:val="983C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FE7"/>
    <w:multiLevelType w:val="hybridMultilevel"/>
    <w:tmpl w:val="991E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21CAF"/>
    <w:multiLevelType w:val="hybridMultilevel"/>
    <w:tmpl w:val="45F8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65ECE"/>
    <w:multiLevelType w:val="hybridMultilevel"/>
    <w:tmpl w:val="7DA0E4B6"/>
    <w:lvl w:ilvl="0" w:tplc="AD066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01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F0B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FEB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D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29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80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0C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0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346AD6"/>
    <w:multiLevelType w:val="hybridMultilevel"/>
    <w:tmpl w:val="D2E06294"/>
    <w:lvl w:ilvl="0" w:tplc="31586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AC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85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AC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02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DAB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44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C2D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E7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C43340"/>
    <w:multiLevelType w:val="hybridMultilevel"/>
    <w:tmpl w:val="E9CC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C0767"/>
    <w:multiLevelType w:val="hybridMultilevel"/>
    <w:tmpl w:val="DD10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17579"/>
    <w:multiLevelType w:val="hybridMultilevel"/>
    <w:tmpl w:val="CAA2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537B4"/>
    <w:multiLevelType w:val="hybridMultilevel"/>
    <w:tmpl w:val="307A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43E1F"/>
    <w:multiLevelType w:val="hybridMultilevel"/>
    <w:tmpl w:val="BB26351A"/>
    <w:lvl w:ilvl="0" w:tplc="74D80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05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42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AAE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0E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61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66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65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C9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B567793"/>
    <w:multiLevelType w:val="hybridMultilevel"/>
    <w:tmpl w:val="0636A758"/>
    <w:lvl w:ilvl="0" w:tplc="55343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87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02F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AA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0B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1E9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EE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C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D2B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B5B0B39"/>
    <w:multiLevelType w:val="hybridMultilevel"/>
    <w:tmpl w:val="92CC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7918"/>
    <w:multiLevelType w:val="hybridMultilevel"/>
    <w:tmpl w:val="BF80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D7791"/>
    <w:multiLevelType w:val="hybridMultilevel"/>
    <w:tmpl w:val="85021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222BA1"/>
    <w:multiLevelType w:val="hybridMultilevel"/>
    <w:tmpl w:val="0548E756"/>
    <w:lvl w:ilvl="0" w:tplc="54C20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43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568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E3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62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00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E2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02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480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1FD5036"/>
    <w:multiLevelType w:val="hybridMultilevel"/>
    <w:tmpl w:val="E140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46FD0"/>
    <w:multiLevelType w:val="hybridMultilevel"/>
    <w:tmpl w:val="BF56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7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15"/>
  </w:num>
  <w:num w:numId="16">
    <w:abstractNumId w:val="20"/>
  </w:num>
  <w:num w:numId="17">
    <w:abstractNumId w:val="12"/>
  </w:num>
  <w:num w:numId="18">
    <w:abstractNumId w:val="19"/>
  </w:num>
  <w:num w:numId="19">
    <w:abstractNumId w:val="16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7"/>
    <w:rsid w:val="00016AA8"/>
    <w:rsid w:val="000311DA"/>
    <w:rsid w:val="00054169"/>
    <w:rsid w:val="00054CC1"/>
    <w:rsid w:val="00063FF4"/>
    <w:rsid w:val="0007220F"/>
    <w:rsid w:val="00072D18"/>
    <w:rsid w:val="00083597"/>
    <w:rsid w:val="000853DF"/>
    <w:rsid w:val="00086770"/>
    <w:rsid w:val="00087A61"/>
    <w:rsid w:val="000C0A78"/>
    <w:rsid w:val="000C1AB4"/>
    <w:rsid w:val="000D5043"/>
    <w:rsid w:val="0010044A"/>
    <w:rsid w:val="00127BDE"/>
    <w:rsid w:val="00132331"/>
    <w:rsid w:val="001358D3"/>
    <w:rsid w:val="00142FAD"/>
    <w:rsid w:val="0015384B"/>
    <w:rsid w:val="00155D46"/>
    <w:rsid w:val="00165E09"/>
    <w:rsid w:val="00170645"/>
    <w:rsid w:val="00171680"/>
    <w:rsid w:val="001B348D"/>
    <w:rsid w:val="001C01F2"/>
    <w:rsid w:val="001C1E83"/>
    <w:rsid w:val="001C6539"/>
    <w:rsid w:val="001E03FC"/>
    <w:rsid w:val="001F2774"/>
    <w:rsid w:val="001F2B74"/>
    <w:rsid w:val="001F3DD6"/>
    <w:rsid w:val="001F3DEA"/>
    <w:rsid w:val="001F7D2A"/>
    <w:rsid w:val="00210180"/>
    <w:rsid w:val="0022083B"/>
    <w:rsid w:val="0024135E"/>
    <w:rsid w:val="00241992"/>
    <w:rsid w:val="002917AA"/>
    <w:rsid w:val="00295582"/>
    <w:rsid w:val="002A1A97"/>
    <w:rsid w:val="002B13A8"/>
    <w:rsid w:val="002B5BE6"/>
    <w:rsid w:val="002C25A7"/>
    <w:rsid w:val="002C2EFE"/>
    <w:rsid w:val="002C34D4"/>
    <w:rsid w:val="002C6049"/>
    <w:rsid w:val="002C720A"/>
    <w:rsid w:val="002C7E02"/>
    <w:rsid w:val="002D4514"/>
    <w:rsid w:val="002D6AB1"/>
    <w:rsid w:val="002E11EA"/>
    <w:rsid w:val="00327AE3"/>
    <w:rsid w:val="003307FF"/>
    <w:rsid w:val="00335B75"/>
    <w:rsid w:val="00351799"/>
    <w:rsid w:val="00364461"/>
    <w:rsid w:val="00383B2C"/>
    <w:rsid w:val="003A20D1"/>
    <w:rsid w:val="003B39B9"/>
    <w:rsid w:val="003B3D51"/>
    <w:rsid w:val="003C3BE3"/>
    <w:rsid w:val="003C433C"/>
    <w:rsid w:val="003D2F38"/>
    <w:rsid w:val="003D58C8"/>
    <w:rsid w:val="003F4494"/>
    <w:rsid w:val="004006E9"/>
    <w:rsid w:val="00405B1C"/>
    <w:rsid w:val="004143D6"/>
    <w:rsid w:val="00427688"/>
    <w:rsid w:val="00427D2A"/>
    <w:rsid w:val="004360BC"/>
    <w:rsid w:val="00437C1C"/>
    <w:rsid w:val="004412A1"/>
    <w:rsid w:val="00454202"/>
    <w:rsid w:val="00466683"/>
    <w:rsid w:val="00496463"/>
    <w:rsid w:val="004A1A83"/>
    <w:rsid w:val="004B1902"/>
    <w:rsid w:val="004C1FD9"/>
    <w:rsid w:val="004C3E2E"/>
    <w:rsid w:val="004C49CB"/>
    <w:rsid w:val="004C6426"/>
    <w:rsid w:val="004D75A1"/>
    <w:rsid w:val="004E0461"/>
    <w:rsid w:val="004E2651"/>
    <w:rsid w:val="004E7766"/>
    <w:rsid w:val="00500AD8"/>
    <w:rsid w:val="005066A3"/>
    <w:rsid w:val="0051427C"/>
    <w:rsid w:val="00517BE8"/>
    <w:rsid w:val="0052625C"/>
    <w:rsid w:val="005427D7"/>
    <w:rsid w:val="005530B8"/>
    <w:rsid w:val="005657D9"/>
    <w:rsid w:val="005804C7"/>
    <w:rsid w:val="0059385B"/>
    <w:rsid w:val="00597D2E"/>
    <w:rsid w:val="005A5F01"/>
    <w:rsid w:val="005B4ADC"/>
    <w:rsid w:val="005D1EBF"/>
    <w:rsid w:val="005E5E23"/>
    <w:rsid w:val="005E5FFF"/>
    <w:rsid w:val="005F0A30"/>
    <w:rsid w:val="00600AA6"/>
    <w:rsid w:val="00606696"/>
    <w:rsid w:val="00612595"/>
    <w:rsid w:val="00620882"/>
    <w:rsid w:val="006302C0"/>
    <w:rsid w:val="0064763F"/>
    <w:rsid w:val="00647DAC"/>
    <w:rsid w:val="00650F08"/>
    <w:rsid w:val="00663411"/>
    <w:rsid w:val="006655B7"/>
    <w:rsid w:val="00672062"/>
    <w:rsid w:val="00672818"/>
    <w:rsid w:val="00685241"/>
    <w:rsid w:val="00692E5C"/>
    <w:rsid w:val="006A29EC"/>
    <w:rsid w:val="006C679C"/>
    <w:rsid w:val="006C792C"/>
    <w:rsid w:val="006D1518"/>
    <w:rsid w:val="006D1CC7"/>
    <w:rsid w:val="006E7C79"/>
    <w:rsid w:val="006F34C5"/>
    <w:rsid w:val="006F6313"/>
    <w:rsid w:val="00733668"/>
    <w:rsid w:val="0073504B"/>
    <w:rsid w:val="00736063"/>
    <w:rsid w:val="00740322"/>
    <w:rsid w:val="0075544A"/>
    <w:rsid w:val="00756C8E"/>
    <w:rsid w:val="00757341"/>
    <w:rsid w:val="00774B1D"/>
    <w:rsid w:val="0078472B"/>
    <w:rsid w:val="00796A61"/>
    <w:rsid w:val="007A7738"/>
    <w:rsid w:val="007B287E"/>
    <w:rsid w:val="007B58D6"/>
    <w:rsid w:val="007B59DE"/>
    <w:rsid w:val="007B735E"/>
    <w:rsid w:val="007C11ED"/>
    <w:rsid w:val="007C462A"/>
    <w:rsid w:val="007C6ADF"/>
    <w:rsid w:val="007D1EC6"/>
    <w:rsid w:val="007E7329"/>
    <w:rsid w:val="007F6AF8"/>
    <w:rsid w:val="008040D1"/>
    <w:rsid w:val="008166C2"/>
    <w:rsid w:val="00820557"/>
    <w:rsid w:val="00825444"/>
    <w:rsid w:val="0083786C"/>
    <w:rsid w:val="0084265D"/>
    <w:rsid w:val="00852FE4"/>
    <w:rsid w:val="00857B36"/>
    <w:rsid w:val="00884904"/>
    <w:rsid w:val="00891242"/>
    <w:rsid w:val="008B4BB6"/>
    <w:rsid w:val="008D72E5"/>
    <w:rsid w:val="008D75B5"/>
    <w:rsid w:val="008E0023"/>
    <w:rsid w:val="00905177"/>
    <w:rsid w:val="00905AC1"/>
    <w:rsid w:val="00912963"/>
    <w:rsid w:val="00915E7F"/>
    <w:rsid w:val="00916CEC"/>
    <w:rsid w:val="00933EE6"/>
    <w:rsid w:val="009473B1"/>
    <w:rsid w:val="009504B6"/>
    <w:rsid w:val="00952B62"/>
    <w:rsid w:val="00964B6D"/>
    <w:rsid w:val="00967AF8"/>
    <w:rsid w:val="0098361F"/>
    <w:rsid w:val="00985037"/>
    <w:rsid w:val="00985C3B"/>
    <w:rsid w:val="00986EE2"/>
    <w:rsid w:val="00994BB5"/>
    <w:rsid w:val="009A5B89"/>
    <w:rsid w:val="009A6ABF"/>
    <w:rsid w:val="009F5489"/>
    <w:rsid w:val="00A027DE"/>
    <w:rsid w:val="00A04015"/>
    <w:rsid w:val="00A069D9"/>
    <w:rsid w:val="00A22FE9"/>
    <w:rsid w:val="00A255BA"/>
    <w:rsid w:val="00A2624D"/>
    <w:rsid w:val="00A337F6"/>
    <w:rsid w:val="00A34203"/>
    <w:rsid w:val="00A54DF9"/>
    <w:rsid w:val="00A608FF"/>
    <w:rsid w:val="00A6402F"/>
    <w:rsid w:val="00A73C78"/>
    <w:rsid w:val="00A818C8"/>
    <w:rsid w:val="00A828B8"/>
    <w:rsid w:val="00A8331B"/>
    <w:rsid w:val="00A92200"/>
    <w:rsid w:val="00A93B9E"/>
    <w:rsid w:val="00AA5D6E"/>
    <w:rsid w:val="00AA79EE"/>
    <w:rsid w:val="00AB7D62"/>
    <w:rsid w:val="00AC1FC8"/>
    <w:rsid w:val="00AC5067"/>
    <w:rsid w:val="00AC79CD"/>
    <w:rsid w:val="00AD0430"/>
    <w:rsid w:val="00AE049D"/>
    <w:rsid w:val="00AE612F"/>
    <w:rsid w:val="00B0696D"/>
    <w:rsid w:val="00B15F84"/>
    <w:rsid w:val="00B265F6"/>
    <w:rsid w:val="00B300A1"/>
    <w:rsid w:val="00B336E3"/>
    <w:rsid w:val="00B343D4"/>
    <w:rsid w:val="00B37862"/>
    <w:rsid w:val="00B41E8D"/>
    <w:rsid w:val="00B53307"/>
    <w:rsid w:val="00B722DE"/>
    <w:rsid w:val="00B7256A"/>
    <w:rsid w:val="00BC01F7"/>
    <w:rsid w:val="00BC63A9"/>
    <w:rsid w:val="00BD5818"/>
    <w:rsid w:val="00BD7DBE"/>
    <w:rsid w:val="00BE021F"/>
    <w:rsid w:val="00C02FFE"/>
    <w:rsid w:val="00C052D0"/>
    <w:rsid w:val="00C328A8"/>
    <w:rsid w:val="00C3435A"/>
    <w:rsid w:val="00C53B88"/>
    <w:rsid w:val="00C55095"/>
    <w:rsid w:val="00C74D00"/>
    <w:rsid w:val="00C80A75"/>
    <w:rsid w:val="00C81441"/>
    <w:rsid w:val="00C915A4"/>
    <w:rsid w:val="00C96D0E"/>
    <w:rsid w:val="00CA4183"/>
    <w:rsid w:val="00CB014E"/>
    <w:rsid w:val="00CB10B4"/>
    <w:rsid w:val="00CC77D2"/>
    <w:rsid w:val="00CE5A78"/>
    <w:rsid w:val="00D059F5"/>
    <w:rsid w:val="00D17F32"/>
    <w:rsid w:val="00D21BD8"/>
    <w:rsid w:val="00D26235"/>
    <w:rsid w:val="00D46384"/>
    <w:rsid w:val="00D46E6E"/>
    <w:rsid w:val="00D644FC"/>
    <w:rsid w:val="00D70FC9"/>
    <w:rsid w:val="00D728AA"/>
    <w:rsid w:val="00DB4223"/>
    <w:rsid w:val="00DC03BA"/>
    <w:rsid w:val="00DD496C"/>
    <w:rsid w:val="00DD7A53"/>
    <w:rsid w:val="00DE695B"/>
    <w:rsid w:val="00DF0981"/>
    <w:rsid w:val="00DF7CED"/>
    <w:rsid w:val="00E04084"/>
    <w:rsid w:val="00E07553"/>
    <w:rsid w:val="00E13F79"/>
    <w:rsid w:val="00E213E3"/>
    <w:rsid w:val="00E401D1"/>
    <w:rsid w:val="00E643ED"/>
    <w:rsid w:val="00E6720C"/>
    <w:rsid w:val="00E67DCF"/>
    <w:rsid w:val="00E7319E"/>
    <w:rsid w:val="00E83385"/>
    <w:rsid w:val="00E84E84"/>
    <w:rsid w:val="00EA79B9"/>
    <w:rsid w:val="00EB2A47"/>
    <w:rsid w:val="00EB70BB"/>
    <w:rsid w:val="00ED5B82"/>
    <w:rsid w:val="00EF0156"/>
    <w:rsid w:val="00F04884"/>
    <w:rsid w:val="00F07514"/>
    <w:rsid w:val="00F16A2B"/>
    <w:rsid w:val="00F24173"/>
    <w:rsid w:val="00F26389"/>
    <w:rsid w:val="00F51D28"/>
    <w:rsid w:val="00F53DF9"/>
    <w:rsid w:val="00F60731"/>
    <w:rsid w:val="00F635C4"/>
    <w:rsid w:val="00F63AF6"/>
    <w:rsid w:val="00F77836"/>
    <w:rsid w:val="00F8024B"/>
    <w:rsid w:val="00F8041C"/>
    <w:rsid w:val="00F81D57"/>
    <w:rsid w:val="00F92052"/>
    <w:rsid w:val="00F933DB"/>
    <w:rsid w:val="00FA7E56"/>
    <w:rsid w:val="00FA7EB1"/>
    <w:rsid w:val="00FB40C3"/>
    <w:rsid w:val="00FD4564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AD7EF3"/>
  <w15:chartTrackingRefBased/>
  <w15:docId w15:val="{EC40AB2F-2E20-4690-8947-1F091F1B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A7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FA7EB1"/>
    <w:pPr>
      <w:numPr>
        <w:ilvl w:val="1"/>
        <w:numId w:val="1"/>
      </w:numPr>
      <w:spacing w:line="100" w:lineRule="atLeast"/>
      <w:ind w:left="462" w:firstLine="0"/>
      <w:outlineLvl w:val="1"/>
    </w:pPr>
    <w:rPr>
      <w:b/>
      <w:bCs/>
      <w:i/>
      <w:sz w:val="28"/>
      <w:szCs w:val="28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Batang" w:hAnsi="Batang" w:cs="Symbol"/>
      <w:sz w:val="20"/>
      <w:szCs w:val="24"/>
    </w:rPr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a4">
    <w:name w:val="Верхний колонтитул Знак"/>
    <w:uiPriority w:val="99"/>
    <w:rPr>
      <w:lang w:eastAsia="zh-CN"/>
    </w:rPr>
  </w:style>
  <w:style w:type="character" w:customStyle="1" w:styleId="a5">
    <w:name w:val="Нижний колонтитул Знак"/>
    <w:uiPriority w:val="99"/>
    <w:rPr>
      <w:lang w:eastAsia="zh-CN"/>
    </w:rPr>
  </w:style>
  <w:style w:type="character" w:customStyle="1" w:styleId="22">
    <w:name w:val="Основной текст (2) + Не полужирный"/>
    <w:rPr>
      <w:rFonts w:ascii="Batang" w:eastAsia="Batang" w:hAnsi="Batang" w:cs="Batang"/>
      <w:b/>
      <w:bCs/>
      <w:sz w:val="16"/>
      <w:szCs w:val="16"/>
      <w:shd w:val="clear" w:color="auto" w:fill="FFFFFF"/>
    </w:rPr>
  </w:style>
  <w:style w:type="character" w:customStyle="1" w:styleId="a6">
    <w:name w:val="Основной текст + Полужирный"/>
    <w:rPr>
      <w:rFonts w:ascii="Batang" w:eastAsia="Batang" w:hAnsi="Batang" w:cs="Batang"/>
      <w:b/>
      <w:bCs/>
      <w:sz w:val="16"/>
      <w:szCs w:val="16"/>
      <w:shd w:val="clear" w:color="auto" w:fill="FFFFFF"/>
    </w:rPr>
  </w:style>
  <w:style w:type="character" w:styleId="a7">
    <w:name w:val="Hyperlink"/>
    <w:rPr>
      <w:color w:val="0000FF"/>
      <w:u w:val="single"/>
    </w:rPr>
  </w:style>
  <w:style w:type="character" w:customStyle="1" w:styleId="8">
    <w:name w:val="Основной текст + 8"/>
    <w:rPr>
      <w:rFonts w:ascii="Times New Roman" w:eastAsia="Times New Roman" w:hAnsi="Times New Roman" w:cs="Times New Roman"/>
      <w:b/>
      <w:bCs/>
      <w:spacing w:val="0"/>
      <w:sz w:val="17"/>
      <w:szCs w:val="17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i w:val="0"/>
      <w:iCs w:val="0"/>
      <w:spacing w:val="0"/>
      <w:sz w:val="22"/>
      <w:szCs w:val="22"/>
    </w:rPr>
  </w:style>
  <w:style w:type="character" w:customStyle="1" w:styleId="110">
    <w:name w:val="Основной текст + 11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a8">
    <w:name w:val="FollowedHyperlink"/>
    <w:uiPriority w:val="99"/>
    <w:rPr>
      <w:color w:val="800080"/>
      <w:u w:val="single"/>
    </w:rPr>
  </w:style>
  <w:style w:type="paragraph" w:styleId="a9">
    <w:name w:val="Title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c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">
    <w:name w:val="Содержимое таблицы"/>
    <w:basedOn w:val="a"/>
    <w:pPr>
      <w:widowControl w:val="0"/>
      <w:suppressLineNumbers/>
    </w:pPr>
    <w:rPr>
      <w:rFonts w:ascii="Liberation Serif" w:eastAsia="DejaVu Sans" w:hAnsi="Liberation Serif" w:cs="DejaVu Sans"/>
      <w:kern w:val="1"/>
      <w:sz w:val="24"/>
      <w:szCs w:val="24"/>
      <w:lang w:bidi="hi-IN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2"/>
    <w:uiPriority w:val="59"/>
    <w:rsid w:val="00F7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D17F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61259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14">
    <w:name w:val="Сетка таблицы1"/>
    <w:basedOn w:val="a2"/>
    <w:next w:val="af1"/>
    <w:uiPriority w:val="59"/>
    <w:rsid w:val="004542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FA7EB1"/>
    <w:rPr>
      <w:b/>
      <w:bCs/>
      <w:i/>
      <w:sz w:val="28"/>
      <w:szCs w:val="28"/>
      <w:lang w:bidi="ru-RU"/>
    </w:rPr>
  </w:style>
  <w:style w:type="paragraph" w:customStyle="1" w:styleId="ListParagraph">
    <w:name w:val="List Paragraph"/>
    <w:basedOn w:val="a"/>
    <w:rsid w:val="00FA7EB1"/>
    <w:pPr>
      <w:spacing w:line="100" w:lineRule="atLeast"/>
      <w:ind w:left="462" w:hanging="360"/>
    </w:pPr>
    <w:rPr>
      <w:sz w:val="22"/>
      <w:szCs w:val="22"/>
      <w:lang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FA7EB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9E86-B800-464F-9169-2F15BAFE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Клинского</vt:lpstr>
    </vt:vector>
  </TitlesOfParts>
  <Company/>
  <LinksUpToDate>false</LinksUpToDate>
  <CharactersWithSpaces>40902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Клинского</dc:title>
  <dc:subject/>
  <dc:creator>АДМИНИСТРАТОР</dc:creator>
  <cp:keywords/>
  <cp:lastModifiedBy>shcviska@yandex.ru</cp:lastModifiedBy>
  <cp:revision>3</cp:revision>
  <cp:lastPrinted>2018-10-21T18:29:00Z</cp:lastPrinted>
  <dcterms:created xsi:type="dcterms:W3CDTF">2021-12-12T17:46:00Z</dcterms:created>
  <dcterms:modified xsi:type="dcterms:W3CDTF">2021-12-12T17:46:00Z</dcterms:modified>
</cp:coreProperties>
</file>