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5CB" w14:textId="6C164918" w:rsidR="008D73EF" w:rsidRDefault="008D73EF" w:rsidP="00365F08">
      <w:pPr>
        <w:pStyle w:val="a3"/>
        <w:spacing w:line="360" w:lineRule="auto"/>
        <w:ind w:left="-283"/>
        <w:jc w:val="center"/>
        <w:rPr>
          <w:rFonts w:ascii="Times New Roman" w:hAnsi="Times New Roman"/>
          <w:b/>
          <w:sz w:val="28"/>
          <w:szCs w:val="28"/>
        </w:rPr>
        <w:sectPr w:rsidR="008D73EF" w:rsidSect="008D73EF">
          <w:footerReference w:type="default" r:id="rId7"/>
          <w:pgSz w:w="11906" w:h="16838"/>
          <w:pgMar w:top="1134" w:right="1701" w:bottom="1134" w:left="850" w:header="708" w:footer="708" w:gutter="0"/>
          <w:cols w:space="708"/>
          <w:docGrid w:linePitch="360"/>
        </w:sectPr>
      </w:pPr>
      <w:r>
        <w:rPr>
          <w:rFonts w:ascii="Times New Roman" w:hAnsi="Times New Roman"/>
          <w:b/>
          <w:noProof/>
          <w:sz w:val="28"/>
          <w:szCs w:val="28"/>
        </w:rPr>
        <w:drawing>
          <wp:inline distT="0" distB="0" distL="0" distR="0" wp14:anchorId="379B94DD" wp14:editId="5B0864F7">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113903C4" w14:textId="77777777" w:rsidR="0054130A" w:rsidRPr="00650BD5" w:rsidRDefault="00365F08" w:rsidP="00365F08">
      <w:pPr>
        <w:pStyle w:val="a3"/>
        <w:spacing w:line="360" w:lineRule="auto"/>
        <w:ind w:left="-283"/>
        <w:jc w:val="center"/>
        <w:rPr>
          <w:rFonts w:ascii="Times New Roman" w:hAnsi="Times New Roman"/>
          <w:b/>
          <w:sz w:val="28"/>
          <w:szCs w:val="28"/>
        </w:rPr>
      </w:pPr>
      <w:r w:rsidRPr="00650BD5">
        <w:rPr>
          <w:rFonts w:ascii="Times New Roman" w:hAnsi="Times New Roman"/>
          <w:b/>
          <w:sz w:val="28"/>
          <w:szCs w:val="28"/>
        </w:rPr>
        <w:lastRenderedPageBreak/>
        <w:t xml:space="preserve">1. </w:t>
      </w:r>
      <w:r w:rsidR="0054130A" w:rsidRPr="00650BD5">
        <w:rPr>
          <w:rFonts w:ascii="Times New Roman" w:hAnsi="Times New Roman"/>
          <w:b/>
          <w:sz w:val="28"/>
          <w:szCs w:val="28"/>
        </w:rPr>
        <w:t>ПОЯСНИТЕЛЬНАЯ ЗАПИСКА</w:t>
      </w:r>
    </w:p>
    <w:p w14:paraId="53522AE0" w14:textId="77777777" w:rsidR="0054130A" w:rsidRDefault="006046F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w:t>
      </w:r>
      <w:r w:rsidR="0054130A" w:rsidRPr="00650BD5">
        <w:rPr>
          <w:rFonts w:ascii="Times New Roman" w:hAnsi="Times New Roman"/>
          <w:sz w:val="28"/>
          <w:szCs w:val="28"/>
        </w:rPr>
        <w:t>Рабочая  учебная программа по музыке для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Приказ МО 2009 года РФ от 06.10.2009г., примерной программы начального общего образования  по музыке с учетом концепции духовно-нравственного развития и воспитания личности гражданина России, примерной программы начального общего образования по музыке, с учетом авторской программы по музыке - «Музыка». Начальная школа», авторов: Е.Д.Критской, Г.П.Сергеевой,</w:t>
      </w:r>
      <w:r w:rsidR="0054130A" w:rsidRPr="00650BD5">
        <w:rPr>
          <w:rFonts w:ascii="Times New Roman" w:hAnsi="Times New Roman"/>
          <w:iCs/>
          <w:sz w:val="28"/>
          <w:szCs w:val="28"/>
        </w:rPr>
        <w:t xml:space="preserve">Т. </w:t>
      </w:r>
      <w:r w:rsidR="0054130A" w:rsidRPr="00650BD5">
        <w:rPr>
          <w:rFonts w:ascii="Times New Roman" w:hAnsi="Times New Roman"/>
          <w:sz w:val="28"/>
          <w:szCs w:val="28"/>
        </w:rPr>
        <w:t xml:space="preserve">С. </w:t>
      </w:r>
      <w:r w:rsidR="0054130A" w:rsidRPr="00650BD5">
        <w:rPr>
          <w:rFonts w:ascii="Times New Roman" w:hAnsi="Times New Roman"/>
          <w:iCs/>
          <w:sz w:val="28"/>
          <w:szCs w:val="28"/>
        </w:rPr>
        <w:t>Шмагин</w:t>
      </w:r>
      <w:r w:rsidR="000F456B" w:rsidRPr="00650BD5">
        <w:rPr>
          <w:rFonts w:ascii="Times New Roman" w:hAnsi="Times New Roman"/>
          <w:iCs/>
          <w:sz w:val="28"/>
          <w:szCs w:val="28"/>
        </w:rPr>
        <w:t>ой</w:t>
      </w:r>
      <w:r w:rsidR="0054130A" w:rsidRPr="00650BD5">
        <w:rPr>
          <w:rFonts w:ascii="Times New Roman" w:hAnsi="Times New Roman"/>
          <w:sz w:val="28"/>
          <w:szCs w:val="28"/>
        </w:rPr>
        <w:t>, М., Просвещение, 201</w:t>
      </w:r>
      <w:r w:rsidR="005F49D6" w:rsidRPr="00650BD5">
        <w:rPr>
          <w:rFonts w:ascii="Times New Roman" w:hAnsi="Times New Roman"/>
          <w:sz w:val="28"/>
          <w:szCs w:val="28"/>
        </w:rPr>
        <w:t>3. Диск по музыке с презентациями и уроками.</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50565B" w:rsidRPr="00600935" w14:paraId="7BFACDA7" w14:textId="77777777" w:rsidTr="00B31B66">
        <w:tc>
          <w:tcPr>
            <w:tcW w:w="1476" w:type="dxa"/>
          </w:tcPr>
          <w:p w14:paraId="1243C7D1" w14:textId="77777777" w:rsidR="0050565B" w:rsidRPr="00600935" w:rsidRDefault="0050565B" w:rsidP="00B31B66">
            <w:pPr>
              <w:spacing w:after="200" w:line="276" w:lineRule="auto"/>
              <w:jc w:val="both"/>
            </w:pPr>
            <w:r w:rsidRPr="00600935">
              <w:t>1.1.1.6.2.2.4</w:t>
            </w:r>
          </w:p>
        </w:tc>
        <w:tc>
          <w:tcPr>
            <w:tcW w:w="3313" w:type="dxa"/>
          </w:tcPr>
          <w:p w14:paraId="4D555ABE" w14:textId="77777777" w:rsidR="0050565B" w:rsidRPr="00600935" w:rsidRDefault="0050565B" w:rsidP="00B31B66">
            <w:pPr>
              <w:widowControl w:val="0"/>
              <w:autoSpaceDE w:val="0"/>
              <w:autoSpaceDN w:val="0"/>
              <w:adjustRightInd w:val="0"/>
            </w:pPr>
            <w:r w:rsidRPr="00600935">
              <w:t>Музыка</w:t>
            </w:r>
          </w:p>
        </w:tc>
        <w:tc>
          <w:tcPr>
            <w:tcW w:w="6693" w:type="dxa"/>
          </w:tcPr>
          <w:p w14:paraId="5E86FF3E" w14:textId="77777777" w:rsidR="0050565B" w:rsidRPr="00600935" w:rsidRDefault="0050565B" w:rsidP="00B31B66">
            <w:pPr>
              <w:widowControl w:val="0"/>
              <w:autoSpaceDE w:val="0"/>
              <w:autoSpaceDN w:val="0"/>
              <w:adjustRightInd w:val="0"/>
            </w:pPr>
            <w:r w:rsidRPr="00600935">
              <w:t xml:space="preserve">Критская Е.Д., Сергеева Г.П., Шмагина Т.С. </w:t>
            </w:r>
            <w:r w:rsidRPr="00600935">
              <w:rPr>
                <w:b/>
              </w:rPr>
              <w:t>Музыка</w:t>
            </w:r>
            <w:r w:rsidRPr="00600935">
              <w:t>.  4 класс.- М.: Просвещение, 2013г.</w:t>
            </w:r>
          </w:p>
        </w:tc>
      </w:tr>
    </w:tbl>
    <w:p w14:paraId="5FB08198" w14:textId="77777777" w:rsidR="0050565B" w:rsidRPr="00650BD5" w:rsidRDefault="0050565B" w:rsidP="00365F08">
      <w:pPr>
        <w:pStyle w:val="a3"/>
        <w:spacing w:line="360" w:lineRule="auto"/>
        <w:ind w:left="-283"/>
        <w:jc w:val="both"/>
        <w:rPr>
          <w:rFonts w:ascii="Times New Roman" w:hAnsi="Times New Roman"/>
          <w:sz w:val="28"/>
          <w:szCs w:val="28"/>
        </w:rPr>
      </w:pPr>
    </w:p>
    <w:p w14:paraId="11687CDD" w14:textId="77777777" w:rsidR="00AD2630" w:rsidRPr="00650BD5" w:rsidRDefault="007644FD" w:rsidP="00365F08">
      <w:pPr>
        <w:pStyle w:val="a3"/>
        <w:spacing w:line="360" w:lineRule="auto"/>
        <w:ind w:left="-283"/>
        <w:jc w:val="both"/>
        <w:rPr>
          <w:rFonts w:ascii="Times New Roman" w:hAnsi="Times New Roman"/>
          <w:sz w:val="28"/>
          <w:szCs w:val="28"/>
        </w:rPr>
      </w:pPr>
      <w:r w:rsidRPr="00650BD5">
        <w:rPr>
          <w:rStyle w:val="a5"/>
          <w:rFonts w:ascii="Times New Roman" w:hAnsi="Times New Roman"/>
          <w:b/>
          <w:i w:val="0"/>
          <w:iCs w:val="0"/>
          <w:sz w:val="28"/>
          <w:szCs w:val="28"/>
        </w:rPr>
        <w:t xml:space="preserve">  </w:t>
      </w:r>
      <w:r w:rsidR="00AD2630" w:rsidRPr="00650BD5">
        <w:rPr>
          <w:rFonts w:ascii="Times New Roman" w:hAnsi="Times New Roman"/>
          <w:b/>
          <w:sz w:val="28"/>
          <w:szCs w:val="28"/>
        </w:rPr>
        <w:t>Цель:</w:t>
      </w:r>
      <w:r w:rsidR="00A61942" w:rsidRPr="00650BD5">
        <w:rPr>
          <w:rFonts w:ascii="Times New Roman" w:hAnsi="Times New Roman"/>
          <w:b/>
          <w:sz w:val="28"/>
          <w:szCs w:val="28"/>
        </w:rPr>
        <w:t xml:space="preserve"> </w:t>
      </w:r>
      <w:r w:rsidR="00AD2630" w:rsidRPr="00650BD5">
        <w:rPr>
          <w:rStyle w:val="a5"/>
          <w:rFonts w:ascii="Times New Roman" w:hAnsi="Times New Roman"/>
          <w:i w:val="0"/>
          <w:iCs w:val="0"/>
          <w:sz w:val="28"/>
          <w:szCs w:val="28"/>
        </w:rPr>
        <w:t>заключается в формировании</w:t>
      </w:r>
      <w:r w:rsidR="00AD2630" w:rsidRPr="00650BD5">
        <w:rPr>
          <w:rFonts w:ascii="Times New Roman" w:hAnsi="Times New Roman"/>
          <w:sz w:val="28"/>
          <w:szCs w:val="28"/>
        </w:rPr>
        <w:t xml:space="preserve"> основ духовно-нравственного воспитания школьников через приобщение к музыкальной культуре как важнейшему компоненту гармоничного развития личности, а так же эмоциональному, активному восприятию музыки.</w:t>
      </w:r>
    </w:p>
    <w:p w14:paraId="708AD930" w14:textId="77777777" w:rsidR="00AD2630" w:rsidRPr="00650BD5" w:rsidRDefault="00AD2630"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 xml:space="preserve">   Задачи:    </w:t>
      </w:r>
    </w:p>
    <w:p w14:paraId="19BAFB67"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 xml:space="preserve">- </w:t>
      </w:r>
      <w:r w:rsidRPr="00650BD5">
        <w:rPr>
          <w:rFonts w:ascii="Times New Roman" w:hAnsi="Times New Roman"/>
          <w:sz w:val="28"/>
          <w:szCs w:val="28"/>
        </w:rPr>
        <w:t>обращение к национальным, культурным традициям своего народа, родного края, формирование у подрастающего поколения интереса и уважения к своим истокам;</w:t>
      </w:r>
    </w:p>
    <w:p w14:paraId="354B66BA"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формирование основ музыкальной культуры через эмоциональное, активное восприятие музыки;</w:t>
      </w:r>
    </w:p>
    <w:p w14:paraId="28B0ABEA"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14:paraId="1CBFE848"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 xml:space="preserve">- 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14:paraId="093ED572"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развитие эмоционального и осознанного отношения детей к музыке различных направлений: фольклору, музыке религиозной традиции, классической и современной музыке;</w:t>
      </w:r>
    </w:p>
    <w:p w14:paraId="4A8F2E3C"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совершенствование умений и навыков хорового пения (выразительность звучания, кантилена, унисон, расширение объема дыхания, дикция, артикуляция, пение a capella, пение хором, в ансамбле и др.);</w:t>
      </w:r>
    </w:p>
    <w:p w14:paraId="71ED99FF"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 на детских инструментах;</w:t>
      </w:r>
    </w:p>
    <w:p w14:paraId="4339C28C"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активное включение в процесс музицирования творческих импровизаций (речевых, вокальных, ритмических, инструментальных, пластических, художественных);</w:t>
      </w:r>
    </w:p>
    <w:p w14:paraId="19E958E4"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накопление сведений из области музыкальной грамоты, знаний о музыке, музыкантах, исполнителях и исполнительских коллектива.</w:t>
      </w:r>
    </w:p>
    <w:p w14:paraId="2803E91D" w14:textId="77777777" w:rsidR="00AD2630" w:rsidRPr="00650BD5" w:rsidRDefault="00AD2630"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понимание учащимися содержания  простейших (песня, танец, марш) и более сложных жанров (опера, балет, концерт, симфония) в опоре на ее интонационно-образный смысл.</w:t>
      </w:r>
    </w:p>
    <w:p w14:paraId="3912BF8C" w14:textId="77777777" w:rsidR="00AD2630"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b/>
          <w:bCs/>
          <w:sz w:val="28"/>
          <w:szCs w:val="28"/>
        </w:rPr>
        <w:t xml:space="preserve">   </w:t>
      </w:r>
      <w:r w:rsidR="00AD2630" w:rsidRPr="00650BD5">
        <w:rPr>
          <w:rFonts w:ascii="Times New Roman" w:hAnsi="Times New Roman"/>
          <w:b/>
          <w:bCs/>
          <w:sz w:val="28"/>
          <w:szCs w:val="28"/>
        </w:rPr>
        <w:t>Актуальность и значимость</w:t>
      </w:r>
      <w:r w:rsidR="00AD2630" w:rsidRPr="00650BD5">
        <w:rPr>
          <w:rFonts w:ascii="Times New Roman" w:hAnsi="Times New Roman"/>
          <w:sz w:val="28"/>
          <w:szCs w:val="28"/>
        </w:rPr>
        <w:t xml:space="preserve"> </w:t>
      </w:r>
      <w:r w:rsidR="00AD2630" w:rsidRPr="00650BD5">
        <w:rPr>
          <w:rFonts w:ascii="Times New Roman" w:hAnsi="Times New Roman"/>
          <w:b/>
          <w:sz w:val="28"/>
          <w:szCs w:val="28"/>
        </w:rPr>
        <w:t>программы</w:t>
      </w:r>
      <w:r w:rsidR="00AD2630" w:rsidRPr="00650BD5">
        <w:rPr>
          <w:rFonts w:ascii="Times New Roman" w:hAnsi="Times New Roman"/>
          <w:sz w:val="28"/>
          <w:szCs w:val="28"/>
        </w:rPr>
        <w:t xml:space="preserve"> определены в соответствии с примерной программой. Музыка в начальной школе является одним из основных предметов, обеспечивающих освоение искусства как духовного наследия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станут фундаментом обучения на дальнейших </w:t>
      </w:r>
      <w:r w:rsidR="00AD2630" w:rsidRPr="00650BD5">
        <w:rPr>
          <w:rFonts w:ascii="Times New Roman" w:hAnsi="Times New Roman"/>
          <w:sz w:val="28"/>
          <w:szCs w:val="28"/>
        </w:rPr>
        <w:lastRenderedPageBreak/>
        <w:t>ступенях общего образования, обеспечат введение обучающихся в мир искусства и понимание неразрывной связи музыки и жизни.</w:t>
      </w:r>
    </w:p>
    <w:p w14:paraId="1F4B38AD" w14:textId="77777777" w:rsidR="00A61942" w:rsidRPr="00650BD5" w:rsidRDefault="00365F08" w:rsidP="00365F08">
      <w:pPr>
        <w:pStyle w:val="a3"/>
        <w:spacing w:line="360" w:lineRule="auto"/>
        <w:ind w:left="-283"/>
        <w:jc w:val="center"/>
        <w:rPr>
          <w:rFonts w:ascii="Times New Roman" w:hAnsi="Times New Roman"/>
          <w:b/>
          <w:sz w:val="28"/>
          <w:szCs w:val="28"/>
        </w:rPr>
      </w:pPr>
      <w:r w:rsidRPr="00650BD5">
        <w:rPr>
          <w:rFonts w:ascii="Times New Roman" w:hAnsi="Times New Roman"/>
          <w:b/>
          <w:bCs/>
          <w:sz w:val="28"/>
          <w:szCs w:val="28"/>
        </w:rPr>
        <w:t xml:space="preserve">2. </w:t>
      </w:r>
      <w:r w:rsidRPr="00650BD5">
        <w:rPr>
          <w:rFonts w:ascii="Times New Roman" w:hAnsi="Times New Roman"/>
          <w:b/>
          <w:sz w:val="28"/>
          <w:szCs w:val="28"/>
        </w:rPr>
        <w:t>Общая характеристика учебного предмета</w:t>
      </w:r>
    </w:p>
    <w:p w14:paraId="23C9FE05" w14:textId="77777777" w:rsidR="00A61942" w:rsidRPr="00650BD5" w:rsidRDefault="007C166A"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w:t>
      </w:r>
      <w:r w:rsidR="00A61942" w:rsidRPr="00650BD5">
        <w:rPr>
          <w:rFonts w:ascii="Times New Roman" w:hAnsi="Times New Roman"/>
          <w:sz w:val="28"/>
          <w:szCs w:val="28"/>
        </w:rPr>
        <w:t>Музыкальную основу программы составляют произведения композиторов - классиков, от эпохи барокко до наших дней, народная музыка России и стран ближнего и дальнего зарубежья, образцы духовной музыки, а так же значительно обновлённый репертуар композиторов-песенников.</w:t>
      </w:r>
    </w:p>
    <w:p w14:paraId="1722D000" w14:textId="77777777" w:rsidR="007C166A" w:rsidRPr="00650BD5" w:rsidRDefault="007C166A" w:rsidP="00365F08">
      <w:pPr>
        <w:pStyle w:val="a3"/>
        <w:spacing w:line="360" w:lineRule="auto"/>
        <w:ind w:left="-283"/>
        <w:jc w:val="both"/>
        <w:rPr>
          <w:rFonts w:ascii="Times New Roman" w:hAnsi="Times New Roman"/>
          <w:b/>
          <w:sz w:val="28"/>
          <w:szCs w:val="28"/>
        </w:rPr>
      </w:pPr>
      <w:r w:rsidRPr="00650BD5">
        <w:rPr>
          <w:rFonts w:ascii="Times New Roman" w:hAnsi="Times New Roman"/>
          <w:sz w:val="28"/>
          <w:szCs w:val="28"/>
        </w:rPr>
        <w:t xml:space="preserve">   В программе урок музыки трактуется как урок искусства, нравственно-эстетическим стержнем которого является художественно-педагогическая идея, связанная с формированием личностных качеств младшего школьника на основе раскрытия содержания вечных тем искусства: добра и зла, любви и ненависти, жизни и смерти, материнства, защиты Отечества и др.</w:t>
      </w:r>
    </w:p>
    <w:p w14:paraId="2D923CBC" w14:textId="77777777" w:rsidR="007C166A" w:rsidRPr="00650BD5" w:rsidRDefault="007C166A"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В программе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которая исходит из природы самой музыки.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 </w:t>
      </w:r>
    </w:p>
    <w:p w14:paraId="5E30BCA1" w14:textId="77777777" w:rsidR="00A61942" w:rsidRPr="00650BD5" w:rsidRDefault="007C166A"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w:t>
      </w:r>
      <w:r w:rsidR="00A61942" w:rsidRPr="00650BD5">
        <w:rPr>
          <w:rFonts w:ascii="Times New Roman" w:hAnsi="Times New Roman"/>
          <w:sz w:val="28"/>
          <w:szCs w:val="28"/>
        </w:rPr>
        <w:t>В рабочей программе учтен национально – региональный компонент, который предусматривает знакомство четвероклассников с музыкальными традициями  национальной казачьей духовной  культуры и составляет 10% учебного плана.</w:t>
      </w:r>
    </w:p>
    <w:p w14:paraId="0EC15F82" w14:textId="77777777" w:rsidR="00B7672E" w:rsidRPr="00650BD5" w:rsidRDefault="00B7672E"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 xml:space="preserve">   Структуру программы </w:t>
      </w:r>
      <w:r w:rsidRPr="00650BD5">
        <w:rPr>
          <w:rFonts w:ascii="Times New Roman" w:hAnsi="Times New Roman"/>
          <w:sz w:val="28"/>
          <w:szCs w:val="28"/>
        </w:rPr>
        <w:t>составляют разделы, в которых обозначены основные содержательные линии, указаны музыкальные произведения. Название разделов являются выражением художественно – педагогической идеи блока уроков, четверти, года.</w:t>
      </w:r>
    </w:p>
    <w:p w14:paraId="2B79AABC" w14:textId="77777777" w:rsidR="00B7672E" w:rsidRPr="00650BD5" w:rsidRDefault="00B7672E"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 xml:space="preserve">   Взаимосвязь урока музыки с внеурочной деятельностью это </w:t>
      </w:r>
      <w:r w:rsidRPr="00650BD5">
        <w:rPr>
          <w:rFonts w:ascii="Times New Roman" w:hAnsi="Times New Roman"/>
          <w:sz w:val="28"/>
          <w:szCs w:val="28"/>
        </w:rPr>
        <w:t>согласованная деятельность по достижению совместных целей и результатов по решению определенных задач и проблем. Развивает самостоятельность, активность, умение учащихся работать вместе как между собой, так и с учителем при объединении усилий и согласованности действий. Активное включение всех в обсуждение новой темы, анализа музыкального произведения, что означает принятие ценности личности каждого, его мнения, интересов. Обучение контролю и оцениванию собственных действий и результатов, приобретение опыта жизни в учебном коллективе. Формирование УУД в содержании предметных программ и внеурочной деятельности. Интеграция урочной, внеурочной, внешкольной, семейной деятельности детей и родителей. Создание безопасной образовательной среды. Охрана здоровья.</w:t>
      </w:r>
    </w:p>
    <w:p w14:paraId="7597C416" w14:textId="77777777" w:rsidR="00B7672E" w:rsidRPr="00650BD5" w:rsidRDefault="00B7672E"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 xml:space="preserve">   Название внеурочной деятельности по предмету «Музыка»:</w:t>
      </w:r>
    </w:p>
    <w:p w14:paraId="5A4A7F5E" w14:textId="77777777" w:rsidR="00B7672E" w:rsidRPr="00650BD5" w:rsidRDefault="00B7672E"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«Музыкальная студия» – 1 час в неделю.</w:t>
      </w:r>
    </w:p>
    <w:p w14:paraId="77053141" w14:textId="77777777" w:rsidR="00B7672E" w:rsidRPr="00650BD5" w:rsidRDefault="00B7672E"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 xml:space="preserve">   Отличительной особенностью программы</w:t>
      </w:r>
      <w:r w:rsidRPr="00650BD5">
        <w:rPr>
          <w:rFonts w:ascii="Times New Roman" w:hAnsi="Times New Roman"/>
          <w:sz w:val="28"/>
          <w:szCs w:val="28"/>
        </w:rPr>
        <w:t xml:space="preserve"> </w:t>
      </w:r>
      <w:r w:rsidRPr="00650BD5">
        <w:rPr>
          <w:rFonts w:ascii="Times New Roman" w:hAnsi="Times New Roman"/>
          <w:b/>
          <w:sz w:val="28"/>
          <w:szCs w:val="28"/>
        </w:rPr>
        <w:t>является:</w:t>
      </w:r>
      <w:r w:rsidRPr="00650BD5">
        <w:rPr>
          <w:rFonts w:ascii="Times New Roman" w:hAnsi="Times New Roman"/>
          <w:sz w:val="28"/>
          <w:szCs w:val="28"/>
        </w:rPr>
        <w:t xml:space="preserve"> охват широкого культурологического пространства, которое подразумевает включение в контекст уроков музыки сведений из истории, литературы, изобразительного и театрального искусства, а так же включение в контекст уроков музыки сведений из истории, произведений литературы (поэтических и </w:t>
      </w:r>
      <w:r w:rsidRPr="00650BD5">
        <w:rPr>
          <w:rFonts w:ascii="Times New Roman" w:hAnsi="Times New Roman"/>
          <w:sz w:val="28"/>
          <w:szCs w:val="28"/>
        </w:rPr>
        <w:lastRenderedPageBreak/>
        <w:t>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w:t>
      </w:r>
    </w:p>
    <w:p w14:paraId="1D3F9156" w14:textId="77777777" w:rsidR="00A61942" w:rsidRPr="00650BD5" w:rsidRDefault="00B7672E"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 xml:space="preserve">   </w:t>
      </w:r>
      <w:r w:rsidR="00A61942" w:rsidRPr="00650BD5">
        <w:rPr>
          <w:rFonts w:ascii="Times New Roman" w:hAnsi="Times New Roman"/>
          <w:b/>
          <w:sz w:val="28"/>
          <w:szCs w:val="28"/>
        </w:rPr>
        <w:t>Технологии преподавания предмета:</w:t>
      </w:r>
    </w:p>
    <w:p w14:paraId="2AB75A7F"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технология развития процессов восприятия (интонационно-образный и жанрово-стилевой анализ музыкальных произведений);</w:t>
      </w:r>
    </w:p>
    <w:p w14:paraId="57179433"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технология развития певческой культуры (тщательный отбор вокально-хорового репертуара, возможность применения игровых приемов обучения, использование методик развития слуха и голоса, учитывающих возрастные особенности школьников);</w:t>
      </w:r>
    </w:p>
    <w:p w14:paraId="3E9D4F1B"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технологии детского музицирования (включение простейших инструментов в процесс исполнения музыкальных произведений, использование свободного дирижирования, имитации игры на музыкальных инструментах);</w:t>
      </w:r>
    </w:p>
    <w:p w14:paraId="33F08BD6"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технологии развития ассоциативно-образного мышления школьников на уроках музыки</w:t>
      </w:r>
    </w:p>
    <w:p w14:paraId="2E316018"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(интеграция с другими видами искусств);</w:t>
      </w:r>
    </w:p>
    <w:p w14:paraId="374039E8"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технологии преподавания музыки по УМК (глубокое освоение содержания материала комплектов, методов и приемов обучения);</w:t>
      </w:r>
    </w:p>
    <w:p w14:paraId="35FA542C"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информационно-коммуникационные технологии (использование и применение компьютерных технологий);</w:t>
      </w:r>
    </w:p>
    <w:p w14:paraId="5F7BDC1F"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технологии арттерапевтического воздействия музыки и здоровьесбережения</w:t>
      </w:r>
    </w:p>
    <w:p w14:paraId="2DB87DAF"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(создание комфортной обстановки для обучения, оздоровление голосового аппарата в процессе пения, нормализация биологических показателей при восприятии музыки);</w:t>
      </w:r>
    </w:p>
    <w:p w14:paraId="19BA760C"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-технологии диагностики уровня развития музыкальной культуры школьников</w:t>
      </w:r>
    </w:p>
    <w:p w14:paraId="214F6B2D"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(дневник наблюдений, тесты, оценивание работ в творческой тетради, участие в концертах, фестивалях).</w:t>
      </w:r>
    </w:p>
    <w:p w14:paraId="7ECF5564" w14:textId="77777777" w:rsidR="00A61942" w:rsidRPr="00650BD5" w:rsidRDefault="00A61942"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 xml:space="preserve">   Основные методические принципы:    </w:t>
      </w:r>
    </w:p>
    <w:p w14:paraId="730BD86F"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увлеченность;  </w:t>
      </w:r>
    </w:p>
    <w:p w14:paraId="287B04F3"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триединство деятельности композитора — исполнителя — слушателя;</w:t>
      </w:r>
    </w:p>
    <w:p w14:paraId="1279A40A"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тождество и контраст;</w:t>
      </w:r>
    </w:p>
    <w:p w14:paraId="5F96CB3A"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интонационность;</w:t>
      </w:r>
    </w:p>
    <w:p w14:paraId="36FF67BB"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концентричность; </w:t>
      </w:r>
    </w:p>
    <w:p w14:paraId="7F3B4DD7"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опора на отечественную музыкальную культуру.  </w:t>
      </w:r>
    </w:p>
    <w:p w14:paraId="21263A4D" w14:textId="77777777" w:rsidR="00A61942" w:rsidRPr="00650BD5" w:rsidRDefault="00A61942"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 xml:space="preserve">   Методы музыкального обучения:</w:t>
      </w:r>
    </w:p>
    <w:p w14:paraId="529765ED"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нравственно-эстетическое познание музыки;</w:t>
      </w:r>
    </w:p>
    <w:p w14:paraId="152E19A8"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интонационно-стилевое постижение музыки;</w:t>
      </w:r>
    </w:p>
    <w:p w14:paraId="249AEC5E"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перспектива и ретроспектива в обучении;</w:t>
      </w:r>
    </w:p>
    <w:p w14:paraId="666A9DAD"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художественный контекст (выход за пределы музыки);</w:t>
      </w:r>
    </w:p>
    <w:p w14:paraId="232FD349"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моделирование художественно-творческого процесса;</w:t>
      </w:r>
    </w:p>
    <w:p w14:paraId="7CC95E66" w14:textId="77777777" w:rsidR="00A61942" w:rsidRPr="00650BD5" w:rsidRDefault="00A61942"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содержательный анализ инструментального произведения.</w:t>
      </w:r>
    </w:p>
    <w:p w14:paraId="543768D0" w14:textId="77777777" w:rsidR="00755057" w:rsidRPr="00650BD5" w:rsidRDefault="00365F08" w:rsidP="00365F08">
      <w:pPr>
        <w:pStyle w:val="a3"/>
        <w:spacing w:line="360" w:lineRule="auto"/>
        <w:ind w:left="-283"/>
        <w:jc w:val="center"/>
        <w:rPr>
          <w:rFonts w:ascii="Times New Roman" w:hAnsi="Times New Roman"/>
          <w:b/>
          <w:sz w:val="28"/>
          <w:szCs w:val="28"/>
        </w:rPr>
      </w:pPr>
      <w:r w:rsidRPr="00650BD5">
        <w:rPr>
          <w:rFonts w:ascii="Times New Roman" w:hAnsi="Times New Roman"/>
          <w:b/>
          <w:sz w:val="28"/>
          <w:szCs w:val="28"/>
        </w:rPr>
        <w:t>3. Место учебного предмета в учебном плане.</w:t>
      </w:r>
    </w:p>
    <w:p w14:paraId="6CBCD3D8" w14:textId="77777777" w:rsidR="00D17131" w:rsidRPr="00650BD5" w:rsidRDefault="00D17131" w:rsidP="00D17131">
      <w:pPr>
        <w:pStyle w:val="a3"/>
        <w:spacing w:line="360" w:lineRule="auto"/>
        <w:ind w:left="-283"/>
        <w:rPr>
          <w:rFonts w:ascii="Times New Roman" w:hAnsi="Times New Roman"/>
          <w:sz w:val="28"/>
          <w:szCs w:val="28"/>
        </w:rPr>
      </w:pPr>
      <w:r w:rsidRPr="00650BD5">
        <w:rPr>
          <w:rFonts w:ascii="Times New Roman" w:hAnsi="Times New Roman"/>
          <w:sz w:val="28"/>
          <w:szCs w:val="28"/>
        </w:rPr>
        <w:t>На изучение данного предмета в 4 классе предусмотрен 1 час в неделю (34 часа в год)</w:t>
      </w:r>
    </w:p>
    <w:p w14:paraId="2317EEF8" w14:textId="77777777" w:rsidR="00755057" w:rsidRPr="00650BD5" w:rsidRDefault="00755057" w:rsidP="007C166A">
      <w:pPr>
        <w:pStyle w:val="a3"/>
        <w:ind w:left="-283"/>
        <w:jc w:val="center"/>
        <w:rPr>
          <w:rFonts w:ascii="Times New Roman" w:hAnsi="Times New Roman"/>
          <w:b/>
          <w:sz w:val="24"/>
        </w:rPr>
      </w:pPr>
    </w:p>
    <w:p w14:paraId="68377057" w14:textId="77777777" w:rsidR="00755057" w:rsidRPr="00650BD5" w:rsidRDefault="00755057" w:rsidP="007C166A">
      <w:pPr>
        <w:pStyle w:val="a3"/>
        <w:ind w:left="-283"/>
        <w:jc w:val="center"/>
        <w:rPr>
          <w:rFonts w:ascii="Times New Roman" w:hAnsi="Times New Roman"/>
          <w:b/>
          <w:sz w:val="24"/>
        </w:rPr>
      </w:pPr>
    </w:p>
    <w:p w14:paraId="31DDA80D" w14:textId="77777777" w:rsidR="00CA5AAD" w:rsidRPr="00650BD5" w:rsidRDefault="00365F08" w:rsidP="00365F08">
      <w:pPr>
        <w:pStyle w:val="a3"/>
        <w:spacing w:line="360" w:lineRule="auto"/>
        <w:ind w:left="-283"/>
        <w:jc w:val="center"/>
        <w:rPr>
          <w:rFonts w:ascii="Times New Roman" w:hAnsi="Times New Roman"/>
          <w:sz w:val="28"/>
          <w:szCs w:val="28"/>
        </w:rPr>
      </w:pPr>
      <w:r w:rsidRPr="00650BD5">
        <w:rPr>
          <w:rFonts w:ascii="Times New Roman" w:hAnsi="Times New Roman"/>
          <w:b/>
          <w:sz w:val="28"/>
          <w:szCs w:val="28"/>
        </w:rPr>
        <w:t>4. Личные , метапредметные и предметные результаты учебного предмета.</w:t>
      </w:r>
    </w:p>
    <w:p w14:paraId="1F84CA86" w14:textId="77777777" w:rsidR="005B6469" w:rsidRPr="00650BD5" w:rsidRDefault="005B6469" w:rsidP="00365F08">
      <w:pPr>
        <w:pStyle w:val="a3"/>
        <w:tabs>
          <w:tab w:val="left" w:pos="5331"/>
        </w:tabs>
        <w:spacing w:line="360" w:lineRule="auto"/>
        <w:ind w:left="-283"/>
        <w:rPr>
          <w:rFonts w:ascii="Times New Roman" w:hAnsi="Times New Roman"/>
          <w:b/>
          <w:sz w:val="28"/>
          <w:szCs w:val="28"/>
        </w:rPr>
      </w:pPr>
      <w:r w:rsidRPr="00650BD5">
        <w:rPr>
          <w:rFonts w:ascii="Times New Roman" w:hAnsi="Times New Roman"/>
          <w:b/>
          <w:sz w:val="28"/>
          <w:szCs w:val="28"/>
        </w:rPr>
        <w:lastRenderedPageBreak/>
        <w:t>Предметные результаты:</w:t>
      </w:r>
      <w:r w:rsidR="00365F08" w:rsidRPr="00650BD5">
        <w:rPr>
          <w:rFonts w:ascii="Times New Roman" w:hAnsi="Times New Roman"/>
          <w:b/>
          <w:sz w:val="28"/>
          <w:szCs w:val="28"/>
        </w:rPr>
        <w:tab/>
      </w:r>
    </w:p>
    <w:p w14:paraId="445A3B50"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Сформированность первоначальных представлений о роли музыки в жизни человека, в его духовно-нравственном развитии.</w:t>
      </w:r>
    </w:p>
    <w:p w14:paraId="54A25496"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7293E73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Родные корни, родная речь, родной музыкальный язык – это та основа, на которой воспитывается любовь к русской и хакасской культуре.</w:t>
      </w:r>
    </w:p>
    <w:p w14:paraId="2F1B0CD1"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Личностные результаты:</w:t>
      </w:r>
    </w:p>
    <w:p w14:paraId="3BC778EE"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14:paraId="6E77157B"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Метопредметные результаты:</w:t>
      </w:r>
    </w:p>
    <w:p w14:paraId="697FF369"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Применение знаково-символических и речевых средств, для решения коммуникативных и познавательных задач.</w:t>
      </w:r>
    </w:p>
    <w:p w14:paraId="6CA9FA5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Участие в совместной деятельности на основе сотрудничества, поиска компромиссов, распределения функций и ролей.</w:t>
      </w:r>
    </w:p>
    <w:p w14:paraId="4FF64E86" w14:textId="77777777" w:rsidR="005B6469" w:rsidRPr="00650BD5" w:rsidRDefault="005B6469" w:rsidP="00365F08">
      <w:pPr>
        <w:pStyle w:val="a3"/>
        <w:spacing w:line="360" w:lineRule="auto"/>
        <w:ind w:left="-283"/>
        <w:rPr>
          <w:rFonts w:ascii="Times New Roman" w:hAnsi="Times New Roman"/>
          <w:b/>
          <w:bCs/>
          <w:color w:val="000000"/>
          <w:sz w:val="28"/>
          <w:szCs w:val="28"/>
        </w:rPr>
      </w:pPr>
      <w:r w:rsidRPr="00650BD5">
        <w:rPr>
          <w:rFonts w:ascii="Times New Roman" w:hAnsi="Times New Roman"/>
          <w:b/>
          <w:bCs/>
          <w:color w:val="000000"/>
          <w:sz w:val="28"/>
          <w:szCs w:val="28"/>
        </w:rPr>
        <w:t>Запланировано развитие первоначальных умений и навыков:</w:t>
      </w:r>
    </w:p>
    <w:p w14:paraId="372F4006" w14:textId="77777777" w:rsidR="005B6469" w:rsidRPr="00650BD5" w:rsidRDefault="005B6469" w:rsidP="00365F08">
      <w:pPr>
        <w:pStyle w:val="a3"/>
        <w:spacing w:line="360" w:lineRule="auto"/>
        <w:ind w:left="-283"/>
        <w:rPr>
          <w:rFonts w:ascii="Times New Roman" w:hAnsi="Times New Roman"/>
          <w:bCs/>
          <w:color w:val="000000"/>
          <w:sz w:val="28"/>
          <w:szCs w:val="28"/>
        </w:rPr>
      </w:pPr>
      <w:r w:rsidRPr="00650BD5">
        <w:rPr>
          <w:rFonts w:ascii="Times New Roman" w:hAnsi="Times New Roman"/>
          <w:bCs/>
          <w:color w:val="000000"/>
          <w:sz w:val="28"/>
          <w:szCs w:val="28"/>
        </w:rPr>
        <w:t xml:space="preserve">- музыкально – инструментальной, музыкально – речевой, музыкально – игровой, музыкально – двигательной и музыкально – изобразительной импровизации; </w:t>
      </w:r>
    </w:p>
    <w:p w14:paraId="2AB7FBC0" w14:textId="77777777" w:rsidR="005B6469" w:rsidRPr="00650BD5" w:rsidRDefault="005B6469" w:rsidP="00365F08">
      <w:pPr>
        <w:pStyle w:val="a3"/>
        <w:spacing w:line="360" w:lineRule="auto"/>
        <w:ind w:left="-283"/>
        <w:rPr>
          <w:rFonts w:ascii="Times New Roman" w:hAnsi="Times New Roman"/>
          <w:bCs/>
          <w:color w:val="000000"/>
          <w:sz w:val="28"/>
          <w:szCs w:val="28"/>
        </w:rPr>
      </w:pPr>
      <w:r w:rsidRPr="00650BD5">
        <w:rPr>
          <w:rFonts w:ascii="Times New Roman" w:hAnsi="Times New Roman"/>
          <w:bCs/>
          <w:color w:val="000000"/>
          <w:sz w:val="28"/>
          <w:szCs w:val="28"/>
        </w:rPr>
        <w:t xml:space="preserve">- умений и навыков выразительного исполнения , а также вошедших в программу песен композиторов – классиков и современных авторов для детей. </w:t>
      </w:r>
    </w:p>
    <w:p w14:paraId="6F41B8DB" w14:textId="77777777" w:rsidR="005B6469" w:rsidRPr="00650BD5" w:rsidRDefault="005B6469" w:rsidP="00365F08">
      <w:pPr>
        <w:pStyle w:val="a3"/>
        <w:spacing w:line="360" w:lineRule="auto"/>
        <w:ind w:left="-283"/>
        <w:rPr>
          <w:rFonts w:ascii="Times New Roman" w:hAnsi="Times New Roman"/>
          <w:bCs/>
          <w:color w:val="000000"/>
          <w:sz w:val="28"/>
          <w:szCs w:val="28"/>
        </w:rPr>
      </w:pPr>
      <w:r w:rsidRPr="00650BD5">
        <w:rPr>
          <w:rFonts w:ascii="Times New Roman" w:hAnsi="Times New Roman"/>
          <w:bCs/>
          <w:color w:val="000000"/>
          <w:sz w:val="28"/>
          <w:szCs w:val="28"/>
        </w:rPr>
        <w:lastRenderedPageBreak/>
        <w:t>В программу включены: драматизация музыкальных произведений, пластические движения под музыку.</w:t>
      </w:r>
    </w:p>
    <w:p w14:paraId="475DAE08" w14:textId="77777777" w:rsidR="005B6469" w:rsidRPr="00650BD5" w:rsidRDefault="005B6469" w:rsidP="00365F08">
      <w:pPr>
        <w:pStyle w:val="a3"/>
        <w:spacing w:line="360" w:lineRule="auto"/>
        <w:ind w:left="-283"/>
        <w:rPr>
          <w:rFonts w:ascii="Times New Roman" w:hAnsi="Times New Roman"/>
          <w:b/>
          <w:i/>
          <w:sz w:val="28"/>
          <w:szCs w:val="28"/>
        </w:rPr>
      </w:pPr>
      <w:r w:rsidRPr="00650BD5">
        <w:rPr>
          <w:rFonts w:ascii="Times New Roman" w:hAnsi="Times New Roman"/>
          <w:b/>
          <w:sz w:val="28"/>
          <w:szCs w:val="28"/>
        </w:rPr>
        <w:t>К концу обучения у учащихся будут сформированы:</w:t>
      </w:r>
    </w:p>
    <w:p w14:paraId="6FEA4823"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ЛИЧНОСТНЫЕ</w:t>
      </w:r>
    </w:p>
    <w:p w14:paraId="09DE61C0"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у обучающихся будут сформированы:</w:t>
      </w:r>
    </w:p>
    <w:p w14:paraId="3358C01E"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положительное отношение и интерес к изучению музыки;</w:t>
      </w:r>
    </w:p>
    <w:p w14:paraId="6ECF0FA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опыт музыкально-исполнительской  деятельности; </w:t>
      </w:r>
    </w:p>
    <w:p w14:paraId="18990BFC"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первоначальные навыки поиска и анализа информации о музыкальном искусстве;</w:t>
      </w:r>
    </w:p>
    <w:p w14:paraId="426D759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умение вслушиваться в музыку;</w:t>
      </w:r>
    </w:p>
    <w:p w14:paraId="7C4456A0"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система духовно-нравственных ценностей.</w:t>
      </w:r>
    </w:p>
    <w:p w14:paraId="64BC2A3D"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могут быть сформированы:</w:t>
      </w:r>
    </w:p>
    <w:p w14:paraId="21AD5894"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восприятие музыки как части общей культуры личности;</w:t>
      </w:r>
    </w:p>
    <w:p w14:paraId="122BE742"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потребность в самостоятельной музыкально-творческой деятельности;</w:t>
      </w:r>
    </w:p>
    <w:p w14:paraId="3953790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адекватная самооценка;</w:t>
      </w:r>
    </w:p>
    <w:p w14:paraId="52563E1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чувство ответственности за выполнение своей части работы в группе (вокальный ансамбль);</w:t>
      </w:r>
    </w:p>
    <w:p w14:paraId="51997FB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положительная учебно-познавательная мотивация к обучению.</w:t>
      </w:r>
    </w:p>
    <w:p w14:paraId="08C5EE52"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ПРЕДМЕТНЫЕ</w:t>
      </w:r>
    </w:p>
    <w:p w14:paraId="2C547AE9"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Обучающиеся научатся:</w:t>
      </w:r>
    </w:p>
    <w:p w14:paraId="3FFBFC2F"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основами музыкальных знаний;</w:t>
      </w:r>
    </w:p>
    <w:p w14:paraId="4106721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первоначальными певческими умениями и навыками;</w:t>
      </w:r>
    </w:p>
    <w:p w14:paraId="2F54909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выразительно исполнять народные и композиторские песни;</w:t>
      </w:r>
    </w:p>
    <w:p w14:paraId="5A3C94D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различать ударные, духовые и струнные музыкальные инструменты;</w:t>
      </w:r>
    </w:p>
    <w:p w14:paraId="6127436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первоначальными навыками игры на шумовых музыкальных инструментах;</w:t>
      </w:r>
    </w:p>
    <w:p w14:paraId="3A5219A4"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узнавать на слух основную часть музыкальных произведений;</w:t>
      </w:r>
    </w:p>
    <w:p w14:paraId="7AAE842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выражать свое отношение к музыке в слове, пластике, жесте, мимике;</w:t>
      </w:r>
    </w:p>
    <w:p w14:paraId="14103192"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связывать художественно-образное содержание музыкальных произведений с конкретными явлениями окружающего мира;</w:t>
      </w:r>
    </w:p>
    <w:p w14:paraId="4C4A7572"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оценивать музыкальные образы людей и сказочных персонажей по критериям красоты, доброты, справедливости и т. д;</w:t>
      </w:r>
    </w:p>
    <w:p w14:paraId="5F887439"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координировать движение и пение, отражая настроение музыки</w:t>
      </w:r>
    </w:p>
    <w:p w14:paraId="10DF986F"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эмоционально откликаться на музыку разного характера с помощью простейших движений; пластического интонирования;</w:t>
      </w:r>
    </w:p>
    <w:p w14:paraId="6CE7991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навыками «свободного  дирижирования»;</w:t>
      </w:r>
    </w:p>
    <w:p w14:paraId="0BE9CF9F"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элементы музыкальной грамоты как средства осознания музыкальной речи;</w:t>
      </w:r>
    </w:p>
    <w:p w14:paraId="23CEB166"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эмоционально и осознанно относиться к музыке различных направлений: фольклору, религиозной музыке, классической и современной;</w:t>
      </w:r>
    </w:p>
    <w:p w14:paraId="4B785718"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содержание, интонационно-образный смысл простейших произведений (песня, танец, марш) и произведений более сложных  жанров (опера, балет);</w:t>
      </w:r>
    </w:p>
    <w:p w14:paraId="62B200A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высказывать личные впечатления от общения с музыкой разных жанров, стилей, национальных и композиторских школ;</w:t>
      </w:r>
    </w:p>
    <w:p w14:paraId="61D08ED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импровизировать (речевые, вокальные, ритмические, инструментальные, пластические, художественные импровизации);</w:t>
      </w:r>
    </w:p>
    <w:p w14:paraId="19059FF6"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анализировать содержание, форму, музыкальный язык разных жанров;</w:t>
      </w:r>
    </w:p>
    <w:p w14:paraId="07D65485"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использовать средства музыкальной выразительности в разных видах и формах детского музицирования;</w:t>
      </w:r>
    </w:p>
    <w:p w14:paraId="447535F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знать ведущих музыкантов-исполнителей и исполнительские коллективы;</w:t>
      </w:r>
    </w:p>
    <w:p w14:paraId="5FA4927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узнавать творческий  почерк русских и зарубежных композиторов;</w:t>
      </w:r>
    </w:p>
    <w:p w14:paraId="479470A5"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узнавать музыку различных жанров  (простых и сложных);</w:t>
      </w:r>
    </w:p>
    <w:p w14:paraId="24B23C5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 понимать особенности взаимодействия музыки с другими видами искусства (литература, ИЗО, кино, театр);</w:t>
      </w:r>
    </w:p>
    <w:p w14:paraId="64C28E21"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личностно оценивать музыку, звучащую на уроке и вне школы;</w:t>
      </w:r>
    </w:p>
    <w:p w14:paraId="16D379B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приобретать навыки художественного, музыкально-эстетического самообразования.</w:t>
      </w:r>
    </w:p>
    <w:p w14:paraId="49F1CA6F"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МЕТАПРЕДМЕТНЫЕ</w:t>
      </w:r>
    </w:p>
    <w:p w14:paraId="5BEFD372"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Регулятивные универсальные учебные действия</w:t>
      </w:r>
    </w:p>
    <w:p w14:paraId="1A8FB56D"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Обучающийся научится:</w:t>
      </w:r>
    </w:p>
    <w:p w14:paraId="162FD77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принимать учебную задачу;</w:t>
      </w:r>
    </w:p>
    <w:p w14:paraId="446A956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позицию слушателя, в том числе при восприятии образов героев музыкальных сказок и музыкальных зарисовок из жизни детей;</w:t>
      </w:r>
    </w:p>
    <w:p w14:paraId="47F34738"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осуществлять первоначальный контроль своего участия  в интересных для него видах музыкальной деятельности;</w:t>
      </w:r>
    </w:p>
    <w:p w14:paraId="5B001A44"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адекватно воспринимать предложения учителя.</w:t>
      </w:r>
    </w:p>
    <w:p w14:paraId="2DFC8443"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Обучающийся  получит возможность научиться:</w:t>
      </w:r>
    </w:p>
    <w:p w14:paraId="4B6AC4D9"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принимать музыкально-исполнительскую задачу;</w:t>
      </w:r>
    </w:p>
    <w:p w14:paraId="5A0E8FBF"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воспринимать мнение (о прослушанном произведении) и предложения (относительно исполнения музыки) сверстников, родителей;</w:t>
      </w:r>
    </w:p>
    <w:p w14:paraId="7BAD8732"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принимать позицию исполнителя музыкальных произведений.</w:t>
      </w:r>
    </w:p>
    <w:p w14:paraId="4B28902F"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Познавательные  универсальные учебные действия</w:t>
      </w:r>
    </w:p>
    <w:p w14:paraId="6E304133"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Обучающийся научится:</w:t>
      </w:r>
    </w:p>
    <w:p w14:paraId="4C423178"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ориентироваться в информационном материале учебника, осуществлять поиск нужной информации (Музыкальный словарик);</w:t>
      </w:r>
    </w:p>
    <w:p w14:paraId="2270B0D2"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находить в музыкальном тексте разные части;</w:t>
      </w:r>
    </w:p>
    <w:p w14:paraId="583C352A"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содержание рисунков и соотносить его с музыкальными впечатлениями;</w:t>
      </w:r>
    </w:p>
    <w:p w14:paraId="18D07409"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читать простое схематическое изображение;</w:t>
      </w:r>
    </w:p>
    <w:p w14:paraId="100046B4"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использовать рисуночные и простые символические варианты музыкальной записи..</w:t>
      </w:r>
    </w:p>
    <w:p w14:paraId="75A51B2A"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Обучающийся  получит возможность научиться:</w:t>
      </w:r>
    </w:p>
    <w:p w14:paraId="5A1007C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соотносить различные произведения по настроению, форме, по некоторым средствам музыкальной выразительности (темп, динамика);</w:t>
      </w:r>
    </w:p>
    <w:p w14:paraId="340832E4"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пользоваться карточками ритма;</w:t>
      </w:r>
    </w:p>
    <w:p w14:paraId="3995327D"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нотную запись;</w:t>
      </w:r>
    </w:p>
    <w:p w14:paraId="2BBEC13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строить рассуждения о доступных наглядно воспринимаемых свойствах музыки;</w:t>
      </w:r>
    </w:p>
    <w:p w14:paraId="5006888F"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соотносить содержание рисунков с музыкальными впечатлениями.</w:t>
      </w:r>
    </w:p>
    <w:p w14:paraId="25B1B748" w14:textId="77777777" w:rsidR="005B6469" w:rsidRPr="00650BD5" w:rsidRDefault="005B6469"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Коммуникативные  универсальные учебные действия</w:t>
      </w:r>
    </w:p>
    <w:p w14:paraId="2DD11D20"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lastRenderedPageBreak/>
        <w:t>Обучающийся научится:</w:t>
      </w:r>
    </w:p>
    <w:p w14:paraId="4A57118B"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воспринимать музыкальное произведение и мнение других людей о музыке;</w:t>
      </w:r>
    </w:p>
    <w:p w14:paraId="0948CED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учитывать настроение других людей, их эмоции  от  восприятия музыки;</w:t>
      </w:r>
    </w:p>
    <w:p w14:paraId="49333983"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принимать участие в групповом  музицировании, в коллективных инсценировках;</w:t>
      </w:r>
    </w:p>
    <w:p w14:paraId="4D322DA8"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важность исполнения по группам (мальчики хлопают, девочки топают, учитель аккомпанирует, дети поют и т.д.);</w:t>
      </w:r>
    </w:p>
    <w:p w14:paraId="190E626C"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контролировать свои действия в коллективной работе.</w:t>
      </w:r>
    </w:p>
    <w:p w14:paraId="57E27B49" w14:textId="77777777" w:rsidR="005B6469" w:rsidRPr="00650BD5" w:rsidRDefault="005B6469" w:rsidP="00365F08">
      <w:pPr>
        <w:pStyle w:val="a3"/>
        <w:spacing w:line="360" w:lineRule="auto"/>
        <w:ind w:left="-283"/>
        <w:rPr>
          <w:rFonts w:ascii="Times New Roman" w:hAnsi="Times New Roman"/>
          <w:b/>
          <w:bCs/>
          <w:sz w:val="28"/>
          <w:szCs w:val="28"/>
        </w:rPr>
      </w:pPr>
      <w:r w:rsidRPr="00650BD5">
        <w:rPr>
          <w:rFonts w:ascii="Times New Roman" w:hAnsi="Times New Roman"/>
          <w:b/>
          <w:bCs/>
          <w:sz w:val="28"/>
          <w:szCs w:val="28"/>
        </w:rPr>
        <w:t>Обучающийся  получит возможность научиться:</w:t>
      </w:r>
    </w:p>
    <w:p w14:paraId="26A08640"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исполнять со сверстниками музыкальные произведения, выполняя при этом разные функции;</w:t>
      </w:r>
    </w:p>
    <w:p w14:paraId="774AF9D9"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использовать простые речевые средства для передачи своего впечатления от музыки;</w:t>
      </w:r>
    </w:p>
    <w:p w14:paraId="125FE74E" w14:textId="77777777" w:rsidR="005B6469" w:rsidRPr="00650BD5" w:rsidRDefault="005B646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следить за действиями других  участников в процессе хорового пения и других видов совместной музыкальной деятельности.</w:t>
      </w:r>
    </w:p>
    <w:p w14:paraId="04395D5A" w14:textId="77777777" w:rsidR="005B6469" w:rsidRPr="00650BD5" w:rsidRDefault="005B6469" w:rsidP="00365F08">
      <w:pPr>
        <w:pStyle w:val="a3"/>
        <w:spacing w:line="360" w:lineRule="auto"/>
        <w:ind w:left="-283"/>
        <w:rPr>
          <w:rFonts w:ascii="Times New Roman" w:hAnsi="Times New Roman"/>
          <w:sz w:val="28"/>
          <w:szCs w:val="28"/>
        </w:rPr>
      </w:pPr>
    </w:p>
    <w:p w14:paraId="27BEFA26" w14:textId="77777777" w:rsidR="00504A30" w:rsidRPr="00650BD5" w:rsidRDefault="00504A30" w:rsidP="00365F08">
      <w:pPr>
        <w:pStyle w:val="a3"/>
        <w:spacing w:line="360" w:lineRule="auto"/>
        <w:ind w:left="-283"/>
        <w:jc w:val="center"/>
        <w:rPr>
          <w:rFonts w:ascii="Times New Roman" w:hAnsi="Times New Roman"/>
          <w:b/>
          <w:sz w:val="28"/>
          <w:szCs w:val="28"/>
        </w:rPr>
      </w:pPr>
      <w:r w:rsidRPr="00650BD5">
        <w:rPr>
          <w:rFonts w:ascii="Times New Roman" w:hAnsi="Times New Roman"/>
          <w:b/>
          <w:sz w:val="28"/>
          <w:szCs w:val="28"/>
        </w:rPr>
        <w:t>ТРЕБОВАНИЕ К УРОВНЮ ПОДГОТОВКИ УЧАЩИХСЯ:</w:t>
      </w:r>
    </w:p>
    <w:p w14:paraId="648F3CF9"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Развитие и накопление знаний:</w:t>
      </w:r>
    </w:p>
    <w:p w14:paraId="66230CFF"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развитие эмоционального и осознанного отношения к му</w:t>
      </w:r>
      <w:r w:rsidRPr="00650BD5">
        <w:rPr>
          <w:rFonts w:ascii="Times New Roman" w:hAnsi="Times New Roman"/>
          <w:spacing w:val="-4"/>
          <w:sz w:val="28"/>
          <w:szCs w:val="28"/>
        </w:rPr>
        <w:t>зыке различных направлений: фольклору, музыке религи</w:t>
      </w:r>
      <w:r w:rsidRPr="00650BD5">
        <w:rPr>
          <w:rFonts w:ascii="Times New Roman" w:hAnsi="Times New Roman"/>
          <w:sz w:val="28"/>
          <w:szCs w:val="28"/>
        </w:rPr>
        <w:t>озной традиции; классической и современной;</w:t>
      </w:r>
    </w:p>
    <w:p w14:paraId="69B68C18"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pacing w:val="-2"/>
          <w:sz w:val="28"/>
          <w:szCs w:val="28"/>
        </w:rPr>
        <w:t>- понимание содержания музыки простейших жанров (песня, та</w:t>
      </w:r>
      <w:r w:rsidRPr="00650BD5">
        <w:rPr>
          <w:rFonts w:ascii="Times New Roman" w:hAnsi="Times New Roman"/>
          <w:sz w:val="28"/>
          <w:szCs w:val="28"/>
        </w:rPr>
        <w:t>нец, марш),  а так же  более сложных (опера, балет, концерт, симфония) жанров в опоре на ее интонационно-образный смысл;</w:t>
      </w:r>
    </w:p>
    <w:p w14:paraId="1B295F6B"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pacing w:val="-1"/>
          <w:sz w:val="28"/>
          <w:szCs w:val="28"/>
        </w:rPr>
        <w:lastRenderedPageBreak/>
        <w:t>- накопление знаний о закономерностях музыкального ис</w:t>
      </w:r>
      <w:r w:rsidRPr="00650BD5">
        <w:rPr>
          <w:rFonts w:ascii="Times New Roman" w:hAnsi="Times New Roman"/>
          <w:spacing w:val="-2"/>
          <w:sz w:val="28"/>
          <w:szCs w:val="28"/>
        </w:rPr>
        <w:t>кусства и музыкальном языке; об интонационной приро</w:t>
      </w:r>
      <w:r w:rsidRPr="00650BD5">
        <w:rPr>
          <w:rFonts w:ascii="Times New Roman" w:hAnsi="Times New Roman"/>
          <w:sz w:val="28"/>
          <w:szCs w:val="28"/>
        </w:rPr>
        <w:t>де музыки, приемах ее развития и формах (на основе повтора, контраста, вариативности);</w:t>
      </w:r>
    </w:p>
    <w:p w14:paraId="1D3E5886"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развитие умений и навыков хорового пения (кантилена, унисон, расширение объема дыхания, дикция, артикуляция, пение </w:t>
      </w:r>
      <w:r w:rsidRPr="00650BD5">
        <w:rPr>
          <w:rFonts w:ascii="Times New Roman" w:hAnsi="Times New Roman"/>
          <w:sz w:val="28"/>
          <w:szCs w:val="28"/>
          <w:lang w:val="en-US"/>
        </w:rPr>
        <w:t>a</w:t>
      </w:r>
      <w:r w:rsidRPr="00650BD5">
        <w:rPr>
          <w:rFonts w:ascii="Times New Roman" w:hAnsi="Times New Roman"/>
          <w:sz w:val="28"/>
          <w:szCs w:val="28"/>
        </w:rPr>
        <w:t xml:space="preserve"> </w:t>
      </w:r>
      <w:r w:rsidRPr="00650BD5">
        <w:rPr>
          <w:rFonts w:ascii="Times New Roman" w:hAnsi="Times New Roman"/>
          <w:sz w:val="28"/>
          <w:szCs w:val="28"/>
          <w:lang w:val="en-US"/>
        </w:rPr>
        <w:t>capella</w:t>
      </w:r>
      <w:r w:rsidRPr="00650BD5">
        <w:rPr>
          <w:rFonts w:ascii="Times New Roman" w:hAnsi="Times New Roman"/>
          <w:sz w:val="28"/>
          <w:szCs w:val="28"/>
        </w:rPr>
        <w:t>, пение хором, в ансамбле и др.);</w:t>
      </w:r>
    </w:p>
    <w:p w14:paraId="7BD6DF8C"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pacing w:val="-1"/>
          <w:sz w:val="28"/>
          <w:szCs w:val="28"/>
        </w:rPr>
        <w:t>- расширение умений и навыков пластического интониро</w:t>
      </w:r>
      <w:r w:rsidRPr="00650BD5">
        <w:rPr>
          <w:rFonts w:ascii="Times New Roman" w:hAnsi="Times New Roman"/>
          <w:sz w:val="28"/>
          <w:szCs w:val="28"/>
        </w:rPr>
        <w:t>вания музыки и ее исполнения с помощью музыка музыкаль</w:t>
      </w:r>
      <w:r w:rsidRPr="00650BD5">
        <w:rPr>
          <w:rFonts w:ascii="Times New Roman" w:hAnsi="Times New Roman"/>
          <w:spacing w:val="-2"/>
          <w:sz w:val="28"/>
          <w:szCs w:val="28"/>
        </w:rPr>
        <w:t>но-ритмических движений, а также элементарного музи</w:t>
      </w:r>
      <w:r w:rsidRPr="00650BD5">
        <w:rPr>
          <w:rFonts w:ascii="Times New Roman" w:hAnsi="Times New Roman"/>
          <w:sz w:val="28"/>
          <w:szCs w:val="28"/>
        </w:rPr>
        <w:t>цирования на детских инструментах;</w:t>
      </w:r>
    </w:p>
    <w:p w14:paraId="7D4AFA03"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pacing w:val="-2"/>
          <w:sz w:val="28"/>
          <w:szCs w:val="28"/>
        </w:rPr>
        <w:t>- включение в процесс музицирования творческих импро</w:t>
      </w:r>
      <w:r w:rsidRPr="00650BD5">
        <w:rPr>
          <w:rFonts w:ascii="Times New Roman" w:hAnsi="Times New Roman"/>
          <w:spacing w:val="-4"/>
          <w:sz w:val="28"/>
          <w:szCs w:val="28"/>
        </w:rPr>
        <w:t>визаций (речевых, вокальных, ритмических, инструментальных, пластических, художественных);</w:t>
      </w:r>
    </w:p>
    <w:p w14:paraId="4066448B" w14:textId="77777777" w:rsidR="00504A30" w:rsidRPr="00650BD5" w:rsidRDefault="00504A30" w:rsidP="00365F08">
      <w:pPr>
        <w:pStyle w:val="a3"/>
        <w:spacing w:line="360" w:lineRule="auto"/>
        <w:ind w:left="-283"/>
        <w:rPr>
          <w:rFonts w:ascii="Times New Roman" w:hAnsi="Times New Roman"/>
          <w:spacing w:val="-1"/>
          <w:sz w:val="28"/>
          <w:szCs w:val="28"/>
        </w:rPr>
      </w:pPr>
      <w:r w:rsidRPr="00650BD5">
        <w:rPr>
          <w:rFonts w:ascii="Times New Roman" w:hAnsi="Times New Roman"/>
          <w:sz w:val="28"/>
          <w:szCs w:val="28"/>
        </w:rPr>
        <w:t xml:space="preserve">накопление сведений из области музыкальной грамот </w:t>
      </w:r>
      <w:r w:rsidRPr="00650BD5">
        <w:rPr>
          <w:rFonts w:ascii="Times New Roman" w:hAnsi="Times New Roman"/>
          <w:spacing w:val="-1"/>
          <w:sz w:val="28"/>
          <w:szCs w:val="28"/>
        </w:rPr>
        <w:t>знаний о музыке, музыкантах, исполнителях.</w:t>
      </w:r>
    </w:p>
    <w:p w14:paraId="2E60614A"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Освоение музыкальных знаний:</w:t>
      </w:r>
    </w:p>
    <w:p w14:paraId="428110BA"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освоить основу музыкальных знаний.</w:t>
      </w:r>
    </w:p>
    <w:p w14:paraId="6C6B75ED"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первоначальными, певческими навыками.</w:t>
      </w:r>
    </w:p>
    <w:p w14:paraId="7197F470"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выразительно исполнять включённые в программу народные и композиторские песни .</w:t>
      </w:r>
    </w:p>
    <w:p w14:paraId="6D8969E4"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различать виды музыкальных инструментов.</w:t>
      </w:r>
    </w:p>
    <w:p w14:paraId="4BB03DBF"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владеть первоначальными навыками игры на шумовых музыкальных инструментов.</w:t>
      </w:r>
    </w:p>
    <w:p w14:paraId="433DB435"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узнавать на слух основную часть музыкальных произведений, определять их названия.</w:t>
      </w:r>
    </w:p>
    <w:p w14:paraId="31373DB5"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уметь выражать словами свои музыкальные впечатления.</w:t>
      </w:r>
    </w:p>
    <w:p w14:paraId="2F47042C"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уметь оценивать музыкальные образы людей и сказочных персонажей по критериям красоты, доброты, справедливости.</w:t>
      </w:r>
    </w:p>
    <w:p w14:paraId="5277E765"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получить первоначальные знания в области нотной грамоты.</w:t>
      </w:r>
    </w:p>
    <w:p w14:paraId="5CF4FE9B"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xml:space="preserve">- уметь откликаться на музыку с помощью простейших </w:t>
      </w:r>
      <w:r w:rsidRPr="00650BD5">
        <w:rPr>
          <w:rFonts w:ascii="Times New Roman" w:hAnsi="Times New Roman"/>
          <w:spacing w:val="-4"/>
          <w:sz w:val="28"/>
          <w:szCs w:val="28"/>
        </w:rPr>
        <w:t>движений и пластического интонирования, дра</w:t>
      </w:r>
      <w:r w:rsidRPr="00650BD5">
        <w:rPr>
          <w:rFonts w:ascii="Times New Roman" w:hAnsi="Times New Roman"/>
          <w:sz w:val="28"/>
          <w:szCs w:val="28"/>
        </w:rPr>
        <w:t>матизация пьес программного характера.</w:t>
      </w:r>
    </w:p>
    <w:p w14:paraId="3DD8763F"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Должны решать учебные и практические задачи:</w:t>
      </w:r>
    </w:p>
    <w:p w14:paraId="343D24FB"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выявлять интерес к слушанию народной и классической музыки;</w:t>
      </w:r>
    </w:p>
    <w:p w14:paraId="28C07FB6"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приобретать опыт  в музыкально – исполнительской культуре (хорового, ансамблевого и сольного пения), а так же навыки в игре на музыкально – шумовых инструментах;</w:t>
      </w:r>
    </w:p>
    <w:p w14:paraId="7BF02A60"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различать характер музыки, ее динамические регистровые, тембровые, метроритмические, интонационные особенности;</w:t>
      </w:r>
    </w:p>
    <w:p w14:paraId="4796AD18"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различать музыку разных жанров; </w:t>
      </w:r>
    </w:p>
    <w:p w14:paraId="7A7B543F"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различать музыкальные инструменты по названию и исполнению.</w:t>
      </w:r>
    </w:p>
    <w:p w14:paraId="685BEF9E"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воспринимать  музыкальные </w:t>
      </w:r>
      <w:r w:rsidRPr="00650BD5">
        <w:rPr>
          <w:rFonts w:ascii="Times New Roman" w:hAnsi="Times New Roman"/>
          <w:spacing w:val="-3"/>
          <w:sz w:val="28"/>
          <w:szCs w:val="28"/>
        </w:rPr>
        <w:t>произведения с ярко выраженным  жизненным  содержа</w:t>
      </w:r>
      <w:r w:rsidRPr="00650BD5">
        <w:rPr>
          <w:rFonts w:ascii="Times New Roman" w:hAnsi="Times New Roman"/>
          <w:spacing w:val="-1"/>
          <w:sz w:val="28"/>
          <w:szCs w:val="28"/>
        </w:rPr>
        <w:t>нием, определение их  характера  и настроения;</w:t>
      </w:r>
    </w:p>
    <w:p w14:paraId="2A046E9F"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формировать  навык выражения  своего  отношения  </w:t>
      </w:r>
      <w:r w:rsidRPr="00650BD5">
        <w:rPr>
          <w:rFonts w:ascii="Times New Roman" w:hAnsi="Times New Roman"/>
          <w:spacing w:val="-5"/>
          <w:sz w:val="28"/>
          <w:szCs w:val="28"/>
        </w:rPr>
        <w:t>музыке  в  слове (эмоциональный словарь), пластике, а  так же</w:t>
      </w:r>
      <w:r w:rsidRPr="00650BD5">
        <w:rPr>
          <w:rFonts w:ascii="Times New Roman" w:hAnsi="Times New Roman"/>
          <w:sz w:val="28"/>
          <w:szCs w:val="28"/>
        </w:rPr>
        <w:t>, мимике;</w:t>
      </w:r>
    </w:p>
    <w:p w14:paraId="071484A9"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развивать певческие  умения и навыки (координации  </w:t>
      </w:r>
      <w:r w:rsidRPr="00650BD5">
        <w:rPr>
          <w:rFonts w:ascii="Times New Roman" w:hAnsi="Times New Roman"/>
          <w:spacing w:val="-2"/>
          <w:sz w:val="28"/>
          <w:szCs w:val="28"/>
        </w:rPr>
        <w:t>между слухом и голосом, выработке унисона,  кантилены</w:t>
      </w:r>
      <w:r w:rsidRPr="00650BD5">
        <w:rPr>
          <w:rFonts w:ascii="Times New Roman" w:hAnsi="Times New Roman"/>
          <w:sz w:val="28"/>
          <w:szCs w:val="28"/>
        </w:rPr>
        <w:t>,  спокойного дыхания),  выразительного  исполнения песен.</w:t>
      </w:r>
    </w:p>
    <w:p w14:paraId="3931F208"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 xml:space="preserve">По итогам освоения программы </w:t>
      </w:r>
      <w:r w:rsidR="00613A14" w:rsidRPr="00650BD5">
        <w:rPr>
          <w:rFonts w:ascii="Times New Roman" w:hAnsi="Times New Roman"/>
          <w:b/>
          <w:sz w:val="28"/>
          <w:szCs w:val="28"/>
        </w:rPr>
        <w:t>4</w:t>
      </w:r>
      <w:r w:rsidRPr="00650BD5">
        <w:rPr>
          <w:rFonts w:ascii="Times New Roman" w:hAnsi="Times New Roman"/>
          <w:b/>
          <w:sz w:val="28"/>
          <w:szCs w:val="28"/>
        </w:rPr>
        <w:t xml:space="preserve"> класса обучающиеся должны</w:t>
      </w:r>
    </w:p>
    <w:p w14:paraId="4C1EDDF2"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знать/понимать:</w:t>
      </w:r>
    </w:p>
    <w:p w14:paraId="573559DD"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различные виды искусства;</w:t>
      </w:r>
    </w:p>
    <w:p w14:paraId="34C56208"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формы и жанры музыки;</w:t>
      </w:r>
    </w:p>
    <w:p w14:paraId="134E9238"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музыкальные инструменты;</w:t>
      </w:r>
    </w:p>
    <w:p w14:paraId="484C227E"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передавать настроение музыки в исполнении;</w:t>
      </w:r>
    </w:p>
    <w:p w14:paraId="2BD425CC"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передавать собственные музыкальные впечатления;</w:t>
      </w:r>
    </w:p>
    <w:p w14:paraId="04BADDC7"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w:t>
      </w:r>
      <w:r w:rsidR="00301989" w:rsidRPr="00650BD5">
        <w:rPr>
          <w:rFonts w:ascii="Times New Roman" w:hAnsi="Times New Roman"/>
          <w:sz w:val="28"/>
          <w:szCs w:val="28"/>
        </w:rPr>
        <w:t>взаимосвязь музыки с другими видами искусства (литература, изобразительное искусство, кино, театр);</w:t>
      </w:r>
    </w:p>
    <w:p w14:paraId="0FDAC688" w14:textId="77777777" w:rsidR="00301989" w:rsidRPr="00650BD5" w:rsidRDefault="0030198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музыку разных жанров, стилей, национальных и композиторских школ;</w:t>
      </w:r>
    </w:p>
    <w:p w14:paraId="56FEFB77" w14:textId="77777777" w:rsidR="00301989" w:rsidRPr="00650BD5" w:rsidRDefault="0030198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ориентироваться в музыкальных жанрах (опера, балет, симфония, концерт, сюита, кантата, романс, прелюдия);</w:t>
      </w:r>
    </w:p>
    <w:p w14:paraId="0F01D694" w14:textId="77777777" w:rsidR="00301989" w:rsidRPr="00650BD5" w:rsidRDefault="0030198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характерные особенности музыкального языка отечественных и зарубежных композиторов (В.А.Моцарт, П.И.Чайковский, Н.А. Римский-Корсаков, М.И.Глинка, А.П. Бородин, С.С. Прокофьев);</w:t>
      </w:r>
    </w:p>
    <w:p w14:paraId="5491B724" w14:textId="77777777" w:rsidR="00504A30" w:rsidRPr="00650BD5" w:rsidRDefault="00301989"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тембровые и регистровые особенности звучания музыкальных инструментов симфонического оркестра и оркестра русских народных инструментов; тембров вокальных голосов.</w:t>
      </w:r>
    </w:p>
    <w:p w14:paraId="752BD5F0" w14:textId="77777777" w:rsidR="00EC112F" w:rsidRPr="00650BD5" w:rsidRDefault="00EC112F"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Творчески изучая музыкальное искусство, к концу 4 класса обучающиеся должны уметь:</w:t>
      </w:r>
    </w:p>
    <w:p w14:paraId="2DBB4DAD" w14:textId="77777777" w:rsidR="00330745"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w:t>
      </w:r>
      <w:r w:rsidR="00301989" w:rsidRPr="00650BD5">
        <w:rPr>
          <w:rFonts w:ascii="Times New Roman" w:hAnsi="Times New Roman"/>
          <w:sz w:val="28"/>
          <w:szCs w:val="28"/>
        </w:rPr>
        <w:t>высказывать свои размышления о музыке (определять ее характер, основные интонации: вопрос, восклицание, радость, жалость; устанавливать простейшие взаимосвязи с жизненными образами, явлениями);</w:t>
      </w:r>
    </w:p>
    <w:p w14:paraId="059FB87F" w14:textId="77777777" w:rsidR="00330745" w:rsidRPr="00650BD5" w:rsidRDefault="00330745"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эмоционально – осознанно воспринимать музыку, уметь давать личностную оценку тем или иным музыкальным сочинениям;</w:t>
      </w:r>
    </w:p>
    <w:p w14:paraId="5B75A106" w14:textId="77777777" w:rsidR="00504A30" w:rsidRPr="00650BD5" w:rsidRDefault="00330745"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узнавать музыкальные произведения, изученные в 3 классе (не менее трех);</w:t>
      </w:r>
    </w:p>
    <w:p w14:paraId="4AAF488F" w14:textId="77777777" w:rsidR="00330745" w:rsidRPr="00650BD5" w:rsidRDefault="00330745"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w:t>
      </w:r>
      <w:r w:rsidR="00A74C8F" w:rsidRPr="00650BD5">
        <w:rPr>
          <w:rFonts w:ascii="Times New Roman" w:hAnsi="Times New Roman"/>
          <w:sz w:val="28"/>
          <w:szCs w:val="28"/>
        </w:rPr>
        <w:t xml:space="preserve"> анализировать содержание, форму, музыкальный язык на интонационно – образной основе;</w:t>
      </w:r>
    </w:p>
    <w:p w14:paraId="417F6693" w14:textId="77777777" w:rsidR="00A74C8F" w:rsidRPr="00650BD5" w:rsidRDefault="00A74C8F"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понимать основные дирижерские жесты: внимание, дыхание, начало, окончание;</w:t>
      </w:r>
    </w:p>
    <w:p w14:paraId="4F8ED9F6" w14:textId="77777777" w:rsidR="00A74C8F" w:rsidRPr="00650BD5" w:rsidRDefault="00A74C8F"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проявлять навыки вокально – хоровой деятельности (умение исполнять более сложные длительности и ритмические рисунки, а также несложные элементы двухголосия – подголоски).</w:t>
      </w:r>
    </w:p>
    <w:p w14:paraId="364C93ED"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lastRenderedPageBreak/>
        <w:t>Использовать приобретённые знания и умения в практической деятельности и повседневной жизни для:</w:t>
      </w:r>
    </w:p>
    <w:p w14:paraId="32D3B19B"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исполнения знакомых песен;</w:t>
      </w:r>
    </w:p>
    <w:p w14:paraId="7E515E39"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участия в коллективном пении;</w:t>
      </w:r>
    </w:p>
    <w:p w14:paraId="1298A586"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музицирования на детских музыкальных инструментах;</w:t>
      </w:r>
    </w:p>
    <w:p w14:paraId="0512C00E"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передачи музыкальных впечатлений пластическими, изобразительными средствами.</w:t>
      </w:r>
    </w:p>
    <w:p w14:paraId="3B5E794E"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Творчески изучая музыкальное искусство, к концу</w:t>
      </w:r>
      <w:r w:rsidR="00A74C8F" w:rsidRPr="00650BD5">
        <w:rPr>
          <w:rFonts w:ascii="Times New Roman" w:hAnsi="Times New Roman"/>
          <w:b/>
          <w:sz w:val="28"/>
          <w:szCs w:val="28"/>
        </w:rPr>
        <w:t xml:space="preserve"> 4 </w:t>
      </w:r>
      <w:r w:rsidRPr="00650BD5">
        <w:rPr>
          <w:rFonts w:ascii="Times New Roman" w:hAnsi="Times New Roman"/>
          <w:b/>
          <w:sz w:val="28"/>
          <w:szCs w:val="28"/>
        </w:rPr>
        <w:t>класса</w:t>
      </w:r>
    </w:p>
    <w:p w14:paraId="32608339" w14:textId="77777777" w:rsidR="00504A30" w:rsidRPr="00650BD5" w:rsidRDefault="00504A30" w:rsidP="00365F08">
      <w:pPr>
        <w:pStyle w:val="a3"/>
        <w:spacing w:line="360" w:lineRule="auto"/>
        <w:ind w:left="-283"/>
        <w:rPr>
          <w:rFonts w:ascii="Times New Roman" w:hAnsi="Times New Roman"/>
          <w:b/>
          <w:sz w:val="28"/>
          <w:szCs w:val="28"/>
        </w:rPr>
      </w:pPr>
      <w:r w:rsidRPr="00650BD5">
        <w:rPr>
          <w:rFonts w:ascii="Times New Roman" w:hAnsi="Times New Roman"/>
          <w:b/>
          <w:sz w:val="28"/>
          <w:szCs w:val="28"/>
        </w:rPr>
        <w:t>обучающиеся научатся:</w:t>
      </w:r>
    </w:p>
    <w:p w14:paraId="3B96EC09"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воспринимать музыку различных жанров;</w:t>
      </w:r>
    </w:p>
    <w:p w14:paraId="27E9F64E"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эстетически откликаться на искусство, выражая своё отношение к нему в различных видах  музыкально творческой деятельности;</w:t>
      </w:r>
    </w:p>
    <w:p w14:paraId="559ACA6D"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определять виды музыки, сопоставлять музыкальные образы в звучании различных   музыкальных</w:t>
      </w:r>
      <w:r w:rsidR="00A74C8F" w:rsidRPr="00650BD5">
        <w:rPr>
          <w:rFonts w:ascii="Times New Roman" w:hAnsi="Times New Roman"/>
          <w:sz w:val="28"/>
          <w:szCs w:val="28"/>
        </w:rPr>
        <w:t xml:space="preserve"> </w:t>
      </w:r>
      <w:r w:rsidRPr="00650BD5">
        <w:rPr>
          <w:rFonts w:ascii="Times New Roman" w:hAnsi="Times New Roman"/>
          <w:sz w:val="28"/>
          <w:szCs w:val="28"/>
        </w:rPr>
        <w:t>инструментов, в том числе и современных электронных;</w:t>
      </w:r>
    </w:p>
    <w:p w14:paraId="2E54AB5D"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013EDA9E"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воплощать в звучании голоса или инструмента образы природы и окружающей жизни, настроения, чувства, характер и мысли человека;</w:t>
      </w:r>
    </w:p>
    <w:p w14:paraId="63558BFB"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63E7F8F2" w14:textId="77777777" w:rsidR="00504A30"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lastRenderedPageBreak/>
        <w:t>- узнавать изученные музыкальные сочинения, называть их авторов;</w:t>
      </w:r>
    </w:p>
    <w:p w14:paraId="55463C45" w14:textId="77777777" w:rsidR="00921D32" w:rsidRPr="00650BD5" w:rsidRDefault="00504A30"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14:paraId="0283138A" w14:textId="77777777" w:rsidR="00365F08" w:rsidRPr="00650BD5" w:rsidRDefault="00365F08" w:rsidP="00365F08">
      <w:pPr>
        <w:pStyle w:val="a3"/>
        <w:spacing w:line="360" w:lineRule="auto"/>
        <w:ind w:left="-283"/>
        <w:jc w:val="center"/>
        <w:rPr>
          <w:rFonts w:ascii="Times New Roman" w:hAnsi="Times New Roman"/>
          <w:b/>
          <w:sz w:val="28"/>
          <w:szCs w:val="28"/>
        </w:rPr>
      </w:pPr>
      <w:r w:rsidRPr="00650BD5">
        <w:rPr>
          <w:rFonts w:ascii="Times New Roman" w:hAnsi="Times New Roman"/>
          <w:b/>
          <w:sz w:val="28"/>
          <w:szCs w:val="28"/>
        </w:rPr>
        <w:t>5. СОДЕРЖАНИЯ УЧЕБНОГО ПРЕДМЕТА</w:t>
      </w:r>
    </w:p>
    <w:p w14:paraId="79913AE5"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1. «Россия — Родина моя»</w:t>
      </w:r>
      <w:r w:rsidRPr="00650BD5">
        <w:rPr>
          <w:rFonts w:ascii="Times New Roman" w:hAnsi="Times New Roman"/>
          <w:b/>
          <w:sz w:val="28"/>
          <w:szCs w:val="28"/>
        </w:rPr>
        <w:t>.</w:t>
      </w:r>
    </w:p>
    <w:p w14:paraId="538D5203" w14:textId="77777777" w:rsidR="00365F08" w:rsidRPr="00650BD5" w:rsidRDefault="00365F08" w:rsidP="00365F08">
      <w:pPr>
        <w:pStyle w:val="a3"/>
        <w:spacing w:line="360" w:lineRule="auto"/>
        <w:ind w:left="-283"/>
        <w:jc w:val="both"/>
        <w:rPr>
          <w:rFonts w:ascii="Times New Roman" w:hAnsi="Times New Roman"/>
          <w:b/>
          <w:bCs/>
          <w:sz w:val="28"/>
          <w:szCs w:val="28"/>
        </w:rPr>
      </w:pPr>
      <w:r w:rsidRPr="00650BD5">
        <w:rPr>
          <w:rFonts w:ascii="Times New Roman" w:hAnsi="Times New Roman"/>
          <w:sz w:val="28"/>
          <w:szCs w:val="28"/>
        </w:rPr>
        <w:t>Общность интонаций народной музыки и музыки русских композиторов. Жанры народных песен, их интонационно-образ</w:t>
      </w:r>
      <w:r w:rsidRPr="00650BD5">
        <w:rPr>
          <w:rFonts w:ascii="Times New Roman" w:hAnsi="Times New Roman"/>
          <w:sz w:val="28"/>
          <w:szCs w:val="28"/>
        </w:rPr>
        <w:softHyphen/>
        <w:t>ные особенности. Лирическая и патриотическая темы в русской классике.</w:t>
      </w:r>
      <w:r w:rsidRPr="00650BD5">
        <w:rPr>
          <w:rFonts w:ascii="Times New Roman" w:hAnsi="Times New Roman"/>
          <w:b/>
          <w:bCs/>
          <w:sz w:val="28"/>
          <w:szCs w:val="28"/>
        </w:rPr>
        <w:t xml:space="preserve"> </w:t>
      </w:r>
    </w:p>
    <w:p w14:paraId="6F90205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bCs/>
          <w:sz w:val="28"/>
          <w:szCs w:val="28"/>
        </w:rPr>
        <w:t>Раздел 2. «О России петь — что стремиться в храм»</w:t>
      </w:r>
    </w:p>
    <w:p w14:paraId="0736A9D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Святые земли Русской. Праздники Русской православной церкви. Пасха. Церковные песнопения: стихира, тропарь, мо</w:t>
      </w:r>
      <w:r w:rsidRPr="00650BD5">
        <w:rPr>
          <w:rFonts w:ascii="Times New Roman" w:hAnsi="Times New Roman"/>
          <w:sz w:val="28"/>
          <w:szCs w:val="28"/>
        </w:rPr>
        <w:softHyphen/>
        <w:t>литва, величание.</w:t>
      </w:r>
    </w:p>
    <w:p w14:paraId="571E61F7" w14:textId="77777777" w:rsidR="00365F08" w:rsidRPr="00650BD5" w:rsidRDefault="00365F08" w:rsidP="00365F08">
      <w:pPr>
        <w:pStyle w:val="a3"/>
        <w:spacing w:line="360" w:lineRule="auto"/>
        <w:ind w:left="-283"/>
        <w:jc w:val="both"/>
        <w:rPr>
          <w:rFonts w:ascii="Times New Roman" w:hAnsi="Times New Roman"/>
          <w:sz w:val="28"/>
          <w:szCs w:val="28"/>
        </w:rPr>
      </w:pPr>
    </w:p>
    <w:p w14:paraId="43A117CC"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3. «День, полный событий»</w:t>
      </w:r>
    </w:p>
    <w:p w14:paraId="161AC980"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 краю великих вдохновений...». Один день с А. Пушкиным. Музыкально-поэтические образы.</w:t>
      </w:r>
    </w:p>
    <w:p w14:paraId="1CB0E58E"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4. «Гори, гори ясно, чтобы не погасло!»</w:t>
      </w:r>
    </w:p>
    <w:p w14:paraId="496338F3" w14:textId="77777777" w:rsidR="00365F08" w:rsidRPr="00650BD5" w:rsidRDefault="00365F08" w:rsidP="00365F08">
      <w:pPr>
        <w:pStyle w:val="a3"/>
        <w:spacing w:line="360" w:lineRule="auto"/>
        <w:ind w:left="-283"/>
        <w:jc w:val="both"/>
        <w:rPr>
          <w:rFonts w:ascii="Times New Roman" w:hAnsi="Times New Roman"/>
          <w:b/>
          <w:bCs/>
          <w:sz w:val="28"/>
          <w:szCs w:val="28"/>
        </w:rPr>
      </w:pPr>
      <w:r w:rsidRPr="00650BD5">
        <w:rPr>
          <w:rFonts w:ascii="Times New Roman" w:hAnsi="Times New Roman"/>
          <w:sz w:val="28"/>
          <w:szCs w:val="28"/>
        </w:rPr>
        <w:t>Народная песня — летопись жизни народа и источник вдох</w:t>
      </w:r>
      <w:r w:rsidRPr="00650BD5">
        <w:rPr>
          <w:rFonts w:ascii="Times New Roman" w:hAnsi="Times New Roman"/>
          <w:sz w:val="28"/>
          <w:szCs w:val="28"/>
        </w:rPr>
        <w:softHyphen/>
        <w:t>новения композиторов. Интонационная выразительность народ</w:t>
      </w:r>
      <w:r w:rsidRPr="00650BD5">
        <w:rPr>
          <w:rFonts w:ascii="Times New Roman" w:hAnsi="Times New Roman"/>
          <w:sz w:val="28"/>
          <w:szCs w:val="28"/>
        </w:rPr>
        <w:softHyphen/>
        <w:t>ных песен. Мифы, легенды, предания, сказки о музыке и музы</w:t>
      </w:r>
      <w:r w:rsidRPr="00650BD5">
        <w:rPr>
          <w:rFonts w:ascii="Times New Roman" w:hAnsi="Times New Roman"/>
          <w:sz w:val="28"/>
          <w:szCs w:val="28"/>
        </w:rPr>
        <w:softHyphen/>
        <w:t>кантах. Музыкальные инструменты России. Оркестр русских на</w:t>
      </w:r>
      <w:r w:rsidRPr="00650BD5">
        <w:rPr>
          <w:rFonts w:ascii="Times New Roman" w:hAnsi="Times New Roman"/>
          <w:sz w:val="28"/>
          <w:szCs w:val="28"/>
        </w:rPr>
        <w:softHyphen/>
        <w:t>родных инструментов. Вариации в народной и композиторской музыке. Праздники русского народа. Троицын день.</w:t>
      </w:r>
      <w:r w:rsidRPr="00650BD5">
        <w:rPr>
          <w:rFonts w:ascii="Times New Roman" w:hAnsi="Times New Roman"/>
          <w:b/>
          <w:bCs/>
          <w:sz w:val="28"/>
          <w:szCs w:val="28"/>
        </w:rPr>
        <w:t xml:space="preserve"> </w:t>
      </w:r>
    </w:p>
    <w:p w14:paraId="7E8C9D3D"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5. «В концертном зале»</w:t>
      </w:r>
    </w:p>
    <w:p w14:paraId="73791AA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Различные жанры вокальной, фортепианной и симфониче</w:t>
      </w:r>
      <w:r w:rsidRPr="00650BD5">
        <w:rPr>
          <w:rFonts w:ascii="Times New Roman" w:hAnsi="Times New Roman"/>
          <w:sz w:val="28"/>
          <w:szCs w:val="28"/>
        </w:rPr>
        <w:softHyphen/>
        <w:t>ской музыки. Интонации народных танцев. Музыкальная драма</w:t>
      </w:r>
      <w:r w:rsidRPr="00650BD5">
        <w:rPr>
          <w:rFonts w:ascii="Times New Roman" w:hAnsi="Times New Roman"/>
          <w:sz w:val="28"/>
          <w:szCs w:val="28"/>
        </w:rPr>
        <w:softHyphen/>
        <w:t>тургия сонаты. Музыкальные инструменты симфонического оркестра.</w:t>
      </w:r>
    </w:p>
    <w:p w14:paraId="07FF7ADE"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6. «В музыкальном театре»</w:t>
      </w:r>
    </w:p>
    <w:p w14:paraId="6F194B2C"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Линии драматургического развития в опере. Основные те</w:t>
      </w:r>
      <w:r w:rsidRPr="00650BD5">
        <w:rPr>
          <w:rFonts w:ascii="Times New Roman" w:hAnsi="Times New Roman"/>
          <w:sz w:val="28"/>
          <w:szCs w:val="28"/>
        </w:rPr>
        <w:softHyphen/>
        <w:t>мы — музыкальная характеристика действующих лиц. Вариационность. Орнаментальная мелодика. Восточные мотивы в творчестве русских композиторов. Жанры легкой музыки. Оперетта. Мюзикл.</w:t>
      </w:r>
    </w:p>
    <w:p w14:paraId="3865BD7D"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bCs/>
          <w:sz w:val="28"/>
          <w:szCs w:val="28"/>
        </w:rPr>
        <w:t>Раздел 7. «Чтоб музыкантом быть, так надобно уменье...»</w:t>
      </w:r>
    </w:p>
    <w:p w14:paraId="32232A7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Произведения композиторов-классиков и мастерство извест</w:t>
      </w:r>
      <w:r w:rsidRPr="00650BD5">
        <w:rPr>
          <w:rFonts w:ascii="Times New Roman" w:hAnsi="Times New Roman"/>
          <w:sz w:val="28"/>
          <w:szCs w:val="28"/>
        </w:rPr>
        <w:softHyphen/>
        <w:t>ных исполнителей. Сходство и различие музыкального языка раз</w:t>
      </w:r>
      <w:r w:rsidRPr="00650BD5">
        <w:rPr>
          <w:rFonts w:ascii="Times New Roman" w:hAnsi="Times New Roman"/>
          <w:sz w:val="28"/>
          <w:szCs w:val="28"/>
        </w:rPr>
        <w:softHyphen/>
        <w:t>ных эпох, композиторов, народов. Музыкальные образы и их развитие в разных жанрах. Форма музыки (трехчастная, сонат</w:t>
      </w:r>
      <w:r w:rsidRPr="00650BD5">
        <w:rPr>
          <w:rFonts w:ascii="Times New Roman" w:hAnsi="Times New Roman"/>
          <w:sz w:val="28"/>
          <w:szCs w:val="28"/>
        </w:rPr>
        <w:softHyphen/>
        <w:t>ная). Авторская песня. Восточные мотивы в творчестве русских композиторов.</w:t>
      </w:r>
    </w:p>
    <w:p w14:paraId="0A211111" w14:textId="77777777" w:rsidR="00365F08" w:rsidRPr="00650BD5" w:rsidRDefault="00365F08" w:rsidP="00365F08">
      <w:pPr>
        <w:pStyle w:val="a3"/>
        <w:spacing w:line="360" w:lineRule="auto"/>
        <w:ind w:left="-283"/>
        <w:jc w:val="both"/>
        <w:rPr>
          <w:rFonts w:ascii="Times New Roman" w:hAnsi="Times New Roman"/>
          <w:sz w:val="28"/>
          <w:szCs w:val="28"/>
        </w:rPr>
      </w:pPr>
    </w:p>
    <w:p w14:paraId="319879FD"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Содержание музыкального материала:</w:t>
      </w:r>
    </w:p>
    <w:p w14:paraId="418CBD52"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Концерт № 3 для фортепиано с оркестром, главная мелодия</w:t>
      </w:r>
    </w:p>
    <w:p w14:paraId="4F47C78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1-й части. С. Рахманинов. «Вокализ». С. Рахманинов.</w:t>
      </w:r>
    </w:p>
    <w:p w14:paraId="0FBE96F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«Ты, река ль, моя реченька», русская народная песня. «Песня о России». В. Локтев, слова О. Высотской. Русские народные песни: «Колыбельная» в обраб. А. Лядова,</w:t>
      </w:r>
    </w:p>
    <w:p w14:paraId="1DB1F3B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«У зори-то, у зореньки», «Солдатушки, бравы ребятушки», «Милый</w:t>
      </w:r>
    </w:p>
    <w:p w14:paraId="4EDFB4F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мой хоровод», «А мы просо сеяли» в обраб. М. Балакирева, Н. Римского-Корсакова.</w:t>
      </w:r>
    </w:p>
    <w:p w14:paraId="772DF00B"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«Александр Невский», фрагменты из кантаты. С. Прокофьев. «Иван Сусанин», фрагменты из оперы. М. Глинка. «Родные места». Ю. Антонов, слова М. Пляцковского.</w:t>
      </w:r>
    </w:p>
    <w:p w14:paraId="385EDC6B"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 деревне». М. Мусоргский.</w:t>
      </w:r>
    </w:p>
    <w:p w14:paraId="2A3AC99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«Осенняя песнь» (Октябрь) из цикла «Времена года». П. Чай</w:t>
      </w:r>
      <w:r w:rsidRPr="00650BD5">
        <w:rPr>
          <w:rFonts w:ascii="Times New Roman" w:hAnsi="Times New Roman"/>
          <w:sz w:val="28"/>
          <w:szCs w:val="28"/>
        </w:rPr>
        <w:softHyphen/>
        <w:t>ковский.</w:t>
      </w:r>
    </w:p>
    <w:p w14:paraId="2C557696"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«Пастораль» из Музыкальных иллюстраций к повести А. Пуш</w:t>
      </w:r>
      <w:r w:rsidRPr="00650BD5">
        <w:rPr>
          <w:rFonts w:ascii="Times New Roman" w:hAnsi="Times New Roman"/>
          <w:sz w:val="28"/>
          <w:szCs w:val="28"/>
        </w:rPr>
        <w:softHyphen/>
        <w:t>кина «Метель». Г. Свиридов.</w:t>
      </w:r>
    </w:p>
    <w:p w14:paraId="65B3173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«Зимнее утро» из «Детского альбома». П. Чайковский.</w:t>
      </w:r>
    </w:p>
    <w:p w14:paraId="228E275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«У камелька» (Январь) из цикла «Времена года». П. Чайков</w:t>
      </w:r>
      <w:r w:rsidRPr="00650BD5">
        <w:rPr>
          <w:rFonts w:ascii="Times New Roman" w:hAnsi="Times New Roman"/>
          <w:sz w:val="28"/>
          <w:szCs w:val="28"/>
        </w:rPr>
        <w:softHyphen/>
        <w:t>ский.</w:t>
      </w:r>
    </w:p>
    <w:p w14:paraId="4289163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Русские народные песни: «Сквозь волнистые туманы», «Зим</w:t>
      </w:r>
      <w:r w:rsidRPr="00650BD5">
        <w:rPr>
          <w:rFonts w:ascii="Times New Roman" w:hAnsi="Times New Roman"/>
          <w:sz w:val="28"/>
          <w:szCs w:val="28"/>
        </w:rPr>
        <w:softHyphen/>
        <w:t>ний вечер»; «Зимняя дорога». В. Шебалин, стихи А. Пушкина; «Зим</w:t>
      </w:r>
      <w:r w:rsidRPr="00650BD5">
        <w:rPr>
          <w:rFonts w:ascii="Times New Roman" w:hAnsi="Times New Roman"/>
          <w:sz w:val="28"/>
          <w:szCs w:val="28"/>
        </w:rPr>
        <w:softHyphen/>
        <w:t>няя дорога». Ц. Кюи, стихи А. Пушкина; «Зимний вечер». М. Яков</w:t>
      </w:r>
      <w:r w:rsidRPr="00650BD5">
        <w:rPr>
          <w:rFonts w:ascii="Times New Roman" w:hAnsi="Times New Roman"/>
          <w:sz w:val="28"/>
          <w:szCs w:val="28"/>
        </w:rPr>
        <w:softHyphen/>
        <w:t>лев, стихи А. Пушкина.</w:t>
      </w:r>
    </w:p>
    <w:p w14:paraId="202535DC"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«Три чуда», вступление ко II действию оперы «Сказка о царе Салтане». Н. Римский-Корсаков.</w:t>
      </w:r>
    </w:p>
    <w:p w14:paraId="4E900D84"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«Девицы, красавицы», «Уж как по мосту, мосточку», хоры из оперы «Евгений Онегин». П. Чайковский.</w:t>
      </w:r>
    </w:p>
    <w:p w14:paraId="07635D9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Вступление и «Великий колокольный звон» из оперы «Борис Годунов». М. Мусоргский.</w:t>
      </w:r>
    </w:p>
    <w:p w14:paraId="0A094AA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«Венецианская ночь». М. Глинка, слова И. Козлова.</w:t>
      </w:r>
    </w:p>
    <w:p w14:paraId="2181033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«Земле Русская», стихира. «Былина об Илье Муромце», былинный напев сказителей Рябининых.</w:t>
      </w:r>
    </w:p>
    <w:p w14:paraId="6D65311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Симфония № 2 («Богатырская»), фрагмент 1-й части. А. Боро</w:t>
      </w:r>
      <w:r w:rsidRPr="00650BD5">
        <w:rPr>
          <w:rFonts w:ascii="Times New Roman" w:hAnsi="Times New Roman"/>
          <w:sz w:val="28"/>
          <w:szCs w:val="28"/>
        </w:rPr>
        <w:softHyphen/>
        <w:t>дин.</w:t>
      </w:r>
    </w:p>
    <w:p w14:paraId="5E183C14"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«Богатырские ворота» из сюиты «Картинки с выставки».</w:t>
      </w:r>
    </w:p>
    <w:p w14:paraId="62C5C27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М. Мусоргский.</w:t>
      </w:r>
    </w:p>
    <w:p w14:paraId="57C29BC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Величание святым Кириллу и Мефодию, обиходный распев. Гимн Кириллу и Мефодию. П. Пипков, слова С. Михайловски.</w:t>
      </w:r>
    </w:p>
    <w:p w14:paraId="5FDF4336"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Величание князю Владимиру и княгине Ольге.</w:t>
      </w:r>
    </w:p>
    <w:p w14:paraId="13225C9D"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«Баллада о князе Владимире», слова А. Толстого.</w:t>
      </w:r>
    </w:p>
    <w:p w14:paraId="2847BF64"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Тропарь праздника Пасхи.</w:t>
      </w:r>
    </w:p>
    <w:p w14:paraId="6386165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«Ангел вопияше», молитва. П. Чесноков.</w:t>
      </w:r>
    </w:p>
    <w:p w14:paraId="2A13546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«Богородице Дево, радуйся» № 6 из «Всенощной». С. Рахмани</w:t>
      </w:r>
      <w:r w:rsidRPr="00650BD5">
        <w:rPr>
          <w:rFonts w:ascii="Times New Roman" w:hAnsi="Times New Roman"/>
          <w:sz w:val="28"/>
          <w:szCs w:val="28"/>
        </w:rPr>
        <w:softHyphen/>
        <w:t>нов.</w:t>
      </w:r>
    </w:p>
    <w:p w14:paraId="429AD77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«Не шум шумит», русская народная песня.</w:t>
      </w:r>
    </w:p>
    <w:p w14:paraId="4949432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«Светлый праздник», фрагмент финала Сюиты-фантазии для двух фортепиано. С. Рахманинов.</w:t>
      </w:r>
    </w:p>
    <w:p w14:paraId="1AA2153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Народные песни: «Он ты, речка, реченька», «Бульба», белорус</w:t>
      </w:r>
      <w:r w:rsidRPr="00650BD5">
        <w:rPr>
          <w:rFonts w:ascii="Times New Roman" w:hAnsi="Times New Roman"/>
          <w:sz w:val="28"/>
          <w:szCs w:val="28"/>
        </w:rPr>
        <w:softHyphen/>
        <w:t>ские;</w:t>
      </w:r>
    </w:p>
    <w:p w14:paraId="5714EE5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«Солнце, в дом войди», «Светлячок», грузинские; «Аисты», уз</w:t>
      </w:r>
      <w:r w:rsidRPr="00650BD5">
        <w:rPr>
          <w:rFonts w:ascii="Times New Roman" w:hAnsi="Times New Roman"/>
          <w:sz w:val="28"/>
          <w:szCs w:val="28"/>
        </w:rPr>
        <w:softHyphen/>
        <w:t>бекская;</w:t>
      </w:r>
    </w:p>
    <w:p w14:paraId="5907859F"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«Солнышко вставало», литовская; «Сияв мужик просо», украин</w:t>
      </w:r>
      <w:r w:rsidRPr="00650BD5">
        <w:rPr>
          <w:rFonts w:ascii="Times New Roman" w:hAnsi="Times New Roman"/>
          <w:sz w:val="28"/>
          <w:szCs w:val="28"/>
        </w:rPr>
        <w:softHyphen/>
        <w:t>ская;</w:t>
      </w:r>
    </w:p>
    <w:p w14:paraId="109E09B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«Колыбельная», английская; «Колыбельная», неаполитан</w:t>
      </w:r>
      <w:r w:rsidRPr="00650BD5">
        <w:rPr>
          <w:rFonts w:ascii="Times New Roman" w:hAnsi="Times New Roman"/>
          <w:sz w:val="28"/>
          <w:szCs w:val="28"/>
        </w:rPr>
        <w:softHyphen/>
        <w:t>ская;</w:t>
      </w:r>
    </w:p>
    <w:p w14:paraId="19E6987B"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«Санта Лючия», итальянская; «Вишня», японская и др.</w:t>
      </w:r>
    </w:p>
    <w:p w14:paraId="3E745D9B"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Концерт № 1 для фортепиано с оркестром, фрагмент 3-й час</w:t>
      </w:r>
      <w:r w:rsidRPr="00650BD5">
        <w:rPr>
          <w:rFonts w:ascii="Times New Roman" w:hAnsi="Times New Roman"/>
          <w:sz w:val="28"/>
          <w:szCs w:val="28"/>
        </w:rPr>
        <w:softHyphen/>
        <w:t>ти. П. Чайковский.</w:t>
      </w:r>
    </w:p>
    <w:p w14:paraId="1137E29F"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«Камаринская», «Мужик на гармонике играет». П. Чайков</w:t>
      </w:r>
      <w:r w:rsidRPr="00650BD5">
        <w:rPr>
          <w:rFonts w:ascii="Times New Roman" w:hAnsi="Times New Roman"/>
          <w:sz w:val="28"/>
          <w:szCs w:val="28"/>
        </w:rPr>
        <w:softHyphen/>
        <w:t>ский.</w:t>
      </w:r>
    </w:p>
    <w:p w14:paraId="27FDA30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«Ты воспой, жавороночек» из кантаты «Курские песни». Г. Сви</w:t>
      </w:r>
      <w:r w:rsidRPr="00650BD5">
        <w:rPr>
          <w:rFonts w:ascii="Times New Roman" w:hAnsi="Times New Roman"/>
          <w:sz w:val="28"/>
          <w:szCs w:val="28"/>
        </w:rPr>
        <w:softHyphen/>
        <w:t>ридов.</w:t>
      </w:r>
    </w:p>
    <w:p w14:paraId="48646FB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«Светит месяц», русская народная песня-пляска.</w:t>
      </w:r>
    </w:p>
    <w:p w14:paraId="501F1C2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«Пляска скоморохов» из оперы «Снегурочка». Н. Римский-Корсаков.</w:t>
      </w:r>
    </w:p>
    <w:p w14:paraId="54878EA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Троицкие песни.</w:t>
      </w:r>
    </w:p>
    <w:p w14:paraId="6F78AD5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«Музыкант-чародей», белорусская сказка.</w:t>
      </w:r>
    </w:p>
    <w:p w14:paraId="039F4C3C"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«Иван Сусанин», фрагменты из оперы: интродукция; танцы из II действия; сцена и хор из III действия; сцена из IV действия. М.Глинка.</w:t>
      </w:r>
    </w:p>
    <w:p w14:paraId="113C5B10"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Песня Марфы («Исходила младешенъка») из оперы «Хованщи</w:t>
      </w:r>
      <w:r w:rsidRPr="00650BD5">
        <w:rPr>
          <w:rFonts w:ascii="Times New Roman" w:hAnsi="Times New Roman"/>
          <w:sz w:val="28"/>
          <w:szCs w:val="28"/>
        </w:rPr>
        <w:softHyphen/>
        <w:t>на». М. Мусоргский.</w:t>
      </w:r>
    </w:p>
    <w:p w14:paraId="537E304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«Пляска персидок» из оперы «Хованщина». М. Мусорг</w:t>
      </w:r>
      <w:r w:rsidRPr="00650BD5">
        <w:rPr>
          <w:rFonts w:ascii="Times New Roman" w:hAnsi="Times New Roman"/>
          <w:sz w:val="28"/>
          <w:szCs w:val="28"/>
        </w:rPr>
        <w:softHyphen/>
        <w:t>ский.</w:t>
      </w:r>
    </w:p>
    <w:p w14:paraId="2B1002B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«Персидский хор» из оперы «Руслан и Людмила». М. Глинка. «Колыбельная» и «Танец с саблями» из балета «Гаянэ». А. Хача</w:t>
      </w:r>
      <w:r w:rsidRPr="00650BD5">
        <w:rPr>
          <w:rFonts w:ascii="Times New Roman" w:hAnsi="Times New Roman"/>
          <w:sz w:val="28"/>
          <w:szCs w:val="28"/>
        </w:rPr>
        <w:softHyphen/>
        <w:t>турян.</w:t>
      </w:r>
    </w:p>
    <w:p w14:paraId="2045134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Первая картина из балета «Петрушка». И. Стравинский.</w:t>
      </w:r>
    </w:p>
    <w:p w14:paraId="15015ABF"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«Вальс» из оперетты «Летучая мышь». И. Штраус.     </w:t>
      </w:r>
    </w:p>
    <w:p w14:paraId="7002FD9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Сцена из мюзикла «Моя прекрасная леди». Ф. Лоу.</w:t>
      </w:r>
    </w:p>
    <w:p w14:paraId="3DC7908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«Звездная река». Слова и музыка В. Семенова.</w:t>
      </w:r>
    </w:p>
    <w:p w14:paraId="2BFF681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«Джаз». Я. Дубравин, слова В. Суслова.</w:t>
      </w:r>
    </w:p>
    <w:p w14:paraId="00487820"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«Острый ритм». Дж. Гершвин, слова А. Гершвина.</w:t>
      </w:r>
    </w:p>
    <w:p w14:paraId="7735013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«Ноктюрн» из Квартета № 2. А. Бородин.</w:t>
      </w:r>
    </w:p>
    <w:p w14:paraId="477CB7E2"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«Вариации на тему рококо» для виолончели с оркестром, фрагменты. П. Чайковский.</w:t>
      </w:r>
    </w:p>
    <w:p w14:paraId="16A7289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«Сирень». С. Рахманинов, слова Е. Бекетовой.</w:t>
      </w:r>
    </w:p>
    <w:p w14:paraId="25CD6B12"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«Старый замок»</w:t>
      </w:r>
      <w:r w:rsidRPr="00650BD5">
        <w:rPr>
          <w:rFonts w:ascii="Times New Roman" w:hAnsi="Times New Roman"/>
          <w:bCs/>
          <w:sz w:val="28"/>
          <w:szCs w:val="28"/>
        </w:rPr>
        <w:t xml:space="preserve"> из</w:t>
      </w:r>
      <w:r w:rsidRPr="00650BD5">
        <w:rPr>
          <w:rFonts w:ascii="Times New Roman" w:hAnsi="Times New Roman"/>
          <w:sz w:val="28"/>
          <w:szCs w:val="28"/>
        </w:rPr>
        <w:t xml:space="preserve"> сюиты «Картинки</w:t>
      </w:r>
      <w:r w:rsidRPr="00650BD5">
        <w:rPr>
          <w:rFonts w:ascii="Times New Roman" w:hAnsi="Times New Roman"/>
          <w:bCs/>
          <w:sz w:val="28"/>
          <w:szCs w:val="28"/>
        </w:rPr>
        <w:t xml:space="preserve"> с выставки». М.</w:t>
      </w:r>
      <w:r w:rsidRPr="00650BD5">
        <w:rPr>
          <w:rFonts w:ascii="Times New Roman" w:hAnsi="Times New Roman"/>
          <w:sz w:val="28"/>
          <w:szCs w:val="28"/>
        </w:rPr>
        <w:t xml:space="preserve"> Му</w:t>
      </w:r>
      <w:r w:rsidRPr="00650BD5">
        <w:rPr>
          <w:rFonts w:ascii="Times New Roman" w:hAnsi="Times New Roman"/>
          <w:sz w:val="28"/>
          <w:szCs w:val="28"/>
        </w:rPr>
        <w:softHyphen/>
        <w:t>соргский.</w:t>
      </w:r>
    </w:p>
    <w:p w14:paraId="5491642F"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«Песня франкского рыцаря», ред. С. Василенко.</w:t>
      </w:r>
    </w:p>
    <w:p w14:paraId="68BD465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«Полонез»(пя мажор); Мазурки № 47 (ля минор), № 48 (фа мажор), № 1 (си-бемоль мажор). Ф. Шопен.</w:t>
      </w:r>
    </w:p>
    <w:p w14:paraId="403FC38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«Желание». Ф. Шопен, слова С. Витвицкого, пер.</w:t>
      </w:r>
      <w:r w:rsidRPr="00650BD5">
        <w:rPr>
          <w:rFonts w:ascii="Times New Roman" w:hAnsi="Times New Roman"/>
          <w:bCs/>
          <w:sz w:val="28"/>
          <w:szCs w:val="28"/>
        </w:rPr>
        <w:t xml:space="preserve"> Вс.</w:t>
      </w:r>
      <w:r w:rsidRPr="00650BD5">
        <w:rPr>
          <w:rFonts w:ascii="Times New Roman" w:hAnsi="Times New Roman"/>
          <w:sz w:val="28"/>
          <w:szCs w:val="28"/>
        </w:rPr>
        <w:t xml:space="preserve"> Рожде</w:t>
      </w:r>
      <w:r w:rsidRPr="00650BD5">
        <w:rPr>
          <w:rFonts w:ascii="Times New Roman" w:hAnsi="Times New Roman"/>
          <w:sz w:val="28"/>
          <w:szCs w:val="28"/>
        </w:rPr>
        <w:softHyphen/>
        <w:t>ственского.</w:t>
      </w:r>
    </w:p>
    <w:p w14:paraId="693D090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Соната № 8 («Патетическая»), фрагменты. Л. Бетховен.</w:t>
      </w:r>
    </w:p>
    <w:p w14:paraId="65903C7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«Венецианская ночь». М. Глинка, слова И. Козлова.</w:t>
      </w:r>
    </w:p>
    <w:p w14:paraId="696C82C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«Арагонская хота».М. Глинка.</w:t>
      </w:r>
    </w:p>
    <w:p w14:paraId="02E245E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«Баркарола» (Июнь) из цикла «Времена</w:t>
      </w:r>
      <w:r w:rsidRPr="00650BD5">
        <w:rPr>
          <w:rFonts w:ascii="Times New Roman" w:hAnsi="Times New Roman"/>
          <w:bCs/>
          <w:sz w:val="28"/>
          <w:szCs w:val="28"/>
        </w:rPr>
        <w:t xml:space="preserve"> года». П. Чайков</w:t>
      </w:r>
      <w:r w:rsidRPr="00650BD5">
        <w:rPr>
          <w:rFonts w:ascii="Times New Roman" w:hAnsi="Times New Roman"/>
          <w:bCs/>
          <w:sz w:val="28"/>
          <w:szCs w:val="28"/>
        </w:rPr>
        <w:softHyphen/>
        <w:t>ский.</w:t>
      </w:r>
    </w:p>
    <w:p w14:paraId="3DA012BF"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Прелюдия (до-диез минор). С. Рахманинов.</w:t>
      </w:r>
    </w:p>
    <w:p w14:paraId="40FBF7D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Прелюдии № 7и № 20. Ф. Шопен.</w:t>
      </w:r>
    </w:p>
    <w:p w14:paraId="1D5FC46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Этюд № 12 («Революционный»). Ф. Шопен.</w:t>
      </w:r>
    </w:p>
    <w:p w14:paraId="7DFE805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Соната </w:t>
      </w:r>
      <w:r w:rsidRPr="00650BD5">
        <w:rPr>
          <w:rFonts w:ascii="Times New Roman" w:hAnsi="Times New Roman"/>
          <w:sz w:val="28"/>
          <w:szCs w:val="28"/>
          <w:lang w:val="en-US"/>
        </w:rPr>
        <w:t>Ns</w:t>
      </w:r>
      <w:r w:rsidRPr="00650BD5">
        <w:rPr>
          <w:rFonts w:ascii="Times New Roman" w:hAnsi="Times New Roman"/>
          <w:sz w:val="28"/>
          <w:szCs w:val="28"/>
        </w:rPr>
        <w:t xml:space="preserve"> 8 («Патетическая»). Л.Бетховен.</w:t>
      </w:r>
    </w:p>
    <w:p w14:paraId="278DF95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«Песня Сольвейг» и «Танец Анитры» из сюиты</w:t>
      </w:r>
      <w:r w:rsidRPr="00650BD5">
        <w:rPr>
          <w:rFonts w:ascii="Times New Roman" w:hAnsi="Times New Roman"/>
          <w:bCs/>
          <w:sz w:val="28"/>
          <w:szCs w:val="28"/>
        </w:rPr>
        <w:t xml:space="preserve"> «Пер</w:t>
      </w:r>
      <w:r w:rsidRPr="00650BD5">
        <w:rPr>
          <w:rFonts w:ascii="Times New Roman" w:hAnsi="Times New Roman"/>
          <w:sz w:val="28"/>
          <w:szCs w:val="28"/>
        </w:rPr>
        <w:t xml:space="preserve"> Гюнт» Э.Григ.</w:t>
      </w:r>
    </w:p>
    <w:p w14:paraId="0CA3954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Народные песни: «Исходила младешенъка», «Тонкая рябина», русские; «Пастушка», французская, в обраб. Ж. Векерлена и др.</w:t>
      </w:r>
    </w:p>
    <w:p w14:paraId="7AA2F612"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«Пожелания друзьями, «Музыкант». Слова и музыка Б. Окуд</w:t>
      </w:r>
      <w:r w:rsidRPr="00650BD5">
        <w:rPr>
          <w:rFonts w:ascii="Times New Roman" w:hAnsi="Times New Roman"/>
          <w:sz w:val="28"/>
          <w:szCs w:val="28"/>
        </w:rPr>
        <w:softHyphen/>
        <w:t>жавы.</w:t>
      </w:r>
    </w:p>
    <w:p w14:paraId="58C70799"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«Песня о друге». Слова и музыка В. Высоцкого.</w:t>
      </w:r>
    </w:p>
    <w:p w14:paraId="667B6A8C"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«Резиновый ежик», «Сказка по лесу идет». С. Никитин, слова Ю. Мориц.</w:t>
      </w:r>
    </w:p>
    <w:p w14:paraId="27B36144"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«Шехеразада», фрагменты</w:t>
      </w:r>
      <w:r w:rsidRPr="00650BD5">
        <w:rPr>
          <w:rFonts w:ascii="Times New Roman" w:hAnsi="Times New Roman"/>
          <w:bCs/>
          <w:sz w:val="28"/>
          <w:szCs w:val="28"/>
        </w:rPr>
        <w:t xml:space="preserve"> 1-й</w:t>
      </w:r>
      <w:r w:rsidRPr="00650BD5">
        <w:rPr>
          <w:rFonts w:ascii="Times New Roman" w:hAnsi="Times New Roman"/>
          <w:sz w:val="28"/>
          <w:szCs w:val="28"/>
        </w:rPr>
        <w:t xml:space="preserve"> части симфонической сюиты. Н. Римский-Корсаков,</w:t>
      </w:r>
    </w:p>
    <w:p w14:paraId="27A73077"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lastRenderedPageBreak/>
        <w:t>«Рассвет на Москве-реке». Вступление к опере «Хованщина». М. Мусоргский.</w:t>
      </w:r>
    </w:p>
    <w:p w14:paraId="53FB1900" w14:textId="77777777" w:rsidR="00365F08" w:rsidRPr="00650BD5" w:rsidRDefault="00365F08" w:rsidP="00365F08">
      <w:pPr>
        <w:pStyle w:val="a3"/>
        <w:spacing w:line="360" w:lineRule="auto"/>
        <w:ind w:left="-283"/>
        <w:jc w:val="both"/>
        <w:rPr>
          <w:rFonts w:ascii="Times New Roman" w:hAnsi="Times New Roman"/>
          <w:sz w:val="28"/>
          <w:szCs w:val="28"/>
        </w:rPr>
      </w:pPr>
    </w:p>
    <w:p w14:paraId="62FAF1AF" w14:textId="77777777" w:rsidR="00365F08" w:rsidRPr="00650BD5" w:rsidRDefault="00365F08" w:rsidP="00365F08">
      <w:pPr>
        <w:pStyle w:val="a3"/>
        <w:spacing w:line="360" w:lineRule="auto"/>
        <w:ind w:left="-283"/>
        <w:jc w:val="both"/>
        <w:rPr>
          <w:rFonts w:ascii="Times New Roman" w:hAnsi="Times New Roman"/>
          <w:sz w:val="28"/>
          <w:szCs w:val="28"/>
        </w:rPr>
      </w:pPr>
    </w:p>
    <w:p w14:paraId="5016BADD" w14:textId="77777777" w:rsidR="00365F08" w:rsidRPr="00650BD5" w:rsidRDefault="00365F08" w:rsidP="00365F08">
      <w:pPr>
        <w:pStyle w:val="a3"/>
        <w:spacing w:line="360" w:lineRule="auto"/>
        <w:jc w:val="both"/>
        <w:rPr>
          <w:rFonts w:ascii="Times New Roman" w:hAnsi="Times New Roman"/>
          <w:sz w:val="28"/>
          <w:szCs w:val="28"/>
        </w:rPr>
      </w:pPr>
    </w:p>
    <w:p w14:paraId="130B8688"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Формы и виды организации учебного процесса:</w:t>
      </w:r>
    </w:p>
    <w:p w14:paraId="3C34C581"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устанавливать  ассоциативные связи между услышанной музыкой и жизненными ситуациями:</w:t>
      </w:r>
    </w:p>
    <w:p w14:paraId="4F89C53F" w14:textId="77777777" w:rsidR="00365F08" w:rsidRPr="00650BD5" w:rsidRDefault="00365F08" w:rsidP="00365F08">
      <w:pPr>
        <w:pStyle w:val="a3"/>
        <w:spacing w:line="360" w:lineRule="auto"/>
        <w:ind w:left="-283"/>
        <w:jc w:val="both"/>
        <w:rPr>
          <w:rFonts w:ascii="Times New Roman" w:hAnsi="Times New Roman"/>
          <w:color w:val="000000"/>
          <w:sz w:val="28"/>
          <w:szCs w:val="28"/>
        </w:rPr>
      </w:pPr>
      <w:r w:rsidRPr="00650BD5">
        <w:rPr>
          <w:rFonts w:ascii="Times New Roman" w:hAnsi="Times New Roman"/>
          <w:sz w:val="28"/>
          <w:szCs w:val="28"/>
        </w:rPr>
        <w:t>-</w:t>
      </w:r>
      <w:r w:rsidRPr="00650BD5">
        <w:rPr>
          <w:rFonts w:ascii="Times New Roman" w:hAnsi="Times New Roman"/>
          <w:i/>
          <w:sz w:val="28"/>
          <w:szCs w:val="28"/>
        </w:rPr>
        <w:t xml:space="preserve"> </w:t>
      </w:r>
      <w:r w:rsidRPr="00650BD5">
        <w:rPr>
          <w:rFonts w:ascii="Times New Roman" w:hAnsi="Times New Roman"/>
          <w:sz w:val="28"/>
          <w:szCs w:val="28"/>
        </w:rPr>
        <w:t xml:space="preserve">фронтальные, групповые, индивидуальные, коллективные, классные и внеклассные,  </w:t>
      </w:r>
      <w:r w:rsidRPr="00650BD5">
        <w:rPr>
          <w:rFonts w:ascii="Times New Roman" w:hAnsi="Times New Roman"/>
          <w:color w:val="000000"/>
          <w:sz w:val="28"/>
          <w:szCs w:val="28"/>
        </w:rPr>
        <w:t xml:space="preserve"> учебно-познавательная деятельность, обобщающий урок.</w:t>
      </w:r>
    </w:p>
    <w:p w14:paraId="7360E47D" w14:textId="77777777" w:rsidR="00365F08" w:rsidRPr="00650BD5" w:rsidRDefault="00365F08" w:rsidP="00365F08">
      <w:pPr>
        <w:pStyle w:val="a3"/>
        <w:tabs>
          <w:tab w:val="center" w:pos="4536"/>
        </w:tabs>
        <w:spacing w:line="360" w:lineRule="auto"/>
        <w:ind w:left="-283"/>
        <w:jc w:val="both"/>
        <w:rPr>
          <w:rFonts w:ascii="Times New Roman" w:hAnsi="Times New Roman"/>
          <w:sz w:val="28"/>
          <w:szCs w:val="28"/>
        </w:rPr>
      </w:pPr>
      <w:r w:rsidRPr="00650BD5">
        <w:rPr>
          <w:rFonts w:ascii="Times New Roman" w:hAnsi="Times New Roman"/>
          <w:sz w:val="28"/>
          <w:szCs w:val="28"/>
        </w:rPr>
        <w:t xml:space="preserve">А так же предусмотрены </w:t>
      </w:r>
      <w:r w:rsidRPr="00650BD5">
        <w:rPr>
          <w:rFonts w:ascii="Times New Roman" w:hAnsi="Times New Roman"/>
          <w:b/>
          <w:sz w:val="28"/>
          <w:szCs w:val="28"/>
        </w:rPr>
        <w:t>нетрадиционные формы</w:t>
      </w:r>
      <w:r w:rsidRPr="00650BD5">
        <w:rPr>
          <w:rFonts w:ascii="Times New Roman" w:hAnsi="Times New Roman"/>
          <w:sz w:val="28"/>
          <w:szCs w:val="28"/>
        </w:rPr>
        <w:t xml:space="preserve"> проведения уроков: уроки-путешествия, уроки-игры, урок-экскурсия, уроки-концерты.</w:t>
      </w:r>
    </w:p>
    <w:p w14:paraId="672A911C" w14:textId="77777777" w:rsidR="00365F08" w:rsidRPr="00650BD5" w:rsidRDefault="00365F08" w:rsidP="00365F08">
      <w:pPr>
        <w:pStyle w:val="a3"/>
        <w:spacing w:line="360" w:lineRule="auto"/>
        <w:ind w:left="-283"/>
        <w:jc w:val="both"/>
        <w:rPr>
          <w:rStyle w:val="apple-style-span"/>
          <w:rFonts w:ascii="Times New Roman" w:hAnsi="Times New Roman"/>
          <w:sz w:val="28"/>
          <w:szCs w:val="28"/>
        </w:rPr>
      </w:pPr>
      <w:r w:rsidRPr="00650BD5">
        <w:rPr>
          <w:rStyle w:val="apple-style-span"/>
          <w:rFonts w:ascii="Times New Roman" w:hAnsi="Times New Roman"/>
          <w:sz w:val="28"/>
          <w:szCs w:val="28"/>
        </w:rPr>
        <w:t xml:space="preserve">Элементарные понятия из области музыкальной грамоты усваиваются детьми в процессе разнообразных </w:t>
      </w:r>
      <w:r w:rsidRPr="00650BD5">
        <w:rPr>
          <w:rStyle w:val="apple-style-span"/>
          <w:rFonts w:ascii="Times New Roman" w:hAnsi="Times New Roman"/>
          <w:b/>
          <w:sz w:val="28"/>
          <w:szCs w:val="28"/>
        </w:rPr>
        <w:t>видов музыкальной деятельности</w:t>
      </w:r>
      <w:r w:rsidRPr="00650BD5">
        <w:rPr>
          <w:rStyle w:val="apple-style-span"/>
          <w:rFonts w:ascii="Times New Roman" w:hAnsi="Times New Roman"/>
          <w:sz w:val="28"/>
          <w:szCs w:val="28"/>
        </w:rPr>
        <w:t>: восприятия музыки и размышлениях о ней, пении, пластическом интонировании и музыкально-ритмических движениях, инструментальном музицировании, разного рода импровизаций (речевых, вокальных, ритмических, пластических, художественных), "разыгрывания” и драматизации произведений программного характера, выполнения творческих заданий.</w:t>
      </w:r>
    </w:p>
    <w:p w14:paraId="670DC931"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В сферу исполнительской деятельности учащихся входят:</w:t>
      </w:r>
    </w:p>
    <w:p w14:paraId="16EC5DD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w:t>
      </w:r>
      <w:r w:rsidRPr="00650BD5">
        <w:rPr>
          <w:rFonts w:ascii="Times New Roman" w:hAnsi="Times New Roman"/>
          <w:sz w:val="28"/>
          <w:szCs w:val="28"/>
        </w:rPr>
        <w:t xml:space="preserve"> хоровое и ансамблевое пение и сольное пение;</w:t>
      </w:r>
    </w:p>
    <w:p w14:paraId="04D85F9E"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lastRenderedPageBreak/>
        <w:t>-</w:t>
      </w:r>
      <w:r w:rsidRPr="00650BD5">
        <w:rPr>
          <w:rFonts w:ascii="Times New Roman" w:hAnsi="Times New Roman"/>
          <w:sz w:val="28"/>
          <w:szCs w:val="28"/>
        </w:rPr>
        <w:t xml:space="preserve"> пластическое интонирование и музыкально - ритмические движения; </w:t>
      </w:r>
    </w:p>
    <w:p w14:paraId="7BD8DC74"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w:t>
      </w:r>
      <w:r w:rsidRPr="00650BD5">
        <w:rPr>
          <w:rFonts w:ascii="Times New Roman" w:hAnsi="Times New Roman"/>
          <w:sz w:val="28"/>
          <w:szCs w:val="28"/>
        </w:rPr>
        <w:t xml:space="preserve"> игра на музыкальных инструментах; </w:t>
      </w:r>
    </w:p>
    <w:p w14:paraId="498E46DA"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w:t>
      </w:r>
      <w:r w:rsidRPr="00650BD5">
        <w:rPr>
          <w:rFonts w:ascii="Times New Roman" w:hAnsi="Times New Roman"/>
          <w:sz w:val="28"/>
          <w:szCs w:val="28"/>
        </w:rPr>
        <w:t xml:space="preserve"> инсценирование (разыгрывание) песен, сюжетов сказок, музыкальных пьес программного характера; </w:t>
      </w:r>
    </w:p>
    <w:p w14:paraId="7240E4A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w:t>
      </w:r>
      <w:r w:rsidRPr="00650BD5">
        <w:rPr>
          <w:rFonts w:ascii="Times New Roman" w:hAnsi="Times New Roman"/>
          <w:sz w:val="28"/>
          <w:szCs w:val="28"/>
        </w:rPr>
        <w:t xml:space="preserve"> освоение элементов музыкальной грамоты как средства фиксации музыкальной речи. </w:t>
      </w:r>
    </w:p>
    <w:p w14:paraId="3E908AC6"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xml:space="preserve">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14:paraId="4A28991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Формы и виды контроля:</w:t>
      </w:r>
    </w:p>
    <w:p w14:paraId="12859B97"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Виды контроля:</w:t>
      </w:r>
    </w:p>
    <w:p w14:paraId="2AAEA4FB"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текущий, тематический, итоговый.</w:t>
      </w:r>
    </w:p>
    <w:p w14:paraId="08FC02B6"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 фронтальный, комбинированный, устный.</w:t>
      </w:r>
    </w:p>
    <w:p w14:paraId="4700A53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b/>
          <w:sz w:val="28"/>
          <w:szCs w:val="28"/>
        </w:rPr>
        <w:t>Формы (приемы) контроля:</w:t>
      </w:r>
      <w:r w:rsidRPr="00650BD5">
        <w:rPr>
          <w:rFonts w:ascii="Times New Roman" w:hAnsi="Times New Roman"/>
          <w:sz w:val="28"/>
          <w:szCs w:val="28"/>
        </w:rPr>
        <w:t xml:space="preserve"> устный опрос; наблюдение, самостоятельная работа, тестирование.</w:t>
      </w:r>
    </w:p>
    <w:p w14:paraId="7ECEB8B8" w14:textId="77777777" w:rsidR="00365F08" w:rsidRPr="00650BD5" w:rsidRDefault="00365F08" w:rsidP="00365F08">
      <w:pPr>
        <w:pStyle w:val="a3"/>
        <w:spacing w:line="360" w:lineRule="auto"/>
        <w:ind w:left="-283"/>
        <w:jc w:val="both"/>
        <w:rPr>
          <w:rFonts w:ascii="Times New Roman" w:hAnsi="Times New Roman"/>
          <w:b/>
          <w:sz w:val="28"/>
          <w:szCs w:val="28"/>
        </w:rPr>
      </w:pPr>
      <w:r w:rsidRPr="00650BD5">
        <w:rPr>
          <w:rFonts w:ascii="Times New Roman" w:hAnsi="Times New Roman"/>
          <w:b/>
          <w:sz w:val="28"/>
          <w:szCs w:val="28"/>
        </w:rPr>
        <w:t>Возможные виды самостоятельной работы обучающихся:</w:t>
      </w:r>
    </w:p>
    <w:p w14:paraId="5B915C35"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1. Сочинения, рисунки на темы учебных занятий.</w:t>
      </w:r>
    </w:p>
    <w:p w14:paraId="728B56B6"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2. Выполнение учебных проектов.</w:t>
      </w:r>
    </w:p>
    <w:p w14:paraId="668A6ED0"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3. Чтение литературных источников музыкальных произведений, чтение учебных пособий по музыке, рекомендованных учителем.</w:t>
      </w:r>
    </w:p>
    <w:p w14:paraId="67CA149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4. Домашнее прослушивание музыкальных произведений, изучаемых на уроках.</w:t>
      </w:r>
    </w:p>
    <w:p w14:paraId="4E8444A3" w14:textId="77777777" w:rsidR="00365F08" w:rsidRPr="00650BD5" w:rsidRDefault="00365F08" w:rsidP="00365F08">
      <w:pPr>
        <w:pStyle w:val="a3"/>
        <w:spacing w:line="360" w:lineRule="auto"/>
        <w:ind w:left="-283"/>
        <w:jc w:val="both"/>
        <w:rPr>
          <w:rFonts w:ascii="Times New Roman" w:hAnsi="Times New Roman"/>
          <w:sz w:val="28"/>
          <w:szCs w:val="28"/>
        </w:rPr>
      </w:pPr>
      <w:r w:rsidRPr="00650BD5">
        <w:rPr>
          <w:rFonts w:ascii="Times New Roman" w:hAnsi="Times New Roman"/>
          <w:sz w:val="28"/>
          <w:szCs w:val="28"/>
        </w:rPr>
        <w:t>5. Выполнение заданий в Рабочей тетради к учебнику «Музыка. 4 класс».</w:t>
      </w:r>
    </w:p>
    <w:p w14:paraId="4349F702" w14:textId="77777777" w:rsidR="00365F08" w:rsidRPr="00650BD5" w:rsidRDefault="00365F08" w:rsidP="00365F08">
      <w:pPr>
        <w:pStyle w:val="a3"/>
        <w:spacing w:line="360" w:lineRule="auto"/>
        <w:ind w:left="-283"/>
        <w:jc w:val="both"/>
        <w:rPr>
          <w:rStyle w:val="ab"/>
          <w:rFonts w:ascii="Times New Roman" w:hAnsi="Times New Roman"/>
          <w:b w:val="0"/>
          <w:sz w:val="28"/>
          <w:szCs w:val="28"/>
        </w:rPr>
      </w:pPr>
      <w:r w:rsidRPr="00650BD5">
        <w:rPr>
          <w:rFonts w:ascii="Times New Roman" w:hAnsi="Times New Roman"/>
          <w:bCs/>
          <w:sz w:val="28"/>
          <w:szCs w:val="28"/>
        </w:rPr>
        <w:lastRenderedPageBreak/>
        <w:t>6. Посещение вместе со взрослыми концертных филармонических залов, музыкальных театров, музеев</w:t>
      </w:r>
      <w:r w:rsidRPr="00650BD5">
        <w:rPr>
          <w:rStyle w:val="ab"/>
          <w:rFonts w:ascii="Times New Roman" w:hAnsi="Times New Roman"/>
          <w:b w:val="0"/>
          <w:sz w:val="28"/>
          <w:szCs w:val="28"/>
        </w:rPr>
        <w:t xml:space="preserve"> </w:t>
      </w:r>
      <w:r w:rsidRPr="00650BD5">
        <w:rPr>
          <w:rFonts w:ascii="Times New Roman" w:hAnsi="Times New Roman"/>
          <w:sz w:val="28"/>
          <w:szCs w:val="28"/>
        </w:rPr>
        <w:t>и т.д.</w:t>
      </w:r>
    </w:p>
    <w:p w14:paraId="0795E0BF" w14:textId="77777777" w:rsidR="00365F08" w:rsidRPr="00650BD5" w:rsidRDefault="00365F08" w:rsidP="00365F08">
      <w:pPr>
        <w:pStyle w:val="a3"/>
        <w:spacing w:line="360" w:lineRule="auto"/>
        <w:ind w:left="-283"/>
        <w:rPr>
          <w:rFonts w:ascii="Times New Roman" w:hAnsi="Times New Roman"/>
          <w:sz w:val="28"/>
          <w:szCs w:val="28"/>
        </w:rPr>
      </w:pPr>
    </w:p>
    <w:p w14:paraId="1BDBAAC6" w14:textId="77777777" w:rsidR="00726E88" w:rsidRPr="00650BD5" w:rsidRDefault="00921D32" w:rsidP="00365F08">
      <w:pPr>
        <w:pStyle w:val="a3"/>
        <w:spacing w:line="360" w:lineRule="auto"/>
        <w:ind w:left="-283"/>
        <w:rPr>
          <w:rFonts w:ascii="Times New Roman" w:hAnsi="Times New Roman"/>
          <w:sz w:val="28"/>
          <w:szCs w:val="28"/>
        </w:rPr>
      </w:pPr>
      <w:r w:rsidRPr="00650BD5">
        <w:rPr>
          <w:rFonts w:ascii="Times New Roman" w:hAnsi="Times New Roman"/>
          <w:sz w:val="28"/>
          <w:szCs w:val="28"/>
        </w:rPr>
        <w:t xml:space="preserve">                                                                                   </w:t>
      </w:r>
    </w:p>
    <w:p w14:paraId="553327EC" w14:textId="77777777" w:rsidR="00726E88" w:rsidRPr="00650BD5" w:rsidRDefault="00726E88" w:rsidP="00365F08">
      <w:pPr>
        <w:pStyle w:val="a3"/>
        <w:spacing w:line="360" w:lineRule="auto"/>
        <w:ind w:left="-283"/>
        <w:rPr>
          <w:rFonts w:ascii="Times New Roman" w:hAnsi="Times New Roman"/>
          <w:sz w:val="28"/>
          <w:szCs w:val="28"/>
        </w:rPr>
      </w:pPr>
    </w:p>
    <w:p w14:paraId="268F7934" w14:textId="77777777" w:rsidR="00726E88" w:rsidRPr="00650BD5" w:rsidRDefault="00726E88" w:rsidP="00365F08">
      <w:pPr>
        <w:pStyle w:val="a3"/>
        <w:spacing w:line="360" w:lineRule="auto"/>
        <w:ind w:left="-283"/>
        <w:rPr>
          <w:rFonts w:ascii="Times New Roman" w:hAnsi="Times New Roman"/>
          <w:sz w:val="28"/>
          <w:szCs w:val="28"/>
        </w:rPr>
      </w:pPr>
    </w:p>
    <w:p w14:paraId="69298C04" w14:textId="77777777" w:rsidR="00726E88" w:rsidRPr="00650BD5" w:rsidRDefault="00726E88" w:rsidP="00365F08">
      <w:pPr>
        <w:pStyle w:val="a3"/>
        <w:spacing w:line="360" w:lineRule="auto"/>
        <w:ind w:left="-283"/>
        <w:rPr>
          <w:rFonts w:ascii="Times New Roman" w:hAnsi="Times New Roman"/>
          <w:sz w:val="28"/>
          <w:szCs w:val="28"/>
        </w:rPr>
      </w:pPr>
    </w:p>
    <w:p w14:paraId="79ED6445" w14:textId="77777777" w:rsidR="00365F08" w:rsidRPr="00650BD5" w:rsidRDefault="00365F08" w:rsidP="00365F08">
      <w:pPr>
        <w:pStyle w:val="a3"/>
        <w:spacing w:line="360" w:lineRule="auto"/>
        <w:ind w:left="-283"/>
        <w:rPr>
          <w:rFonts w:ascii="Times New Roman" w:hAnsi="Times New Roman"/>
          <w:sz w:val="28"/>
          <w:szCs w:val="28"/>
        </w:rPr>
      </w:pPr>
    </w:p>
    <w:p w14:paraId="232C9DB5" w14:textId="77777777" w:rsidR="001109E8" w:rsidRPr="00650BD5" w:rsidRDefault="001109E8" w:rsidP="00726E88">
      <w:pPr>
        <w:pStyle w:val="a3"/>
        <w:rPr>
          <w:rFonts w:ascii="Times New Roman" w:hAnsi="Times New Roman"/>
          <w:sz w:val="24"/>
        </w:rPr>
      </w:pPr>
    </w:p>
    <w:p w14:paraId="01AAFF4D" w14:textId="77777777" w:rsidR="00921D32" w:rsidRPr="00650BD5" w:rsidRDefault="001109E8" w:rsidP="00726E88">
      <w:pPr>
        <w:pStyle w:val="a3"/>
        <w:rPr>
          <w:rFonts w:ascii="Times New Roman" w:hAnsi="Times New Roman"/>
          <w:b/>
          <w:sz w:val="24"/>
        </w:rPr>
      </w:pPr>
      <w:r w:rsidRPr="00650BD5">
        <w:rPr>
          <w:rFonts w:ascii="Times New Roman" w:hAnsi="Times New Roman"/>
          <w:sz w:val="24"/>
        </w:rPr>
        <w:t xml:space="preserve">                                                                   </w:t>
      </w:r>
      <w:r w:rsidR="00726E88" w:rsidRPr="00650BD5">
        <w:rPr>
          <w:rFonts w:ascii="Times New Roman" w:hAnsi="Times New Roman"/>
          <w:sz w:val="24"/>
        </w:rPr>
        <w:t xml:space="preserve"> </w:t>
      </w:r>
      <w:r w:rsidR="00365F08" w:rsidRPr="00650BD5">
        <w:rPr>
          <w:rFonts w:ascii="Times New Roman" w:hAnsi="Times New Roman"/>
          <w:sz w:val="24"/>
        </w:rPr>
        <w:t xml:space="preserve">6. </w:t>
      </w:r>
      <w:r w:rsidR="00726E88" w:rsidRPr="00650BD5">
        <w:rPr>
          <w:rFonts w:ascii="Times New Roman" w:hAnsi="Times New Roman"/>
          <w:sz w:val="24"/>
        </w:rPr>
        <w:t xml:space="preserve"> </w:t>
      </w:r>
      <w:r w:rsidR="00850737" w:rsidRPr="00650BD5">
        <w:rPr>
          <w:rFonts w:ascii="Times New Roman" w:hAnsi="Times New Roman"/>
          <w:b/>
          <w:sz w:val="28"/>
          <w:szCs w:val="24"/>
        </w:rPr>
        <w:t xml:space="preserve"> </w:t>
      </w:r>
      <w:r w:rsidR="00921D32" w:rsidRPr="00650BD5">
        <w:rPr>
          <w:rFonts w:ascii="Times New Roman" w:hAnsi="Times New Roman"/>
          <w:b/>
          <w:sz w:val="28"/>
          <w:szCs w:val="28"/>
        </w:rPr>
        <w:t>Календарно-тематическое планирование</w:t>
      </w:r>
    </w:p>
    <w:p w14:paraId="1810D895" w14:textId="77777777" w:rsidR="00921D32" w:rsidRPr="00650BD5" w:rsidRDefault="001109E8" w:rsidP="00921D32">
      <w:pPr>
        <w:jc w:val="center"/>
        <w:rPr>
          <w:b/>
          <w:sz w:val="28"/>
          <w:szCs w:val="28"/>
        </w:rPr>
      </w:pPr>
      <w:r w:rsidRPr="00650BD5">
        <w:rPr>
          <w:b/>
          <w:sz w:val="28"/>
          <w:szCs w:val="28"/>
        </w:rPr>
        <w:t>34 часа 1 час в неделю</w:t>
      </w:r>
    </w:p>
    <w:p w14:paraId="59519B08" w14:textId="77777777" w:rsidR="00921D32" w:rsidRPr="00650BD5" w:rsidRDefault="00921D32" w:rsidP="00921D3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727"/>
        <w:gridCol w:w="1753"/>
        <w:gridCol w:w="725"/>
        <w:gridCol w:w="2147"/>
        <w:gridCol w:w="2181"/>
        <w:gridCol w:w="2149"/>
        <w:gridCol w:w="2003"/>
        <w:gridCol w:w="1180"/>
        <w:gridCol w:w="361"/>
      </w:tblGrid>
      <w:tr w:rsidR="00921D32" w:rsidRPr="00650BD5" w14:paraId="2FCAA826" w14:textId="77777777" w:rsidTr="00D17131">
        <w:tc>
          <w:tcPr>
            <w:tcW w:w="560" w:type="dxa"/>
            <w:tcBorders>
              <w:top w:val="single" w:sz="4" w:space="0" w:color="000000"/>
              <w:left w:val="single" w:sz="4" w:space="0" w:color="000000"/>
              <w:bottom w:val="single" w:sz="4" w:space="0" w:color="000000"/>
              <w:right w:val="single" w:sz="4" w:space="0" w:color="000000"/>
            </w:tcBorders>
          </w:tcPr>
          <w:p w14:paraId="2AB556A7" w14:textId="77777777" w:rsidR="00921D32" w:rsidRPr="00650BD5" w:rsidRDefault="00921D32" w:rsidP="00051744">
            <w:pPr>
              <w:rPr>
                <w:b/>
              </w:rPr>
            </w:pPr>
            <w:r w:rsidRPr="00650BD5">
              <w:rPr>
                <w:b/>
              </w:rPr>
              <w:t>№</w:t>
            </w:r>
          </w:p>
          <w:p w14:paraId="09CA08DB" w14:textId="77777777" w:rsidR="00921D32" w:rsidRPr="00650BD5" w:rsidRDefault="00921D32" w:rsidP="00051744">
            <w:r w:rsidRPr="00650BD5">
              <w:rPr>
                <w:b/>
              </w:rPr>
              <w:t>п\п</w:t>
            </w:r>
          </w:p>
        </w:tc>
        <w:tc>
          <w:tcPr>
            <w:tcW w:w="1727" w:type="dxa"/>
            <w:tcBorders>
              <w:top w:val="single" w:sz="4" w:space="0" w:color="000000"/>
              <w:left w:val="single" w:sz="4" w:space="0" w:color="000000"/>
              <w:bottom w:val="single" w:sz="4" w:space="0" w:color="000000"/>
              <w:right w:val="single" w:sz="4" w:space="0" w:color="000000"/>
            </w:tcBorders>
          </w:tcPr>
          <w:p w14:paraId="26C27847" w14:textId="77777777" w:rsidR="00921D32" w:rsidRPr="00650BD5" w:rsidRDefault="00921D32" w:rsidP="00051744">
            <w:pPr>
              <w:rPr>
                <w:b/>
              </w:rPr>
            </w:pPr>
            <w:r w:rsidRPr="00650BD5">
              <w:rPr>
                <w:b/>
              </w:rPr>
              <w:t>Наиме</w:t>
            </w:r>
          </w:p>
          <w:p w14:paraId="0D8CF08C" w14:textId="77777777" w:rsidR="00921D32" w:rsidRPr="00650BD5" w:rsidRDefault="00921D32" w:rsidP="00051744">
            <w:pPr>
              <w:rPr>
                <w:b/>
              </w:rPr>
            </w:pPr>
            <w:r w:rsidRPr="00650BD5">
              <w:rPr>
                <w:b/>
              </w:rPr>
              <w:t>нова</w:t>
            </w:r>
          </w:p>
          <w:p w14:paraId="72F4D989" w14:textId="77777777" w:rsidR="00921D32" w:rsidRPr="00650BD5" w:rsidRDefault="00921D32" w:rsidP="00051744">
            <w:pPr>
              <w:rPr>
                <w:b/>
              </w:rPr>
            </w:pPr>
            <w:r w:rsidRPr="00650BD5">
              <w:rPr>
                <w:b/>
              </w:rPr>
              <w:t>ние</w:t>
            </w:r>
          </w:p>
          <w:p w14:paraId="364A6331" w14:textId="77777777" w:rsidR="00921D32" w:rsidRPr="00650BD5" w:rsidRDefault="00921D32" w:rsidP="00051744">
            <w:r w:rsidRPr="00650BD5">
              <w:rPr>
                <w:b/>
              </w:rPr>
              <w:t>раздела</w:t>
            </w:r>
          </w:p>
        </w:tc>
        <w:tc>
          <w:tcPr>
            <w:tcW w:w="1753" w:type="dxa"/>
            <w:tcBorders>
              <w:top w:val="single" w:sz="4" w:space="0" w:color="000000"/>
              <w:left w:val="single" w:sz="4" w:space="0" w:color="000000"/>
              <w:bottom w:val="single" w:sz="4" w:space="0" w:color="000000"/>
              <w:right w:val="single" w:sz="4" w:space="0" w:color="000000"/>
            </w:tcBorders>
          </w:tcPr>
          <w:p w14:paraId="5ECC238B" w14:textId="77777777" w:rsidR="00921D32" w:rsidRPr="00650BD5" w:rsidRDefault="00921D32" w:rsidP="00921D32">
            <w:pPr>
              <w:jc w:val="center"/>
              <w:rPr>
                <w:b/>
              </w:rPr>
            </w:pPr>
            <w:r w:rsidRPr="00650BD5">
              <w:rPr>
                <w:b/>
              </w:rPr>
              <w:t>Тема</w:t>
            </w:r>
          </w:p>
          <w:p w14:paraId="587C760B" w14:textId="77777777" w:rsidR="00031503" w:rsidRPr="00650BD5" w:rsidRDefault="00031503" w:rsidP="00921D32">
            <w:pPr>
              <w:jc w:val="center"/>
              <w:rPr>
                <w:b/>
              </w:rPr>
            </w:pPr>
          </w:p>
          <w:p w14:paraId="39C96913" w14:textId="77777777" w:rsidR="00031503" w:rsidRPr="00650BD5" w:rsidRDefault="00031503" w:rsidP="00921D32">
            <w:pPr>
              <w:jc w:val="center"/>
              <w:rPr>
                <w:b/>
              </w:rPr>
            </w:pPr>
          </w:p>
          <w:p w14:paraId="7ED0D903" w14:textId="77777777" w:rsidR="00031503" w:rsidRPr="00650BD5" w:rsidRDefault="00031503" w:rsidP="00921D32">
            <w:pPr>
              <w:jc w:val="center"/>
              <w:rPr>
                <w:b/>
              </w:rPr>
            </w:pPr>
          </w:p>
          <w:p w14:paraId="2D224380" w14:textId="77777777" w:rsidR="00031503" w:rsidRPr="00650BD5" w:rsidRDefault="00031503" w:rsidP="00921D32">
            <w:pPr>
              <w:jc w:val="center"/>
              <w:rPr>
                <w:b/>
              </w:rPr>
            </w:pPr>
          </w:p>
          <w:p w14:paraId="16843F46" w14:textId="77777777" w:rsidR="00031503" w:rsidRPr="00650BD5" w:rsidRDefault="00031503" w:rsidP="00921D32">
            <w:pPr>
              <w:jc w:val="center"/>
              <w:rPr>
                <w:b/>
              </w:rPr>
            </w:pPr>
          </w:p>
          <w:p w14:paraId="6A7C15A0" w14:textId="77777777" w:rsidR="00031503" w:rsidRPr="00650BD5" w:rsidRDefault="003B7DCD" w:rsidP="00921D32">
            <w:pPr>
              <w:jc w:val="center"/>
              <w:rPr>
                <w:b/>
                <w:color w:val="FF0000"/>
              </w:rPr>
            </w:pPr>
            <w:r w:rsidRPr="00650BD5">
              <w:rPr>
                <w:b/>
                <w:color w:val="FF0000"/>
              </w:rPr>
              <w:t>1четверть-</w:t>
            </w:r>
            <w:r w:rsidR="00F62485" w:rsidRPr="00650BD5">
              <w:rPr>
                <w:b/>
                <w:color w:val="FF0000"/>
              </w:rPr>
              <w:t>7</w:t>
            </w:r>
            <w:r w:rsidR="00031503" w:rsidRPr="00650BD5">
              <w:rPr>
                <w:b/>
                <w:color w:val="FF0000"/>
              </w:rPr>
              <w:t>ч</w:t>
            </w:r>
          </w:p>
        </w:tc>
        <w:tc>
          <w:tcPr>
            <w:tcW w:w="725" w:type="dxa"/>
            <w:tcBorders>
              <w:top w:val="single" w:sz="4" w:space="0" w:color="000000"/>
              <w:left w:val="single" w:sz="4" w:space="0" w:color="000000"/>
              <w:bottom w:val="single" w:sz="4" w:space="0" w:color="000000"/>
              <w:right w:val="single" w:sz="4" w:space="0" w:color="000000"/>
            </w:tcBorders>
          </w:tcPr>
          <w:p w14:paraId="355699FB" w14:textId="77777777" w:rsidR="00921D32" w:rsidRPr="00650BD5" w:rsidRDefault="00921D32" w:rsidP="00051744">
            <w:pPr>
              <w:rPr>
                <w:b/>
              </w:rPr>
            </w:pPr>
            <w:r w:rsidRPr="00650BD5">
              <w:rPr>
                <w:b/>
              </w:rPr>
              <w:t>Кол-</w:t>
            </w:r>
          </w:p>
          <w:p w14:paraId="565DF984" w14:textId="77777777" w:rsidR="00921D32" w:rsidRPr="00650BD5" w:rsidRDefault="00921D32" w:rsidP="00051744">
            <w:pPr>
              <w:rPr>
                <w:b/>
              </w:rPr>
            </w:pPr>
            <w:r w:rsidRPr="00650BD5">
              <w:rPr>
                <w:b/>
              </w:rPr>
              <w:t>во</w:t>
            </w:r>
          </w:p>
          <w:p w14:paraId="6E3A13CB" w14:textId="77777777" w:rsidR="00921D32" w:rsidRPr="00650BD5" w:rsidRDefault="00921D32" w:rsidP="00051744">
            <w:r w:rsidRPr="00650BD5">
              <w:rPr>
                <w:b/>
              </w:rPr>
              <w:t>час</w:t>
            </w:r>
          </w:p>
        </w:tc>
        <w:tc>
          <w:tcPr>
            <w:tcW w:w="2147" w:type="dxa"/>
            <w:tcBorders>
              <w:top w:val="single" w:sz="4" w:space="0" w:color="000000"/>
              <w:left w:val="single" w:sz="4" w:space="0" w:color="000000"/>
              <w:bottom w:val="single" w:sz="4" w:space="0" w:color="000000"/>
              <w:right w:val="single" w:sz="4" w:space="0" w:color="000000"/>
            </w:tcBorders>
          </w:tcPr>
          <w:p w14:paraId="45164097" w14:textId="77777777" w:rsidR="00921D32" w:rsidRPr="00650BD5" w:rsidRDefault="00921D32" w:rsidP="00051744">
            <w:pPr>
              <w:rPr>
                <w:b/>
              </w:rPr>
            </w:pPr>
            <w:r w:rsidRPr="00650BD5">
              <w:rPr>
                <w:b/>
              </w:rPr>
              <w:t>Цели и задачи</w:t>
            </w:r>
          </w:p>
        </w:tc>
        <w:tc>
          <w:tcPr>
            <w:tcW w:w="2181" w:type="dxa"/>
            <w:tcBorders>
              <w:top w:val="single" w:sz="4" w:space="0" w:color="000000"/>
              <w:left w:val="single" w:sz="4" w:space="0" w:color="000000"/>
              <w:bottom w:val="single" w:sz="4" w:space="0" w:color="000000"/>
              <w:right w:val="single" w:sz="4" w:space="0" w:color="000000"/>
            </w:tcBorders>
          </w:tcPr>
          <w:p w14:paraId="01B8C5CA" w14:textId="77777777" w:rsidR="00921D32" w:rsidRPr="00650BD5" w:rsidRDefault="00921D32" w:rsidP="00921D32">
            <w:pPr>
              <w:jc w:val="center"/>
            </w:pPr>
            <w:r w:rsidRPr="00650BD5">
              <w:rPr>
                <w:b/>
              </w:rPr>
              <w:t>Предметные результаты обучения</w:t>
            </w:r>
          </w:p>
        </w:tc>
        <w:tc>
          <w:tcPr>
            <w:tcW w:w="2149" w:type="dxa"/>
            <w:tcBorders>
              <w:top w:val="single" w:sz="4" w:space="0" w:color="000000"/>
              <w:left w:val="single" w:sz="4" w:space="0" w:color="000000"/>
              <w:bottom w:val="single" w:sz="4" w:space="0" w:color="000000"/>
              <w:right w:val="single" w:sz="4" w:space="0" w:color="000000"/>
            </w:tcBorders>
          </w:tcPr>
          <w:p w14:paraId="28887D33" w14:textId="77777777" w:rsidR="00921D32" w:rsidRPr="00650BD5" w:rsidRDefault="00921D32" w:rsidP="00051744">
            <w:pPr>
              <w:rPr>
                <w:b/>
              </w:rPr>
            </w:pPr>
            <w:r w:rsidRPr="00650BD5">
              <w:rPr>
                <w:b/>
              </w:rPr>
              <w:t>Универсальные</w:t>
            </w:r>
          </w:p>
          <w:p w14:paraId="1737C474" w14:textId="77777777" w:rsidR="00921D32" w:rsidRPr="00650BD5" w:rsidRDefault="00921D32" w:rsidP="00051744">
            <w:r w:rsidRPr="00650BD5">
              <w:rPr>
                <w:b/>
              </w:rPr>
              <w:t>учебные действия</w:t>
            </w:r>
          </w:p>
        </w:tc>
        <w:tc>
          <w:tcPr>
            <w:tcW w:w="2003" w:type="dxa"/>
            <w:tcBorders>
              <w:top w:val="single" w:sz="4" w:space="0" w:color="000000"/>
              <w:left w:val="single" w:sz="4" w:space="0" w:color="000000"/>
              <w:bottom w:val="single" w:sz="4" w:space="0" w:color="000000"/>
              <w:right w:val="single" w:sz="4" w:space="0" w:color="000000"/>
            </w:tcBorders>
          </w:tcPr>
          <w:p w14:paraId="51786617" w14:textId="77777777" w:rsidR="00921D32" w:rsidRPr="00650BD5" w:rsidRDefault="00921D32" w:rsidP="00921D32">
            <w:pPr>
              <w:jc w:val="center"/>
              <w:rPr>
                <w:b/>
              </w:rPr>
            </w:pPr>
            <w:r w:rsidRPr="00650BD5">
              <w:rPr>
                <w:b/>
              </w:rPr>
              <w:t>Формы и</w:t>
            </w:r>
          </w:p>
          <w:p w14:paraId="12F152EE" w14:textId="77777777" w:rsidR="00921D32" w:rsidRPr="00650BD5" w:rsidRDefault="00921D32" w:rsidP="00921D32">
            <w:pPr>
              <w:jc w:val="center"/>
              <w:rPr>
                <w:b/>
              </w:rPr>
            </w:pPr>
            <w:r w:rsidRPr="00650BD5">
              <w:rPr>
                <w:b/>
              </w:rPr>
              <w:t>виды</w:t>
            </w:r>
          </w:p>
          <w:p w14:paraId="4F072E61" w14:textId="77777777" w:rsidR="00921D32" w:rsidRPr="00650BD5" w:rsidRDefault="00921D32" w:rsidP="00921D32">
            <w:pPr>
              <w:jc w:val="center"/>
            </w:pPr>
            <w:r w:rsidRPr="00650BD5">
              <w:rPr>
                <w:b/>
              </w:rPr>
              <w:t>контроля</w:t>
            </w:r>
          </w:p>
        </w:tc>
        <w:tc>
          <w:tcPr>
            <w:tcW w:w="1180" w:type="dxa"/>
            <w:tcBorders>
              <w:top w:val="single" w:sz="4" w:space="0" w:color="000000"/>
              <w:left w:val="single" w:sz="4" w:space="0" w:color="000000"/>
              <w:bottom w:val="single" w:sz="4" w:space="0" w:color="000000"/>
              <w:right w:val="single" w:sz="4" w:space="0" w:color="000000"/>
            </w:tcBorders>
          </w:tcPr>
          <w:p w14:paraId="618B28BC" w14:textId="77777777" w:rsidR="00921D32" w:rsidRPr="00650BD5" w:rsidRDefault="00921D32" w:rsidP="00051744">
            <w:pPr>
              <w:rPr>
                <w:b/>
              </w:rPr>
            </w:pPr>
            <w:r w:rsidRPr="00650BD5">
              <w:rPr>
                <w:b/>
              </w:rPr>
              <w:t>Дата</w:t>
            </w:r>
          </w:p>
          <w:p w14:paraId="32A6AAE9" w14:textId="77777777" w:rsidR="00921D32" w:rsidRPr="00650BD5" w:rsidRDefault="00921D32" w:rsidP="00921D32">
            <w:pPr>
              <w:jc w:val="center"/>
            </w:pPr>
            <w:r w:rsidRPr="00650BD5">
              <w:rPr>
                <w:b/>
              </w:rPr>
              <w:t>план</w:t>
            </w:r>
          </w:p>
        </w:tc>
        <w:tc>
          <w:tcPr>
            <w:tcW w:w="361" w:type="dxa"/>
            <w:tcBorders>
              <w:top w:val="single" w:sz="4" w:space="0" w:color="000000"/>
              <w:left w:val="single" w:sz="4" w:space="0" w:color="000000"/>
              <w:bottom w:val="single" w:sz="4" w:space="0" w:color="000000"/>
              <w:right w:val="single" w:sz="4" w:space="0" w:color="000000"/>
            </w:tcBorders>
          </w:tcPr>
          <w:p w14:paraId="3EF774BA" w14:textId="77777777" w:rsidR="00921D32" w:rsidRPr="00650BD5" w:rsidRDefault="00921D32" w:rsidP="00051744">
            <w:pPr>
              <w:rPr>
                <w:b/>
              </w:rPr>
            </w:pPr>
            <w:r w:rsidRPr="00650BD5">
              <w:rPr>
                <w:b/>
              </w:rPr>
              <w:t>Дата</w:t>
            </w:r>
          </w:p>
          <w:p w14:paraId="3645D35F" w14:textId="77777777" w:rsidR="00921D32" w:rsidRPr="00650BD5" w:rsidRDefault="00921D32" w:rsidP="00051744">
            <w:r w:rsidRPr="00650BD5">
              <w:rPr>
                <w:b/>
              </w:rPr>
              <w:t>факт</w:t>
            </w:r>
          </w:p>
        </w:tc>
      </w:tr>
      <w:tr w:rsidR="00921D32" w:rsidRPr="00650BD5" w14:paraId="77D97ADC" w14:textId="77777777" w:rsidTr="00D17131">
        <w:trPr>
          <w:trHeight w:val="416"/>
        </w:trPr>
        <w:tc>
          <w:tcPr>
            <w:tcW w:w="560" w:type="dxa"/>
            <w:tcBorders>
              <w:top w:val="single" w:sz="4" w:space="0" w:color="000000"/>
              <w:left w:val="single" w:sz="4" w:space="0" w:color="000000"/>
              <w:bottom w:val="single" w:sz="4" w:space="0" w:color="000000"/>
              <w:right w:val="single" w:sz="4" w:space="0" w:color="000000"/>
            </w:tcBorders>
          </w:tcPr>
          <w:p w14:paraId="0CA17BF8" w14:textId="77777777" w:rsidR="00921D32" w:rsidRPr="00650BD5" w:rsidRDefault="00921D32" w:rsidP="00921D32">
            <w:pPr>
              <w:widowControl w:val="0"/>
              <w:suppressLineNumbers/>
              <w:suppressAutoHyphens/>
              <w:jc w:val="center"/>
              <w:rPr>
                <w:rFonts w:eastAsia="Lucida Sans Unicode"/>
                <w:b/>
                <w:kern w:val="2"/>
              </w:rPr>
            </w:pPr>
          </w:p>
          <w:p w14:paraId="2A1D9B7B"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w:t>
            </w:r>
          </w:p>
          <w:p w14:paraId="4CE294F9" w14:textId="77777777" w:rsidR="00921D32" w:rsidRPr="00650BD5" w:rsidRDefault="00921D32" w:rsidP="00921D32">
            <w:pPr>
              <w:widowControl w:val="0"/>
              <w:suppressLineNumbers/>
              <w:suppressAutoHyphens/>
              <w:jc w:val="center"/>
              <w:rPr>
                <w:rFonts w:eastAsia="Lucida Sans Unicode"/>
                <w:b/>
                <w:kern w:val="2"/>
              </w:rPr>
            </w:pPr>
          </w:p>
          <w:p w14:paraId="2B7A05C0" w14:textId="77777777" w:rsidR="00921D32" w:rsidRPr="00650BD5" w:rsidRDefault="00921D32" w:rsidP="00921D32">
            <w:pPr>
              <w:widowControl w:val="0"/>
              <w:suppressLineNumbers/>
              <w:suppressAutoHyphens/>
              <w:jc w:val="center"/>
              <w:rPr>
                <w:rFonts w:eastAsia="Lucida Sans Unicode"/>
                <w:b/>
                <w:kern w:val="2"/>
              </w:rPr>
            </w:pPr>
          </w:p>
          <w:p w14:paraId="033B62CE" w14:textId="77777777" w:rsidR="00921D32" w:rsidRPr="00650BD5" w:rsidRDefault="00921D32" w:rsidP="00921D32">
            <w:pPr>
              <w:widowControl w:val="0"/>
              <w:suppressLineNumbers/>
              <w:suppressAutoHyphens/>
              <w:jc w:val="center"/>
              <w:rPr>
                <w:rFonts w:eastAsia="Lucida Sans Unicode"/>
                <w:b/>
                <w:kern w:val="2"/>
              </w:rPr>
            </w:pPr>
          </w:p>
          <w:p w14:paraId="184A3A53" w14:textId="77777777" w:rsidR="00921D32" w:rsidRPr="00650BD5" w:rsidRDefault="00921D32" w:rsidP="00921D32">
            <w:pPr>
              <w:widowControl w:val="0"/>
              <w:suppressLineNumbers/>
              <w:suppressAutoHyphens/>
              <w:jc w:val="center"/>
              <w:rPr>
                <w:rFonts w:eastAsia="Lucida Sans Unicode"/>
                <w:b/>
                <w:kern w:val="2"/>
              </w:rPr>
            </w:pPr>
          </w:p>
          <w:p w14:paraId="72AC528D" w14:textId="77777777" w:rsidR="00921D32" w:rsidRPr="00650BD5" w:rsidRDefault="00921D32" w:rsidP="00921D32">
            <w:pPr>
              <w:widowControl w:val="0"/>
              <w:suppressLineNumbers/>
              <w:suppressAutoHyphens/>
              <w:jc w:val="center"/>
              <w:rPr>
                <w:rFonts w:eastAsia="Lucida Sans Unicode"/>
                <w:b/>
                <w:kern w:val="2"/>
              </w:rPr>
            </w:pPr>
          </w:p>
          <w:p w14:paraId="57E7D83E" w14:textId="77777777" w:rsidR="00921D32" w:rsidRPr="00650BD5" w:rsidRDefault="00921D32" w:rsidP="00921D32">
            <w:pPr>
              <w:widowControl w:val="0"/>
              <w:suppressLineNumbers/>
              <w:suppressAutoHyphens/>
              <w:jc w:val="center"/>
              <w:rPr>
                <w:rFonts w:eastAsia="Lucida Sans Unicode"/>
                <w:b/>
                <w:kern w:val="2"/>
              </w:rPr>
            </w:pPr>
          </w:p>
          <w:p w14:paraId="745FA773" w14:textId="77777777" w:rsidR="00921D32" w:rsidRPr="00650BD5" w:rsidRDefault="00921D32" w:rsidP="00921D32">
            <w:pPr>
              <w:widowControl w:val="0"/>
              <w:suppressLineNumbers/>
              <w:suppressAutoHyphens/>
              <w:jc w:val="center"/>
              <w:rPr>
                <w:rFonts w:eastAsia="Lucida Sans Unicode"/>
                <w:b/>
                <w:kern w:val="2"/>
              </w:rPr>
            </w:pPr>
          </w:p>
          <w:p w14:paraId="14A7DA5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lastRenderedPageBreak/>
              <w:t>2</w:t>
            </w:r>
          </w:p>
          <w:p w14:paraId="066F32DD" w14:textId="77777777" w:rsidR="00921D32" w:rsidRPr="00650BD5" w:rsidRDefault="00921D32" w:rsidP="00921D32">
            <w:pPr>
              <w:widowControl w:val="0"/>
              <w:suppressLineNumbers/>
              <w:suppressAutoHyphens/>
              <w:jc w:val="center"/>
              <w:rPr>
                <w:rFonts w:eastAsia="Lucida Sans Unicode"/>
                <w:b/>
                <w:kern w:val="2"/>
              </w:rPr>
            </w:pPr>
          </w:p>
          <w:p w14:paraId="72FF0F2A" w14:textId="77777777" w:rsidR="00921D32" w:rsidRPr="00650BD5" w:rsidRDefault="00921D32" w:rsidP="00921D32">
            <w:pPr>
              <w:widowControl w:val="0"/>
              <w:suppressLineNumbers/>
              <w:suppressAutoHyphens/>
              <w:jc w:val="center"/>
              <w:rPr>
                <w:rFonts w:eastAsia="Lucida Sans Unicode"/>
                <w:b/>
                <w:kern w:val="2"/>
              </w:rPr>
            </w:pPr>
          </w:p>
          <w:p w14:paraId="3DF5B804" w14:textId="77777777" w:rsidR="00921D32" w:rsidRPr="00650BD5" w:rsidRDefault="00921D32" w:rsidP="00921D32">
            <w:pPr>
              <w:widowControl w:val="0"/>
              <w:suppressLineNumbers/>
              <w:suppressAutoHyphens/>
              <w:jc w:val="center"/>
              <w:rPr>
                <w:rFonts w:eastAsia="Lucida Sans Unicode"/>
                <w:b/>
                <w:kern w:val="2"/>
              </w:rPr>
            </w:pPr>
          </w:p>
          <w:p w14:paraId="16A151BD" w14:textId="77777777" w:rsidR="00921D32" w:rsidRPr="00650BD5" w:rsidRDefault="00921D32" w:rsidP="00921D32">
            <w:pPr>
              <w:widowControl w:val="0"/>
              <w:suppressLineNumbers/>
              <w:suppressAutoHyphens/>
              <w:jc w:val="center"/>
              <w:rPr>
                <w:rFonts w:eastAsia="Lucida Sans Unicode"/>
                <w:b/>
                <w:kern w:val="2"/>
              </w:rPr>
            </w:pPr>
          </w:p>
          <w:p w14:paraId="45C982CC" w14:textId="77777777" w:rsidR="00921D32" w:rsidRPr="00650BD5" w:rsidRDefault="00921D32" w:rsidP="00921D32">
            <w:pPr>
              <w:widowControl w:val="0"/>
              <w:suppressLineNumbers/>
              <w:suppressAutoHyphens/>
              <w:jc w:val="center"/>
              <w:rPr>
                <w:rFonts w:eastAsia="Lucida Sans Unicode"/>
                <w:b/>
                <w:kern w:val="2"/>
              </w:rPr>
            </w:pPr>
          </w:p>
          <w:p w14:paraId="5EAB9C5B" w14:textId="77777777" w:rsidR="00921D32" w:rsidRPr="00650BD5" w:rsidRDefault="00921D32" w:rsidP="00921D32">
            <w:pPr>
              <w:widowControl w:val="0"/>
              <w:suppressLineNumbers/>
              <w:suppressAutoHyphens/>
              <w:jc w:val="center"/>
              <w:rPr>
                <w:rFonts w:eastAsia="Lucida Sans Unicode"/>
                <w:b/>
                <w:kern w:val="2"/>
              </w:rPr>
            </w:pPr>
          </w:p>
          <w:p w14:paraId="789A3D80" w14:textId="77777777" w:rsidR="00921D32" w:rsidRPr="00650BD5" w:rsidRDefault="00921D32" w:rsidP="00921D32">
            <w:pPr>
              <w:widowControl w:val="0"/>
              <w:suppressLineNumbers/>
              <w:suppressAutoHyphens/>
              <w:jc w:val="center"/>
              <w:rPr>
                <w:rFonts w:eastAsia="Lucida Sans Unicode"/>
                <w:b/>
                <w:kern w:val="2"/>
              </w:rPr>
            </w:pPr>
          </w:p>
          <w:p w14:paraId="50364DA9" w14:textId="77777777" w:rsidR="00921D32" w:rsidRPr="00650BD5" w:rsidRDefault="00921D32" w:rsidP="00921D32">
            <w:pPr>
              <w:widowControl w:val="0"/>
              <w:suppressLineNumbers/>
              <w:suppressAutoHyphens/>
              <w:jc w:val="center"/>
              <w:rPr>
                <w:rFonts w:eastAsia="Lucida Sans Unicode"/>
                <w:b/>
                <w:kern w:val="2"/>
              </w:rPr>
            </w:pPr>
          </w:p>
          <w:p w14:paraId="4E4E3777"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3</w:t>
            </w:r>
          </w:p>
          <w:p w14:paraId="29B2BFBA" w14:textId="77777777" w:rsidR="00921D32" w:rsidRPr="00650BD5" w:rsidRDefault="00921D32" w:rsidP="00921D32">
            <w:pPr>
              <w:widowControl w:val="0"/>
              <w:suppressLineNumbers/>
              <w:suppressAutoHyphens/>
              <w:jc w:val="center"/>
              <w:rPr>
                <w:rFonts w:eastAsia="Lucida Sans Unicode"/>
                <w:b/>
                <w:kern w:val="2"/>
              </w:rPr>
            </w:pPr>
          </w:p>
          <w:p w14:paraId="497200D6" w14:textId="77777777" w:rsidR="00921D32" w:rsidRPr="00650BD5" w:rsidRDefault="00921D32" w:rsidP="00921D32">
            <w:pPr>
              <w:widowControl w:val="0"/>
              <w:suppressLineNumbers/>
              <w:suppressAutoHyphens/>
              <w:jc w:val="center"/>
              <w:rPr>
                <w:rFonts w:eastAsia="Lucida Sans Unicode"/>
                <w:b/>
                <w:kern w:val="2"/>
              </w:rPr>
            </w:pPr>
          </w:p>
          <w:p w14:paraId="3596E969" w14:textId="77777777" w:rsidR="00921D32" w:rsidRPr="00650BD5" w:rsidRDefault="00921D32" w:rsidP="00921D32">
            <w:pPr>
              <w:widowControl w:val="0"/>
              <w:suppressLineNumbers/>
              <w:suppressAutoHyphens/>
              <w:jc w:val="center"/>
              <w:rPr>
                <w:rFonts w:eastAsia="Lucida Sans Unicode"/>
                <w:b/>
                <w:kern w:val="2"/>
              </w:rPr>
            </w:pPr>
          </w:p>
          <w:p w14:paraId="7985288C" w14:textId="77777777" w:rsidR="00921D32" w:rsidRPr="00650BD5" w:rsidRDefault="00921D32" w:rsidP="00921D32">
            <w:pPr>
              <w:widowControl w:val="0"/>
              <w:suppressLineNumbers/>
              <w:suppressAutoHyphens/>
              <w:jc w:val="center"/>
              <w:rPr>
                <w:rFonts w:eastAsia="Lucida Sans Unicode"/>
                <w:b/>
                <w:kern w:val="2"/>
              </w:rPr>
            </w:pPr>
          </w:p>
          <w:p w14:paraId="04718709" w14:textId="77777777" w:rsidR="00921D32" w:rsidRPr="00650BD5" w:rsidRDefault="00921D32" w:rsidP="00921D32">
            <w:pPr>
              <w:widowControl w:val="0"/>
              <w:suppressLineNumbers/>
              <w:suppressAutoHyphens/>
              <w:jc w:val="center"/>
              <w:rPr>
                <w:rFonts w:eastAsia="Lucida Sans Unicode"/>
                <w:b/>
                <w:kern w:val="2"/>
              </w:rPr>
            </w:pPr>
          </w:p>
          <w:p w14:paraId="125627A2" w14:textId="77777777" w:rsidR="00921D32" w:rsidRPr="00650BD5" w:rsidRDefault="00921D32" w:rsidP="00921D32">
            <w:pPr>
              <w:widowControl w:val="0"/>
              <w:suppressLineNumbers/>
              <w:suppressAutoHyphens/>
              <w:jc w:val="center"/>
              <w:rPr>
                <w:rFonts w:eastAsia="Lucida Sans Unicode"/>
                <w:b/>
                <w:kern w:val="2"/>
              </w:rPr>
            </w:pPr>
          </w:p>
          <w:p w14:paraId="0E3B30A5" w14:textId="77777777" w:rsidR="00921D32" w:rsidRPr="00650BD5" w:rsidRDefault="00921D32" w:rsidP="00921D32">
            <w:pPr>
              <w:widowControl w:val="0"/>
              <w:suppressLineNumbers/>
              <w:suppressAutoHyphens/>
              <w:jc w:val="center"/>
              <w:rPr>
                <w:rFonts w:eastAsia="Lucida Sans Unicode"/>
                <w:b/>
                <w:kern w:val="2"/>
              </w:rPr>
            </w:pPr>
          </w:p>
          <w:p w14:paraId="0FC5E5AA" w14:textId="77777777" w:rsidR="00921D32" w:rsidRPr="00650BD5" w:rsidRDefault="00921D32" w:rsidP="00921D32">
            <w:pPr>
              <w:widowControl w:val="0"/>
              <w:suppressLineNumbers/>
              <w:suppressAutoHyphens/>
              <w:jc w:val="center"/>
              <w:rPr>
                <w:rFonts w:eastAsia="Lucida Sans Unicode"/>
                <w:b/>
                <w:kern w:val="2"/>
              </w:rPr>
            </w:pPr>
          </w:p>
          <w:p w14:paraId="36085551" w14:textId="77777777" w:rsidR="00921D32" w:rsidRPr="00650BD5" w:rsidRDefault="00921D32" w:rsidP="00921D32">
            <w:pPr>
              <w:widowControl w:val="0"/>
              <w:suppressLineNumbers/>
              <w:suppressAutoHyphens/>
              <w:jc w:val="center"/>
              <w:rPr>
                <w:rFonts w:eastAsia="Lucida Sans Unicode"/>
                <w:b/>
                <w:kern w:val="2"/>
              </w:rPr>
            </w:pPr>
          </w:p>
          <w:p w14:paraId="78BDE4DB" w14:textId="77777777" w:rsidR="00921D32" w:rsidRPr="00650BD5" w:rsidRDefault="00921D32" w:rsidP="00921D32">
            <w:pPr>
              <w:widowControl w:val="0"/>
              <w:suppressLineNumbers/>
              <w:suppressAutoHyphens/>
              <w:jc w:val="center"/>
              <w:rPr>
                <w:rFonts w:eastAsia="Lucida Sans Unicode"/>
                <w:b/>
                <w:kern w:val="2"/>
              </w:rPr>
            </w:pPr>
          </w:p>
          <w:p w14:paraId="28019CFF" w14:textId="77777777" w:rsidR="00921D32" w:rsidRPr="00650BD5" w:rsidRDefault="00921D32" w:rsidP="00921D32">
            <w:pPr>
              <w:widowControl w:val="0"/>
              <w:suppressLineNumbers/>
              <w:suppressAutoHyphens/>
              <w:jc w:val="center"/>
              <w:rPr>
                <w:rFonts w:eastAsia="Lucida Sans Unicode"/>
                <w:b/>
                <w:kern w:val="2"/>
              </w:rPr>
            </w:pPr>
          </w:p>
          <w:p w14:paraId="60F0AACA" w14:textId="77777777" w:rsidR="00921D32" w:rsidRPr="00650BD5" w:rsidRDefault="00921D32" w:rsidP="00921D32">
            <w:pPr>
              <w:widowControl w:val="0"/>
              <w:suppressLineNumbers/>
              <w:suppressAutoHyphens/>
              <w:rPr>
                <w:rFonts w:eastAsia="Lucida Sans Unicode"/>
                <w:b/>
                <w:kern w:val="2"/>
              </w:rPr>
            </w:pPr>
          </w:p>
          <w:p w14:paraId="0BD50484" w14:textId="77777777" w:rsidR="00921D32" w:rsidRPr="00650BD5" w:rsidRDefault="00921D32" w:rsidP="00921D32">
            <w:pPr>
              <w:widowControl w:val="0"/>
              <w:suppressLineNumbers/>
              <w:suppressAutoHyphens/>
              <w:rPr>
                <w:rFonts w:eastAsia="Lucida Sans Unicode"/>
                <w:b/>
                <w:kern w:val="2"/>
              </w:rPr>
            </w:pPr>
          </w:p>
          <w:p w14:paraId="061AFC78" w14:textId="77777777" w:rsidR="00921D32" w:rsidRPr="00650BD5" w:rsidRDefault="00921D32" w:rsidP="00921D32">
            <w:pPr>
              <w:widowControl w:val="0"/>
              <w:suppressLineNumbers/>
              <w:suppressAutoHyphens/>
              <w:rPr>
                <w:rFonts w:eastAsia="Lucida Sans Unicode"/>
                <w:b/>
                <w:kern w:val="2"/>
              </w:rPr>
            </w:pPr>
          </w:p>
          <w:p w14:paraId="54544A21" w14:textId="77777777" w:rsidR="00921D32" w:rsidRPr="00650BD5" w:rsidRDefault="00921D32" w:rsidP="00921D32">
            <w:pPr>
              <w:widowControl w:val="0"/>
              <w:suppressLineNumbers/>
              <w:suppressAutoHyphens/>
              <w:rPr>
                <w:rFonts w:eastAsia="Lucida Sans Unicode"/>
                <w:b/>
                <w:kern w:val="2"/>
              </w:rPr>
            </w:pPr>
          </w:p>
          <w:p w14:paraId="40ACB937"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4</w:t>
            </w:r>
          </w:p>
          <w:p w14:paraId="3D4A5C08" w14:textId="77777777" w:rsidR="00921D32" w:rsidRPr="00650BD5" w:rsidRDefault="00921D32" w:rsidP="00921D32">
            <w:pPr>
              <w:widowControl w:val="0"/>
              <w:suppressLineNumbers/>
              <w:suppressAutoHyphens/>
              <w:jc w:val="center"/>
              <w:rPr>
                <w:rFonts w:eastAsia="Lucida Sans Unicode"/>
                <w:b/>
                <w:kern w:val="2"/>
              </w:rPr>
            </w:pPr>
          </w:p>
          <w:p w14:paraId="68B96BB5" w14:textId="77777777" w:rsidR="00921D32" w:rsidRPr="00650BD5" w:rsidRDefault="00921D32" w:rsidP="00921D32">
            <w:pPr>
              <w:widowControl w:val="0"/>
              <w:suppressLineNumbers/>
              <w:suppressAutoHyphens/>
              <w:jc w:val="center"/>
              <w:rPr>
                <w:rFonts w:eastAsia="Lucida Sans Unicode"/>
                <w:b/>
                <w:kern w:val="2"/>
              </w:rPr>
            </w:pPr>
          </w:p>
          <w:p w14:paraId="2C65DF90" w14:textId="77777777" w:rsidR="00921D32" w:rsidRPr="00650BD5" w:rsidRDefault="00921D32" w:rsidP="00921D32">
            <w:pPr>
              <w:widowControl w:val="0"/>
              <w:suppressLineNumbers/>
              <w:suppressAutoHyphens/>
              <w:jc w:val="center"/>
              <w:rPr>
                <w:rFonts w:eastAsia="Lucida Sans Unicode"/>
                <w:b/>
                <w:kern w:val="2"/>
              </w:rPr>
            </w:pPr>
          </w:p>
          <w:p w14:paraId="5B3E64DD" w14:textId="77777777" w:rsidR="00921D32" w:rsidRPr="00650BD5" w:rsidRDefault="00921D32" w:rsidP="00921D32">
            <w:pPr>
              <w:widowControl w:val="0"/>
              <w:suppressLineNumbers/>
              <w:suppressAutoHyphens/>
              <w:jc w:val="center"/>
              <w:rPr>
                <w:rFonts w:eastAsia="Lucida Sans Unicode"/>
                <w:b/>
                <w:kern w:val="2"/>
              </w:rPr>
            </w:pPr>
          </w:p>
          <w:p w14:paraId="03B04C0E" w14:textId="77777777" w:rsidR="00921D32" w:rsidRPr="00650BD5" w:rsidRDefault="00921D32" w:rsidP="00921D32">
            <w:pPr>
              <w:widowControl w:val="0"/>
              <w:suppressLineNumbers/>
              <w:suppressAutoHyphens/>
              <w:jc w:val="center"/>
              <w:rPr>
                <w:rFonts w:eastAsia="Lucida Sans Unicode"/>
                <w:b/>
                <w:kern w:val="2"/>
              </w:rPr>
            </w:pPr>
          </w:p>
          <w:p w14:paraId="1D62596E" w14:textId="77777777" w:rsidR="00921D32" w:rsidRPr="00650BD5" w:rsidRDefault="00921D32" w:rsidP="00921D32">
            <w:pPr>
              <w:widowControl w:val="0"/>
              <w:suppressLineNumbers/>
              <w:suppressAutoHyphens/>
              <w:jc w:val="center"/>
              <w:rPr>
                <w:rFonts w:eastAsia="Lucida Sans Unicode"/>
                <w:b/>
                <w:kern w:val="2"/>
              </w:rPr>
            </w:pPr>
          </w:p>
          <w:p w14:paraId="610D881B" w14:textId="77777777" w:rsidR="00921D32" w:rsidRPr="00650BD5" w:rsidRDefault="00921D32" w:rsidP="00921D32">
            <w:pPr>
              <w:widowControl w:val="0"/>
              <w:suppressLineNumbers/>
              <w:suppressAutoHyphens/>
              <w:jc w:val="center"/>
              <w:rPr>
                <w:rFonts w:eastAsia="Lucida Sans Unicode"/>
                <w:b/>
                <w:kern w:val="2"/>
              </w:rPr>
            </w:pPr>
          </w:p>
          <w:p w14:paraId="5F2B6805" w14:textId="77777777" w:rsidR="00921D32" w:rsidRPr="00650BD5" w:rsidRDefault="00921D32" w:rsidP="00921D32">
            <w:pPr>
              <w:widowControl w:val="0"/>
              <w:suppressLineNumbers/>
              <w:suppressAutoHyphens/>
              <w:jc w:val="center"/>
              <w:rPr>
                <w:rFonts w:eastAsia="Lucida Sans Unicode"/>
                <w:b/>
                <w:kern w:val="2"/>
              </w:rPr>
            </w:pPr>
          </w:p>
          <w:p w14:paraId="1F427D75" w14:textId="77777777" w:rsidR="00921D32" w:rsidRPr="00650BD5" w:rsidRDefault="00921D32" w:rsidP="00921D32">
            <w:pPr>
              <w:widowControl w:val="0"/>
              <w:suppressLineNumbers/>
              <w:suppressAutoHyphens/>
              <w:jc w:val="center"/>
              <w:rPr>
                <w:rFonts w:eastAsia="Lucida Sans Unicode"/>
                <w:b/>
                <w:kern w:val="2"/>
              </w:rPr>
            </w:pPr>
          </w:p>
          <w:p w14:paraId="54D3ABB9" w14:textId="77777777" w:rsidR="00921D32" w:rsidRPr="00650BD5" w:rsidRDefault="00921D32" w:rsidP="00921D32">
            <w:pPr>
              <w:widowControl w:val="0"/>
              <w:suppressLineNumbers/>
              <w:suppressAutoHyphens/>
              <w:jc w:val="center"/>
              <w:rPr>
                <w:rFonts w:eastAsia="Lucida Sans Unicode"/>
                <w:b/>
                <w:kern w:val="2"/>
              </w:rPr>
            </w:pPr>
          </w:p>
          <w:p w14:paraId="576FB737" w14:textId="77777777" w:rsidR="00921D32" w:rsidRPr="00650BD5" w:rsidRDefault="00921D32" w:rsidP="00921D32">
            <w:pPr>
              <w:widowControl w:val="0"/>
              <w:suppressLineNumbers/>
              <w:suppressAutoHyphens/>
              <w:jc w:val="center"/>
              <w:rPr>
                <w:rFonts w:eastAsia="Lucida Sans Unicode"/>
                <w:b/>
                <w:kern w:val="2"/>
              </w:rPr>
            </w:pPr>
          </w:p>
          <w:p w14:paraId="73D49F1B" w14:textId="77777777" w:rsidR="00921D32" w:rsidRPr="00650BD5" w:rsidRDefault="00921D32" w:rsidP="00921D32">
            <w:pPr>
              <w:widowControl w:val="0"/>
              <w:suppressLineNumbers/>
              <w:suppressAutoHyphens/>
              <w:jc w:val="center"/>
              <w:rPr>
                <w:rFonts w:eastAsia="Lucida Sans Unicode"/>
                <w:b/>
                <w:kern w:val="2"/>
              </w:rPr>
            </w:pPr>
          </w:p>
          <w:p w14:paraId="3EE8BEC0"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5</w:t>
            </w:r>
          </w:p>
          <w:p w14:paraId="01EAB3FB" w14:textId="77777777" w:rsidR="00921D32" w:rsidRPr="00650BD5" w:rsidRDefault="00921D32" w:rsidP="00921D32">
            <w:pPr>
              <w:widowControl w:val="0"/>
              <w:suppressLineNumbers/>
              <w:suppressAutoHyphens/>
              <w:jc w:val="center"/>
              <w:rPr>
                <w:rFonts w:eastAsia="Lucida Sans Unicode"/>
                <w:b/>
                <w:kern w:val="2"/>
              </w:rPr>
            </w:pPr>
          </w:p>
          <w:p w14:paraId="24074AB3" w14:textId="77777777" w:rsidR="00921D32" w:rsidRPr="00650BD5" w:rsidRDefault="00921D32" w:rsidP="00921D32">
            <w:pPr>
              <w:widowControl w:val="0"/>
              <w:suppressLineNumbers/>
              <w:suppressAutoHyphens/>
              <w:jc w:val="center"/>
              <w:rPr>
                <w:rFonts w:eastAsia="Lucida Sans Unicode"/>
                <w:b/>
                <w:kern w:val="2"/>
              </w:rPr>
            </w:pPr>
          </w:p>
          <w:p w14:paraId="46C97671" w14:textId="77777777" w:rsidR="00921D32" w:rsidRPr="00650BD5" w:rsidRDefault="00921D32" w:rsidP="00921D32">
            <w:pPr>
              <w:widowControl w:val="0"/>
              <w:suppressLineNumbers/>
              <w:suppressAutoHyphens/>
              <w:jc w:val="center"/>
              <w:rPr>
                <w:rFonts w:eastAsia="Lucida Sans Unicode"/>
                <w:b/>
                <w:kern w:val="2"/>
              </w:rPr>
            </w:pPr>
          </w:p>
          <w:p w14:paraId="39D1AD7C" w14:textId="77777777" w:rsidR="00921D32" w:rsidRPr="00650BD5" w:rsidRDefault="00921D32" w:rsidP="00921D32">
            <w:pPr>
              <w:widowControl w:val="0"/>
              <w:suppressLineNumbers/>
              <w:suppressAutoHyphens/>
              <w:jc w:val="center"/>
              <w:rPr>
                <w:rFonts w:eastAsia="Lucida Sans Unicode"/>
                <w:b/>
                <w:kern w:val="2"/>
              </w:rPr>
            </w:pPr>
          </w:p>
          <w:p w14:paraId="3BF93F1F" w14:textId="77777777" w:rsidR="00921D32" w:rsidRPr="00650BD5" w:rsidRDefault="00921D32" w:rsidP="00921D32">
            <w:pPr>
              <w:widowControl w:val="0"/>
              <w:suppressLineNumbers/>
              <w:suppressAutoHyphens/>
              <w:jc w:val="center"/>
              <w:rPr>
                <w:rFonts w:eastAsia="Lucida Sans Unicode"/>
                <w:b/>
                <w:kern w:val="2"/>
              </w:rPr>
            </w:pPr>
          </w:p>
          <w:p w14:paraId="63F75044" w14:textId="77777777" w:rsidR="00921D32" w:rsidRPr="00650BD5" w:rsidRDefault="00921D32" w:rsidP="00921D32">
            <w:pPr>
              <w:widowControl w:val="0"/>
              <w:suppressLineNumbers/>
              <w:suppressAutoHyphens/>
              <w:jc w:val="center"/>
              <w:rPr>
                <w:rFonts w:eastAsia="Lucida Sans Unicode"/>
                <w:b/>
                <w:kern w:val="2"/>
              </w:rPr>
            </w:pPr>
          </w:p>
          <w:p w14:paraId="21CF2FE6" w14:textId="77777777" w:rsidR="00921D32" w:rsidRPr="00650BD5" w:rsidRDefault="00921D32" w:rsidP="00921D32">
            <w:pPr>
              <w:widowControl w:val="0"/>
              <w:suppressLineNumbers/>
              <w:suppressAutoHyphens/>
              <w:jc w:val="center"/>
              <w:rPr>
                <w:rFonts w:eastAsia="Lucida Sans Unicode"/>
                <w:b/>
                <w:kern w:val="2"/>
              </w:rPr>
            </w:pPr>
          </w:p>
          <w:p w14:paraId="246D5350"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6</w:t>
            </w:r>
          </w:p>
          <w:p w14:paraId="1121E5DA" w14:textId="77777777" w:rsidR="00921D32" w:rsidRPr="00650BD5" w:rsidRDefault="00921D32" w:rsidP="00921D32">
            <w:pPr>
              <w:widowControl w:val="0"/>
              <w:suppressLineNumbers/>
              <w:suppressAutoHyphens/>
              <w:jc w:val="center"/>
              <w:rPr>
                <w:rFonts w:eastAsia="Lucida Sans Unicode"/>
                <w:b/>
                <w:kern w:val="2"/>
              </w:rPr>
            </w:pPr>
          </w:p>
          <w:p w14:paraId="5C7BA21A" w14:textId="77777777" w:rsidR="00921D32" w:rsidRPr="00650BD5" w:rsidRDefault="00921D32" w:rsidP="00921D32">
            <w:pPr>
              <w:widowControl w:val="0"/>
              <w:suppressLineNumbers/>
              <w:suppressAutoHyphens/>
              <w:jc w:val="center"/>
              <w:rPr>
                <w:rFonts w:eastAsia="Lucida Sans Unicode"/>
                <w:b/>
                <w:kern w:val="2"/>
              </w:rPr>
            </w:pPr>
          </w:p>
          <w:p w14:paraId="0E06AB58" w14:textId="77777777" w:rsidR="00921D32" w:rsidRPr="00650BD5" w:rsidRDefault="00921D32" w:rsidP="00921D32">
            <w:pPr>
              <w:widowControl w:val="0"/>
              <w:suppressLineNumbers/>
              <w:suppressAutoHyphens/>
              <w:rPr>
                <w:rFonts w:eastAsia="Lucida Sans Unicode"/>
                <w:b/>
                <w:kern w:val="2"/>
              </w:rPr>
            </w:pPr>
          </w:p>
          <w:p w14:paraId="30E81806" w14:textId="77777777" w:rsidR="00662CA2" w:rsidRPr="00650BD5" w:rsidRDefault="00662CA2" w:rsidP="00921D32">
            <w:pPr>
              <w:widowControl w:val="0"/>
              <w:suppressLineNumbers/>
              <w:suppressAutoHyphens/>
              <w:jc w:val="center"/>
              <w:rPr>
                <w:rFonts w:eastAsia="Lucida Sans Unicode"/>
                <w:b/>
                <w:kern w:val="2"/>
              </w:rPr>
            </w:pPr>
          </w:p>
          <w:p w14:paraId="52EE7BD7" w14:textId="77777777" w:rsidR="00D17131" w:rsidRPr="00650BD5" w:rsidRDefault="00D17131" w:rsidP="00921D32">
            <w:pPr>
              <w:widowControl w:val="0"/>
              <w:suppressLineNumbers/>
              <w:suppressAutoHyphens/>
              <w:jc w:val="center"/>
              <w:rPr>
                <w:rFonts w:eastAsia="Lucida Sans Unicode"/>
                <w:b/>
                <w:kern w:val="2"/>
              </w:rPr>
            </w:pPr>
          </w:p>
          <w:p w14:paraId="2211C2E5" w14:textId="77777777" w:rsidR="00D17131" w:rsidRPr="00650BD5" w:rsidRDefault="00D17131" w:rsidP="00921D32">
            <w:pPr>
              <w:widowControl w:val="0"/>
              <w:suppressLineNumbers/>
              <w:suppressAutoHyphens/>
              <w:jc w:val="center"/>
              <w:rPr>
                <w:rFonts w:eastAsia="Lucida Sans Unicode"/>
                <w:b/>
                <w:kern w:val="2"/>
              </w:rPr>
            </w:pPr>
          </w:p>
          <w:p w14:paraId="1E6E923A" w14:textId="77777777" w:rsidR="00D17131" w:rsidRPr="00650BD5" w:rsidRDefault="00D17131" w:rsidP="00921D32">
            <w:pPr>
              <w:widowControl w:val="0"/>
              <w:suppressLineNumbers/>
              <w:suppressAutoHyphens/>
              <w:jc w:val="center"/>
              <w:rPr>
                <w:rFonts w:eastAsia="Lucida Sans Unicode"/>
                <w:b/>
                <w:kern w:val="2"/>
              </w:rPr>
            </w:pPr>
          </w:p>
          <w:p w14:paraId="12EC760B"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7</w:t>
            </w:r>
          </w:p>
          <w:p w14:paraId="1479359A" w14:textId="77777777" w:rsidR="00921D32" w:rsidRPr="00650BD5" w:rsidRDefault="00921D32" w:rsidP="00921D32">
            <w:pPr>
              <w:widowControl w:val="0"/>
              <w:suppressLineNumbers/>
              <w:suppressAutoHyphens/>
              <w:jc w:val="center"/>
              <w:rPr>
                <w:rFonts w:eastAsia="Lucida Sans Unicode"/>
                <w:b/>
                <w:kern w:val="2"/>
              </w:rPr>
            </w:pPr>
          </w:p>
          <w:p w14:paraId="090A11DE" w14:textId="77777777" w:rsidR="00921D32" w:rsidRPr="00650BD5" w:rsidRDefault="00921D32" w:rsidP="00921D32">
            <w:pPr>
              <w:widowControl w:val="0"/>
              <w:suppressLineNumbers/>
              <w:suppressAutoHyphens/>
              <w:rPr>
                <w:rFonts w:eastAsia="Lucida Sans Unicode"/>
                <w:b/>
                <w:kern w:val="2"/>
              </w:rPr>
            </w:pPr>
          </w:p>
          <w:p w14:paraId="625C189C" w14:textId="77777777" w:rsidR="00921D32" w:rsidRPr="00650BD5" w:rsidRDefault="00921D32" w:rsidP="00921D32">
            <w:pPr>
              <w:widowControl w:val="0"/>
              <w:suppressLineNumbers/>
              <w:suppressAutoHyphens/>
              <w:rPr>
                <w:rFonts w:eastAsia="Lucida Sans Unicode"/>
                <w:b/>
                <w:kern w:val="2"/>
              </w:rPr>
            </w:pPr>
          </w:p>
          <w:p w14:paraId="022903E6" w14:textId="77777777" w:rsidR="00921D32" w:rsidRPr="00650BD5" w:rsidRDefault="00921D32" w:rsidP="00921D32">
            <w:pPr>
              <w:widowControl w:val="0"/>
              <w:suppressLineNumbers/>
              <w:suppressAutoHyphens/>
              <w:rPr>
                <w:rFonts w:eastAsia="Lucida Sans Unicode"/>
                <w:b/>
                <w:kern w:val="2"/>
              </w:rPr>
            </w:pPr>
          </w:p>
          <w:p w14:paraId="7A873F41" w14:textId="77777777" w:rsidR="00D17131" w:rsidRPr="00650BD5" w:rsidRDefault="00D17131" w:rsidP="00921D32">
            <w:pPr>
              <w:widowControl w:val="0"/>
              <w:suppressLineNumbers/>
              <w:suppressAutoHyphens/>
              <w:jc w:val="center"/>
              <w:rPr>
                <w:rFonts w:eastAsia="Lucida Sans Unicode"/>
                <w:b/>
                <w:kern w:val="2"/>
              </w:rPr>
            </w:pPr>
          </w:p>
          <w:p w14:paraId="3192A35E" w14:textId="77777777" w:rsidR="00D17131" w:rsidRPr="00650BD5" w:rsidRDefault="00D17131" w:rsidP="00921D32">
            <w:pPr>
              <w:widowControl w:val="0"/>
              <w:suppressLineNumbers/>
              <w:suppressAutoHyphens/>
              <w:jc w:val="center"/>
              <w:rPr>
                <w:rFonts w:eastAsia="Lucida Sans Unicode"/>
                <w:b/>
                <w:kern w:val="2"/>
              </w:rPr>
            </w:pPr>
          </w:p>
          <w:p w14:paraId="61921634" w14:textId="77777777" w:rsidR="00D17131" w:rsidRPr="00650BD5" w:rsidRDefault="00D17131" w:rsidP="00921D32">
            <w:pPr>
              <w:widowControl w:val="0"/>
              <w:suppressLineNumbers/>
              <w:suppressAutoHyphens/>
              <w:jc w:val="center"/>
              <w:rPr>
                <w:rFonts w:eastAsia="Lucida Sans Unicode"/>
                <w:b/>
                <w:kern w:val="2"/>
              </w:rPr>
            </w:pPr>
          </w:p>
          <w:p w14:paraId="3C6AA68D" w14:textId="77777777" w:rsidR="00D17131" w:rsidRPr="00650BD5" w:rsidRDefault="00D17131" w:rsidP="00921D32">
            <w:pPr>
              <w:widowControl w:val="0"/>
              <w:suppressLineNumbers/>
              <w:suppressAutoHyphens/>
              <w:jc w:val="center"/>
              <w:rPr>
                <w:rFonts w:eastAsia="Lucida Sans Unicode"/>
                <w:b/>
                <w:kern w:val="2"/>
              </w:rPr>
            </w:pPr>
          </w:p>
          <w:p w14:paraId="62844B02" w14:textId="77777777" w:rsidR="00D17131" w:rsidRPr="00650BD5" w:rsidRDefault="00D17131" w:rsidP="00921D32">
            <w:pPr>
              <w:widowControl w:val="0"/>
              <w:suppressLineNumbers/>
              <w:suppressAutoHyphens/>
              <w:jc w:val="center"/>
              <w:rPr>
                <w:rFonts w:eastAsia="Lucida Sans Unicode"/>
                <w:b/>
                <w:kern w:val="2"/>
              </w:rPr>
            </w:pPr>
          </w:p>
          <w:p w14:paraId="083E7920" w14:textId="77777777" w:rsidR="00D17131" w:rsidRPr="00650BD5" w:rsidRDefault="00D17131" w:rsidP="00921D32">
            <w:pPr>
              <w:widowControl w:val="0"/>
              <w:suppressLineNumbers/>
              <w:suppressAutoHyphens/>
              <w:jc w:val="center"/>
              <w:rPr>
                <w:rFonts w:eastAsia="Lucida Sans Unicode"/>
                <w:b/>
                <w:kern w:val="2"/>
              </w:rPr>
            </w:pPr>
          </w:p>
          <w:p w14:paraId="5FB97B98"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8</w:t>
            </w:r>
          </w:p>
          <w:p w14:paraId="69C74E2F" w14:textId="77777777" w:rsidR="00921D32" w:rsidRPr="00650BD5" w:rsidRDefault="00921D32" w:rsidP="00921D32">
            <w:pPr>
              <w:widowControl w:val="0"/>
              <w:suppressLineNumbers/>
              <w:suppressAutoHyphens/>
              <w:jc w:val="center"/>
              <w:rPr>
                <w:rFonts w:eastAsia="Lucida Sans Unicode"/>
                <w:b/>
                <w:kern w:val="2"/>
              </w:rPr>
            </w:pPr>
          </w:p>
          <w:p w14:paraId="1E0F445B" w14:textId="77777777" w:rsidR="00921D32" w:rsidRPr="00650BD5" w:rsidRDefault="00921D32" w:rsidP="00921D32">
            <w:pPr>
              <w:widowControl w:val="0"/>
              <w:suppressLineNumbers/>
              <w:suppressAutoHyphens/>
              <w:rPr>
                <w:rFonts w:eastAsia="Lucida Sans Unicode"/>
                <w:b/>
                <w:kern w:val="2"/>
              </w:rPr>
            </w:pPr>
          </w:p>
          <w:p w14:paraId="4ABE2462" w14:textId="77777777" w:rsidR="00921D32" w:rsidRPr="00650BD5" w:rsidRDefault="00921D32" w:rsidP="00921D32">
            <w:pPr>
              <w:widowControl w:val="0"/>
              <w:suppressLineNumbers/>
              <w:suppressAutoHyphens/>
              <w:rPr>
                <w:rFonts w:eastAsia="Lucida Sans Unicode"/>
                <w:b/>
                <w:kern w:val="2"/>
              </w:rPr>
            </w:pPr>
          </w:p>
          <w:p w14:paraId="7B86AED2" w14:textId="77777777" w:rsidR="00921D32" w:rsidRPr="00650BD5" w:rsidRDefault="00921D32" w:rsidP="00921D32">
            <w:pPr>
              <w:widowControl w:val="0"/>
              <w:suppressLineNumbers/>
              <w:suppressAutoHyphens/>
              <w:rPr>
                <w:rFonts w:eastAsia="Lucida Sans Unicode"/>
                <w:b/>
                <w:kern w:val="2"/>
              </w:rPr>
            </w:pPr>
          </w:p>
          <w:p w14:paraId="78EDABB7" w14:textId="77777777" w:rsidR="00921D32" w:rsidRPr="00650BD5" w:rsidRDefault="00921D32" w:rsidP="00921D32">
            <w:pPr>
              <w:widowControl w:val="0"/>
              <w:suppressLineNumbers/>
              <w:suppressAutoHyphens/>
              <w:rPr>
                <w:rFonts w:eastAsia="Lucida Sans Unicode"/>
                <w:b/>
                <w:kern w:val="2"/>
              </w:rPr>
            </w:pPr>
          </w:p>
          <w:p w14:paraId="50E18E61" w14:textId="77777777" w:rsidR="00921D32" w:rsidRPr="00650BD5" w:rsidRDefault="00921D32" w:rsidP="00921D32">
            <w:pPr>
              <w:widowControl w:val="0"/>
              <w:suppressLineNumbers/>
              <w:suppressAutoHyphens/>
              <w:rPr>
                <w:rFonts w:eastAsia="Lucida Sans Unicode"/>
                <w:b/>
                <w:kern w:val="2"/>
              </w:rPr>
            </w:pPr>
          </w:p>
          <w:p w14:paraId="782005AA" w14:textId="77777777" w:rsidR="00921D32" w:rsidRPr="00650BD5" w:rsidRDefault="00921D32" w:rsidP="00921D32">
            <w:pPr>
              <w:widowControl w:val="0"/>
              <w:suppressLineNumbers/>
              <w:suppressAutoHyphens/>
              <w:rPr>
                <w:rFonts w:eastAsia="Lucida Sans Unicode"/>
                <w:b/>
                <w:kern w:val="2"/>
              </w:rPr>
            </w:pPr>
          </w:p>
          <w:p w14:paraId="7F863035" w14:textId="77777777" w:rsidR="00921D32" w:rsidRPr="00650BD5" w:rsidRDefault="00921D32" w:rsidP="00921D32">
            <w:pPr>
              <w:widowControl w:val="0"/>
              <w:suppressLineNumbers/>
              <w:suppressAutoHyphens/>
              <w:rPr>
                <w:rFonts w:eastAsia="Lucida Sans Unicode"/>
                <w:b/>
                <w:kern w:val="2"/>
              </w:rPr>
            </w:pPr>
          </w:p>
          <w:p w14:paraId="59F45F5B" w14:textId="77777777" w:rsidR="00921D32" w:rsidRPr="00650BD5" w:rsidRDefault="00921D32" w:rsidP="00031503">
            <w:pPr>
              <w:widowControl w:val="0"/>
              <w:suppressLineNumbers/>
              <w:suppressAutoHyphens/>
              <w:rPr>
                <w:rFonts w:eastAsia="Lucida Sans Unicode"/>
                <w:b/>
                <w:kern w:val="2"/>
              </w:rPr>
            </w:pPr>
            <w:r w:rsidRPr="00650BD5">
              <w:rPr>
                <w:rFonts w:eastAsia="Lucida Sans Unicode"/>
                <w:b/>
                <w:kern w:val="2"/>
              </w:rPr>
              <w:t>9</w:t>
            </w:r>
          </w:p>
          <w:p w14:paraId="0EFB1AE0" w14:textId="77777777" w:rsidR="00921D32" w:rsidRPr="00650BD5" w:rsidRDefault="00921D32" w:rsidP="00921D32">
            <w:pPr>
              <w:widowControl w:val="0"/>
              <w:suppressLineNumbers/>
              <w:suppressAutoHyphens/>
              <w:jc w:val="center"/>
              <w:rPr>
                <w:rFonts w:eastAsia="Lucida Sans Unicode"/>
                <w:b/>
                <w:kern w:val="2"/>
              </w:rPr>
            </w:pPr>
          </w:p>
          <w:p w14:paraId="5242BDAB" w14:textId="77777777" w:rsidR="00921D32" w:rsidRPr="00650BD5" w:rsidRDefault="00921D32" w:rsidP="00921D32">
            <w:pPr>
              <w:widowControl w:val="0"/>
              <w:suppressLineNumbers/>
              <w:suppressAutoHyphens/>
              <w:jc w:val="center"/>
              <w:rPr>
                <w:rFonts w:eastAsia="Lucida Sans Unicode"/>
                <w:b/>
                <w:kern w:val="2"/>
              </w:rPr>
            </w:pPr>
          </w:p>
          <w:p w14:paraId="65732F19" w14:textId="77777777" w:rsidR="00921D32" w:rsidRPr="00650BD5" w:rsidRDefault="00921D32" w:rsidP="00921D32">
            <w:pPr>
              <w:widowControl w:val="0"/>
              <w:suppressLineNumbers/>
              <w:suppressAutoHyphens/>
              <w:jc w:val="center"/>
              <w:rPr>
                <w:rFonts w:eastAsia="Lucida Sans Unicode"/>
                <w:b/>
                <w:kern w:val="2"/>
              </w:rPr>
            </w:pPr>
          </w:p>
          <w:p w14:paraId="0EE2B417" w14:textId="77777777" w:rsidR="00921D32" w:rsidRPr="00650BD5" w:rsidRDefault="00921D32" w:rsidP="00921D32">
            <w:pPr>
              <w:widowControl w:val="0"/>
              <w:suppressLineNumbers/>
              <w:suppressAutoHyphens/>
              <w:rPr>
                <w:rFonts w:eastAsia="Lucida Sans Unicode"/>
                <w:b/>
                <w:kern w:val="2"/>
              </w:rPr>
            </w:pPr>
          </w:p>
          <w:p w14:paraId="2A23A050" w14:textId="77777777" w:rsidR="00921D32" w:rsidRPr="00650BD5" w:rsidRDefault="00921D32" w:rsidP="00921D32">
            <w:pPr>
              <w:widowControl w:val="0"/>
              <w:suppressLineNumbers/>
              <w:suppressAutoHyphens/>
              <w:jc w:val="center"/>
              <w:rPr>
                <w:rFonts w:eastAsia="Lucida Sans Unicode"/>
                <w:b/>
                <w:kern w:val="2"/>
              </w:rPr>
            </w:pPr>
          </w:p>
          <w:p w14:paraId="33C9DB41" w14:textId="77777777" w:rsidR="00921D32" w:rsidRPr="00650BD5" w:rsidRDefault="00921D32" w:rsidP="00921D32">
            <w:pPr>
              <w:widowControl w:val="0"/>
              <w:suppressLineNumbers/>
              <w:suppressAutoHyphens/>
              <w:jc w:val="center"/>
              <w:rPr>
                <w:rFonts w:eastAsia="Lucida Sans Unicode"/>
                <w:b/>
                <w:kern w:val="2"/>
              </w:rPr>
            </w:pPr>
          </w:p>
          <w:p w14:paraId="61ED1D4F" w14:textId="77777777" w:rsidR="00031503" w:rsidRPr="00650BD5" w:rsidRDefault="00031503" w:rsidP="00031503">
            <w:pPr>
              <w:widowControl w:val="0"/>
              <w:suppressLineNumbers/>
              <w:suppressAutoHyphens/>
              <w:rPr>
                <w:rFonts w:eastAsia="Lucida Sans Unicode"/>
                <w:b/>
                <w:kern w:val="2"/>
              </w:rPr>
            </w:pPr>
          </w:p>
          <w:p w14:paraId="608A5197" w14:textId="77777777" w:rsidR="00031503" w:rsidRPr="00650BD5" w:rsidRDefault="00031503" w:rsidP="00031503">
            <w:pPr>
              <w:widowControl w:val="0"/>
              <w:suppressLineNumbers/>
              <w:suppressAutoHyphens/>
              <w:rPr>
                <w:rFonts w:eastAsia="Lucida Sans Unicode"/>
                <w:b/>
                <w:kern w:val="2"/>
              </w:rPr>
            </w:pPr>
          </w:p>
          <w:p w14:paraId="3568EB4B" w14:textId="77777777" w:rsidR="00921D32" w:rsidRPr="00650BD5" w:rsidRDefault="00921D32" w:rsidP="00031503">
            <w:pPr>
              <w:widowControl w:val="0"/>
              <w:suppressLineNumbers/>
              <w:suppressAutoHyphens/>
              <w:rPr>
                <w:rFonts w:eastAsia="Lucida Sans Unicode"/>
                <w:b/>
                <w:kern w:val="2"/>
              </w:rPr>
            </w:pPr>
            <w:r w:rsidRPr="00650BD5">
              <w:rPr>
                <w:rFonts w:eastAsia="Lucida Sans Unicode"/>
                <w:b/>
                <w:kern w:val="2"/>
              </w:rPr>
              <w:t>10</w:t>
            </w:r>
          </w:p>
          <w:p w14:paraId="15176322" w14:textId="77777777" w:rsidR="00921D32" w:rsidRPr="00650BD5" w:rsidRDefault="00921D32" w:rsidP="00921D32">
            <w:pPr>
              <w:widowControl w:val="0"/>
              <w:suppressLineNumbers/>
              <w:suppressAutoHyphens/>
              <w:jc w:val="center"/>
              <w:rPr>
                <w:rFonts w:eastAsia="Lucida Sans Unicode"/>
                <w:b/>
                <w:kern w:val="2"/>
              </w:rPr>
            </w:pPr>
          </w:p>
          <w:p w14:paraId="3D42BC62" w14:textId="77777777" w:rsidR="00921D32" w:rsidRPr="00650BD5" w:rsidRDefault="00921D32" w:rsidP="00921D32">
            <w:pPr>
              <w:widowControl w:val="0"/>
              <w:suppressLineNumbers/>
              <w:suppressAutoHyphens/>
              <w:jc w:val="center"/>
              <w:rPr>
                <w:rFonts w:eastAsia="Lucida Sans Unicode"/>
                <w:b/>
                <w:kern w:val="2"/>
              </w:rPr>
            </w:pPr>
          </w:p>
          <w:p w14:paraId="4441DBCF" w14:textId="77777777" w:rsidR="00921D32" w:rsidRPr="00650BD5" w:rsidRDefault="00921D32" w:rsidP="00921D32">
            <w:pPr>
              <w:widowControl w:val="0"/>
              <w:suppressLineNumbers/>
              <w:suppressAutoHyphens/>
              <w:jc w:val="center"/>
              <w:rPr>
                <w:rFonts w:eastAsia="Lucida Sans Unicode"/>
                <w:b/>
                <w:kern w:val="2"/>
              </w:rPr>
            </w:pPr>
          </w:p>
          <w:p w14:paraId="2D9A76BB" w14:textId="77777777" w:rsidR="00921D32" w:rsidRPr="00650BD5" w:rsidRDefault="00921D32" w:rsidP="00921D32">
            <w:pPr>
              <w:widowControl w:val="0"/>
              <w:suppressLineNumbers/>
              <w:suppressAutoHyphens/>
              <w:rPr>
                <w:rFonts w:eastAsia="Lucida Sans Unicode"/>
                <w:b/>
                <w:kern w:val="2"/>
              </w:rPr>
            </w:pPr>
          </w:p>
          <w:p w14:paraId="19C9B84E"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11</w:t>
            </w:r>
          </w:p>
          <w:p w14:paraId="6AB0500A" w14:textId="77777777" w:rsidR="00921D32" w:rsidRPr="00650BD5" w:rsidRDefault="00921D32" w:rsidP="00921D32">
            <w:pPr>
              <w:widowControl w:val="0"/>
              <w:suppressLineNumbers/>
              <w:suppressAutoHyphens/>
              <w:jc w:val="center"/>
              <w:rPr>
                <w:rFonts w:eastAsia="Lucida Sans Unicode"/>
                <w:b/>
                <w:kern w:val="2"/>
              </w:rPr>
            </w:pPr>
          </w:p>
          <w:p w14:paraId="08FB8952" w14:textId="77777777" w:rsidR="00921D32" w:rsidRPr="00650BD5" w:rsidRDefault="00921D32" w:rsidP="00921D32">
            <w:pPr>
              <w:widowControl w:val="0"/>
              <w:suppressLineNumbers/>
              <w:suppressAutoHyphens/>
              <w:jc w:val="center"/>
              <w:rPr>
                <w:rFonts w:eastAsia="Lucida Sans Unicode"/>
                <w:b/>
                <w:kern w:val="2"/>
              </w:rPr>
            </w:pPr>
          </w:p>
          <w:p w14:paraId="34CFC1AB" w14:textId="77777777" w:rsidR="00921D32" w:rsidRPr="00650BD5" w:rsidRDefault="00921D32" w:rsidP="00921D32">
            <w:pPr>
              <w:widowControl w:val="0"/>
              <w:suppressLineNumbers/>
              <w:suppressAutoHyphens/>
              <w:jc w:val="center"/>
              <w:rPr>
                <w:rFonts w:eastAsia="Lucida Sans Unicode"/>
                <w:b/>
                <w:kern w:val="2"/>
              </w:rPr>
            </w:pPr>
          </w:p>
          <w:p w14:paraId="21457D69" w14:textId="77777777" w:rsidR="00921D32" w:rsidRPr="00650BD5" w:rsidRDefault="00921D32" w:rsidP="00921D32">
            <w:pPr>
              <w:widowControl w:val="0"/>
              <w:suppressLineNumbers/>
              <w:suppressAutoHyphens/>
              <w:jc w:val="center"/>
              <w:rPr>
                <w:rFonts w:eastAsia="Lucida Sans Unicode"/>
                <w:b/>
                <w:kern w:val="2"/>
              </w:rPr>
            </w:pPr>
          </w:p>
          <w:p w14:paraId="01E8F925" w14:textId="77777777" w:rsidR="00921D32" w:rsidRPr="00650BD5" w:rsidRDefault="00921D32" w:rsidP="00921D32">
            <w:pPr>
              <w:widowControl w:val="0"/>
              <w:suppressLineNumbers/>
              <w:suppressAutoHyphens/>
              <w:jc w:val="center"/>
              <w:rPr>
                <w:rFonts w:eastAsia="Lucida Sans Unicode"/>
                <w:b/>
                <w:kern w:val="2"/>
              </w:rPr>
            </w:pPr>
          </w:p>
          <w:p w14:paraId="61AAA54E"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12</w:t>
            </w:r>
          </w:p>
          <w:p w14:paraId="6A948943" w14:textId="77777777" w:rsidR="00921D32" w:rsidRPr="00650BD5" w:rsidRDefault="00921D32" w:rsidP="00921D32">
            <w:pPr>
              <w:widowControl w:val="0"/>
              <w:suppressLineNumbers/>
              <w:suppressAutoHyphens/>
              <w:jc w:val="center"/>
              <w:rPr>
                <w:rFonts w:eastAsia="Lucida Sans Unicode"/>
                <w:b/>
                <w:kern w:val="2"/>
              </w:rPr>
            </w:pPr>
          </w:p>
          <w:p w14:paraId="5F62BDB5" w14:textId="77777777" w:rsidR="00921D32" w:rsidRPr="00650BD5" w:rsidRDefault="00921D32" w:rsidP="00921D32">
            <w:pPr>
              <w:widowControl w:val="0"/>
              <w:suppressLineNumbers/>
              <w:suppressAutoHyphens/>
              <w:jc w:val="center"/>
              <w:rPr>
                <w:rFonts w:eastAsia="Lucida Sans Unicode"/>
                <w:b/>
                <w:kern w:val="2"/>
              </w:rPr>
            </w:pPr>
          </w:p>
          <w:p w14:paraId="6A14B7F2" w14:textId="77777777" w:rsidR="00921D32" w:rsidRPr="00650BD5" w:rsidRDefault="00921D32" w:rsidP="00921D32">
            <w:pPr>
              <w:widowControl w:val="0"/>
              <w:suppressLineNumbers/>
              <w:suppressAutoHyphens/>
              <w:jc w:val="center"/>
              <w:rPr>
                <w:rFonts w:eastAsia="Lucida Sans Unicode"/>
                <w:b/>
                <w:kern w:val="2"/>
              </w:rPr>
            </w:pPr>
          </w:p>
          <w:p w14:paraId="37E1AE09" w14:textId="77777777" w:rsidR="00921D32" w:rsidRPr="00650BD5" w:rsidRDefault="00921D32" w:rsidP="00921D32">
            <w:pPr>
              <w:widowControl w:val="0"/>
              <w:suppressLineNumbers/>
              <w:suppressAutoHyphens/>
              <w:rPr>
                <w:rFonts w:eastAsia="Lucida Sans Unicode"/>
                <w:b/>
                <w:kern w:val="2"/>
              </w:rPr>
            </w:pPr>
          </w:p>
          <w:p w14:paraId="67DE510E" w14:textId="77777777" w:rsidR="00921D32" w:rsidRPr="00650BD5" w:rsidRDefault="00921D32" w:rsidP="00921D32">
            <w:pPr>
              <w:widowControl w:val="0"/>
              <w:suppressLineNumbers/>
              <w:suppressAutoHyphens/>
              <w:rPr>
                <w:rFonts w:eastAsia="Lucida Sans Unicode"/>
                <w:b/>
                <w:kern w:val="2"/>
              </w:rPr>
            </w:pPr>
          </w:p>
          <w:p w14:paraId="56D8725B" w14:textId="77777777" w:rsidR="00921D32" w:rsidRPr="00650BD5" w:rsidRDefault="00921D32" w:rsidP="00921D32">
            <w:pPr>
              <w:widowControl w:val="0"/>
              <w:suppressLineNumbers/>
              <w:suppressAutoHyphens/>
              <w:jc w:val="center"/>
              <w:rPr>
                <w:rFonts w:eastAsia="Lucida Sans Unicode"/>
                <w:b/>
                <w:kern w:val="2"/>
              </w:rPr>
            </w:pPr>
          </w:p>
          <w:p w14:paraId="48A7F8F5"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13</w:t>
            </w:r>
          </w:p>
          <w:p w14:paraId="6F06980E" w14:textId="77777777" w:rsidR="00921D32" w:rsidRPr="00650BD5" w:rsidRDefault="00921D32" w:rsidP="00921D32">
            <w:pPr>
              <w:widowControl w:val="0"/>
              <w:suppressLineNumbers/>
              <w:suppressAutoHyphens/>
              <w:jc w:val="center"/>
              <w:rPr>
                <w:rFonts w:eastAsia="Lucida Sans Unicode"/>
                <w:b/>
                <w:kern w:val="2"/>
              </w:rPr>
            </w:pPr>
          </w:p>
          <w:p w14:paraId="6B04551B" w14:textId="77777777" w:rsidR="00921D32" w:rsidRPr="00650BD5" w:rsidRDefault="00921D32" w:rsidP="00921D32">
            <w:pPr>
              <w:widowControl w:val="0"/>
              <w:suppressLineNumbers/>
              <w:suppressAutoHyphens/>
              <w:jc w:val="center"/>
              <w:rPr>
                <w:rFonts w:eastAsia="Lucida Sans Unicode"/>
                <w:b/>
                <w:kern w:val="2"/>
              </w:rPr>
            </w:pPr>
          </w:p>
          <w:p w14:paraId="2041EF1C" w14:textId="77777777" w:rsidR="00921D32" w:rsidRPr="00650BD5" w:rsidRDefault="00921D32" w:rsidP="00921D32">
            <w:pPr>
              <w:widowControl w:val="0"/>
              <w:suppressLineNumbers/>
              <w:suppressAutoHyphens/>
              <w:jc w:val="center"/>
              <w:rPr>
                <w:rFonts w:eastAsia="Lucida Sans Unicode"/>
                <w:b/>
                <w:kern w:val="2"/>
              </w:rPr>
            </w:pPr>
          </w:p>
          <w:p w14:paraId="1C7EDA38" w14:textId="77777777" w:rsidR="00921D32" w:rsidRPr="00650BD5" w:rsidRDefault="00921D32" w:rsidP="00921D32">
            <w:pPr>
              <w:widowControl w:val="0"/>
              <w:suppressLineNumbers/>
              <w:suppressAutoHyphens/>
              <w:jc w:val="center"/>
              <w:rPr>
                <w:rFonts w:eastAsia="Lucida Sans Unicode"/>
                <w:b/>
                <w:kern w:val="2"/>
              </w:rPr>
            </w:pPr>
          </w:p>
          <w:p w14:paraId="4986500A" w14:textId="77777777" w:rsidR="00921D32" w:rsidRPr="00650BD5" w:rsidRDefault="00921D32" w:rsidP="00921D32">
            <w:pPr>
              <w:widowControl w:val="0"/>
              <w:suppressLineNumbers/>
              <w:suppressAutoHyphens/>
              <w:jc w:val="center"/>
              <w:rPr>
                <w:rFonts w:eastAsia="Lucida Sans Unicode"/>
                <w:b/>
                <w:kern w:val="2"/>
              </w:rPr>
            </w:pPr>
          </w:p>
          <w:p w14:paraId="40B9643A" w14:textId="77777777" w:rsidR="00921D32" w:rsidRPr="00650BD5" w:rsidRDefault="00921D32" w:rsidP="00921D32">
            <w:pPr>
              <w:widowControl w:val="0"/>
              <w:suppressLineNumbers/>
              <w:suppressAutoHyphens/>
              <w:rPr>
                <w:rFonts w:eastAsia="Lucida Sans Unicode"/>
                <w:b/>
                <w:kern w:val="2"/>
              </w:rPr>
            </w:pPr>
            <w:r w:rsidRPr="00650BD5">
              <w:rPr>
                <w:rFonts w:eastAsia="Lucida Sans Unicode"/>
                <w:b/>
                <w:kern w:val="2"/>
              </w:rPr>
              <w:t>14</w:t>
            </w:r>
          </w:p>
          <w:p w14:paraId="2346E1AF" w14:textId="77777777" w:rsidR="00921D32" w:rsidRPr="00650BD5" w:rsidRDefault="00921D32" w:rsidP="00921D32">
            <w:pPr>
              <w:widowControl w:val="0"/>
              <w:suppressLineNumbers/>
              <w:suppressAutoHyphens/>
              <w:jc w:val="center"/>
              <w:rPr>
                <w:rFonts w:eastAsia="Lucida Sans Unicode"/>
                <w:b/>
                <w:kern w:val="2"/>
              </w:rPr>
            </w:pPr>
          </w:p>
          <w:p w14:paraId="714CBD87" w14:textId="77777777" w:rsidR="00921D32" w:rsidRPr="00650BD5" w:rsidRDefault="00921D32" w:rsidP="00921D32">
            <w:pPr>
              <w:widowControl w:val="0"/>
              <w:suppressLineNumbers/>
              <w:suppressAutoHyphens/>
              <w:jc w:val="center"/>
              <w:rPr>
                <w:rFonts w:eastAsia="Lucida Sans Unicode"/>
                <w:b/>
                <w:kern w:val="2"/>
              </w:rPr>
            </w:pPr>
          </w:p>
          <w:p w14:paraId="280FE4C6" w14:textId="77777777" w:rsidR="00921D32" w:rsidRPr="00650BD5" w:rsidRDefault="00921D32" w:rsidP="00921D32">
            <w:pPr>
              <w:widowControl w:val="0"/>
              <w:suppressLineNumbers/>
              <w:suppressAutoHyphens/>
              <w:jc w:val="center"/>
              <w:rPr>
                <w:rFonts w:eastAsia="Lucida Sans Unicode"/>
                <w:b/>
                <w:kern w:val="2"/>
              </w:rPr>
            </w:pPr>
          </w:p>
          <w:p w14:paraId="04C835CF" w14:textId="77777777" w:rsidR="00921D32" w:rsidRPr="00650BD5" w:rsidRDefault="00921D32" w:rsidP="00921D32">
            <w:pPr>
              <w:widowControl w:val="0"/>
              <w:suppressLineNumbers/>
              <w:suppressAutoHyphens/>
              <w:jc w:val="center"/>
              <w:rPr>
                <w:rFonts w:eastAsia="Lucida Sans Unicode"/>
                <w:b/>
                <w:kern w:val="2"/>
              </w:rPr>
            </w:pPr>
          </w:p>
          <w:p w14:paraId="0FC4EA51" w14:textId="77777777" w:rsidR="00921D32" w:rsidRPr="00650BD5" w:rsidRDefault="00921D32" w:rsidP="00921D32">
            <w:pPr>
              <w:widowControl w:val="0"/>
              <w:suppressLineNumbers/>
              <w:suppressAutoHyphens/>
              <w:jc w:val="center"/>
              <w:rPr>
                <w:rFonts w:eastAsia="Lucida Sans Unicode"/>
                <w:b/>
                <w:kern w:val="2"/>
              </w:rPr>
            </w:pPr>
          </w:p>
          <w:p w14:paraId="105DEE09" w14:textId="77777777" w:rsidR="00921D32" w:rsidRPr="00650BD5" w:rsidRDefault="00921D32" w:rsidP="00921D32">
            <w:pPr>
              <w:widowControl w:val="0"/>
              <w:suppressLineNumbers/>
              <w:suppressAutoHyphens/>
              <w:jc w:val="center"/>
              <w:rPr>
                <w:rFonts w:eastAsia="Lucida Sans Unicode"/>
                <w:b/>
                <w:kern w:val="2"/>
              </w:rPr>
            </w:pPr>
          </w:p>
          <w:p w14:paraId="7E81831E" w14:textId="77777777" w:rsidR="00921D32" w:rsidRPr="00650BD5" w:rsidRDefault="00921D32" w:rsidP="00921D32">
            <w:pPr>
              <w:widowControl w:val="0"/>
              <w:suppressLineNumbers/>
              <w:suppressAutoHyphens/>
              <w:rPr>
                <w:rFonts w:eastAsia="Lucida Sans Unicode"/>
                <w:b/>
                <w:kern w:val="2"/>
              </w:rPr>
            </w:pPr>
          </w:p>
          <w:p w14:paraId="49900A69"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15</w:t>
            </w:r>
          </w:p>
          <w:p w14:paraId="35EC495E" w14:textId="77777777" w:rsidR="00921D32" w:rsidRPr="00650BD5" w:rsidRDefault="00921D32" w:rsidP="00921D32">
            <w:pPr>
              <w:widowControl w:val="0"/>
              <w:suppressLineNumbers/>
              <w:suppressAutoHyphens/>
              <w:jc w:val="center"/>
              <w:rPr>
                <w:rFonts w:eastAsia="Lucida Sans Unicode"/>
                <w:b/>
                <w:kern w:val="2"/>
              </w:rPr>
            </w:pPr>
          </w:p>
          <w:p w14:paraId="44C77237" w14:textId="77777777" w:rsidR="00921D32" w:rsidRPr="00650BD5" w:rsidRDefault="00921D32" w:rsidP="00921D32">
            <w:pPr>
              <w:widowControl w:val="0"/>
              <w:suppressLineNumbers/>
              <w:suppressAutoHyphens/>
              <w:jc w:val="center"/>
              <w:rPr>
                <w:rFonts w:eastAsia="Lucida Sans Unicode"/>
                <w:b/>
                <w:kern w:val="2"/>
              </w:rPr>
            </w:pPr>
          </w:p>
          <w:p w14:paraId="3275845E" w14:textId="77777777" w:rsidR="00921D32" w:rsidRPr="00650BD5" w:rsidRDefault="00921D32" w:rsidP="00921D32">
            <w:pPr>
              <w:widowControl w:val="0"/>
              <w:suppressLineNumbers/>
              <w:suppressAutoHyphens/>
              <w:jc w:val="center"/>
              <w:rPr>
                <w:rFonts w:eastAsia="Lucida Sans Unicode"/>
                <w:b/>
                <w:kern w:val="2"/>
              </w:rPr>
            </w:pPr>
          </w:p>
          <w:p w14:paraId="6163E290" w14:textId="77777777" w:rsidR="00921D32" w:rsidRPr="00650BD5" w:rsidRDefault="00921D32" w:rsidP="00921D32">
            <w:pPr>
              <w:widowControl w:val="0"/>
              <w:suppressLineNumbers/>
              <w:suppressAutoHyphens/>
              <w:jc w:val="center"/>
              <w:rPr>
                <w:rFonts w:eastAsia="Lucida Sans Unicode"/>
                <w:b/>
                <w:kern w:val="2"/>
              </w:rPr>
            </w:pPr>
          </w:p>
          <w:p w14:paraId="4FF7950A" w14:textId="77777777" w:rsidR="00921D32" w:rsidRPr="00650BD5" w:rsidRDefault="00921D32" w:rsidP="00921D32">
            <w:pPr>
              <w:widowControl w:val="0"/>
              <w:suppressLineNumbers/>
              <w:suppressAutoHyphens/>
              <w:rPr>
                <w:rFonts w:eastAsia="Lucida Sans Unicode"/>
                <w:b/>
                <w:kern w:val="2"/>
              </w:rPr>
            </w:pPr>
          </w:p>
          <w:p w14:paraId="681D7B98" w14:textId="77777777" w:rsidR="00921D32" w:rsidRPr="00650BD5" w:rsidRDefault="00921D32" w:rsidP="00921D32">
            <w:pPr>
              <w:widowControl w:val="0"/>
              <w:suppressLineNumbers/>
              <w:suppressAutoHyphens/>
              <w:rPr>
                <w:rFonts w:eastAsia="Lucida Sans Unicode"/>
                <w:b/>
                <w:kern w:val="2"/>
              </w:rPr>
            </w:pPr>
          </w:p>
          <w:p w14:paraId="4E1B63B0" w14:textId="77777777" w:rsidR="00921D32" w:rsidRPr="00650BD5" w:rsidRDefault="00921D32" w:rsidP="00921D32">
            <w:pPr>
              <w:widowControl w:val="0"/>
              <w:suppressLineNumbers/>
              <w:suppressAutoHyphens/>
              <w:rPr>
                <w:rFonts w:eastAsia="Lucida Sans Unicode"/>
                <w:b/>
                <w:kern w:val="2"/>
              </w:rPr>
            </w:pPr>
          </w:p>
          <w:p w14:paraId="0BCC3F3E" w14:textId="77777777" w:rsidR="00921D32" w:rsidRPr="00650BD5" w:rsidRDefault="00921D32" w:rsidP="00921D32">
            <w:pPr>
              <w:widowControl w:val="0"/>
              <w:suppressLineNumbers/>
              <w:suppressAutoHyphens/>
              <w:rPr>
                <w:rFonts w:eastAsia="Lucida Sans Unicode"/>
                <w:b/>
                <w:kern w:val="2"/>
              </w:rPr>
            </w:pPr>
          </w:p>
          <w:p w14:paraId="35A2DB0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16</w:t>
            </w:r>
          </w:p>
          <w:p w14:paraId="43B89905" w14:textId="77777777" w:rsidR="00921D32" w:rsidRPr="00650BD5" w:rsidRDefault="00921D32" w:rsidP="00921D32">
            <w:pPr>
              <w:widowControl w:val="0"/>
              <w:suppressLineNumbers/>
              <w:suppressAutoHyphens/>
              <w:jc w:val="center"/>
              <w:rPr>
                <w:rFonts w:eastAsia="Lucida Sans Unicode"/>
                <w:b/>
                <w:kern w:val="2"/>
              </w:rPr>
            </w:pPr>
          </w:p>
          <w:p w14:paraId="1BD31EA0" w14:textId="77777777" w:rsidR="00921D32" w:rsidRPr="00650BD5" w:rsidRDefault="00921D32" w:rsidP="00921D32">
            <w:pPr>
              <w:widowControl w:val="0"/>
              <w:suppressLineNumbers/>
              <w:suppressAutoHyphens/>
              <w:jc w:val="center"/>
              <w:rPr>
                <w:rFonts w:eastAsia="Lucida Sans Unicode"/>
                <w:b/>
                <w:kern w:val="2"/>
              </w:rPr>
            </w:pPr>
          </w:p>
          <w:p w14:paraId="0D4A9062" w14:textId="77777777" w:rsidR="00921D32" w:rsidRPr="00650BD5" w:rsidRDefault="00921D32" w:rsidP="00921D32">
            <w:pPr>
              <w:widowControl w:val="0"/>
              <w:suppressLineNumbers/>
              <w:suppressAutoHyphens/>
              <w:jc w:val="center"/>
              <w:rPr>
                <w:rFonts w:eastAsia="Lucida Sans Unicode"/>
                <w:b/>
                <w:kern w:val="2"/>
              </w:rPr>
            </w:pPr>
          </w:p>
          <w:p w14:paraId="0091B22F" w14:textId="77777777" w:rsidR="00921D32" w:rsidRPr="00650BD5" w:rsidRDefault="00921D32" w:rsidP="00921D32">
            <w:pPr>
              <w:widowControl w:val="0"/>
              <w:suppressLineNumbers/>
              <w:suppressAutoHyphens/>
              <w:jc w:val="center"/>
              <w:rPr>
                <w:rFonts w:eastAsia="Lucida Sans Unicode"/>
                <w:b/>
                <w:kern w:val="2"/>
              </w:rPr>
            </w:pPr>
          </w:p>
          <w:p w14:paraId="706D597D" w14:textId="77777777" w:rsidR="00921D32" w:rsidRPr="00650BD5" w:rsidRDefault="00921D32" w:rsidP="00921D32">
            <w:pPr>
              <w:widowControl w:val="0"/>
              <w:suppressLineNumbers/>
              <w:suppressAutoHyphens/>
              <w:jc w:val="center"/>
              <w:rPr>
                <w:rFonts w:eastAsia="Lucida Sans Unicode"/>
                <w:b/>
                <w:kern w:val="2"/>
              </w:rPr>
            </w:pPr>
          </w:p>
          <w:p w14:paraId="2E0EF4E4" w14:textId="77777777" w:rsidR="00921D32" w:rsidRPr="00650BD5" w:rsidRDefault="00921D32" w:rsidP="00921D32">
            <w:pPr>
              <w:widowControl w:val="0"/>
              <w:suppressLineNumbers/>
              <w:suppressAutoHyphens/>
              <w:jc w:val="center"/>
              <w:rPr>
                <w:rFonts w:eastAsia="Lucida Sans Unicode"/>
                <w:b/>
                <w:kern w:val="2"/>
              </w:rPr>
            </w:pPr>
          </w:p>
          <w:p w14:paraId="0ED5A42D" w14:textId="77777777" w:rsidR="00921D32" w:rsidRPr="00650BD5" w:rsidRDefault="00921D32" w:rsidP="00921D32">
            <w:pPr>
              <w:widowControl w:val="0"/>
              <w:suppressLineNumbers/>
              <w:suppressAutoHyphens/>
              <w:rPr>
                <w:rFonts w:eastAsia="Lucida Sans Unicode"/>
                <w:b/>
                <w:kern w:val="2"/>
              </w:rPr>
            </w:pPr>
          </w:p>
          <w:p w14:paraId="3508018E" w14:textId="77777777" w:rsidR="00921D32" w:rsidRPr="00650BD5" w:rsidRDefault="00921D32" w:rsidP="00921D32">
            <w:pPr>
              <w:widowControl w:val="0"/>
              <w:suppressLineNumbers/>
              <w:suppressAutoHyphens/>
              <w:rPr>
                <w:rFonts w:eastAsia="Lucida Sans Unicode"/>
                <w:b/>
                <w:kern w:val="2"/>
              </w:rPr>
            </w:pPr>
          </w:p>
          <w:p w14:paraId="0F3068B3" w14:textId="77777777" w:rsidR="00921D32" w:rsidRPr="00650BD5" w:rsidRDefault="00921D32" w:rsidP="00921D32">
            <w:pPr>
              <w:widowControl w:val="0"/>
              <w:suppressLineNumbers/>
              <w:suppressAutoHyphens/>
              <w:rPr>
                <w:rFonts w:eastAsia="Lucida Sans Unicode"/>
                <w:b/>
                <w:kern w:val="2"/>
              </w:rPr>
            </w:pPr>
          </w:p>
          <w:p w14:paraId="4F2D52C6" w14:textId="77777777" w:rsidR="00921D32" w:rsidRPr="00650BD5" w:rsidRDefault="00921D32" w:rsidP="00921D32">
            <w:pPr>
              <w:widowControl w:val="0"/>
              <w:suppressLineNumbers/>
              <w:suppressAutoHyphens/>
              <w:rPr>
                <w:rFonts w:eastAsia="Lucida Sans Unicode"/>
                <w:b/>
                <w:kern w:val="2"/>
              </w:rPr>
            </w:pPr>
          </w:p>
          <w:p w14:paraId="18CD552B" w14:textId="77777777" w:rsidR="00031503" w:rsidRPr="00650BD5" w:rsidRDefault="00031503" w:rsidP="00921D32">
            <w:pPr>
              <w:widowControl w:val="0"/>
              <w:suppressLineNumbers/>
              <w:suppressAutoHyphens/>
              <w:jc w:val="center"/>
              <w:rPr>
                <w:rFonts w:eastAsia="Lucida Sans Unicode"/>
                <w:b/>
                <w:kern w:val="2"/>
              </w:rPr>
            </w:pPr>
          </w:p>
          <w:p w14:paraId="184900EE" w14:textId="77777777" w:rsidR="00031503" w:rsidRPr="00650BD5" w:rsidRDefault="00031503" w:rsidP="00921D32">
            <w:pPr>
              <w:widowControl w:val="0"/>
              <w:suppressLineNumbers/>
              <w:suppressAutoHyphens/>
              <w:jc w:val="center"/>
              <w:rPr>
                <w:rFonts w:eastAsia="Lucida Sans Unicode"/>
                <w:b/>
                <w:kern w:val="2"/>
              </w:rPr>
            </w:pPr>
          </w:p>
          <w:p w14:paraId="43B567AD"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17</w:t>
            </w:r>
          </w:p>
          <w:p w14:paraId="2157410D" w14:textId="77777777" w:rsidR="00921D32" w:rsidRPr="00650BD5" w:rsidRDefault="00921D32" w:rsidP="00921D32">
            <w:pPr>
              <w:widowControl w:val="0"/>
              <w:suppressLineNumbers/>
              <w:suppressAutoHyphens/>
              <w:jc w:val="center"/>
              <w:rPr>
                <w:rFonts w:eastAsia="Lucida Sans Unicode"/>
                <w:b/>
                <w:kern w:val="2"/>
              </w:rPr>
            </w:pPr>
          </w:p>
          <w:p w14:paraId="2B674419" w14:textId="77777777" w:rsidR="00921D32" w:rsidRPr="00650BD5" w:rsidRDefault="00921D32" w:rsidP="00921D32">
            <w:pPr>
              <w:widowControl w:val="0"/>
              <w:suppressLineNumbers/>
              <w:suppressAutoHyphens/>
              <w:jc w:val="center"/>
              <w:rPr>
                <w:rFonts w:eastAsia="Lucida Sans Unicode"/>
                <w:b/>
                <w:kern w:val="2"/>
              </w:rPr>
            </w:pPr>
          </w:p>
          <w:p w14:paraId="33AC4BA6" w14:textId="77777777" w:rsidR="00921D32" w:rsidRPr="00650BD5" w:rsidRDefault="00921D32" w:rsidP="00921D32">
            <w:pPr>
              <w:widowControl w:val="0"/>
              <w:suppressLineNumbers/>
              <w:suppressAutoHyphens/>
              <w:rPr>
                <w:rFonts w:eastAsia="Lucida Sans Unicode"/>
                <w:b/>
                <w:kern w:val="2"/>
              </w:rPr>
            </w:pPr>
          </w:p>
          <w:p w14:paraId="73DEED9A" w14:textId="77777777" w:rsidR="00921D32" w:rsidRPr="00650BD5" w:rsidRDefault="00921D32" w:rsidP="00921D32">
            <w:pPr>
              <w:widowControl w:val="0"/>
              <w:suppressLineNumbers/>
              <w:suppressAutoHyphens/>
              <w:rPr>
                <w:rFonts w:eastAsia="Lucida Sans Unicode"/>
                <w:b/>
                <w:kern w:val="2"/>
              </w:rPr>
            </w:pPr>
          </w:p>
          <w:p w14:paraId="4A4E2607" w14:textId="77777777" w:rsidR="00921D32" w:rsidRPr="00650BD5" w:rsidRDefault="00921D32" w:rsidP="00921D32">
            <w:pPr>
              <w:widowControl w:val="0"/>
              <w:suppressLineNumbers/>
              <w:suppressAutoHyphens/>
              <w:jc w:val="center"/>
              <w:rPr>
                <w:rFonts w:eastAsia="Lucida Sans Unicode"/>
                <w:b/>
                <w:kern w:val="2"/>
              </w:rPr>
            </w:pPr>
          </w:p>
          <w:p w14:paraId="3315C8C3" w14:textId="77777777" w:rsidR="00921D32" w:rsidRPr="00650BD5" w:rsidRDefault="00921D32" w:rsidP="00921D32">
            <w:pPr>
              <w:widowControl w:val="0"/>
              <w:suppressLineNumbers/>
              <w:suppressAutoHyphens/>
              <w:jc w:val="center"/>
              <w:rPr>
                <w:rFonts w:eastAsia="Lucida Sans Unicode"/>
                <w:b/>
                <w:kern w:val="2"/>
              </w:rPr>
            </w:pPr>
          </w:p>
          <w:p w14:paraId="65C3C218"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18</w:t>
            </w:r>
          </w:p>
          <w:p w14:paraId="21FA0A15" w14:textId="77777777" w:rsidR="00921D32" w:rsidRPr="00650BD5" w:rsidRDefault="00921D32" w:rsidP="00921D32">
            <w:pPr>
              <w:widowControl w:val="0"/>
              <w:suppressLineNumbers/>
              <w:suppressAutoHyphens/>
              <w:rPr>
                <w:rFonts w:eastAsia="Lucida Sans Unicode"/>
                <w:b/>
                <w:kern w:val="2"/>
              </w:rPr>
            </w:pPr>
          </w:p>
          <w:p w14:paraId="106188AB" w14:textId="77777777" w:rsidR="00921D32" w:rsidRPr="00650BD5" w:rsidRDefault="00921D32" w:rsidP="00921D32">
            <w:pPr>
              <w:widowControl w:val="0"/>
              <w:suppressLineNumbers/>
              <w:suppressAutoHyphens/>
              <w:jc w:val="center"/>
              <w:rPr>
                <w:rFonts w:eastAsia="Lucida Sans Unicode"/>
                <w:b/>
                <w:kern w:val="2"/>
              </w:rPr>
            </w:pPr>
          </w:p>
          <w:p w14:paraId="08C4D513" w14:textId="77777777" w:rsidR="00921D32" w:rsidRPr="00650BD5" w:rsidRDefault="00921D32" w:rsidP="00921D32">
            <w:pPr>
              <w:widowControl w:val="0"/>
              <w:suppressLineNumbers/>
              <w:suppressAutoHyphens/>
              <w:rPr>
                <w:rFonts w:eastAsia="Lucida Sans Unicode"/>
                <w:b/>
                <w:kern w:val="2"/>
              </w:rPr>
            </w:pPr>
          </w:p>
          <w:p w14:paraId="022F024A" w14:textId="77777777" w:rsidR="00921D32" w:rsidRPr="00650BD5" w:rsidRDefault="00921D32" w:rsidP="00921D32">
            <w:pPr>
              <w:widowControl w:val="0"/>
              <w:suppressLineNumbers/>
              <w:suppressAutoHyphens/>
              <w:rPr>
                <w:rFonts w:eastAsia="Lucida Sans Unicode"/>
                <w:b/>
                <w:kern w:val="2"/>
              </w:rPr>
            </w:pPr>
          </w:p>
          <w:p w14:paraId="60776FD4" w14:textId="77777777" w:rsidR="00921D32" w:rsidRPr="00650BD5" w:rsidRDefault="00921D32" w:rsidP="00921D32">
            <w:pPr>
              <w:widowControl w:val="0"/>
              <w:suppressLineNumbers/>
              <w:suppressAutoHyphens/>
              <w:rPr>
                <w:rFonts w:eastAsia="Lucida Sans Unicode"/>
                <w:b/>
                <w:kern w:val="2"/>
              </w:rPr>
            </w:pPr>
          </w:p>
          <w:p w14:paraId="6109F288" w14:textId="77777777" w:rsidR="00921D32" w:rsidRPr="00650BD5" w:rsidRDefault="00921D32" w:rsidP="00921D32">
            <w:pPr>
              <w:widowControl w:val="0"/>
              <w:suppressLineNumbers/>
              <w:suppressAutoHyphens/>
              <w:rPr>
                <w:rFonts w:eastAsia="Lucida Sans Unicode"/>
                <w:b/>
                <w:kern w:val="2"/>
              </w:rPr>
            </w:pPr>
          </w:p>
          <w:p w14:paraId="55AA261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19</w:t>
            </w:r>
          </w:p>
          <w:p w14:paraId="7B835222" w14:textId="77777777" w:rsidR="00921D32" w:rsidRPr="00650BD5" w:rsidRDefault="00921D32" w:rsidP="00921D32">
            <w:pPr>
              <w:widowControl w:val="0"/>
              <w:suppressLineNumbers/>
              <w:suppressAutoHyphens/>
              <w:jc w:val="center"/>
              <w:rPr>
                <w:rFonts w:eastAsia="Lucida Sans Unicode"/>
                <w:b/>
                <w:kern w:val="2"/>
              </w:rPr>
            </w:pPr>
          </w:p>
          <w:p w14:paraId="77F2DB22" w14:textId="77777777" w:rsidR="00921D32" w:rsidRPr="00650BD5" w:rsidRDefault="00921D32" w:rsidP="00921D32">
            <w:pPr>
              <w:widowControl w:val="0"/>
              <w:suppressLineNumbers/>
              <w:suppressAutoHyphens/>
              <w:jc w:val="center"/>
              <w:rPr>
                <w:rFonts w:eastAsia="Lucida Sans Unicode"/>
                <w:b/>
                <w:kern w:val="2"/>
              </w:rPr>
            </w:pPr>
          </w:p>
          <w:p w14:paraId="3ACDA010" w14:textId="77777777" w:rsidR="00921D32" w:rsidRPr="00650BD5" w:rsidRDefault="00921D32" w:rsidP="00921D32">
            <w:pPr>
              <w:widowControl w:val="0"/>
              <w:suppressLineNumbers/>
              <w:suppressAutoHyphens/>
              <w:jc w:val="center"/>
              <w:rPr>
                <w:rFonts w:eastAsia="Lucida Sans Unicode"/>
                <w:b/>
                <w:kern w:val="2"/>
              </w:rPr>
            </w:pPr>
          </w:p>
          <w:p w14:paraId="7D825143" w14:textId="77777777" w:rsidR="00921D32" w:rsidRPr="00650BD5" w:rsidRDefault="00921D32" w:rsidP="00921D32">
            <w:pPr>
              <w:widowControl w:val="0"/>
              <w:suppressLineNumbers/>
              <w:suppressAutoHyphens/>
              <w:jc w:val="center"/>
              <w:rPr>
                <w:rFonts w:eastAsia="Lucida Sans Unicode"/>
                <w:b/>
                <w:kern w:val="2"/>
              </w:rPr>
            </w:pPr>
          </w:p>
          <w:p w14:paraId="0B74742D" w14:textId="77777777" w:rsidR="00921D32" w:rsidRPr="00650BD5" w:rsidRDefault="00921D32" w:rsidP="00921D32">
            <w:pPr>
              <w:widowControl w:val="0"/>
              <w:suppressLineNumbers/>
              <w:suppressAutoHyphens/>
              <w:jc w:val="center"/>
              <w:rPr>
                <w:rFonts w:eastAsia="Lucida Sans Unicode"/>
                <w:b/>
                <w:kern w:val="2"/>
              </w:rPr>
            </w:pPr>
          </w:p>
          <w:p w14:paraId="0D998724" w14:textId="77777777" w:rsidR="00921D32" w:rsidRPr="00650BD5" w:rsidRDefault="00921D32" w:rsidP="00921D32">
            <w:pPr>
              <w:widowControl w:val="0"/>
              <w:suppressLineNumbers/>
              <w:suppressAutoHyphens/>
              <w:jc w:val="center"/>
              <w:rPr>
                <w:rFonts w:eastAsia="Lucida Sans Unicode"/>
                <w:b/>
                <w:kern w:val="2"/>
              </w:rPr>
            </w:pPr>
          </w:p>
          <w:p w14:paraId="55E22AAC" w14:textId="77777777" w:rsidR="00921D32" w:rsidRPr="00650BD5" w:rsidRDefault="00921D32" w:rsidP="00921D32">
            <w:pPr>
              <w:widowControl w:val="0"/>
              <w:suppressLineNumbers/>
              <w:suppressAutoHyphens/>
              <w:rPr>
                <w:rFonts w:eastAsia="Lucida Sans Unicode"/>
                <w:b/>
                <w:kern w:val="2"/>
              </w:rPr>
            </w:pPr>
          </w:p>
          <w:p w14:paraId="608BE3F8"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20</w:t>
            </w:r>
          </w:p>
          <w:p w14:paraId="71B598FA" w14:textId="77777777" w:rsidR="00921D32" w:rsidRPr="00650BD5" w:rsidRDefault="00921D32" w:rsidP="00921D32">
            <w:pPr>
              <w:widowControl w:val="0"/>
              <w:suppressLineNumbers/>
              <w:suppressAutoHyphens/>
              <w:jc w:val="center"/>
              <w:rPr>
                <w:rFonts w:eastAsia="Lucida Sans Unicode"/>
                <w:b/>
                <w:kern w:val="2"/>
              </w:rPr>
            </w:pPr>
          </w:p>
          <w:p w14:paraId="5EBAA0A3" w14:textId="77777777" w:rsidR="00921D32" w:rsidRPr="00650BD5" w:rsidRDefault="00921D32" w:rsidP="00921D32">
            <w:pPr>
              <w:widowControl w:val="0"/>
              <w:suppressLineNumbers/>
              <w:suppressAutoHyphens/>
              <w:rPr>
                <w:rFonts w:eastAsia="Lucida Sans Unicode"/>
                <w:b/>
                <w:kern w:val="2"/>
              </w:rPr>
            </w:pPr>
          </w:p>
          <w:p w14:paraId="38B163C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21</w:t>
            </w:r>
          </w:p>
          <w:p w14:paraId="084CDB74" w14:textId="77777777" w:rsidR="00921D32" w:rsidRPr="00650BD5" w:rsidRDefault="00921D32" w:rsidP="00921D32">
            <w:pPr>
              <w:widowControl w:val="0"/>
              <w:suppressLineNumbers/>
              <w:suppressAutoHyphens/>
              <w:jc w:val="center"/>
              <w:rPr>
                <w:rFonts w:eastAsia="Lucida Sans Unicode"/>
                <w:b/>
                <w:kern w:val="2"/>
              </w:rPr>
            </w:pPr>
          </w:p>
          <w:p w14:paraId="078B99AE" w14:textId="77777777" w:rsidR="00921D32" w:rsidRPr="00650BD5" w:rsidRDefault="00921D32" w:rsidP="00921D32">
            <w:pPr>
              <w:widowControl w:val="0"/>
              <w:suppressLineNumbers/>
              <w:suppressAutoHyphens/>
              <w:jc w:val="center"/>
              <w:rPr>
                <w:rFonts w:eastAsia="Lucida Sans Unicode"/>
                <w:b/>
                <w:kern w:val="2"/>
              </w:rPr>
            </w:pPr>
          </w:p>
          <w:p w14:paraId="119365F4" w14:textId="77777777" w:rsidR="00921D32" w:rsidRPr="00650BD5" w:rsidRDefault="00921D32" w:rsidP="00921D32">
            <w:pPr>
              <w:widowControl w:val="0"/>
              <w:suppressLineNumbers/>
              <w:suppressAutoHyphens/>
              <w:jc w:val="center"/>
              <w:rPr>
                <w:rFonts w:eastAsia="Lucida Sans Unicode"/>
                <w:b/>
                <w:kern w:val="2"/>
              </w:rPr>
            </w:pPr>
          </w:p>
          <w:p w14:paraId="5EBB0EE4" w14:textId="77777777" w:rsidR="00921D32" w:rsidRPr="00650BD5" w:rsidRDefault="00921D32" w:rsidP="00921D32">
            <w:pPr>
              <w:widowControl w:val="0"/>
              <w:suppressLineNumbers/>
              <w:suppressAutoHyphens/>
              <w:rPr>
                <w:rFonts w:eastAsia="Lucida Sans Unicode"/>
                <w:b/>
                <w:kern w:val="2"/>
              </w:rPr>
            </w:pPr>
          </w:p>
          <w:p w14:paraId="49372515" w14:textId="77777777" w:rsidR="00921D32" w:rsidRPr="00650BD5" w:rsidRDefault="00921D32" w:rsidP="00921D32">
            <w:pPr>
              <w:widowControl w:val="0"/>
              <w:suppressLineNumbers/>
              <w:suppressAutoHyphens/>
              <w:rPr>
                <w:rFonts w:eastAsia="Lucida Sans Unicode"/>
                <w:b/>
                <w:kern w:val="2"/>
              </w:rPr>
            </w:pPr>
          </w:p>
          <w:p w14:paraId="639671D1" w14:textId="77777777" w:rsidR="00921D32" w:rsidRPr="00650BD5" w:rsidRDefault="00921D32" w:rsidP="00921D32">
            <w:pPr>
              <w:widowControl w:val="0"/>
              <w:suppressLineNumbers/>
              <w:suppressAutoHyphens/>
              <w:rPr>
                <w:rFonts w:eastAsia="Lucida Sans Unicode"/>
                <w:b/>
                <w:kern w:val="2"/>
              </w:rPr>
            </w:pPr>
          </w:p>
          <w:p w14:paraId="1D993AF1" w14:textId="77777777" w:rsidR="00921D32" w:rsidRPr="00650BD5" w:rsidRDefault="00921D32" w:rsidP="00921D32">
            <w:pPr>
              <w:widowControl w:val="0"/>
              <w:suppressLineNumbers/>
              <w:suppressAutoHyphens/>
              <w:rPr>
                <w:rFonts w:eastAsia="Lucida Sans Unicode"/>
                <w:b/>
                <w:kern w:val="2"/>
              </w:rPr>
            </w:pPr>
          </w:p>
          <w:p w14:paraId="1A76E521" w14:textId="77777777" w:rsidR="00921D32" w:rsidRPr="00650BD5" w:rsidRDefault="00921D32" w:rsidP="00921D32">
            <w:pPr>
              <w:widowControl w:val="0"/>
              <w:suppressLineNumbers/>
              <w:suppressAutoHyphens/>
              <w:rPr>
                <w:rFonts w:eastAsia="Lucida Sans Unicode"/>
                <w:b/>
                <w:kern w:val="2"/>
              </w:rPr>
            </w:pPr>
          </w:p>
          <w:p w14:paraId="5E40D198" w14:textId="77777777" w:rsidR="00921D32" w:rsidRPr="00650BD5" w:rsidRDefault="00921D32" w:rsidP="00921D32">
            <w:pPr>
              <w:widowControl w:val="0"/>
              <w:suppressLineNumbers/>
              <w:suppressAutoHyphens/>
              <w:rPr>
                <w:rFonts w:eastAsia="Lucida Sans Unicode"/>
                <w:b/>
                <w:kern w:val="2"/>
              </w:rPr>
            </w:pPr>
          </w:p>
          <w:p w14:paraId="77B58D4E" w14:textId="77777777" w:rsidR="00921D32" w:rsidRPr="00650BD5" w:rsidRDefault="00921D32" w:rsidP="00921D32">
            <w:pPr>
              <w:widowControl w:val="0"/>
              <w:suppressLineNumbers/>
              <w:suppressAutoHyphens/>
              <w:rPr>
                <w:rFonts w:eastAsia="Lucida Sans Unicode"/>
                <w:b/>
                <w:kern w:val="2"/>
              </w:rPr>
            </w:pPr>
          </w:p>
          <w:p w14:paraId="0AFAE86B" w14:textId="77777777" w:rsidR="00921D32" w:rsidRPr="00650BD5" w:rsidRDefault="00921D32" w:rsidP="00921D32">
            <w:pPr>
              <w:widowControl w:val="0"/>
              <w:suppressLineNumbers/>
              <w:suppressAutoHyphens/>
              <w:rPr>
                <w:rFonts w:eastAsia="Lucida Sans Unicode"/>
                <w:b/>
                <w:kern w:val="2"/>
              </w:rPr>
            </w:pPr>
          </w:p>
          <w:p w14:paraId="56B306BE" w14:textId="77777777" w:rsidR="00921D32" w:rsidRPr="00650BD5" w:rsidRDefault="00921D32" w:rsidP="00921D32">
            <w:pPr>
              <w:widowControl w:val="0"/>
              <w:suppressLineNumbers/>
              <w:suppressAutoHyphens/>
              <w:rPr>
                <w:rFonts w:eastAsia="Lucida Sans Unicode"/>
                <w:b/>
                <w:kern w:val="2"/>
              </w:rPr>
            </w:pPr>
          </w:p>
          <w:p w14:paraId="2D1697DE" w14:textId="77777777" w:rsidR="00921D32" w:rsidRPr="00650BD5" w:rsidRDefault="00921D32" w:rsidP="00921D32">
            <w:pPr>
              <w:widowControl w:val="0"/>
              <w:suppressLineNumbers/>
              <w:suppressAutoHyphens/>
              <w:rPr>
                <w:rFonts w:eastAsia="Lucida Sans Unicode"/>
                <w:b/>
                <w:kern w:val="2"/>
              </w:rPr>
            </w:pPr>
          </w:p>
          <w:p w14:paraId="56CCE841"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22</w:t>
            </w:r>
          </w:p>
          <w:p w14:paraId="0DF6DFD5" w14:textId="77777777" w:rsidR="00921D32" w:rsidRPr="00650BD5" w:rsidRDefault="00921D32" w:rsidP="00921D32">
            <w:pPr>
              <w:widowControl w:val="0"/>
              <w:suppressLineNumbers/>
              <w:suppressAutoHyphens/>
              <w:jc w:val="center"/>
              <w:rPr>
                <w:rFonts w:eastAsia="Lucida Sans Unicode"/>
                <w:b/>
                <w:kern w:val="2"/>
              </w:rPr>
            </w:pPr>
          </w:p>
          <w:p w14:paraId="52F5962A" w14:textId="77777777" w:rsidR="00921D32" w:rsidRPr="00650BD5" w:rsidRDefault="00921D32" w:rsidP="00921D32">
            <w:pPr>
              <w:widowControl w:val="0"/>
              <w:suppressLineNumbers/>
              <w:suppressAutoHyphens/>
              <w:jc w:val="center"/>
              <w:rPr>
                <w:rFonts w:eastAsia="Lucida Sans Unicode"/>
                <w:b/>
                <w:kern w:val="2"/>
              </w:rPr>
            </w:pPr>
          </w:p>
          <w:p w14:paraId="328EB468" w14:textId="77777777" w:rsidR="00921D32" w:rsidRPr="00650BD5" w:rsidRDefault="00921D32" w:rsidP="00921D32">
            <w:pPr>
              <w:widowControl w:val="0"/>
              <w:suppressLineNumbers/>
              <w:suppressAutoHyphens/>
              <w:jc w:val="center"/>
              <w:rPr>
                <w:rFonts w:eastAsia="Lucida Sans Unicode"/>
                <w:b/>
                <w:kern w:val="2"/>
              </w:rPr>
            </w:pPr>
          </w:p>
          <w:p w14:paraId="27ABC9E2" w14:textId="77777777" w:rsidR="00921D32" w:rsidRPr="00650BD5" w:rsidRDefault="00921D32" w:rsidP="00921D32">
            <w:pPr>
              <w:widowControl w:val="0"/>
              <w:suppressLineNumbers/>
              <w:suppressAutoHyphens/>
              <w:jc w:val="center"/>
              <w:rPr>
                <w:rFonts w:eastAsia="Lucida Sans Unicode"/>
                <w:b/>
                <w:kern w:val="2"/>
              </w:rPr>
            </w:pPr>
          </w:p>
          <w:p w14:paraId="046C9D40"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23</w:t>
            </w:r>
          </w:p>
          <w:p w14:paraId="55D951ED" w14:textId="77777777" w:rsidR="00921D32" w:rsidRPr="00650BD5" w:rsidRDefault="00921D32" w:rsidP="00921D32">
            <w:pPr>
              <w:widowControl w:val="0"/>
              <w:suppressLineNumbers/>
              <w:suppressAutoHyphens/>
              <w:rPr>
                <w:rFonts w:eastAsia="Lucida Sans Unicode"/>
                <w:b/>
                <w:kern w:val="2"/>
              </w:rPr>
            </w:pPr>
          </w:p>
          <w:p w14:paraId="0D28DB59" w14:textId="77777777" w:rsidR="00921D32" w:rsidRPr="00650BD5" w:rsidRDefault="00921D32" w:rsidP="00921D32">
            <w:pPr>
              <w:widowControl w:val="0"/>
              <w:suppressLineNumbers/>
              <w:suppressAutoHyphens/>
              <w:rPr>
                <w:rFonts w:eastAsia="Lucida Sans Unicode"/>
                <w:b/>
                <w:kern w:val="2"/>
              </w:rPr>
            </w:pPr>
          </w:p>
          <w:p w14:paraId="7373AE89" w14:textId="77777777" w:rsidR="00921D32" w:rsidRPr="00650BD5" w:rsidRDefault="00921D32" w:rsidP="00921D32">
            <w:pPr>
              <w:widowControl w:val="0"/>
              <w:suppressLineNumbers/>
              <w:suppressAutoHyphens/>
              <w:rPr>
                <w:rFonts w:eastAsia="Lucida Sans Unicode"/>
                <w:b/>
                <w:kern w:val="2"/>
              </w:rPr>
            </w:pPr>
          </w:p>
          <w:p w14:paraId="37FBA95E"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24</w:t>
            </w:r>
          </w:p>
          <w:p w14:paraId="4C9D4EB1" w14:textId="77777777" w:rsidR="00921D32" w:rsidRPr="00650BD5" w:rsidRDefault="00921D32" w:rsidP="00921D32">
            <w:pPr>
              <w:widowControl w:val="0"/>
              <w:suppressLineNumbers/>
              <w:suppressAutoHyphens/>
              <w:jc w:val="center"/>
              <w:rPr>
                <w:rFonts w:eastAsia="Lucida Sans Unicode"/>
                <w:b/>
                <w:kern w:val="2"/>
              </w:rPr>
            </w:pPr>
          </w:p>
          <w:p w14:paraId="49E0CA72" w14:textId="77777777" w:rsidR="00921D32" w:rsidRPr="00650BD5" w:rsidRDefault="00921D32" w:rsidP="00921D32">
            <w:pPr>
              <w:widowControl w:val="0"/>
              <w:suppressLineNumbers/>
              <w:suppressAutoHyphens/>
              <w:jc w:val="center"/>
              <w:rPr>
                <w:rFonts w:eastAsia="Lucida Sans Unicode"/>
                <w:b/>
                <w:kern w:val="2"/>
              </w:rPr>
            </w:pPr>
          </w:p>
          <w:p w14:paraId="4FC351B4" w14:textId="77777777" w:rsidR="00921D32" w:rsidRPr="00650BD5" w:rsidRDefault="00921D32" w:rsidP="00921D32">
            <w:pPr>
              <w:widowControl w:val="0"/>
              <w:suppressLineNumbers/>
              <w:suppressAutoHyphens/>
              <w:rPr>
                <w:rFonts w:eastAsia="Lucida Sans Unicode"/>
                <w:b/>
                <w:kern w:val="2"/>
              </w:rPr>
            </w:pPr>
          </w:p>
          <w:p w14:paraId="13223B83" w14:textId="77777777" w:rsidR="00921D32" w:rsidRPr="00650BD5" w:rsidRDefault="00921D32" w:rsidP="00921D32">
            <w:pPr>
              <w:widowControl w:val="0"/>
              <w:suppressLineNumbers/>
              <w:suppressAutoHyphens/>
              <w:rPr>
                <w:rFonts w:eastAsia="Lucida Sans Unicode"/>
                <w:b/>
                <w:kern w:val="2"/>
              </w:rPr>
            </w:pPr>
          </w:p>
          <w:p w14:paraId="2351D141" w14:textId="77777777" w:rsidR="00921D32" w:rsidRPr="00650BD5" w:rsidRDefault="00921D32" w:rsidP="00921D32">
            <w:pPr>
              <w:widowControl w:val="0"/>
              <w:suppressLineNumbers/>
              <w:suppressAutoHyphens/>
              <w:jc w:val="center"/>
              <w:rPr>
                <w:rFonts w:eastAsia="Lucida Sans Unicode"/>
                <w:b/>
                <w:kern w:val="2"/>
              </w:rPr>
            </w:pPr>
          </w:p>
          <w:p w14:paraId="14D57B17"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25</w:t>
            </w:r>
          </w:p>
          <w:p w14:paraId="5CDFD7FA" w14:textId="77777777" w:rsidR="00921D32" w:rsidRPr="00650BD5" w:rsidRDefault="00921D32" w:rsidP="00921D32">
            <w:pPr>
              <w:widowControl w:val="0"/>
              <w:suppressLineNumbers/>
              <w:suppressAutoHyphens/>
              <w:jc w:val="center"/>
              <w:rPr>
                <w:rFonts w:eastAsia="Lucida Sans Unicode"/>
                <w:b/>
                <w:kern w:val="2"/>
              </w:rPr>
            </w:pPr>
          </w:p>
          <w:p w14:paraId="126D7B9F" w14:textId="77777777" w:rsidR="00921D32" w:rsidRPr="00650BD5" w:rsidRDefault="00921D32" w:rsidP="00921D32">
            <w:pPr>
              <w:widowControl w:val="0"/>
              <w:suppressLineNumbers/>
              <w:suppressAutoHyphens/>
              <w:rPr>
                <w:rFonts w:eastAsia="Lucida Sans Unicode"/>
                <w:b/>
                <w:kern w:val="2"/>
              </w:rPr>
            </w:pPr>
          </w:p>
          <w:p w14:paraId="0D2C4886" w14:textId="77777777" w:rsidR="00921D32" w:rsidRPr="00650BD5" w:rsidRDefault="00921D32" w:rsidP="00921D32">
            <w:pPr>
              <w:widowControl w:val="0"/>
              <w:suppressLineNumbers/>
              <w:suppressAutoHyphens/>
              <w:jc w:val="center"/>
              <w:rPr>
                <w:rFonts w:eastAsia="Lucida Sans Unicode"/>
                <w:b/>
                <w:kern w:val="2"/>
              </w:rPr>
            </w:pPr>
          </w:p>
          <w:p w14:paraId="76E6F446" w14:textId="77777777" w:rsidR="00031503" w:rsidRPr="00650BD5" w:rsidRDefault="00031503" w:rsidP="00921D32">
            <w:pPr>
              <w:widowControl w:val="0"/>
              <w:suppressLineNumbers/>
              <w:suppressAutoHyphens/>
              <w:jc w:val="center"/>
              <w:rPr>
                <w:rFonts w:eastAsia="Lucida Sans Unicode"/>
                <w:b/>
                <w:kern w:val="2"/>
              </w:rPr>
            </w:pPr>
          </w:p>
          <w:p w14:paraId="15361918" w14:textId="77777777" w:rsidR="00031503" w:rsidRPr="00650BD5" w:rsidRDefault="00031503" w:rsidP="00921D32">
            <w:pPr>
              <w:widowControl w:val="0"/>
              <w:suppressLineNumbers/>
              <w:suppressAutoHyphens/>
              <w:jc w:val="center"/>
              <w:rPr>
                <w:rFonts w:eastAsia="Lucida Sans Unicode"/>
                <w:b/>
                <w:kern w:val="2"/>
              </w:rPr>
            </w:pPr>
          </w:p>
          <w:p w14:paraId="576D6457" w14:textId="77777777" w:rsidR="00031503" w:rsidRPr="00650BD5" w:rsidRDefault="00031503" w:rsidP="00921D32">
            <w:pPr>
              <w:widowControl w:val="0"/>
              <w:suppressLineNumbers/>
              <w:suppressAutoHyphens/>
              <w:jc w:val="center"/>
              <w:rPr>
                <w:rFonts w:eastAsia="Lucida Sans Unicode"/>
                <w:b/>
                <w:kern w:val="2"/>
              </w:rPr>
            </w:pPr>
          </w:p>
          <w:p w14:paraId="1AAF4768"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lastRenderedPageBreak/>
              <w:t>26</w:t>
            </w:r>
          </w:p>
          <w:p w14:paraId="5153268A" w14:textId="77777777" w:rsidR="00921D32" w:rsidRPr="00650BD5" w:rsidRDefault="00921D32" w:rsidP="00921D32">
            <w:pPr>
              <w:widowControl w:val="0"/>
              <w:suppressLineNumbers/>
              <w:suppressAutoHyphens/>
              <w:jc w:val="center"/>
              <w:rPr>
                <w:rFonts w:eastAsia="Lucida Sans Unicode"/>
                <w:b/>
                <w:kern w:val="2"/>
              </w:rPr>
            </w:pPr>
          </w:p>
          <w:p w14:paraId="7DFA5A17" w14:textId="77777777" w:rsidR="00921D32" w:rsidRPr="00650BD5" w:rsidRDefault="00921D32" w:rsidP="00921D32">
            <w:pPr>
              <w:widowControl w:val="0"/>
              <w:suppressLineNumbers/>
              <w:suppressAutoHyphens/>
              <w:jc w:val="center"/>
              <w:rPr>
                <w:rFonts w:eastAsia="Lucida Sans Unicode"/>
                <w:b/>
                <w:kern w:val="2"/>
              </w:rPr>
            </w:pPr>
          </w:p>
          <w:p w14:paraId="085F1C05" w14:textId="77777777" w:rsidR="00921D32" w:rsidRPr="00650BD5" w:rsidRDefault="00921D32" w:rsidP="00921D32">
            <w:pPr>
              <w:widowControl w:val="0"/>
              <w:suppressLineNumbers/>
              <w:suppressAutoHyphens/>
              <w:rPr>
                <w:rFonts w:eastAsia="Lucida Sans Unicode"/>
                <w:b/>
                <w:kern w:val="2"/>
              </w:rPr>
            </w:pPr>
          </w:p>
          <w:p w14:paraId="43C2A270" w14:textId="77777777" w:rsidR="00921D32" w:rsidRPr="00650BD5" w:rsidRDefault="00921D32" w:rsidP="00921D32">
            <w:pPr>
              <w:widowControl w:val="0"/>
              <w:suppressLineNumbers/>
              <w:suppressAutoHyphens/>
              <w:rPr>
                <w:rFonts w:eastAsia="Lucida Sans Unicode"/>
                <w:b/>
                <w:kern w:val="2"/>
              </w:rPr>
            </w:pPr>
          </w:p>
          <w:p w14:paraId="1CDE8C7D" w14:textId="77777777" w:rsidR="00921D32" w:rsidRPr="00650BD5" w:rsidRDefault="00921D32" w:rsidP="00921D32">
            <w:pPr>
              <w:widowControl w:val="0"/>
              <w:suppressLineNumbers/>
              <w:suppressAutoHyphens/>
              <w:rPr>
                <w:rFonts w:eastAsia="Lucida Sans Unicode"/>
                <w:b/>
                <w:kern w:val="2"/>
              </w:rPr>
            </w:pPr>
          </w:p>
          <w:p w14:paraId="20C05D2C" w14:textId="77777777" w:rsidR="00921D32" w:rsidRPr="00650BD5" w:rsidRDefault="00921D32" w:rsidP="00921D32">
            <w:pPr>
              <w:widowControl w:val="0"/>
              <w:suppressLineNumbers/>
              <w:suppressAutoHyphens/>
              <w:rPr>
                <w:rFonts w:eastAsia="Lucida Sans Unicode"/>
                <w:b/>
                <w:kern w:val="2"/>
              </w:rPr>
            </w:pPr>
          </w:p>
          <w:p w14:paraId="0EC31896" w14:textId="77777777" w:rsidR="00921D32" w:rsidRPr="00650BD5" w:rsidRDefault="00921D32" w:rsidP="00921D32">
            <w:pPr>
              <w:widowControl w:val="0"/>
              <w:suppressLineNumbers/>
              <w:suppressAutoHyphens/>
              <w:rPr>
                <w:rFonts w:eastAsia="Lucida Sans Unicode"/>
                <w:b/>
                <w:kern w:val="2"/>
              </w:rPr>
            </w:pPr>
          </w:p>
          <w:p w14:paraId="6D92DD6C"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27</w:t>
            </w:r>
          </w:p>
          <w:p w14:paraId="36457B82" w14:textId="77777777" w:rsidR="00921D32" w:rsidRPr="00650BD5" w:rsidRDefault="00921D32" w:rsidP="00921D32">
            <w:pPr>
              <w:widowControl w:val="0"/>
              <w:suppressLineNumbers/>
              <w:suppressAutoHyphens/>
              <w:jc w:val="center"/>
              <w:rPr>
                <w:rFonts w:eastAsia="Lucida Sans Unicode"/>
                <w:b/>
                <w:kern w:val="2"/>
              </w:rPr>
            </w:pPr>
          </w:p>
          <w:p w14:paraId="22A00D0F" w14:textId="77777777" w:rsidR="00921D32" w:rsidRPr="00650BD5" w:rsidRDefault="00921D32" w:rsidP="00921D32">
            <w:pPr>
              <w:widowControl w:val="0"/>
              <w:suppressLineNumbers/>
              <w:suppressAutoHyphens/>
              <w:jc w:val="center"/>
              <w:rPr>
                <w:rFonts w:eastAsia="Lucida Sans Unicode"/>
                <w:b/>
                <w:kern w:val="2"/>
              </w:rPr>
            </w:pPr>
          </w:p>
          <w:p w14:paraId="7121C253" w14:textId="77777777" w:rsidR="00921D32" w:rsidRPr="00650BD5" w:rsidRDefault="00921D32" w:rsidP="00921D32">
            <w:pPr>
              <w:widowControl w:val="0"/>
              <w:suppressLineNumbers/>
              <w:suppressAutoHyphens/>
              <w:jc w:val="center"/>
              <w:rPr>
                <w:rFonts w:eastAsia="Lucida Sans Unicode"/>
                <w:b/>
                <w:kern w:val="2"/>
              </w:rPr>
            </w:pPr>
          </w:p>
          <w:p w14:paraId="3728EE1A" w14:textId="77777777" w:rsidR="00921D32" w:rsidRPr="00650BD5" w:rsidRDefault="00921D32" w:rsidP="00921D32">
            <w:pPr>
              <w:widowControl w:val="0"/>
              <w:suppressLineNumbers/>
              <w:suppressAutoHyphens/>
              <w:jc w:val="center"/>
              <w:rPr>
                <w:rFonts w:eastAsia="Lucida Sans Unicode"/>
                <w:b/>
                <w:kern w:val="2"/>
              </w:rPr>
            </w:pPr>
          </w:p>
          <w:p w14:paraId="38433057" w14:textId="77777777" w:rsidR="00921D32" w:rsidRPr="00650BD5" w:rsidRDefault="00921D32" w:rsidP="00921D32">
            <w:pPr>
              <w:widowControl w:val="0"/>
              <w:suppressLineNumbers/>
              <w:suppressAutoHyphens/>
              <w:jc w:val="center"/>
              <w:rPr>
                <w:rFonts w:eastAsia="Lucida Sans Unicode"/>
                <w:b/>
                <w:kern w:val="2"/>
              </w:rPr>
            </w:pPr>
          </w:p>
          <w:p w14:paraId="04A24BBB" w14:textId="77777777" w:rsidR="00921D32" w:rsidRPr="00650BD5" w:rsidRDefault="00921D32" w:rsidP="00921D32">
            <w:pPr>
              <w:widowControl w:val="0"/>
              <w:suppressLineNumbers/>
              <w:suppressAutoHyphens/>
              <w:jc w:val="center"/>
              <w:rPr>
                <w:rFonts w:eastAsia="Lucida Sans Unicode"/>
                <w:b/>
                <w:kern w:val="2"/>
              </w:rPr>
            </w:pPr>
          </w:p>
          <w:p w14:paraId="613FFB68" w14:textId="77777777" w:rsidR="00921D32" w:rsidRPr="00650BD5" w:rsidRDefault="00921D32" w:rsidP="00921D32">
            <w:pPr>
              <w:widowControl w:val="0"/>
              <w:suppressLineNumbers/>
              <w:suppressAutoHyphens/>
              <w:jc w:val="center"/>
              <w:rPr>
                <w:rFonts w:eastAsia="Lucida Sans Unicode"/>
                <w:b/>
                <w:kern w:val="2"/>
              </w:rPr>
            </w:pPr>
          </w:p>
          <w:p w14:paraId="6E9CA0A4" w14:textId="77777777" w:rsidR="00921D32" w:rsidRPr="00650BD5" w:rsidRDefault="00921D32" w:rsidP="00921D32">
            <w:pPr>
              <w:widowControl w:val="0"/>
              <w:suppressLineNumbers/>
              <w:suppressAutoHyphens/>
              <w:jc w:val="center"/>
              <w:rPr>
                <w:rFonts w:eastAsia="Lucida Sans Unicode"/>
                <w:b/>
                <w:kern w:val="2"/>
              </w:rPr>
            </w:pPr>
          </w:p>
          <w:p w14:paraId="09CBA7F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28</w:t>
            </w:r>
          </w:p>
          <w:p w14:paraId="64F6A5D6" w14:textId="77777777" w:rsidR="00921D32" w:rsidRPr="00650BD5" w:rsidRDefault="00921D32" w:rsidP="00921D32">
            <w:pPr>
              <w:widowControl w:val="0"/>
              <w:suppressLineNumbers/>
              <w:suppressAutoHyphens/>
              <w:jc w:val="center"/>
              <w:rPr>
                <w:rFonts w:eastAsia="Lucida Sans Unicode"/>
                <w:b/>
                <w:kern w:val="2"/>
              </w:rPr>
            </w:pPr>
          </w:p>
          <w:p w14:paraId="6544E20D" w14:textId="77777777" w:rsidR="00921D32" w:rsidRPr="00650BD5" w:rsidRDefault="00921D32" w:rsidP="00921D32">
            <w:pPr>
              <w:widowControl w:val="0"/>
              <w:suppressLineNumbers/>
              <w:suppressAutoHyphens/>
              <w:jc w:val="center"/>
              <w:rPr>
                <w:rFonts w:eastAsia="Lucida Sans Unicode"/>
                <w:b/>
                <w:kern w:val="2"/>
              </w:rPr>
            </w:pPr>
          </w:p>
          <w:p w14:paraId="1EA0E85D" w14:textId="77777777" w:rsidR="00921D32" w:rsidRPr="00650BD5" w:rsidRDefault="00921D32" w:rsidP="00921D32">
            <w:pPr>
              <w:widowControl w:val="0"/>
              <w:suppressLineNumbers/>
              <w:suppressAutoHyphens/>
              <w:jc w:val="center"/>
              <w:rPr>
                <w:rFonts w:eastAsia="Lucida Sans Unicode"/>
                <w:b/>
                <w:kern w:val="2"/>
              </w:rPr>
            </w:pPr>
          </w:p>
          <w:p w14:paraId="1DFEF0E2" w14:textId="77777777" w:rsidR="00921D32" w:rsidRPr="00650BD5" w:rsidRDefault="00921D32" w:rsidP="00921D32">
            <w:pPr>
              <w:widowControl w:val="0"/>
              <w:suppressLineNumbers/>
              <w:suppressAutoHyphens/>
              <w:rPr>
                <w:rFonts w:eastAsia="Lucida Sans Unicode"/>
                <w:b/>
                <w:kern w:val="2"/>
              </w:rPr>
            </w:pPr>
          </w:p>
          <w:p w14:paraId="586BD150" w14:textId="77777777" w:rsidR="00921D32" w:rsidRPr="00650BD5" w:rsidRDefault="00921D32" w:rsidP="00921D32">
            <w:pPr>
              <w:widowControl w:val="0"/>
              <w:suppressLineNumbers/>
              <w:suppressAutoHyphens/>
              <w:rPr>
                <w:rFonts w:eastAsia="Lucida Sans Unicode"/>
                <w:b/>
                <w:kern w:val="2"/>
              </w:rPr>
            </w:pPr>
          </w:p>
          <w:p w14:paraId="3B49C148" w14:textId="77777777" w:rsidR="00921D32" w:rsidRPr="00650BD5" w:rsidRDefault="00921D32" w:rsidP="00921D32">
            <w:pPr>
              <w:widowControl w:val="0"/>
              <w:suppressLineNumbers/>
              <w:suppressAutoHyphens/>
              <w:rPr>
                <w:rFonts w:eastAsia="Lucida Sans Unicode"/>
                <w:b/>
                <w:kern w:val="2"/>
              </w:rPr>
            </w:pPr>
          </w:p>
          <w:p w14:paraId="1788AB1E" w14:textId="77777777" w:rsidR="00921D32" w:rsidRPr="00650BD5" w:rsidRDefault="00921D32" w:rsidP="00921D32">
            <w:pPr>
              <w:widowControl w:val="0"/>
              <w:suppressLineNumbers/>
              <w:suppressAutoHyphens/>
              <w:rPr>
                <w:rFonts w:eastAsia="Lucida Sans Unicode"/>
                <w:b/>
                <w:kern w:val="2"/>
              </w:rPr>
            </w:pPr>
          </w:p>
          <w:p w14:paraId="71196E12"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29</w:t>
            </w:r>
          </w:p>
          <w:p w14:paraId="77A09003" w14:textId="77777777" w:rsidR="00921D32" w:rsidRPr="00650BD5" w:rsidRDefault="00921D32" w:rsidP="00921D32">
            <w:pPr>
              <w:widowControl w:val="0"/>
              <w:suppressLineNumbers/>
              <w:suppressAutoHyphens/>
              <w:jc w:val="center"/>
              <w:rPr>
                <w:rFonts w:eastAsia="Lucida Sans Unicode"/>
                <w:b/>
                <w:kern w:val="2"/>
              </w:rPr>
            </w:pPr>
          </w:p>
          <w:p w14:paraId="65C1BD72" w14:textId="77777777" w:rsidR="00921D32" w:rsidRPr="00650BD5" w:rsidRDefault="00921D32" w:rsidP="00921D32">
            <w:pPr>
              <w:widowControl w:val="0"/>
              <w:suppressLineNumbers/>
              <w:suppressAutoHyphens/>
              <w:jc w:val="center"/>
              <w:rPr>
                <w:rFonts w:eastAsia="Lucida Sans Unicode"/>
                <w:b/>
                <w:kern w:val="2"/>
              </w:rPr>
            </w:pPr>
          </w:p>
          <w:p w14:paraId="548DB014" w14:textId="77777777" w:rsidR="00921D32" w:rsidRPr="00650BD5" w:rsidRDefault="00921D32" w:rsidP="00921D32">
            <w:pPr>
              <w:widowControl w:val="0"/>
              <w:suppressLineNumbers/>
              <w:suppressAutoHyphens/>
              <w:jc w:val="center"/>
              <w:rPr>
                <w:rFonts w:eastAsia="Lucida Sans Unicode"/>
                <w:b/>
                <w:kern w:val="2"/>
              </w:rPr>
            </w:pPr>
          </w:p>
          <w:p w14:paraId="5AA8DE28" w14:textId="77777777" w:rsidR="00921D32" w:rsidRPr="00650BD5" w:rsidRDefault="00921D32" w:rsidP="00921D32">
            <w:pPr>
              <w:widowControl w:val="0"/>
              <w:suppressLineNumbers/>
              <w:suppressAutoHyphens/>
              <w:jc w:val="center"/>
              <w:rPr>
                <w:rFonts w:eastAsia="Lucida Sans Unicode"/>
                <w:b/>
                <w:kern w:val="2"/>
              </w:rPr>
            </w:pPr>
          </w:p>
          <w:p w14:paraId="1B5F9E24" w14:textId="77777777" w:rsidR="00921D32" w:rsidRPr="00650BD5" w:rsidRDefault="00921D32" w:rsidP="00921D32">
            <w:pPr>
              <w:widowControl w:val="0"/>
              <w:suppressLineNumbers/>
              <w:suppressAutoHyphens/>
              <w:jc w:val="center"/>
              <w:rPr>
                <w:rFonts w:eastAsia="Lucida Sans Unicode"/>
                <w:b/>
                <w:kern w:val="2"/>
              </w:rPr>
            </w:pPr>
          </w:p>
          <w:p w14:paraId="3E429D5A" w14:textId="77777777" w:rsidR="00921D32" w:rsidRPr="00650BD5" w:rsidRDefault="00921D32" w:rsidP="00921D32">
            <w:pPr>
              <w:widowControl w:val="0"/>
              <w:suppressLineNumbers/>
              <w:suppressAutoHyphens/>
              <w:jc w:val="center"/>
              <w:rPr>
                <w:rFonts w:eastAsia="Lucida Sans Unicode"/>
                <w:b/>
                <w:kern w:val="2"/>
              </w:rPr>
            </w:pPr>
          </w:p>
          <w:p w14:paraId="1C9B4A1B" w14:textId="77777777" w:rsidR="00921D32" w:rsidRPr="00650BD5" w:rsidRDefault="00921D32" w:rsidP="00921D32">
            <w:pPr>
              <w:widowControl w:val="0"/>
              <w:suppressLineNumbers/>
              <w:suppressAutoHyphens/>
              <w:rPr>
                <w:rFonts w:eastAsia="Lucida Sans Unicode"/>
                <w:b/>
                <w:kern w:val="2"/>
              </w:rPr>
            </w:pPr>
          </w:p>
          <w:p w14:paraId="0C76C16F"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lastRenderedPageBreak/>
              <w:t>30</w:t>
            </w:r>
          </w:p>
          <w:p w14:paraId="42E767B6" w14:textId="77777777" w:rsidR="00921D32" w:rsidRPr="00650BD5" w:rsidRDefault="00921D32" w:rsidP="00921D32">
            <w:pPr>
              <w:widowControl w:val="0"/>
              <w:suppressLineNumbers/>
              <w:suppressAutoHyphens/>
              <w:jc w:val="center"/>
              <w:rPr>
                <w:rFonts w:eastAsia="Lucida Sans Unicode"/>
                <w:b/>
                <w:kern w:val="2"/>
              </w:rPr>
            </w:pPr>
          </w:p>
          <w:p w14:paraId="42828749" w14:textId="77777777" w:rsidR="00921D32" w:rsidRPr="00650BD5" w:rsidRDefault="00921D32" w:rsidP="00921D32">
            <w:pPr>
              <w:widowControl w:val="0"/>
              <w:suppressLineNumbers/>
              <w:suppressAutoHyphens/>
              <w:jc w:val="center"/>
              <w:rPr>
                <w:rFonts w:eastAsia="Lucida Sans Unicode"/>
                <w:b/>
                <w:kern w:val="2"/>
              </w:rPr>
            </w:pPr>
          </w:p>
          <w:p w14:paraId="248CD104" w14:textId="77777777" w:rsidR="00921D32" w:rsidRPr="00650BD5" w:rsidRDefault="00921D32" w:rsidP="00921D32">
            <w:pPr>
              <w:widowControl w:val="0"/>
              <w:suppressLineNumbers/>
              <w:suppressAutoHyphens/>
              <w:rPr>
                <w:rFonts w:eastAsia="Lucida Sans Unicode"/>
                <w:b/>
                <w:kern w:val="2"/>
              </w:rPr>
            </w:pPr>
          </w:p>
          <w:p w14:paraId="493B4398" w14:textId="77777777" w:rsidR="00921D32" w:rsidRPr="00650BD5" w:rsidRDefault="00921D32" w:rsidP="00921D32">
            <w:pPr>
              <w:widowControl w:val="0"/>
              <w:suppressLineNumbers/>
              <w:suppressAutoHyphens/>
              <w:jc w:val="center"/>
              <w:rPr>
                <w:rFonts w:eastAsia="Lucida Sans Unicode"/>
                <w:b/>
                <w:kern w:val="2"/>
              </w:rPr>
            </w:pPr>
          </w:p>
          <w:p w14:paraId="019D0074" w14:textId="77777777" w:rsidR="00921D32" w:rsidRPr="00650BD5" w:rsidRDefault="00921D32" w:rsidP="00921D32">
            <w:pPr>
              <w:widowControl w:val="0"/>
              <w:suppressLineNumbers/>
              <w:suppressAutoHyphens/>
              <w:jc w:val="center"/>
              <w:rPr>
                <w:rFonts w:eastAsia="Lucida Sans Unicode"/>
                <w:b/>
                <w:kern w:val="2"/>
              </w:rPr>
            </w:pPr>
          </w:p>
          <w:p w14:paraId="7F271AA2" w14:textId="77777777" w:rsidR="00921D32" w:rsidRPr="00650BD5" w:rsidRDefault="00921D32" w:rsidP="00921D32">
            <w:pPr>
              <w:widowControl w:val="0"/>
              <w:suppressLineNumbers/>
              <w:suppressAutoHyphens/>
              <w:jc w:val="center"/>
              <w:rPr>
                <w:rFonts w:eastAsia="Lucida Sans Unicode"/>
                <w:b/>
                <w:kern w:val="2"/>
              </w:rPr>
            </w:pPr>
          </w:p>
          <w:p w14:paraId="1A35B769" w14:textId="77777777" w:rsidR="00921D32" w:rsidRPr="00650BD5" w:rsidRDefault="00921D32" w:rsidP="00921D32">
            <w:pPr>
              <w:widowControl w:val="0"/>
              <w:suppressLineNumbers/>
              <w:suppressAutoHyphens/>
              <w:rPr>
                <w:rFonts w:eastAsia="Lucida Sans Unicode"/>
                <w:b/>
                <w:kern w:val="2"/>
              </w:rPr>
            </w:pPr>
          </w:p>
          <w:p w14:paraId="19C9EE38" w14:textId="77777777" w:rsidR="00921D32" w:rsidRPr="00650BD5" w:rsidRDefault="00921D32" w:rsidP="00921D32">
            <w:pPr>
              <w:widowControl w:val="0"/>
              <w:suppressLineNumbers/>
              <w:suppressAutoHyphens/>
              <w:jc w:val="center"/>
              <w:rPr>
                <w:rFonts w:eastAsia="Lucida Sans Unicode"/>
                <w:b/>
                <w:kern w:val="2"/>
              </w:rPr>
            </w:pPr>
          </w:p>
          <w:p w14:paraId="72C4A139"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31</w:t>
            </w:r>
          </w:p>
          <w:p w14:paraId="7C6A0176" w14:textId="77777777" w:rsidR="00921D32" w:rsidRPr="00650BD5" w:rsidRDefault="00921D32" w:rsidP="00921D32">
            <w:pPr>
              <w:widowControl w:val="0"/>
              <w:suppressLineNumbers/>
              <w:suppressAutoHyphens/>
              <w:jc w:val="center"/>
              <w:rPr>
                <w:rFonts w:eastAsia="Lucida Sans Unicode"/>
                <w:b/>
                <w:kern w:val="2"/>
              </w:rPr>
            </w:pPr>
          </w:p>
          <w:p w14:paraId="09C71284" w14:textId="77777777" w:rsidR="00921D32" w:rsidRPr="00650BD5" w:rsidRDefault="00921D32" w:rsidP="00921D32">
            <w:pPr>
              <w:widowControl w:val="0"/>
              <w:suppressLineNumbers/>
              <w:suppressAutoHyphens/>
              <w:jc w:val="center"/>
              <w:rPr>
                <w:rFonts w:eastAsia="Lucida Sans Unicode"/>
                <w:b/>
                <w:kern w:val="2"/>
              </w:rPr>
            </w:pPr>
          </w:p>
          <w:p w14:paraId="351E152A" w14:textId="77777777" w:rsidR="00921D32" w:rsidRPr="00650BD5" w:rsidRDefault="00921D32" w:rsidP="00921D32">
            <w:pPr>
              <w:widowControl w:val="0"/>
              <w:suppressLineNumbers/>
              <w:suppressAutoHyphens/>
              <w:rPr>
                <w:rFonts w:eastAsia="Lucida Sans Unicode"/>
                <w:b/>
                <w:kern w:val="2"/>
              </w:rPr>
            </w:pPr>
          </w:p>
          <w:p w14:paraId="5E1EC379" w14:textId="77777777" w:rsidR="00921D32" w:rsidRPr="00650BD5" w:rsidRDefault="00921D32" w:rsidP="00921D32">
            <w:pPr>
              <w:widowControl w:val="0"/>
              <w:suppressLineNumbers/>
              <w:suppressAutoHyphens/>
              <w:rPr>
                <w:rFonts w:eastAsia="Lucida Sans Unicode"/>
                <w:b/>
                <w:kern w:val="2"/>
              </w:rPr>
            </w:pPr>
          </w:p>
          <w:p w14:paraId="5D3DE347" w14:textId="77777777" w:rsidR="00921D32" w:rsidRPr="00650BD5" w:rsidRDefault="00921D32" w:rsidP="00921D32">
            <w:pPr>
              <w:widowControl w:val="0"/>
              <w:suppressLineNumbers/>
              <w:suppressAutoHyphens/>
              <w:rPr>
                <w:rFonts w:eastAsia="Lucida Sans Unicode"/>
                <w:b/>
                <w:kern w:val="2"/>
              </w:rPr>
            </w:pPr>
          </w:p>
          <w:p w14:paraId="2A451155" w14:textId="77777777" w:rsidR="00921D32" w:rsidRPr="00650BD5" w:rsidRDefault="00921D32" w:rsidP="00921D32">
            <w:pPr>
              <w:widowControl w:val="0"/>
              <w:suppressLineNumbers/>
              <w:suppressAutoHyphens/>
              <w:rPr>
                <w:rFonts w:eastAsia="Lucida Sans Unicode"/>
                <w:b/>
                <w:kern w:val="2"/>
              </w:rPr>
            </w:pPr>
          </w:p>
          <w:p w14:paraId="36B6AAFE" w14:textId="77777777" w:rsidR="00921D32" w:rsidRPr="00650BD5" w:rsidRDefault="00921D32" w:rsidP="00921D32">
            <w:pPr>
              <w:widowControl w:val="0"/>
              <w:suppressLineNumbers/>
              <w:suppressAutoHyphens/>
              <w:rPr>
                <w:rFonts w:eastAsia="Lucida Sans Unicode"/>
                <w:b/>
                <w:kern w:val="2"/>
              </w:rPr>
            </w:pPr>
          </w:p>
          <w:p w14:paraId="18CAA632" w14:textId="77777777" w:rsidR="00921D32" w:rsidRPr="00650BD5" w:rsidRDefault="00921D32" w:rsidP="00921D32">
            <w:pPr>
              <w:widowControl w:val="0"/>
              <w:suppressLineNumbers/>
              <w:suppressAutoHyphens/>
              <w:rPr>
                <w:rFonts w:eastAsia="Lucida Sans Unicode"/>
                <w:b/>
                <w:kern w:val="2"/>
              </w:rPr>
            </w:pPr>
          </w:p>
          <w:p w14:paraId="3156906D" w14:textId="77777777" w:rsidR="00921D32" w:rsidRPr="00650BD5" w:rsidRDefault="00921D32" w:rsidP="00921D32">
            <w:pPr>
              <w:widowControl w:val="0"/>
              <w:suppressLineNumbers/>
              <w:suppressAutoHyphens/>
              <w:jc w:val="center"/>
              <w:rPr>
                <w:rFonts w:eastAsia="Lucida Sans Unicode"/>
                <w:b/>
                <w:kern w:val="2"/>
              </w:rPr>
            </w:pPr>
            <w:r w:rsidRPr="00650BD5">
              <w:rPr>
                <w:rFonts w:eastAsia="Lucida Sans Unicode"/>
                <w:b/>
                <w:kern w:val="2"/>
              </w:rPr>
              <w:t>32</w:t>
            </w:r>
          </w:p>
          <w:p w14:paraId="60EF6B47" w14:textId="77777777" w:rsidR="00921D32" w:rsidRPr="00650BD5" w:rsidRDefault="00921D32" w:rsidP="00921D32">
            <w:pPr>
              <w:widowControl w:val="0"/>
              <w:suppressLineNumbers/>
              <w:suppressAutoHyphens/>
              <w:jc w:val="center"/>
              <w:rPr>
                <w:rFonts w:eastAsia="Lucida Sans Unicode"/>
                <w:b/>
                <w:kern w:val="2"/>
              </w:rPr>
            </w:pPr>
          </w:p>
          <w:p w14:paraId="5BF38026" w14:textId="77777777" w:rsidR="00921D32" w:rsidRPr="00650BD5" w:rsidRDefault="00921D32" w:rsidP="00921D32">
            <w:pPr>
              <w:widowControl w:val="0"/>
              <w:suppressLineNumbers/>
              <w:suppressAutoHyphens/>
              <w:rPr>
                <w:rFonts w:eastAsia="Lucida Sans Unicode"/>
                <w:b/>
                <w:kern w:val="2"/>
              </w:rPr>
            </w:pPr>
          </w:p>
          <w:p w14:paraId="2788073A" w14:textId="77777777" w:rsidR="00921D32" w:rsidRPr="00650BD5" w:rsidRDefault="00921D32" w:rsidP="00921D32">
            <w:pPr>
              <w:widowControl w:val="0"/>
              <w:suppressLineNumbers/>
              <w:suppressAutoHyphens/>
              <w:jc w:val="center"/>
              <w:rPr>
                <w:rFonts w:eastAsia="Lucida Sans Unicode"/>
                <w:b/>
                <w:kern w:val="2"/>
              </w:rPr>
            </w:pPr>
          </w:p>
          <w:p w14:paraId="2889F23F" w14:textId="77777777" w:rsidR="00921D32" w:rsidRPr="00650BD5" w:rsidRDefault="00921D32" w:rsidP="00921D32">
            <w:pPr>
              <w:widowControl w:val="0"/>
              <w:suppressLineNumbers/>
              <w:suppressAutoHyphens/>
              <w:jc w:val="center"/>
              <w:rPr>
                <w:rFonts w:eastAsia="Lucida Sans Unicode"/>
                <w:b/>
                <w:kern w:val="2"/>
              </w:rPr>
            </w:pPr>
          </w:p>
          <w:p w14:paraId="4F1F1AE0" w14:textId="77777777" w:rsidR="00921D32" w:rsidRPr="00650BD5" w:rsidRDefault="00921D32" w:rsidP="00921D32">
            <w:pPr>
              <w:widowControl w:val="0"/>
              <w:suppressLineNumbers/>
              <w:suppressAutoHyphens/>
              <w:rPr>
                <w:rFonts w:eastAsia="Lucida Sans Unicode"/>
                <w:b/>
                <w:kern w:val="2"/>
              </w:rPr>
            </w:pPr>
            <w:r w:rsidRPr="00650BD5">
              <w:rPr>
                <w:rFonts w:eastAsia="Lucida Sans Unicode"/>
                <w:b/>
                <w:kern w:val="2"/>
              </w:rPr>
              <w:t>33</w:t>
            </w:r>
          </w:p>
          <w:p w14:paraId="7756E1DB" w14:textId="77777777" w:rsidR="00921D32" w:rsidRPr="00650BD5" w:rsidRDefault="00921D32" w:rsidP="00921D32">
            <w:pPr>
              <w:widowControl w:val="0"/>
              <w:suppressLineNumbers/>
              <w:suppressAutoHyphens/>
              <w:rPr>
                <w:rFonts w:eastAsia="Lucida Sans Unicode"/>
                <w:b/>
                <w:kern w:val="2"/>
              </w:rPr>
            </w:pPr>
          </w:p>
          <w:p w14:paraId="5B2390A2" w14:textId="77777777" w:rsidR="00921D32" w:rsidRPr="00650BD5" w:rsidRDefault="00921D32" w:rsidP="00921D32">
            <w:pPr>
              <w:widowControl w:val="0"/>
              <w:suppressLineNumbers/>
              <w:suppressAutoHyphens/>
              <w:rPr>
                <w:rFonts w:eastAsia="Lucida Sans Unicode"/>
                <w:b/>
                <w:kern w:val="2"/>
              </w:rPr>
            </w:pPr>
            <w:r w:rsidRPr="00650BD5">
              <w:rPr>
                <w:rFonts w:eastAsia="Lucida Sans Unicode"/>
                <w:b/>
                <w:kern w:val="2"/>
              </w:rPr>
              <w:t>34</w:t>
            </w:r>
          </w:p>
          <w:p w14:paraId="7E707D46" w14:textId="77777777" w:rsidR="00921D32" w:rsidRPr="00650BD5" w:rsidRDefault="00921D32" w:rsidP="00921D32">
            <w:pPr>
              <w:widowControl w:val="0"/>
              <w:suppressLineNumbers/>
              <w:suppressAutoHyphens/>
              <w:jc w:val="center"/>
              <w:rPr>
                <w:rFonts w:eastAsia="Lucida Sans Unicode"/>
                <w:b/>
                <w:kern w:val="2"/>
              </w:rPr>
            </w:pPr>
          </w:p>
          <w:p w14:paraId="3C82F23F" w14:textId="77777777" w:rsidR="00921D32" w:rsidRPr="00650BD5" w:rsidRDefault="00921D32" w:rsidP="00921D32">
            <w:pPr>
              <w:widowControl w:val="0"/>
              <w:suppressLineNumbers/>
              <w:suppressAutoHyphens/>
              <w:jc w:val="center"/>
              <w:rPr>
                <w:rFonts w:eastAsia="Lucida Sans Unicode"/>
                <w:b/>
                <w:kern w:val="2"/>
              </w:rPr>
            </w:pPr>
          </w:p>
          <w:p w14:paraId="069432A2" w14:textId="77777777" w:rsidR="00921D32" w:rsidRPr="00650BD5" w:rsidRDefault="00921D32" w:rsidP="00921D32">
            <w:pPr>
              <w:widowControl w:val="0"/>
              <w:suppressLineNumbers/>
              <w:suppressAutoHyphens/>
              <w:jc w:val="center"/>
              <w:rPr>
                <w:rFonts w:eastAsia="Lucida Sans Unicode"/>
                <w:b/>
                <w:kern w:val="2"/>
              </w:rPr>
            </w:pPr>
          </w:p>
          <w:p w14:paraId="7E6718DC" w14:textId="77777777" w:rsidR="00921D32" w:rsidRPr="00650BD5" w:rsidRDefault="00921D32" w:rsidP="00921D32">
            <w:pPr>
              <w:widowControl w:val="0"/>
              <w:suppressLineNumbers/>
              <w:suppressAutoHyphens/>
              <w:jc w:val="center"/>
              <w:rPr>
                <w:rFonts w:eastAsia="Lucida Sans Unicode"/>
                <w:b/>
                <w:kern w:val="2"/>
              </w:rPr>
            </w:pPr>
          </w:p>
          <w:p w14:paraId="5431AFF9" w14:textId="77777777" w:rsidR="00921D32" w:rsidRPr="00650BD5" w:rsidRDefault="00921D32" w:rsidP="00921D32">
            <w:pPr>
              <w:widowControl w:val="0"/>
              <w:suppressLineNumbers/>
              <w:suppressAutoHyphens/>
              <w:jc w:val="center"/>
              <w:rPr>
                <w:rFonts w:eastAsia="Lucida Sans Unicode"/>
                <w:b/>
                <w:kern w:val="2"/>
              </w:rPr>
            </w:pPr>
          </w:p>
          <w:p w14:paraId="1138CDA2" w14:textId="77777777" w:rsidR="00921D32" w:rsidRPr="00650BD5" w:rsidRDefault="00921D32" w:rsidP="00921D32">
            <w:pPr>
              <w:widowControl w:val="0"/>
              <w:suppressLineNumbers/>
              <w:suppressAutoHyphens/>
              <w:jc w:val="center"/>
              <w:rPr>
                <w:rFonts w:eastAsia="Lucida Sans Unicode"/>
                <w:b/>
                <w:kern w:val="2"/>
              </w:rPr>
            </w:pPr>
          </w:p>
          <w:p w14:paraId="4B358216" w14:textId="77777777" w:rsidR="00921D32" w:rsidRPr="00650BD5" w:rsidRDefault="00921D32" w:rsidP="00921D32">
            <w:pPr>
              <w:widowControl w:val="0"/>
              <w:suppressLineNumbers/>
              <w:suppressAutoHyphens/>
              <w:jc w:val="center"/>
              <w:rPr>
                <w:rFonts w:eastAsia="Lucida Sans Unicode"/>
                <w:b/>
                <w:kern w:val="2"/>
              </w:rPr>
            </w:pPr>
          </w:p>
          <w:p w14:paraId="5ECC75B5" w14:textId="77777777" w:rsidR="00921D32" w:rsidRPr="00650BD5" w:rsidRDefault="00921D32" w:rsidP="00921D32">
            <w:pPr>
              <w:widowControl w:val="0"/>
              <w:suppressLineNumbers/>
              <w:suppressAutoHyphens/>
              <w:jc w:val="center"/>
              <w:rPr>
                <w:rFonts w:eastAsia="Lucida Sans Unicode"/>
                <w:b/>
                <w:kern w:val="2"/>
              </w:rPr>
            </w:pPr>
          </w:p>
          <w:p w14:paraId="64CC9A49" w14:textId="77777777" w:rsidR="00921D32" w:rsidRPr="00650BD5" w:rsidRDefault="00921D32" w:rsidP="00921D32">
            <w:pPr>
              <w:widowControl w:val="0"/>
              <w:suppressLineNumbers/>
              <w:suppressAutoHyphens/>
              <w:jc w:val="center"/>
              <w:rPr>
                <w:rFonts w:eastAsia="Lucida Sans Unicode"/>
                <w:b/>
                <w:kern w:val="2"/>
              </w:rPr>
            </w:pPr>
          </w:p>
          <w:p w14:paraId="1847D430" w14:textId="77777777" w:rsidR="00921D32" w:rsidRPr="00650BD5" w:rsidRDefault="00921D32" w:rsidP="00921D32">
            <w:pPr>
              <w:widowControl w:val="0"/>
              <w:suppressLineNumbers/>
              <w:suppressAutoHyphens/>
              <w:jc w:val="center"/>
              <w:rPr>
                <w:rFonts w:eastAsia="Lucida Sans Unicode"/>
                <w:b/>
                <w:kern w:val="2"/>
              </w:rPr>
            </w:pPr>
          </w:p>
          <w:p w14:paraId="16A3FDF9" w14:textId="77777777" w:rsidR="00921D32" w:rsidRPr="00650BD5" w:rsidRDefault="00921D32" w:rsidP="00921D32">
            <w:pPr>
              <w:widowControl w:val="0"/>
              <w:suppressLineNumbers/>
              <w:suppressAutoHyphens/>
              <w:jc w:val="center"/>
              <w:rPr>
                <w:rFonts w:eastAsia="Lucida Sans Unicode"/>
                <w:b/>
                <w:kern w:val="2"/>
              </w:rPr>
            </w:pPr>
          </w:p>
          <w:p w14:paraId="2C52E657" w14:textId="77777777" w:rsidR="00921D32" w:rsidRPr="00650BD5" w:rsidRDefault="00921D32" w:rsidP="00051744">
            <w:pPr>
              <w:rPr>
                <w:b/>
              </w:rPr>
            </w:pPr>
          </w:p>
        </w:tc>
        <w:tc>
          <w:tcPr>
            <w:tcW w:w="1727" w:type="dxa"/>
            <w:tcBorders>
              <w:top w:val="single" w:sz="4" w:space="0" w:color="000000"/>
              <w:left w:val="single" w:sz="4" w:space="0" w:color="000000"/>
              <w:bottom w:val="single" w:sz="4" w:space="0" w:color="000000"/>
              <w:right w:val="single" w:sz="4" w:space="0" w:color="000000"/>
            </w:tcBorders>
          </w:tcPr>
          <w:p w14:paraId="035B69E1" w14:textId="77777777" w:rsidR="00921D32" w:rsidRPr="00650BD5" w:rsidRDefault="00921D32" w:rsidP="00921D32">
            <w:pPr>
              <w:widowControl w:val="0"/>
              <w:suppressLineNumbers/>
              <w:suppressAutoHyphens/>
              <w:jc w:val="center"/>
              <w:rPr>
                <w:rFonts w:eastAsia="Lucida Sans Unicode"/>
                <w:b/>
                <w:kern w:val="2"/>
              </w:rPr>
            </w:pPr>
          </w:p>
          <w:p w14:paraId="64F9A12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Россия- </w:t>
            </w:r>
          </w:p>
          <w:p w14:paraId="57A8026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Родина моя-3ч</w:t>
            </w:r>
          </w:p>
          <w:p w14:paraId="6371DE58" w14:textId="77777777" w:rsidR="00921D32" w:rsidRPr="00650BD5" w:rsidRDefault="00921D32" w:rsidP="00921D32">
            <w:pPr>
              <w:widowControl w:val="0"/>
              <w:suppressLineNumbers/>
              <w:suppressAutoHyphens/>
              <w:jc w:val="center"/>
              <w:rPr>
                <w:rFonts w:eastAsia="Lucida Sans Unicode"/>
                <w:kern w:val="2"/>
              </w:rPr>
            </w:pPr>
          </w:p>
          <w:p w14:paraId="226BD280" w14:textId="77777777" w:rsidR="00921D32" w:rsidRPr="00650BD5" w:rsidRDefault="00921D32" w:rsidP="00921D32">
            <w:pPr>
              <w:widowControl w:val="0"/>
              <w:suppressLineNumbers/>
              <w:suppressAutoHyphens/>
              <w:jc w:val="center"/>
              <w:rPr>
                <w:rFonts w:eastAsia="Lucida Sans Unicode"/>
                <w:kern w:val="2"/>
              </w:rPr>
            </w:pPr>
          </w:p>
          <w:p w14:paraId="1D774DFF" w14:textId="77777777" w:rsidR="00921D32" w:rsidRPr="00650BD5" w:rsidRDefault="00921D32" w:rsidP="00921D32">
            <w:pPr>
              <w:widowControl w:val="0"/>
              <w:suppressLineNumbers/>
              <w:suppressAutoHyphens/>
              <w:jc w:val="center"/>
              <w:rPr>
                <w:rFonts w:eastAsia="Lucida Sans Unicode"/>
                <w:kern w:val="2"/>
              </w:rPr>
            </w:pPr>
          </w:p>
          <w:p w14:paraId="04F7ECC8" w14:textId="77777777" w:rsidR="00921D32" w:rsidRPr="00650BD5" w:rsidRDefault="00921D32" w:rsidP="00921D32">
            <w:pPr>
              <w:widowControl w:val="0"/>
              <w:suppressLineNumbers/>
              <w:suppressAutoHyphens/>
              <w:jc w:val="center"/>
              <w:rPr>
                <w:rFonts w:eastAsia="Lucida Sans Unicode"/>
                <w:kern w:val="2"/>
              </w:rPr>
            </w:pPr>
          </w:p>
          <w:p w14:paraId="36437086" w14:textId="77777777" w:rsidR="00921D32" w:rsidRPr="00650BD5" w:rsidRDefault="00921D32" w:rsidP="00921D32">
            <w:pPr>
              <w:widowControl w:val="0"/>
              <w:suppressLineNumbers/>
              <w:suppressAutoHyphens/>
              <w:jc w:val="center"/>
              <w:rPr>
                <w:rFonts w:eastAsia="Lucida Sans Unicode"/>
                <w:kern w:val="2"/>
              </w:rPr>
            </w:pPr>
          </w:p>
          <w:p w14:paraId="5440A38A" w14:textId="77777777" w:rsidR="00921D32" w:rsidRPr="00650BD5" w:rsidRDefault="00921D32" w:rsidP="00921D32">
            <w:pPr>
              <w:widowControl w:val="0"/>
              <w:suppressLineNumbers/>
              <w:suppressAutoHyphens/>
              <w:jc w:val="center"/>
              <w:rPr>
                <w:rFonts w:eastAsia="Lucida Sans Unicode"/>
                <w:kern w:val="2"/>
              </w:rPr>
            </w:pPr>
          </w:p>
          <w:p w14:paraId="4ECEBD53" w14:textId="77777777" w:rsidR="00921D32" w:rsidRPr="00650BD5" w:rsidRDefault="00921D32" w:rsidP="00921D32">
            <w:pPr>
              <w:widowControl w:val="0"/>
              <w:suppressLineNumbers/>
              <w:suppressAutoHyphens/>
              <w:jc w:val="center"/>
              <w:rPr>
                <w:rFonts w:eastAsia="Lucida Sans Unicode"/>
                <w:kern w:val="2"/>
              </w:rPr>
            </w:pPr>
          </w:p>
          <w:p w14:paraId="6C41EAF9" w14:textId="77777777" w:rsidR="00921D32" w:rsidRPr="00650BD5" w:rsidRDefault="00921D32" w:rsidP="00921D32">
            <w:pPr>
              <w:widowControl w:val="0"/>
              <w:suppressLineNumbers/>
              <w:suppressAutoHyphens/>
              <w:jc w:val="center"/>
              <w:rPr>
                <w:rFonts w:eastAsia="Lucida Sans Unicode"/>
                <w:kern w:val="2"/>
              </w:rPr>
            </w:pPr>
          </w:p>
          <w:p w14:paraId="37E039C9" w14:textId="77777777" w:rsidR="00921D32" w:rsidRPr="00650BD5" w:rsidRDefault="00921D32" w:rsidP="00921D32">
            <w:pPr>
              <w:widowControl w:val="0"/>
              <w:suppressLineNumbers/>
              <w:suppressAutoHyphens/>
              <w:jc w:val="center"/>
              <w:rPr>
                <w:rFonts w:eastAsia="Lucida Sans Unicode"/>
                <w:kern w:val="2"/>
              </w:rPr>
            </w:pPr>
          </w:p>
          <w:p w14:paraId="30159A14" w14:textId="77777777" w:rsidR="00921D32" w:rsidRPr="00650BD5" w:rsidRDefault="00921D32" w:rsidP="00921D32">
            <w:pPr>
              <w:widowControl w:val="0"/>
              <w:suppressLineNumbers/>
              <w:suppressAutoHyphens/>
              <w:jc w:val="center"/>
              <w:rPr>
                <w:rFonts w:eastAsia="Lucida Sans Unicode"/>
                <w:kern w:val="2"/>
              </w:rPr>
            </w:pPr>
          </w:p>
          <w:p w14:paraId="47C4C4BC" w14:textId="77777777" w:rsidR="00921D32" w:rsidRPr="00650BD5" w:rsidRDefault="00921D32" w:rsidP="00921D32">
            <w:pPr>
              <w:widowControl w:val="0"/>
              <w:suppressLineNumbers/>
              <w:suppressAutoHyphens/>
              <w:jc w:val="center"/>
              <w:rPr>
                <w:rFonts w:eastAsia="Lucida Sans Unicode"/>
                <w:kern w:val="2"/>
              </w:rPr>
            </w:pPr>
          </w:p>
          <w:p w14:paraId="62BC4779" w14:textId="77777777" w:rsidR="00921D32" w:rsidRPr="00650BD5" w:rsidRDefault="00921D32" w:rsidP="00921D32">
            <w:pPr>
              <w:widowControl w:val="0"/>
              <w:suppressLineNumbers/>
              <w:suppressAutoHyphens/>
              <w:jc w:val="center"/>
              <w:rPr>
                <w:rFonts w:eastAsia="Lucida Sans Unicode"/>
                <w:kern w:val="2"/>
              </w:rPr>
            </w:pPr>
          </w:p>
          <w:p w14:paraId="6C0ECB5D" w14:textId="77777777" w:rsidR="00921D32" w:rsidRPr="00650BD5" w:rsidRDefault="00921D32" w:rsidP="00921D32">
            <w:pPr>
              <w:widowControl w:val="0"/>
              <w:suppressLineNumbers/>
              <w:suppressAutoHyphens/>
              <w:jc w:val="center"/>
              <w:rPr>
                <w:rFonts w:eastAsia="Lucida Sans Unicode"/>
                <w:kern w:val="2"/>
              </w:rPr>
            </w:pPr>
          </w:p>
          <w:p w14:paraId="0E9CA9E5" w14:textId="77777777" w:rsidR="00921D32" w:rsidRPr="00650BD5" w:rsidRDefault="00921D32" w:rsidP="00921D32">
            <w:pPr>
              <w:widowControl w:val="0"/>
              <w:suppressLineNumbers/>
              <w:suppressAutoHyphens/>
              <w:jc w:val="center"/>
              <w:rPr>
                <w:rFonts w:eastAsia="Lucida Sans Unicode"/>
                <w:kern w:val="2"/>
              </w:rPr>
            </w:pPr>
          </w:p>
          <w:p w14:paraId="2B2E7A74" w14:textId="77777777" w:rsidR="00921D32" w:rsidRPr="00650BD5" w:rsidRDefault="00921D32" w:rsidP="00921D32">
            <w:pPr>
              <w:widowControl w:val="0"/>
              <w:suppressLineNumbers/>
              <w:suppressAutoHyphens/>
              <w:jc w:val="center"/>
              <w:rPr>
                <w:rFonts w:eastAsia="Lucida Sans Unicode"/>
                <w:kern w:val="2"/>
              </w:rPr>
            </w:pPr>
          </w:p>
          <w:p w14:paraId="311C79D3" w14:textId="77777777" w:rsidR="00921D32" w:rsidRPr="00650BD5" w:rsidRDefault="00921D32" w:rsidP="00921D32">
            <w:pPr>
              <w:widowControl w:val="0"/>
              <w:suppressLineNumbers/>
              <w:suppressAutoHyphens/>
              <w:jc w:val="center"/>
              <w:rPr>
                <w:rFonts w:eastAsia="Lucida Sans Unicode"/>
                <w:kern w:val="2"/>
              </w:rPr>
            </w:pPr>
          </w:p>
          <w:p w14:paraId="2C7A6AA5" w14:textId="77777777" w:rsidR="00921D32" w:rsidRPr="00650BD5" w:rsidRDefault="00921D32" w:rsidP="00921D32">
            <w:pPr>
              <w:widowControl w:val="0"/>
              <w:suppressLineNumbers/>
              <w:suppressAutoHyphens/>
              <w:jc w:val="center"/>
              <w:rPr>
                <w:rFonts w:eastAsia="Lucida Sans Unicode"/>
                <w:kern w:val="2"/>
              </w:rPr>
            </w:pPr>
          </w:p>
          <w:p w14:paraId="6F5A115B" w14:textId="77777777" w:rsidR="00921D32" w:rsidRPr="00650BD5" w:rsidRDefault="00921D32" w:rsidP="00921D32">
            <w:pPr>
              <w:widowControl w:val="0"/>
              <w:suppressLineNumbers/>
              <w:suppressAutoHyphens/>
              <w:jc w:val="center"/>
              <w:rPr>
                <w:rFonts w:eastAsia="Lucida Sans Unicode"/>
                <w:kern w:val="2"/>
              </w:rPr>
            </w:pPr>
          </w:p>
          <w:p w14:paraId="6D58D2F5" w14:textId="77777777" w:rsidR="00921D32" w:rsidRPr="00650BD5" w:rsidRDefault="00921D32" w:rsidP="00921D32">
            <w:pPr>
              <w:widowControl w:val="0"/>
              <w:suppressLineNumbers/>
              <w:suppressAutoHyphens/>
              <w:jc w:val="center"/>
              <w:rPr>
                <w:rFonts w:eastAsia="Lucida Sans Unicode"/>
                <w:kern w:val="2"/>
              </w:rPr>
            </w:pPr>
          </w:p>
          <w:p w14:paraId="03A1E76F" w14:textId="77777777" w:rsidR="00921D32" w:rsidRPr="00650BD5" w:rsidRDefault="00921D32" w:rsidP="00921D32">
            <w:pPr>
              <w:widowControl w:val="0"/>
              <w:suppressLineNumbers/>
              <w:suppressAutoHyphens/>
              <w:jc w:val="center"/>
              <w:rPr>
                <w:rFonts w:eastAsia="Lucida Sans Unicode"/>
                <w:kern w:val="2"/>
              </w:rPr>
            </w:pPr>
          </w:p>
          <w:p w14:paraId="75384C7C" w14:textId="77777777" w:rsidR="00921D32" w:rsidRPr="00650BD5" w:rsidRDefault="00921D32" w:rsidP="00921D32">
            <w:pPr>
              <w:widowControl w:val="0"/>
              <w:suppressLineNumbers/>
              <w:suppressAutoHyphens/>
              <w:jc w:val="center"/>
              <w:rPr>
                <w:rFonts w:eastAsia="Lucida Sans Unicode"/>
                <w:kern w:val="2"/>
              </w:rPr>
            </w:pPr>
          </w:p>
          <w:p w14:paraId="0BDB35F9" w14:textId="77777777" w:rsidR="00921D32" w:rsidRPr="00650BD5" w:rsidRDefault="00921D32" w:rsidP="00921D32">
            <w:pPr>
              <w:widowControl w:val="0"/>
              <w:suppressLineNumbers/>
              <w:suppressAutoHyphens/>
              <w:jc w:val="center"/>
              <w:rPr>
                <w:rFonts w:eastAsia="Lucida Sans Unicode"/>
                <w:kern w:val="2"/>
              </w:rPr>
            </w:pPr>
          </w:p>
          <w:p w14:paraId="73B24DEC" w14:textId="77777777" w:rsidR="00921D32" w:rsidRPr="00650BD5" w:rsidRDefault="00921D32" w:rsidP="00921D32">
            <w:pPr>
              <w:widowControl w:val="0"/>
              <w:suppressLineNumbers/>
              <w:suppressAutoHyphens/>
              <w:jc w:val="center"/>
              <w:rPr>
                <w:rFonts w:eastAsia="Lucida Sans Unicode"/>
                <w:kern w:val="2"/>
              </w:rPr>
            </w:pPr>
          </w:p>
          <w:p w14:paraId="1A6446FB" w14:textId="77777777" w:rsidR="00921D32" w:rsidRPr="00650BD5" w:rsidRDefault="00921D32" w:rsidP="00921D32">
            <w:pPr>
              <w:widowControl w:val="0"/>
              <w:suppressLineNumbers/>
              <w:suppressAutoHyphens/>
              <w:jc w:val="center"/>
              <w:rPr>
                <w:rFonts w:eastAsia="Lucida Sans Unicode"/>
                <w:kern w:val="2"/>
              </w:rPr>
            </w:pPr>
          </w:p>
          <w:p w14:paraId="1403C28F" w14:textId="77777777" w:rsidR="00921D32" w:rsidRPr="00650BD5" w:rsidRDefault="00921D32" w:rsidP="00921D32">
            <w:pPr>
              <w:widowControl w:val="0"/>
              <w:suppressLineNumbers/>
              <w:suppressAutoHyphens/>
              <w:jc w:val="center"/>
              <w:rPr>
                <w:rFonts w:eastAsia="Lucida Sans Unicode"/>
                <w:kern w:val="2"/>
              </w:rPr>
            </w:pPr>
          </w:p>
          <w:p w14:paraId="6F4BA457" w14:textId="77777777" w:rsidR="00921D32" w:rsidRPr="00650BD5" w:rsidRDefault="00921D32" w:rsidP="00921D32">
            <w:pPr>
              <w:widowControl w:val="0"/>
              <w:suppressLineNumbers/>
              <w:suppressAutoHyphens/>
              <w:jc w:val="center"/>
              <w:rPr>
                <w:rFonts w:eastAsia="Lucida Sans Unicode"/>
                <w:kern w:val="2"/>
              </w:rPr>
            </w:pPr>
          </w:p>
          <w:p w14:paraId="43EC86E1" w14:textId="77777777" w:rsidR="00921D32" w:rsidRPr="00650BD5" w:rsidRDefault="00921D32" w:rsidP="00921D32">
            <w:pPr>
              <w:widowControl w:val="0"/>
              <w:suppressLineNumbers/>
              <w:suppressAutoHyphens/>
              <w:jc w:val="center"/>
              <w:rPr>
                <w:rFonts w:eastAsia="Lucida Sans Unicode"/>
                <w:kern w:val="2"/>
              </w:rPr>
            </w:pPr>
          </w:p>
          <w:p w14:paraId="63FF4785" w14:textId="77777777" w:rsidR="00921D32" w:rsidRPr="00650BD5" w:rsidRDefault="00921D32" w:rsidP="00921D32">
            <w:pPr>
              <w:widowControl w:val="0"/>
              <w:suppressLineNumbers/>
              <w:suppressAutoHyphens/>
              <w:jc w:val="center"/>
              <w:rPr>
                <w:rFonts w:eastAsia="Lucida Sans Unicode"/>
                <w:kern w:val="2"/>
              </w:rPr>
            </w:pPr>
          </w:p>
          <w:p w14:paraId="536794BA" w14:textId="77777777" w:rsidR="00921D32" w:rsidRPr="00650BD5" w:rsidRDefault="00921D32" w:rsidP="00921D32">
            <w:pPr>
              <w:widowControl w:val="0"/>
              <w:suppressLineNumbers/>
              <w:suppressAutoHyphens/>
              <w:jc w:val="center"/>
              <w:rPr>
                <w:rFonts w:eastAsia="Lucida Sans Unicode"/>
                <w:kern w:val="2"/>
              </w:rPr>
            </w:pPr>
          </w:p>
          <w:p w14:paraId="47C1947D" w14:textId="77777777" w:rsidR="00921D32" w:rsidRPr="00650BD5" w:rsidRDefault="00921D32" w:rsidP="00921D32">
            <w:pPr>
              <w:widowControl w:val="0"/>
              <w:suppressLineNumbers/>
              <w:suppressAutoHyphens/>
              <w:jc w:val="center"/>
              <w:rPr>
                <w:rFonts w:eastAsia="Lucida Sans Unicode"/>
                <w:kern w:val="2"/>
              </w:rPr>
            </w:pPr>
          </w:p>
          <w:p w14:paraId="686A4EFB" w14:textId="77777777" w:rsidR="00921D32" w:rsidRPr="00650BD5" w:rsidRDefault="00921D32" w:rsidP="00921D32">
            <w:pPr>
              <w:widowControl w:val="0"/>
              <w:suppressLineNumbers/>
              <w:suppressAutoHyphens/>
              <w:rPr>
                <w:rFonts w:eastAsia="Lucida Sans Unicode"/>
                <w:kern w:val="2"/>
              </w:rPr>
            </w:pPr>
          </w:p>
          <w:p w14:paraId="5164EFA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 России петь, что</w:t>
            </w:r>
          </w:p>
          <w:p w14:paraId="284A351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стремиться </w:t>
            </w:r>
          </w:p>
          <w:p w14:paraId="41E40E1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 храм»-4ч</w:t>
            </w:r>
          </w:p>
          <w:p w14:paraId="64FCAA65" w14:textId="77777777" w:rsidR="00921D32" w:rsidRPr="00650BD5" w:rsidRDefault="00921D32" w:rsidP="00921D32">
            <w:pPr>
              <w:widowControl w:val="0"/>
              <w:suppressLineNumbers/>
              <w:suppressAutoHyphens/>
              <w:jc w:val="center"/>
              <w:rPr>
                <w:rFonts w:eastAsia="Lucida Sans Unicode"/>
                <w:kern w:val="2"/>
              </w:rPr>
            </w:pPr>
          </w:p>
          <w:p w14:paraId="4C21C712" w14:textId="77777777" w:rsidR="00921D32" w:rsidRPr="00650BD5" w:rsidRDefault="00921D32" w:rsidP="00921D32">
            <w:pPr>
              <w:widowControl w:val="0"/>
              <w:suppressLineNumbers/>
              <w:suppressAutoHyphens/>
              <w:jc w:val="center"/>
              <w:rPr>
                <w:rFonts w:eastAsia="Lucida Sans Unicode"/>
                <w:kern w:val="2"/>
              </w:rPr>
            </w:pPr>
          </w:p>
          <w:p w14:paraId="46DEEA56" w14:textId="77777777" w:rsidR="00921D32" w:rsidRPr="00650BD5" w:rsidRDefault="00921D32" w:rsidP="00921D32">
            <w:pPr>
              <w:widowControl w:val="0"/>
              <w:suppressLineNumbers/>
              <w:suppressAutoHyphens/>
              <w:jc w:val="center"/>
              <w:rPr>
                <w:rFonts w:eastAsia="Lucida Sans Unicode"/>
                <w:kern w:val="2"/>
              </w:rPr>
            </w:pPr>
          </w:p>
          <w:p w14:paraId="70D0B530" w14:textId="77777777" w:rsidR="00921D32" w:rsidRPr="00650BD5" w:rsidRDefault="00921D32" w:rsidP="00921D32">
            <w:pPr>
              <w:widowControl w:val="0"/>
              <w:suppressLineNumbers/>
              <w:suppressAutoHyphens/>
              <w:jc w:val="center"/>
              <w:rPr>
                <w:rFonts w:eastAsia="Lucida Sans Unicode"/>
                <w:kern w:val="2"/>
              </w:rPr>
            </w:pPr>
          </w:p>
          <w:p w14:paraId="11C3EB60" w14:textId="77777777" w:rsidR="00921D32" w:rsidRPr="00650BD5" w:rsidRDefault="00921D32" w:rsidP="00921D32">
            <w:pPr>
              <w:widowControl w:val="0"/>
              <w:suppressLineNumbers/>
              <w:suppressAutoHyphens/>
              <w:jc w:val="center"/>
              <w:rPr>
                <w:rFonts w:eastAsia="Lucida Sans Unicode"/>
                <w:kern w:val="2"/>
              </w:rPr>
            </w:pPr>
          </w:p>
          <w:p w14:paraId="24297BF2" w14:textId="77777777" w:rsidR="00921D32" w:rsidRPr="00650BD5" w:rsidRDefault="00921D32" w:rsidP="00921D32">
            <w:pPr>
              <w:widowControl w:val="0"/>
              <w:suppressLineNumbers/>
              <w:suppressAutoHyphens/>
              <w:jc w:val="center"/>
              <w:rPr>
                <w:rFonts w:eastAsia="Lucida Sans Unicode"/>
                <w:kern w:val="2"/>
              </w:rPr>
            </w:pPr>
          </w:p>
          <w:p w14:paraId="6684C3FC" w14:textId="77777777" w:rsidR="00921D32" w:rsidRPr="00650BD5" w:rsidRDefault="00921D32" w:rsidP="00921D32">
            <w:pPr>
              <w:widowControl w:val="0"/>
              <w:suppressLineNumbers/>
              <w:suppressAutoHyphens/>
              <w:jc w:val="center"/>
              <w:rPr>
                <w:rFonts w:eastAsia="Lucida Sans Unicode"/>
                <w:kern w:val="2"/>
              </w:rPr>
            </w:pPr>
          </w:p>
          <w:p w14:paraId="0E5F88EB" w14:textId="77777777" w:rsidR="00921D32" w:rsidRPr="00650BD5" w:rsidRDefault="00921D32" w:rsidP="00921D32">
            <w:pPr>
              <w:widowControl w:val="0"/>
              <w:suppressLineNumbers/>
              <w:suppressAutoHyphens/>
              <w:jc w:val="center"/>
              <w:rPr>
                <w:rFonts w:eastAsia="Lucida Sans Unicode"/>
                <w:kern w:val="2"/>
              </w:rPr>
            </w:pPr>
          </w:p>
          <w:p w14:paraId="02146835" w14:textId="77777777" w:rsidR="00921D32" w:rsidRPr="00650BD5" w:rsidRDefault="00921D32" w:rsidP="00921D32">
            <w:pPr>
              <w:widowControl w:val="0"/>
              <w:suppressLineNumbers/>
              <w:suppressAutoHyphens/>
              <w:jc w:val="center"/>
              <w:rPr>
                <w:rFonts w:eastAsia="Lucida Sans Unicode"/>
                <w:kern w:val="2"/>
              </w:rPr>
            </w:pPr>
          </w:p>
          <w:p w14:paraId="63EE5BA5" w14:textId="77777777" w:rsidR="00921D32" w:rsidRPr="00650BD5" w:rsidRDefault="00921D32" w:rsidP="00921D32">
            <w:pPr>
              <w:widowControl w:val="0"/>
              <w:suppressLineNumbers/>
              <w:suppressAutoHyphens/>
              <w:jc w:val="center"/>
              <w:rPr>
                <w:rFonts w:eastAsia="Lucida Sans Unicode"/>
                <w:kern w:val="2"/>
              </w:rPr>
            </w:pPr>
          </w:p>
          <w:p w14:paraId="4A3EB118" w14:textId="77777777" w:rsidR="00921D32" w:rsidRPr="00650BD5" w:rsidRDefault="00921D32" w:rsidP="00921D32">
            <w:pPr>
              <w:widowControl w:val="0"/>
              <w:suppressLineNumbers/>
              <w:suppressAutoHyphens/>
              <w:jc w:val="center"/>
              <w:rPr>
                <w:rFonts w:eastAsia="Lucida Sans Unicode"/>
                <w:kern w:val="2"/>
              </w:rPr>
            </w:pPr>
          </w:p>
          <w:p w14:paraId="621CC2A1" w14:textId="77777777" w:rsidR="00921D32" w:rsidRPr="00650BD5" w:rsidRDefault="00921D32" w:rsidP="00921D32">
            <w:pPr>
              <w:widowControl w:val="0"/>
              <w:suppressLineNumbers/>
              <w:suppressAutoHyphens/>
              <w:jc w:val="center"/>
              <w:rPr>
                <w:rFonts w:eastAsia="Lucida Sans Unicode"/>
                <w:kern w:val="2"/>
              </w:rPr>
            </w:pPr>
          </w:p>
          <w:p w14:paraId="04637D53" w14:textId="77777777" w:rsidR="00921D32" w:rsidRPr="00650BD5" w:rsidRDefault="00921D32" w:rsidP="00921D32">
            <w:pPr>
              <w:widowControl w:val="0"/>
              <w:suppressLineNumbers/>
              <w:suppressAutoHyphens/>
              <w:jc w:val="center"/>
              <w:rPr>
                <w:rFonts w:eastAsia="Lucida Sans Unicode"/>
                <w:kern w:val="2"/>
              </w:rPr>
            </w:pPr>
          </w:p>
          <w:p w14:paraId="77CB7CAA" w14:textId="77777777" w:rsidR="00921D32" w:rsidRPr="00650BD5" w:rsidRDefault="00921D32" w:rsidP="00921D32">
            <w:pPr>
              <w:widowControl w:val="0"/>
              <w:suppressLineNumbers/>
              <w:suppressAutoHyphens/>
              <w:jc w:val="center"/>
              <w:rPr>
                <w:rFonts w:eastAsia="Lucida Sans Unicode"/>
                <w:kern w:val="2"/>
              </w:rPr>
            </w:pPr>
          </w:p>
          <w:p w14:paraId="547A89B5" w14:textId="77777777" w:rsidR="00921D32" w:rsidRPr="00650BD5" w:rsidRDefault="00921D32" w:rsidP="00921D32">
            <w:pPr>
              <w:widowControl w:val="0"/>
              <w:suppressLineNumbers/>
              <w:suppressAutoHyphens/>
              <w:jc w:val="center"/>
              <w:rPr>
                <w:rFonts w:eastAsia="Lucida Sans Unicode"/>
                <w:kern w:val="2"/>
              </w:rPr>
            </w:pPr>
          </w:p>
          <w:p w14:paraId="7C01B9A5" w14:textId="77777777" w:rsidR="00921D32" w:rsidRPr="00650BD5" w:rsidRDefault="00921D32" w:rsidP="00921D32">
            <w:pPr>
              <w:widowControl w:val="0"/>
              <w:suppressLineNumbers/>
              <w:suppressAutoHyphens/>
              <w:jc w:val="center"/>
              <w:rPr>
                <w:rFonts w:eastAsia="Lucida Sans Unicode"/>
                <w:kern w:val="2"/>
              </w:rPr>
            </w:pPr>
          </w:p>
          <w:p w14:paraId="693BE76D" w14:textId="77777777" w:rsidR="00921D32" w:rsidRPr="00650BD5" w:rsidRDefault="00921D32" w:rsidP="00921D32">
            <w:pPr>
              <w:widowControl w:val="0"/>
              <w:suppressLineNumbers/>
              <w:suppressAutoHyphens/>
              <w:jc w:val="center"/>
              <w:rPr>
                <w:rFonts w:eastAsia="Lucida Sans Unicode"/>
                <w:kern w:val="2"/>
              </w:rPr>
            </w:pPr>
          </w:p>
          <w:p w14:paraId="3A2A1D6F" w14:textId="77777777" w:rsidR="00921D32" w:rsidRPr="00650BD5" w:rsidRDefault="00921D32" w:rsidP="00921D32">
            <w:pPr>
              <w:widowControl w:val="0"/>
              <w:suppressLineNumbers/>
              <w:suppressAutoHyphens/>
              <w:jc w:val="center"/>
              <w:rPr>
                <w:rFonts w:eastAsia="Lucida Sans Unicode"/>
                <w:kern w:val="2"/>
              </w:rPr>
            </w:pPr>
          </w:p>
          <w:p w14:paraId="7CB8072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День,</w:t>
            </w:r>
          </w:p>
          <w:p w14:paraId="3AF88A7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полный</w:t>
            </w:r>
          </w:p>
          <w:p w14:paraId="6BE3C7F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событий-6ч</w:t>
            </w:r>
          </w:p>
          <w:p w14:paraId="1C7B7AC5" w14:textId="77777777" w:rsidR="00921D32" w:rsidRPr="00650BD5" w:rsidRDefault="00921D32" w:rsidP="00921D32">
            <w:pPr>
              <w:widowControl w:val="0"/>
              <w:suppressLineNumbers/>
              <w:suppressAutoHyphens/>
              <w:jc w:val="center"/>
              <w:rPr>
                <w:rFonts w:eastAsia="Lucida Sans Unicode"/>
                <w:kern w:val="2"/>
              </w:rPr>
            </w:pPr>
          </w:p>
          <w:p w14:paraId="48218CD7" w14:textId="77777777" w:rsidR="00921D32" w:rsidRPr="00650BD5" w:rsidRDefault="00921D32" w:rsidP="00921D32">
            <w:pPr>
              <w:widowControl w:val="0"/>
              <w:suppressLineNumbers/>
              <w:suppressAutoHyphens/>
              <w:jc w:val="center"/>
              <w:rPr>
                <w:rFonts w:eastAsia="Lucida Sans Unicode"/>
                <w:kern w:val="2"/>
              </w:rPr>
            </w:pPr>
          </w:p>
          <w:p w14:paraId="4A24F390" w14:textId="77777777" w:rsidR="00921D32" w:rsidRPr="00650BD5" w:rsidRDefault="00921D32" w:rsidP="00921D32">
            <w:pPr>
              <w:widowControl w:val="0"/>
              <w:suppressLineNumbers/>
              <w:suppressAutoHyphens/>
              <w:jc w:val="center"/>
              <w:rPr>
                <w:rFonts w:eastAsia="Lucida Sans Unicode"/>
                <w:kern w:val="2"/>
              </w:rPr>
            </w:pPr>
          </w:p>
          <w:p w14:paraId="06A0C4E4" w14:textId="77777777" w:rsidR="00921D32" w:rsidRPr="00650BD5" w:rsidRDefault="00921D32" w:rsidP="00921D32">
            <w:pPr>
              <w:widowControl w:val="0"/>
              <w:suppressLineNumbers/>
              <w:suppressAutoHyphens/>
              <w:jc w:val="center"/>
              <w:rPr>
                <w:rFonts w:eastAsia="Lucida Sans Unicode"/>
                <w:kern w:val="2"/>
              </w:rPr>
            </w:pPr>
          </w:p>
          <w:p w14:paraId="60AE0FAE" w14:textId="77777777" w:rsidR="00921D32" w:rsidRPr="00650BD5" w:rsidRDefault="00921D32" w:rsidP="00921D32">
            <w:pPr>
              <w:widowControl w:val="0"/>
              <w:suppressLineNumbers/>
              <w:suppressAutoHyphens/>
              <w:jc w:val="center"/>
              <w:rPr>
                <w:rFonts w:eastAsia="Lucida Sans Unicode"/>
                <w:kern w:val="2"/>
              </w:rPr>
            </w:pPr>
          </w:p>
          <w:p w14:paraId="109C708A" w14:textId="77777777" w:rsidR="00921D32" w:rsidRPr="00650BD5" w:rsidRDefault="00921D32" w:rsidP="00921D32">
            <w:pPr>
              <w:widowControl w:val="0"/>
              <w:suppressLineNumbers/>
              <w:suppressAutoHyphens/>
              <w:jc w:val="center"/>
              <w:rPr>
                <w:rFonts w:eastAsia="Lucida Sans Unicode"/>
                <w:kern w:val="2"/>
              </w:rPr>
            </w:pPr>
          </w:p>
          <w:p w14:paraId="5C9607F1" w14:textId="77777777" w:rsidR="00921D32" w:rsidRPr="00650BD5" w:rsidRDefault="00921D32" w:rsidP="00921D32">
            <w:pPr>
              <w:widowControl w:val="0"/>
              <w:suppressLineNumbers/>
              <w:suppressAutoHyphens/>
              <w:jc w:val="center"/>
              <w:rPr>
                <w:rFonts w:eastAsia="Lucida Sans Unicode"/>
                <w:kern w:val="2"/>
              </w:rPr>
            </w:pPr>
          </w:p>
          <w:p w14:paraId="02BB9008" w14:textId="77777777" w:rsidR="00921D32" w:rsidRPr="00650BD5" w:rsidRDefault="00921D32" w:rsidP="00921D32">
            <w:pPr>
              <w:widowControl w:val="0"/>
              <w:suppressLineNumbers/>
              <w:suppressAutoHyphens/>
              <w:jc w:val="center"/>
              <w:rPr>
                <w:rFonts w:eastAsia="Lucida Sans Unicode"/>
                <w:kern w:val="2"/>
              </w:rPr>
            </w:pPr>
          </w:p>
          <w:p w14:paraId="70913076" w14:textId="77777777" w:rsidR="00921D32" w:rsidRPr="00650BD5" w:rsidRDefault="00921D32" w:rsidP="00921D32">
            <w:pPr>
              <w:widowControl w:val="0"/>
              <w:suppressLineNumbers/>
              <w:suppressAutoHyphens/>
              <w:jc w:val="center"/>
              <w:rPr>
                <w:rFonts w:eastAsia="Lucida Sans Unicode"/>
                <w:kern w:val="2"/>
              </w:rPr>
            </w:pPr>
          </w:p>
          <w:p w14:paraId="0CFD097F" w14:textId="77777777" w:rsidR="00921D32" w:rsidRPr="00650BD5" w:rsidRDefault="00921D32" w:rsidP="00921D32">
            <w:pPr>
              <w:widowControl w:val="0"/>
              <w:suppressLineNumbers/>
              <w:suppressAutoHyphens/>
              <w:jc w:val="center"/>
              <w:rPr>
                <w:rFonts w:eastAsia="Lucida Sans Unicode"/>
                <w:kern w:val="2"/>
              </w:rPr>
            </w:pPr>
          </w:p>
          <w:p w14:paraId="62620375" w14:textId="77777777" w:rsidR="00921D32" w:rsidRPr="00650BD5" w:rsidRDefault="00921D32" w:rsidP="00921D32">
            <w:pPr>
              <w:widowControl w:val="0"/>
              <w:suppressLineNumbers/>
              <w:suppressAutoHyphens/>
              <w:jc w:val="center"/>
              <w:rPr>
                <w:rFonts w:eastAsia="Lucida Sans Unicode"/>
                <w:kern w:val="2"/>
              </w:rPr>
            </w:pPr>
          </w:p>
          <w:p w14:paraId="652B93CA" w14:textId="77777777" w:rsidR="00921D32" w:rsidRPr="00650BD5" w:rsidRDefault="00921D32" w:rsidP="00921D32">
            <w:pPr>
              <w:widowControl w:val="0"/>
              <w:suppressLineNumbers/>
              <w:suppressAutoHyphens/>
              <w:jc w:val="center"/>
              <w:rPr>
                <w:rFonts w:eastAsia="Lucida Sans Unicode"/>
                <w:kern w:val="2"/>
              </w:rPr>
            </w:pPr>
          </w:p>
          <w:p w14:paraId="53D1A8FD" w14:textId="77777777" w:rsidR="00921D32" w:rsidRPr="00650BD5" w:rsidRDefault="00921D32" w:rsidP="00921D32">
            <w:pPr>
              <w:widowControl w:val="0"/>
              <w:suppressLineNumbers/>
              <w:suppressAutoHyphens/>
              <w:jc w:val="center"/>
              <w:rPr>
                <w:rFonts w:eastAsia="Lucida Sans Unicode"/>
                <w:kern w:val="2"/>
              </w:rPr>
            </w:pPr>
          </w:p>
          <w:p w14:paraId="2D4CCE60" w14:textId="77777777" w:rsidR="00921D32" w:rsidRPr="00650BD5" w:rsidRDefault="00921D32" w:rsidP="00921D32">
            <w:pPr>
              <w:widowControl w:val="0"/>
              <w:suppressLineNumbers/>
              <w:suppressAutoHyphens/>
              <w:jc w:val="center"/>
              <w:rPr>
                <w:rFonts w:eastAsia="Lucida Sans Unicode"/>
                <w:kern w:val="2"/>
              </w:rPr>
            </w:pPr>
          </w:p>
          <w:p w14:paraId="7695F1E4" w14:textId="77777777" w:rsidR="00921D32" w:rsidRPr="00650BD5" w:rsidRDefault="00921D32" w:rsidP="00921D32">
            <w:pPr>
              <w:widowControl w:val="0"/>
              <w:suppressLineNumbers/>
              <w:suppressAutoHyphens/>
              <w:jc w:val="center"/>
              <w:rPr>
                <w:rFonts w:eastAsia="Lucida Sans Unicode"/>
                <w:kern w:val="2"/>
              </w:rPr>
            </w:pPr>
          </w:p>
          <w:p w14:paraId="716DC0CB" w14:textId="77777777" w:rsidR="00921D32" w:rsidRPr="00650BD5" w:rsidRDefault="00921D32" w:rsidP="00921D32">
            <w:pPr>
              <w:widowControl w:val="0"/>
              <w:suppressLineNumbers/>
              <w:suppressAutoHyphens/>
              <w:jc w:val="center"/>
              <w:rPr>
                <w:rFonts w:eastAsia="Lucida Sans Unicode"/>
                <w:kern w:val="2"/>
              </w:rPr>
            </w:pPr>
          </w:p>
          <w:p w14:paraId="1A8A2D73" w14:textId="77777777" w:rsidR="00921D32" w:rsidRPr="00650BD5" w:rsidRDefault="00921D32" w:rsidP="00921D32">
            <w:pPr>
              <w:widowControl w:val="0"/>
              <w:suppressLineNumbers/>
              <w:suppressAutoHyphens/>
              <w:jc w:val="center"/>
              <w:rPr>
                <w:rFonts w:eastAsia="Lucida Sans Unicode"/>
                <w:kern w:val="2"/>
              </w:rPr>
            </w:pPr>
          </w:p>
          <w:p w14:paraId="41FE5870" w14:textId="77777777" w:rsidR="00921D32" w:rsidRPr="00650BD5" w:rsidRDefault="00921D32" w:rsidP="00921D32">
            <w:pPr>
              <w:widowControl w:val="0"/>
              <w:suppressLineNumbers/>
              <w:suppressAutoHyphens/>
              <w:jc w:val="center"/>
              <w:rPr>
                <w:rFonts w:eastAsia="Lucida Sans Unicode"/>
                <w:kern w:val="2"/>
              </w:rPr>
            </w:pPr>
          </w:p>
          <w:p w14:paraId="55939B5A" w14:textId="77777777" w:rsidR="00921D32" w:rsidRPr="00650BD5" w:rsidRDefault="00921D32" w:rsidP="00921D32">
            <w:pPr>
              <w:widowControl w:val="0"/>
              <w:suppressLineNumbers/>
              <w:suppressAutoHyphens/>
              <w:jc w:val="center"/>
              <w:rPr>
                <w:rFonts w:eastAsia="Lucida Sans Unicode"/>
                <w:kern w:val="2"/>
              </w:rPr>
            </w:pPr>
          </w:p>
          <w:p w14:paraId="1ABB9D4B" w14:textId="77777777" w:rsidR="00921D32" w:rsidRPr="00650BD5" w:rsidRDefault="00921D32" w:rsidP="00921D32">
            <w:pPr>
              <w:widowControl w:val="0"/>
              <w:suppressLineNumbers/>
              <w:suppressAutoHyphens/>
              <w:jc w:val="center"/>
              <w:rPr>
                <w:rFonts w:eastAsia="Lucida Sans Unicode"/>
                <w:kern w:val="2"/>
              </w:rPr>
            </w:pPr>
          </w:p>
          <w:p w14:paraId="2A8E18AB" w14:textId="77777777" w:rsidR="00921D32" w:rsidRPr="00650BD5" w:rsidRDefault="00921D32" w:rsidP="00921D32">
            <w:pPr>
              <w:widowControl w:val="0"/>
              <w:suppressLineNumbers/>
              <w:suppressAutoHyphens/>
              <w:jc w:val="center"/>
              <w:rPr>
                <w:rFonts w:eastAsia="Lucida Sans Unicode"/>
                <w:kern w:val="2"/>
              </w:rPr>
            </w:pPr>
          </w:p>
          <w:p w14:paraId="28552A78" w14:textId="77777777" w:rsidR="00921D32" w:rsidRPr="00650BD5" w:rsidRDefault="00921D32" w:rsidP="00921D32">
            <w:pPr>
              <w:widowControl w:val="0"/>
              <w:suppressLineNumbers/>
              <w:suppressAutoHyphens/>
              <w:jc w:val="center"/>
              <w:rPr>
                <w:rFonts w:eastAsia="Lucida Sans Unicode"/>
                <w:kern w:val="2"/>
              </w:rPr>
            </w:pPr>
          </w:p>
          <w:p w14:paraId="664B08F8" w14:textId="77777777" w:rsidR="00921D32" w:rsidRPr="00650BD5" w:rsidRDefault="00921D32" w:rsidP="00921D32">
            <w:pPr>
              <w:widowControl w:val="0"/>
              <w:suppressLineNumbers/>
              <w:suppressAutoHyphens/>
              <w:jc w:val="center"/>
              <w:rPr>
                <w:rFonts w:eastAsia="Lucida Sans Unicode"/>
                <w:kern w:val="2"/>
              </w:rPr>
            </w:pPr>
          </w:p>
          <w:p w14:paraId="67A407F4" w14:textId="77777777" w:rsidR="00921D32" w:rsidRPr="00650BD5" w:rsidRDefault="00921D32" w:rsidP="00921D32">
            <w:pPr>
              <w:widowControl w:val="0"/>
              <w:suppressLineNumbers/>
              <w:suppressAutoHyphens/>
              <w:jc w:val="center"/>
              <w:rPr>
                <w:rFonts w:eastAsia="Lucida Sans Unicode"/>
                <w:kern w:val="2"/>
              </w:rPr>
            </w:pPr>
          </w:p>
          <w:p w14:paraId="1AD21121" w14:textId="77777777" w:rsidR="00921D32" w:rsidRPr="00650BD5" w:rsidRDefault="00921D32" w:rsidP="00921D32">
            <w:pPr>
              <w:widowControl w:val="0"/>
              <w:suppressLineNumbers/>
              <w:suppressAutoHyphens/>
              <w:jc w:val="center"/>
              <w:rPr>
                <w:rFonts w:eastAsia="Lucida Sans Unicode"/>
                <w:kern w:val="2"/>
              </w:rPr>
            </w:pPr>
          </w:p>
          <w:p w14:paraId="07E7F1A3" w14:textId="77777777" w:rsidR="00921D32" w:rsidRPr="00650BD5" w:rsidRDefault="00921D32" w:rsidP="00921D32">
            <w:pPr>
              <w:widowControl w:val="0"/>
              <w:suppressLineNumbers/>
              <w:suppressAutoHyphens/>
              <w:jc w:val="center"/>
              <w:rPr>
                <w:rFonts w:eastAsia="Lucida Sans Unicode"/>
                <w:kern w:val="2"/>
              </w:rPr>
            </w:pPr>
          </w:p>
          <w:p w14:paraId="682DBB1A" w14:textId="77777777" w:rsidR="00921D32" w:rsidRPr="00650BD5" w:rsidRDefault="00921D32" w:rsidP="00921D32">
            <w:pPr>
              <w:widowControl w:val="0"/>
              <w:suppressLineNumbers/>
              <w:suppressAutoHyphens/>
              <w:jc w:val="center"/>
              <w:rPr>
                <w:rFonts w:eastAsia="Lucida Sans Unicode"/>
                <w:kern w:val="2"/>
              </w:rPr>
            </w:pPr>
          </w:p>
          <w:p w14:paraId="3D6FB9D3" w14:textId="77777777" w:rsidR="00921D32" w:rsidRPr="00650BD5" w:rsidRDefault="00921D32" w:rsidP="00921D32">
            <w:pPr>
              <w:widowControl w:val="0"/>
              <w:suppressLineNumbers/>
              <w:suppressAutoHyphens/>
              <w:jc w:val="center"/>
              <w:rPr>
                <w:rFonts w:eastAsia="Lucida Sans Unicode"/>
                <w:kern w:val="2"/>
              </w:rPr>
            </w:pPr>
          </w:p>
          <w:p w14:paraId="0238A447" w14:textId="77777777" w:rsidR="00921D32" w:rsidRPr="00650BD5" w:rsidRDefault="00921D32" w:rsidP="00921D32">
            <w:pPr>
              <w:widowControl w:val="0"/>
              <w:suppressLineNumbers/>
              <w:suppressAutoHyphens/>
              <w:jc w:val="center"/>
              <w:rPr>
                <w:rFonts w:eastAsia="Lucida Sans Unicode"/>
                <w:kern w:val="2"/>
              </w:rPr>
            </w:pPr>
          </w:p>
          <w:p w14:paraId="5202FC5A" w14:textId="77777777" w:rsidR="00921D32" w:rsidRPr="00650BD5" w:rsidRDefault="00921D32" w:rsidP="00921D32">
            <w:pPr>
              <w:widowControl w:val="0"/>
              <w:suppressLineNumbers/>
              <w:suppressAutoHyphens/>
              <w:jc w:val="center"/>
              <w:rPr>
                <w:rFonts w:eastAsia="Lucida Sans Unicode"/>
                <w:kern w:val="2"/>
              </w:rPr>
            </w:pPr>
          </w:p>
          <w:p w14:paraId="5797EA41" w14:textId="77777777" w:rsidR="00921D32" w:rsidRPr="00650BD5" w:rsidRDefault="00921D32" w:rsidP="00921D32">
            <w:pPr>
              <w:widowControl w:val="0"/>
              <w:suppressLineNumbers/>
              <w:suppressAutoHyphens/>
              <w:jc w:val="center"/>
              <w:rPr>
                <w:rFonts w:eastAsia="Lucida Sans Unicode"/>
                <w:kern w:val="2"/>
              </w:rPr>
            </w:pPr>
          </w:p>
          <w:p w14:paraId="7A029D1F" w14:textId="77777777" w:rsidR="00921D32" w:rsidRPr="00650BD5" w:rsidRDefault="00921D32" w:rsidP="00921D32">
            <w:pPr>
              <w:widowControl w:val="0"/>
              <w:suppressLineNumbers/>
              <w:suppressAutoHyphens/>
              <w:rPr>
                <w:rFonts w:eastAsia="Lucida Sans Unicode"/>
                <w:kern w:val="2"/>
              </w:rPr>
            </w:pPr>
          </w:p>
          <w:p w14:paraId="5152A27A" w14:textId="77777777" w:rsidR="00921D32" w:rsidRPr="00650BD5" w:rsidRDefault="00921D32" w:rsidP="00921D32">
            <w:pPr>
              <w:widowControl w:val="0"/>
              <w:suppressLineNumbers/>
              <w:suppressAutoHyphens/>
              <w:jc w:val="center"/>
              <w:rPr>
                <w:rFonts w:eastAsia="Lucida Sans Unicode"/>
                <w:kern w:val="2"/>
              </w:rPr>
            </w:pPr>
          </w:p>
          <w:p w14:paraId="6A2FF1AB" w14:textId="77777777" w:rsidR="00921D32" w:rsidRPr="00650BD5" w:rsidRDefault="00921D32" w:rsidP="00921D32">
            <w:pPr>
              <w:widowControl w:val="0"/>
              <w:suppressLineNumbers/>
              <w:suppressAutoHyphens/>
              <w:jc w:val="center"/>
              <w:rPr>
                <w:rFonts w:eastAsia="Lucida Sans Unicode"/>
                <w:kern w:val="2"/>
              </w:rPr>
            </w:pPr>
          </w:p>
          <w:p w14:paraId="4C5714AC" w14:textId="77777777" w:rsidR="00921D32" w:rsidRPr="00650BD5" w:rsidRDefault="00921D32" w:rsidP="00921D32">
            <w:pPr>
              <w:widowControl w:val="0"/>
              <w:suppressLineNumbers/>
              <w:suppressAutoHyphens/>
              <w:jc w:val="center"/>
              <w:rPr>
                <w:rFonts w:eastAsia="Lucida Sans Unicode"/>
                <w:kern w:val="2"/>
              </w:rPr>
            </w:pPr>
          </w:p>
          <w:p w14:paraId="43C0E55F" w14:textId="77777777" w:rsidR="00921D32" w:rsidRPr="00650BD5" w:rsidRDefault="00921D32" w:rsidP="00921D32">
            <w:pPr>
              <w:widowControl w:val="0"/>
              <w:suppressLineNumbers/>
              <w:suppressAutoHyphens/>
              <w:rPr>
                <w:rFonts w:eastAsia="Lucida Sans Unicode"/>
                <w:kern w:val="2"/>
              </w:rPr>
            </w:pPr>
          </w:p>
          <w:p w14:paraId="5A2C5403" w14:textId="77777777" w:rsidR="00921D32" w:rsidRPr="00650BD5" w:rsidRDefault="00921D32" w:rsidP="00921D32">
            <w:pPr>
              <w:widowControl w:val="0"/>
              <w:suppressLineNumbers/>
              <w:suppressAutoHyphens/>
              <w:rPr>
                <w:rFonts w:eastAsia="Lucida Sans Unicode"/>
                <w:kern w:val="2"/>
              </w:rPr>
            </w:pPr>
          </w:p>
          <w:p w14:paraId="719FE382" w14:textId="77777777" w:rsidR="00921D32" w:rsidRPr="00650BD5" w:rsidRDefault="00921D32" w:rsidP="00921D32">
            <w:pPr>
              <w:widowControl w:val="0"/>
              <w:suppressLineNumbers/>
              <w:suppressAutoHyphens/>
              <w:rPr>
                <w:rFonts w:eastAsia="Lucida Sans Unicode"/>
                <w:kern w:val="2"/>
              </w:rPr>
            </w:pPr>
          </w:p>
          <w:p w14:paraId="1DE7EC1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«Гори, гори</w:t>
            </w:r>
          </w:p>
          <w:p w14:paraId="6557E2C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ясно, чтобы</w:t>
            </w:r>
          </w:p>
          <w:p w14:paraId="77A3B246" w14:textId="77777777" w:rsidR="00921D32" w:rsidRPr="00650BD5" w:rsidRDefault="005858E3" w:rsidP="00921D32">
            <w:pPr>
              <w:widowControl w:val="0"/>
              <w:suppressLineNumbers/>
              <w:suppressAutoHyphens/>
              <w:jc w:val="center"/>
              <w:rPr>
                <w:rFonts w:eastAsia="Lucida Sans Unicode"/>
                <w:kern w:val="2"/>
              </w:rPr>
            </w:pPr>
            <w:r w:rsidRPr="00650BD5">
              <w:rPr>
                <w:rFonts w:eastAsia="Lucida Sans Unicode"/>
                <w:kern w:val="2"/>
              </w:rPr>
              <w:t>не погасло»-</w:t>
            </w:r>
          </w:p>
          <w:p w14:paraId="5DFB1A4B" w14:textId="77777777" w:rsidR="00921D32" w:rsidRPr="00650BD5" w:rsidRDefault="00921D32" w:rsidP="00921D32">
            <w:pPr>
              <w:widowControl w:val="0"/>
              <w:suppressLineNumbers/>
              <w:suppressAutoHyphens/>
              <w:jc w:val="center"/>
              <w:rPr>
                <w:rFonts w:eastAsia="Lucida Sans Unicode"/>
                <w:kern w:val="2"/>
              </w:rPr>
            </w:pPr>
          </w:p>
          <w:p w14:paraId="052C9A9F" w14:textId="77777777" w:rsidR="00921D32" w:rsidRPr="00650BD5" w:rsidRDefault="00921D32" w:rsidP="00921D32">
            <w:pPr>
              <w:widowControl w:val="0"/>
              <w:suppressLineNumbers/>
              <w:suppressAutoHyphens/>
              <w:jc w:val="center"/>
              <w:rPr>
                <w:rFonts w:eastAsia="Lucida Sans Unicode"/>
                <w:kern w:val="2"/>
              </w:rPr>
            </w:pPr>
          </w:p>
          <w:p w14:paraId="1B348468" w14:textId="77777777" w:rsidR="00921D32" w:rsidRPr="00650BD5" w:rsidRDefault="00921D32" w:rsidP="00921D32">
            <w:pPr>
              <w:widowControl w:val="0"/>
              <w:suppressLineNumbers/>
              <w:suppressAutoHyphens/>
              <w:jc w:val="center"/>
              <w:rPr>
                <w:rFonts w:eastAsia="Lucida Sans Unicode"/>
                <w:kern w:val="2"/>
              </w:rPr>
            </w:pPr>
          </w:p>
          <w:p w14:paraId="48C83790" w14:textId="77777777" w:rsidR="00921D32" w:rsidRPr="00650BD5" w:rsidRDefault="00921D32" w:rsidP="00921D32">
            <w:pPr>
              <w:widowControl w:val="0"/>
              <w:suppressLineNumbers/>
              <w:suppressAutoHyphens/>
              <w:jc w:val="center"/>
              <w:rPr>
                <w:rFonts w:eastAsia="Lucida Sans Unicode"/>
                <w:kern w:val="2"/>
              </w:rPr>
            </w:pPr>
          </w:p>
          <w:p w14:paraId="4408687A" w14:textId="77777777" w:rsidR="00921D32" w:rsidRPr="00650BD5" w:rsidRDefault="00921D32" w:rsidP="00921D32">
            <w:pPr>
              <w:widowControl w:val="0"/>
              <w:suppressLineNumbers/>
              <w:suppressAutoHyphens/>
              <w:jc w:val="center"/>
              <w:rPr>
                <w:rFonts w:eastAsia="Lucida Sans Unicode"/>
                <w:kern w:val="2"/>
              </w:rPr>
            </w:pPr>
          </w:p>
          <w:p w14:paraId="119CF002" w14:textId="77777777" w:rsidR="00921D32" w:rsidRPr="00650BD5" w:rsidRDefault="00921D32" w:rsidP="00921D32">
            <w:pPr>
              <w:widowControl w:val="0"/>
              <w:suppressLineNumbers/>
              <w:suppressAutoHyphens/>
              <w:jc w:val="center"/>
              <w:rPr>
                <w:rFonts w:eastAsia="Lucida Sans Unicode"/>
                <w:kern w:val="2"/>
              </w:rPr>
            </w:pPr>
          </w:p>
          <w:p w14:paraId="4CB02E7A" w14:textId="77777777" w:rsidR="00921D32" w:rsidRPr="00650BD5" w:rsidRDefault="00921D32" w:rsidP="00921D32">
            <w:pPr>
              <w:widowControl w:val="0"/>
              <w:suppressLineNumbers/>
              <w:suppressAutoHyphens/>
              <w:jc w:val="center"/>
              <w:rPr>
                <w:rFonts w:eastAsia="Lucida Sans Unicode"/>
                <w:kern w:val="2"/>
              </w:rPr>
            </w:pPr>
          </w:p>
          <w:p w14:paraId="1DF3EF8A" w14:textId="77777777" w:rsidR="00921D32" w:rsidRPr="00650BD5" w:rsidRDefault="00921D32" w:rsidP="00921D32">
            <w:pPr>
              <w:widowControl w:val="0"/>
              <w:suppressLineNumbers/>
              <w:suppressAutoHyphens/>
              <w:jc w:val="center"/>
              <w:rPr>
                <w:rFonts w:eastAsia="Lucida Sans Unicode"/>
                <w:kern w:val="2"/>
              </w:rPr>
            </w:pPr>
          </w:p>
          <w:p w14:paraId="32394638" w14:textId="77777777" w:rsidR="00921D32" w:rsidRPr="00650BD5" w:rsidRDefault="00921D32" w:rsidP="00921D32">
            <w:pPr>
              <w:widowControl w:val="0"/>
              <w:suppressLineNumbers/>
              <w:suppressAutoHyphens/>
              <w:jc w:val="center"/>
              <w:rPr>
                <w:rFonts w:eastAsia="Lucida Sans Unicode"/>
                <w:kern w:val="2"/>
              </w:rPr>
            </w:pPr>
          </w:p>
          <w:p w14:paraId="5A4797F3" w14:textId="77777777" w:rsidR="00921D32" w:rsidRPr="00650BD5" w:rsidRDefault="00921D32" w:rsidP="00921D32">
            <w:pPr>
              <w:widowControl w:val="0"/>
              <w:suppressLineNumbers/>
              <w:suppressAutoHyphens/>
              <w:jc w:val="center"/>
              <w:rPr>
                <w:rFonts w:eastAsia="Lucida Sans Unicode"/>
                <w:kern w:val="2"/>
              </w:rPr>
            </w:pPr>
          </w:p>
          <w:p w14:paraId="079D3BAB" w14:textId="77777777" w:rsidR="00921D32" w:rsidRPr="00650BD5" w:rsidRDefault="00921D32" w:rsidP="00921D32">
            <w:pPr>
              <w:widowControl w:val="0"/>
              <w:suppressLineNumbers/>
              <w:suppressAutoHyphens/>
              <w:jc w:val="center"/>
              <w:rPr>
                <w:rFonts w:eastAsia="Lucida Sans Unicode"/>
                <w:kern w:val="2"/>
              </w:rPr>
            </w:pPr>
          </w:p>
          <w:p w14:paraId="3606C24C" w14:textId="77777777" w:rsidR="00921D32" w:rsidRPr="00650BD5" w:rsidRDefault="00921D32" w:rsidP="00921D32">
            <w:pPr>
              <w:widowControl w:val="0"/>
              <w:suppressLineNumbers/>
              <w:suppressAutoHyphens/>
              <w:jc w:val="center"/>
              <w:rPr>
                <w:rFonts w:eastAsia="Lucida Sans Unicode"/>
                <w:kern w:val="2"/>
              </w:rPr>
            </w:pPr>
          </w:p>
          <w:p w14:paraId="3C58B9C6" w14:textId="77777777" w:rsidR="00921D32" w:rsidRPr="00650BD5" w:rsidRDefault="00921D32" w:rsidP="00921D32">
            <w:pPr>
              <w:widowControl w:val="0"/>
              <w:suppressLineNumbers/>
              <w:suppressAutoHyphens/>
              <w:jc w:val="center"/>
              <w:rPr>
                <w:rFonts w:eastAsia="Lucida Sans Unicode"/>
                <w:kern w:val="2"/>
              </w:rPr>
            </w:pPr>
          </w:p>
          <w:p w14:paraId="32DBA471" w14:textId="77777777" w:rsidR="00921D32" w:rsidRPr="00650BD5" w:rsidRDefault="00921D32" w:rsidP="00921D32">
            <w:pPr>
              <w:widowControl w:val="0"/>
              <w:suppressLineNumbers/>
              <w:suppressAutoHyphens/>
              <w:jc w:val="center"/>
              <w:rPr>
                <w:rFonts w:eastAsia="Lucida Sans Unicode"/>
                <w:kern w:val="2"/>
              </w:rPr>
            </w:pPr>
          </w:p>
          <w:p w14:paraId="2F404FC7" w14:textId="77777777" w:rsidR="00921D32" w:rsidRPr="00650BD5" w:rsidRDefault="00921D32" w:rsidP="00921D32">
            <w:pPr>
              <w:widowControl w:val="0"/>
              <w:suppressLineNumbers/>
              <w:suppressAutoHyphens/>
              <w:jc w:val="center"/>
              <w:rPr>
                <w:rFonts w:eastAsia="Lucida Sans Unicode"/>
                <w:kern w:val="2"/>
              </w:rPr>
            </w:pPr>
          </w:p>
          <w:p w14:paraId="51415F22" w14:textId="77777777" w:rsidR="00921D32" w:rsidRPr="00650BD5" w:rsidRDefault="00921D32" w:rsidP="00921D32">
            <w:pPr>
              <w:widowControl w:val="0"/>
              <w:suppressLineNumbers/>
              <w:suppressAutoHyphens/>
              <w:jc w:val="center"/>
              <w:rPr>
                <w:rFonts w:eastAsia="Lucida Sans Unicode"/>
                <w:kern w:val="2"/>
              </w:rPr>
            </w:pPr>
          </w:p>
          <w:p w14:paraId="53EB6D06" w14:textId="77777777" w:rsidR="00921D32" w:rsidRPr="00650BD5" w:rsidRDefault="00921D32" w:rsidP="00921D32">
            <w:pPr>
              <w:widowControl w:val="0"/>
              <w:suppressLineNumbers/>
              <w:suppressAutoHyphens/>
              <w:jc w:val="center"/>
              <w:rPr>
                <w:rFonts w:eastAsia="Lucida Sans Unicode"/>
                <w:kern w:val="2"/>
              </w:rPr>
            </w:pPr>
          </w:p>
          <w:p w14:paraId="09C25893" w14:textId="77777777" w:rsidR="00921D32" w:rsidRPr="00650BD5" w:rsidRDefault="00921D32" w:rsidP="00921D32">
            <w:pPr>
              <w:widowControl w:val="0"/>
              <w:suppressLineNumbers/>
              <w:suppressAutoHyphens/>
              <w:jc w:val="center"/>
              <w:rPr>
                <w:rFonts w:eastAsia="Lucida Sans Unicode"/>
                <w:kern w:val="2"/>
              </w:rPr>
            </w:pPr>
          </w:p>
          <w:p w14:paraId="7FCCA743" w14:textId="77777777" w:rsidR="00921D32" w:rsidRPr="00650BD5" w:rsidRDefault="00921D32" w:rsidP="00921D32">
            <w:pPr>
              <w:widowControl w:val="0"/>
              <w:suppressLineNumbers/>
              <w:suppressAutoHyphens/>
              <w:jc w:val="center"/>
              <w:rPr>
                <w:rFonts w:eastAsia="Lucida Sans Unicode"/>
                <w:kern w:val="2"/>
              </w:rPr>
            </w:pPr>
          </w:p>
          <w:p w14:paraId="6939A774" w14:textId="77777777" w:rsidR="00921D32" w:rsidRPr="00650BD5" w:rsidRDefault="00921D32" w:rsidP="00921D32">
            <w:pPr>
              <w:widowControl w:val="0"/>
              <w:suppressLineNumbers/>
              <w:suppressAutoHyphens/>
              <w:jc w:val="center"/>
              <w:rPr>
                <w:rFonts w:eastAsia="Lucida Sans Unicode"/>
                <w:kern w:val="2"/>
              </w:rPr>
            </w:pPr>
          </w:p>
          <w:p w14:paraId="63D9FF8E" w14:textId="77777777" w:rsidR="00921D32" w:rsidRPr="00650BD5" w:rsidRDefault="00921D32" w:rsidP="00921D32">
            <w:pPr>
              <w:widowControl w:val="0"/>
              <w:suppressLineNumbers/>
              <w:suppressAutoHyphens/>
              <w:jc w:val="center"/>
              <w:rPr>
                <w:rFonts w:eastAsia="Lucida Sans Unicode"/>
                <w:kern w:val="2"/>
              </w:rPr>
            </w:pPr>
          </w:p>
          <w:p w14:paraId="3D2DD270" w14:textId="77777777" w:rsidR="00921D32" w:rsidRPr="00650BD5" w:rsidRDefault="00921D32" w:rsidP="00921D32">
            <w:pPr>
              <w:widowControl w:val="0"/>
              <w:suppressLineNumbers/>
              <w:suppressAutoHyphens/>
              <w:jc w:val="center"/>
              <w:rPr>
                <w:rFonts w:eastAsia="Lucida Sans Unicode"/>
                <w:kern w:val="2"/>
              </w:rPr>
            </w:pPr>
          </w:p>
          <w:p w14:paraId="21EEE316" w14:textId="77777777" w:rsidR="00921D32" w:rsidRPr="00650BD5" w:rsidRDefault="00921D32" w:rsidP="00921D32">
            <w:pPr>
              <w:widowControl w:val="0"/>
              <w:suppressLineNumbers/>
              <w:suppressAutoHyphens/>
              <w:jc w:val="center"/>
              <w:rPr>
                <w:rFonts w:eastAsia="Lucida Sans Unicode"/>
                <w:kern w:val="2"/>
              </w:rPr>
            </w:pPr>
          </w:p>
          <w:p w14:paraId="648A9902" w14:textId="77777777" w:rsidR="00921D32" w:rsidRPr="00650BD5" w:rsidRDefault="00921D32" w:rsidP="00921D32">
            <w:pPr>
              <w:widowControl w:val="0"/>
              <w:suppressLineNumbers/>
              <w:suppressAutoHyphens/>
              <w:jc w:val="center"/>
              <w:rPr>
                <w:rFonts w:eastAsia="Lucida Sans Unicode"/>
                <w:kern w:val="2"/>
              </w:rPr>
            </w:pPr>
          </w:p>
          <w:p w14:paraId="341CCFA6" w14:textId="77777777" w:rsidR="00031503" w:rsidRPr="00650BD5" w:rsidRDefault="00031503" w:rsidP="00921D32">
            <w:pPr>
              <w:widowControl w:val="0"/>
              <w:suppressLineNumbers/>
              <w:suppressAutoHyphens/>
              <w:jc w:val="center"/>
              <w:rPr>
                <w:rFonts w:eastAsia="Lucida Sans Unicode"/>
                <w:color w:val="FF0000"/>
                <w:kern w:val="2"/>
              </w:rPr>
            </w:pPr>
          </w:p>
          <w:p w14:paraId="5056D8B0" w14:textId="77777777" w:rsidR="00F62485" w:rsidRPr="00650BD5" w:rsidRDefault="00F62485" w:rsidP="00F62485">
            <w:pPr>
              <w:widowControl w:val="0"/>
              <w:suppressLineNumbers/>
              <w:suppressAutoHyphens/>
              <w:jc w:val="center"/>
              <w:rPr>
                <w:rFonts w:eastAsia="Lucida Sans Unicode"/>
                <w:color w:val="FF0000"/>
                <w:kern w:val="2"/>
              </w:rPr>
            </w:pPr>
            <w:r w:rsidRPr="00650BD5">
              <w:rPr>
                <w:rFonts w:eastAsia="Lucida Sans Unicode"/>
                <w:color w:val="FF0000"/>
                <w:kern w:val="2"/>
              </w:rPr>
              <w:t>3ч-9ч</w:t>
            </w:r>
          </w:p>
          <w:p w14:paraId="2EC3B96C" w14:textId="77777777" w:rsidR="005858E3" w:rsidRPr="00650BD5" w:rsidRDefault="005858E3" w:rsidP="00921D32">
            <w:pPr>
              <w:widowControl w:val="0"/>
              <w:suppressLineNumbers/>
              <w:suppressAutoHyphens/>
              <w:jc w:val="center"/>
              <w:rPr>
                <w:rFonts w:eastAsia="Lucida Sans Unicode"/>
                <w:kern w:val="2"/>
              </w:rPr>
            </w:pPr>
          </w:p>
          <w:p w14:paraId="25AD23C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w:t>
            </w:r>
          </w:p>
          <w:p w14:paraId="7E423DF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концертном</w:t>
            </w:r>
          </w:p>
          <w:p w14:paraId="4E50212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зале-5ч</w:t>
            </w:r>
          </w:p>
          <w:p w14:paraId="731552F3" w14:textId="77777777" w:rsidR="00921D32" w:rsidRPr="00650BD5" w:rsidRDefault="00921D32" w:rsidP="00921D32">
            <w:pPr>
              <w:widowControl w:val="0"/>
              <w:suppressLineNumbers/>
              <w:suppressAutoHyphens/>
              <w:jc w:val="center"/>
              <w:rPr>
                <w:rFonts w:eastAsia="Lucida Sans Unicode"/>
                <w:kern w:val="2"/>
              </w:rPr>
            </w:pPr>
          </w:p>
          <w:p w14:paraId="141C1670" w14:textId="77777777" w:rsidR="00921D32" w:rsidRPr="00650BD5" w:rsidRDefault="00921D32" w:rsidP="00921D32">
            <w:pPr>
              <w:widowControl w:val="0"/>
              <w:suppressLineNumbers/>
              <w:suppressAutoHyphens/>
              <w:jc w:val="center"/>
              <w:rPr>
                <w:rFonts w:eastAsia="Lucida Sans Unicode"/>
                <w:kern w:val="2"/>
              </w:rPr>
            </w:pPr>
          </w:p>
          <w:p w14:paraId="1495785E" w14:textId="77777777" w:rsidR="00921D32" w:rsidRPr="00650BD5" w:rsidRDefault="00921D32" w:rsidP="00921D32">
            <w:pPr>
              <w:widowControl w:val="0"/>
              <w:suppressLineNumbers/>
              <w:suppressAutoHyphens/>
              <w:jc w:val="center"/>
              <w:rPr>
                <w:rFonts w:eastAsia="Lucida Sans Unicode"/>
                <w:kern w:val="2"/>
              </w:rPr>
            </w:pPr>
          </w:p>
          <w:p w14:paraId="45377209" w14:textId="77777777" w:rsidR="00921D32" w:rsidRPr="00650BD5" w:rsidRDefault="00921D32" w:rsidP="00921D32">
            <w:pPr>
              <w:widowControl w:val="0"/>
              <w:suppressLineNumbers/>
              <w:suppressAutoHyphens/>
              <w:jc w:val="center"/>
              <w:rPr>
                <w:rFonts w:eastAsia="Lucida Sans Unicode"/>
                <w:kern w:val="2"/>
              </w:rPr>
            </w:pPr>
          </w:p>
          <w:p w14:paraId="7B1E8C79" w14:textId="77777777" w:rsidR="00921D32" w:rsidRPr="00650BD5" w:rsidRDefault="00921D32" w:rsidP="00921D32">
            <w:pPr>
              <w:widowControl w:val="0"/>
              <w:suppressLineNumbers/>
              <w:suppressAutoHyphens/>
              <w:jc w:val="center"/>
              <w:rPr>
                <w:rFonts w:eastAsia="Lucida Sans Unicode"/>
                <w:kern w:val="2"/>
              </w:rPr>
            </w:pPr>
          </w:p>
          <w:p w14:paraId="5DFFE98D" w14:textId="77777777" w:rsidR="00921D32" w:rsidRPr="00650BD5" w:rsidRDefault="00921D32" w:rsidP="00921D32">
            <w:pPr>
              <w:widowControl w:val="0"/>
              <w:suppressLineNumbers/>
              <w:suppressAutoHyphens/>
              <w:jc w:val="center"/>
              <w:rPr>
                <w:rFonts w:eastAsia="Lucida Sans Unicode"/>
                <w:kern w:val="2"/>
              </w:rPr>
            </w:pPr>
          </w:p>
          <w:p w14:paraId="3DAFC022" w14:textId="77777777" w:rsidR="00921D32" w:rsidRPr="00650BD5" w:rsidRDefault="00921D32" w:rsidP="00921D32">
            <w:pPr>
              <w:widowControl w:val="0"/>
              <w:suppressLineNumbers/>
              <w:suppressAutoHyphens/>
              <w:jc w:val="center"/>
              <w:rPr>
                <w:rFonts w:eastAsia="Lucida Sans Unicode"/>
                <w:kern w:val="2"/>
              </w:rPr>
            </w:pPr>
          </w:p>
          <w:p w14:paraId="1A6AA023" w14:textId="77777777" w:rsidR="00921D32" w:rsidRPr="00650BD5" w:rsidRDefault="00921D32" w:rsidP="00921D32">
            <w:pPr>
              <w:widowControl w:val="0"/>
              <w:suppressLineNumbers/>
              <w:suppressAutoHyphens/>
              <w:jc w:val="center"/>
              <w:rPr>
                <w:rFonts w:eastAsia="Lucida Sans Unicode"/>
                <w:kern w:val="2"/>
              </w:rPr>
            </w:pPr>
          </w:p>
          <w:p w14:paraId="078E12A5" w14:textId="77777777" w:rsidR="00921D32" w:rsidRPr="00650BD5" w:rsidRDefault="00921D32" w:rsidP="00921D32">
            <w:pPr>
              <w:widowControl w:val="0"/>
              <w:suppressLineNumbers/>
              <w:suppressAutoHyphens/>
              <w:jc w:val="center"/>
              <w:rPr>
                <w:rFonts w:eastAsia="Lucida Sans Unicode"/>
                <w:kern w:val="2"/>
              </w:rPr>
            </w:pPr>
          </w:p>
          <w:p w14:paraId="706DF2B2" w14:textId="77777777" w:rsidR="00921D32" w:rsidRPr="00650BD5" w:rsidRDefault="00921D32" w:rsidP="00921D32">
            <w:pPr>
              <w:widowControl w:val="0"/>
              <w:suppressLineNumbers/>
              <w:suppressAutoHyphens/>
              <w:jc w:val="center"/>
              <w:rPr>
                <w:rFonts w:eastAsia="Lucida Sans Unicode"/>
                <w:kern w:val="2"/>
              </w:rPr>
            </w:pPr>
          </w:p>
          <w:p w14:paraId="45047DB1" w14:textId="77777777" w:rsidR="00921D32" w:rsidRPr="00650BD5" w:rsidRDefault="00921D32" w:rsidP="00921D32">
            <w:pPr>
              <w:widowControl w:val="0"/>
              <w:suppressLineNumbers/>
              <w:suppressAutoHyphens/>
              <w:jc w:val="center"/>
              <w:rPr>
                <w:rFonts w:eastAsia="Lucida Sans Unicode"/>
                <w:kern w:val="2"/>
              </w:rPr>
            </w:pPr>
          </w:p>
          <w:p w14:paraId="5856BFD9" w14:textId="77777777" w:rsidR="00921D32" w:rsidRPr="00650BD5" w:rsidRDefault="00921D32" w:rsidP="00921D32">
            <w:pPr>
              <w:widowControl w:val="0"/>
              <w:suppressLineNumbers/>
              <w:suppressAutoHyphens/>
              <w:jc w:val="center"/>
              <w:rPr>
                <w:rFonts w:eastAsia="Lucida Sans Unicode"/>
                <w:kern w:val="2"/>
              </w:rPr>
            </w:pPr>
          </w:p>
          <w:p w14:paraId="130ACBCA" w14:textId="77777777" w:rsidR="00921D32" w:rsidRPr="00650BD5" w:rsidRDefault="00921D32" w:rsidP="00921D32">
            <w:pPr>
              <w:widowControl w:val="0"/>
              <w:suppressLineNumbers/>
              <w:suppressAutoHyphens/>
              <w:jc w:val="center"/>
              <w:rPr>
                <w:rFonts w:eastAsia="Lucida Sans Unicode"/>
                <w:kern w:val="2"/>
              </w:rPr>
            </w:pPr>
          </w:p>
          <w:p w14:paraId="2038C3B3" w14:textId="77777777" w:rsidR="00921D32" w:rsidRPr="00650BD5" w:rsidRDefault="00921D32" w:rsidP="00921D32">
            <w:pPr>
              <w:widowControl w:val="0"/>
              <w:suppressLineNumbers/>
              <w:suppressAutoHyphens/>
              <w:jc w:val="center"/>
              <w:rPr>
                <w:rFonts w:eastAsia="Lucida Sans Unicode"/>
                <w:kern w:val="2"/>
              </w:rPr>
            </w:pPr>
          </w:p>
          <w:p w14:paraId="3CB87029" w14:textId="77777777" w:rsidR="00921D32" w:rsidRPr="00650BD5" w:rsidRDefault="00921D32" w:rsidP="00921D32">
            <w:pPr>
              <w:widowControl w:val="0"/>
              <w:suppressLineNumbers/>
              <w:suppressAutoHyphens/>
              <w:jc w:val="center"/>
              <w:rPr>
                <w:rFonts w:eastAsia="Lucida Sans Unicode"/>
                <w:kern w:val="2"/>
              </w:rPr>
            </w:pPr>
          </w:p>
          <w:p w14:paraId="0AB3AF56" w14:textId="77777777" w:rsidR="00921D32" w:rsidRPr="00650BD5" w:rsidRDefault="00921D32" w:rsidP="00921D32">
            <w:pPr>
              <w:widowControl w:val="0"/>
              <w:suppressLineNumbers/>
              <w:suppressAutoHyphens/>
              <w:jc w:val="center"/>
              <w:rPr>
                <w:rFonts w:eastAsia="Lucida Sans Unicode"/>
                <w:kern w:val="2"/>
              </w:rPr>
            </w:pPr>
          </w:p>
          <w:p w14:paraId="2A5A32F0" w14:textId="77777777" w:rsidR="00921D32" w:rsidRPr="00650BD5" w:rsidRDefault="00921D32" w:rsidP="00921D32">
            <w:pPr>
              <w:widowControl w:val="0"/>
              <w:suppressLineNumbers/>
              <w:suppressAutoHyphens/>
              <w:jc w:val="center"/>
              <w:rPr>
                <w:rFonts w:eastAsia="Lucida Sans Unicode"/>
                <w:kern w:val="2"/>
              </w:rPr>
            </w:pPr>
          </w:p>
          <w:p w14:paraId="6160D99B" w14:textId="77777777" w:rsidR="00921D32" w:rsidRPr="00650BD5" w:rsidRDefault="00921D32" w:rsidP="00921D32">
            <w:pPr>
              <w:widowControl w:val="0"/>
              <w:suppressLineNumbers/>
              <w:suppressAutoHyphens/>
              <w:jc w:val="center"/>
              <w:rPr>
                <w:rFonts w:eastAsia="Lucida Sans Unicode"/>
                <w:kern w:val="2"/>
              </w:rPr>
            </w:pPr>
          </w:p>
          <w:p w14:paraId="5B8906E5" w14:textId="77777777" w:rsidR="00921D32" w:rsidRPr="00650BD5" w:rsidRDefault="00921D32" w:rsidP="00921D32">
            <w:pPr>
              <w:widowControl w:val="0"/>
              <w:suppressLineNumbers/>
              <w:suppressAutoHyphens/>
              <w:jc w:val="center"/>
              <w:rPr>
                <w:rFonts w:eastAsia="Lucida Sans Unicode"/>
                <w:kern w:val="2"/>
              </w:rPr>
            </w:pPr>
          </w:p>
          <w:p w14:paraId="32DA5523" w14:textId="77777777" w:rsidR="00921D32" w:rsidRPr="00650BD5" w:rsidRDefault="00921D32" w:rsidP="00921D32">
            <w:pPr>
              <w:widowControl w:val="0"/>
              <w:suppressLineNumbers/>
              <w:suppressAutoHyphens/>
              <w:jc w:val="center"/>
              <w:rPr>
                <w:rFonts w:eastAsia="Lucida Sans Unicode"/>
                <w:kern w:val="2"/>
              </w:rPr>
            </w:pPr>
          </w:p>
          <w:p w14:paraId="7D00E04D" w14:textId="77777777" w:rsidR="00921D32" w:rsidRPr="00650BD5" w:rsidRDefault="00921D32" w:rsidP="00921D32">
            <w:pPr>
              <w:widowControl w:val="0"/>
              <w:suppressLineNumbers/>
              <w:suppressAutoHyphens/>
              <w:jc w:val="center"/>
              <w:rPr>
                <w:rFonts w:eastAsia="Lucida Sans Unicode"/>
                <w:kern w:val="2"/>
              </w:rPr>
            </w:pPr>
          </w:p>
          <w:p w14:paraId="25A9D9D8" w14:textId="77777777" w:rsidR="00921D32" w:rsidRPr="00650BD5" w:rsidRDefault="00921D32" w:rsidP="00921D32">
            <w:pPr>
              <w:widowControl w:val="0"/>
              <w:suppressLineNumbers/>
              <w:suppressAutoHyphens/>
              <w:jc w:val="center"/>
              <w:rPr>
                <w:rFonts w:eastAsia="Lucida Sans Unicode"/>
                <w:kern w:val="2"/>
              </w:rPr>
            </w:pPr>
          </w:p>
          <w:p w14:paraId="0016EE4B" w14:textId="77777777" w:rsidR="00921D32" w:rsidRPr="00650BD5" w:rsidRDefault="00921D32" w:rsidP="00921D32">
            <w:pPr>
              <w:widowControl w:val="0"/>
              <w:suppressLineNumbers/>
              <w:suppressAutoHyphens/>
              <w:jc w:val="center"/>
              <w:rPr>
                <w:rFonts w:eastAsia="Lucida Sans Unicode"/>
                <w:kern w:val="2"/>
              </w:rPr>
            </w:pPr>
          </w:p>
          <w:p w14:paraId="0AC056EA" w14:textId="77777777" w:rsidR="00921D32" w:rsidRPr="00650BD5" w:rsidRDefault="00921D32" w:rsidP="00921D32">
            <w:pPr>
              <w:widowControl w:val="0"/>
              <w:suppressLineNumbers/>
              <w:suppressAutoHyphens/>
              <w:jc w:val="center"/>
              <w:rPr>
                <w:rFonts w:eastAsia="Lucida Sans Unicode"/>
                <w:kern w:val="2"/>
              </w:rPr>
            </w:pPr>
          </w:p>
          <w:p w14:paraId="0FD3142C" w14:textId="77777777" w:rsidR="00921D32" w:rsidRPr="00650BD5" w:rsidRDefault="00921D32" w:rsidP="00921D32">
            <w:pPr>
              <w:widowControl w:val="0"/>
              <w:suppressLineNumbers/>
              <w:suppressAutoHyphens/>
              <w:jc w:val="center"/>
              <w:rPr>
                <w:rFonts w:eastAsia="Lucida Sans Unicode"/>
                <w:kern w:val="2"/>
              </w:rPr>
            </w:pPr>
          </w:p>
          <w:p w14:paraId="2FB98FDB" w14:textId="77777777" w:rsidR="00921D32" w:rsidRPr="00650BD5" w:rsidRDefault="00921D32" w:rsidP="00921D32">
            <w:pPr>
              <w:widowControl w:val="0"/>
              <w:suppressLineNumbers/>
              <w:suppressAutoHyphens/>
              <w:jc w:val="center"/>
              <w:rPr>
                <w:rFonts w:eastAsia="Lucida Sans Unicode"/>
                <w:kern w:val="2"/>
              </w:rPr>
            </w:pPr>
          </w:p>
          <w:p w14:paraId="7CD08ADB" w14:textId="77777777" w:rsidR="00921D32" w:rsidRPr="00650BD5" w:rsidRDefault="00921D32" w:rsidP="00921D32">
            <w:pPr>
              <w:widowControl w:val="0"/>
              <w:suppressLineNumbers/>
              <w:suppressAutoHyphens/>
              <w:jc w:val="center"/>
              <w:rPr>
                <w:rFonts w:eastAsia="Lucida Sans Unicode"/>
                <w:kern w:val="2"/>
              </w:rPr>
            </w:pPr>
          </w:p>
          <w:p w14:paraId="676BFA6D" w14:textId="77777777" w:rsidR="00921D32" w:rsidRPr="00650BD5" w:rsidRDefault="00921D32" w:rsidP="00921D32">
            <w:pPr>
              <w:widowControl w:val="0"/>
              <w:suppressLineNumbers/>
              <w:suppressAutoHyphens/>
              <w:jc w:val="center"/>
              <w:rPr>
                <w:rFonts w:eastAsia="Lucida Sans Unicode"/>
                <w:kern w:val="2"/>
              </w:rPr>
            </w:pPr>
          </w:p>
          <w:p w14:paraId="34732601" w14:textId="77777777" w:rsidR="00921D32" w:rsidRPr="00650BD5" w:rsidRDefault="00921D32" w:rsidP="00921D32">
            <w:pPr>
              <w:widowControl w:val="0"/>
              <w:suppressLineNumbers/>
              <w:suppressAutoHyphens/>
              <w:jc w:val="center"/>
              <w:rPr>
                <w:rFonts w:eastAsia="Lucida Sans Unicode"/>
                <w:kern w:val="2"/>
              </w:rPr>
            </w:pPr>
          </w:p>
          <w:p w14:paraId="4085B840" w14:textId="77777777" w:rsidR="00921D32" w:rsidRPr="00650BD5" w:rsidRDefault="00921D32" w:rsidP="00921D32">
            <w:pPr>
              <w:widowControl w:val="0"/>
              <w:suppressLineNumbers/>
              <w:suppressAutoHyphens/>
              <w:jc w:val="center"/>
              <w:rPr>
                <w:rFonts w:eastAsia="Lucida Sans Unicode"/>
                <w:kern w:val="2"/>
              </w:rPr>
            </w:pPr>
          </w:p>
          <w:p w14:paraId="64FA3874" w14:textId="77777777" w:rsidR="00921D32" w:rsidRPr="00650BD5" w:rsidRDefault="00921D32" w:rsidP="00921D32">
            <w:pPr>
              <w:widowControl w:val="0"/>
              <w:suppressLineNumbers/>
              <w:suppressAutoHyphens/>
              <w:jc w:val="center"/>
              <w:rPr>
                <w:rFonts w:eastAsia="Lucida Sans Unicode"/>
                <w:kern w:val="2"/>
              </w:rPr>
            </w:pPr>
          </w:p>
          <w:p w14:paraId="6E54A5BC" w14:textId="77777777" w:rsidR="00921D32" w:rsidRPr="00650BD5" w:rsidRDefault="00921D32" w:rsidP="00921D32">
            <w:pPr>
              <w:widowControl w:val="0"/>
              <w:suppressLineNumbers/>
              <w:suppressAutoHyphens/>
              <w:rPr>
                <w:rFonts w:eastAsia="Lucida Sans Unicode"/>
                <w:kern w:val="2"/>
              </w:rPr>
            </w:pPr>
          </w:p>
          <w:p w14:paraId="40671735" w14:textId="77777777" w:rsidR="00921D32" w:rsidRPr="00650BD5" w:rsidRDefault="00921D32" w:rsidP="00921D32">
            <w:pPr>
              <w:widowControl w:val="0"/>
              <w:suppressLineNumbers/>
              <w:suppressAutoHyphens/>
              <w:rPr>
                <w:rFonts w:eastAsia="Lucida Sans Unicode"/>
                <w:kern w:val="2"/>
              </w:rPr>
            </w:pPr>
          </w:p>
          <w:p w14:paraId="4DF2141C" w14:textId="77777777" w:rsidR="00921D32" w:rsidRPr="00650BD5" w:rsidRDefault="00921D32" w:rsidP="00921D32">
            <w:pPr>
              <w:widowControl w:val="0"/>
              <w:suppressLineNumbers/>
              <w:suppressAutoHyphens/>
              <w:rPr>
                <w:rFonts w:eastAsia="Lucida Sans Unicode"/>
                <w:kern w:val="2"/>
              </w:rPr>
            </w:pPr>
          </w:p>
          <w:p w14:paraId="5AFA576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 музыкальном театре-6ч</w:t>
            </w:r>
          </w:p>
          <w:p w14:paraId="50F8E7F5" w14:textId="77777777" w:rsidR="00921D32" w:rsidRPr="00650BD5" w:rsidRDefault="00921D32" w:rsidP="00921D32">
            <w:pPr>
              <w:widowControl w:val="0"/>
              <w:suppressLineNumbers/>
              <w:suppressAutoHyphens/>
              <w:jc w:val="center"/>
              <w:rPr>
                <w:rFonts w:eastAsia="Lucida Sans Unicode"/>
                <w:kern w:val="2"/>
              </w:rPr>
            </w:pPr>
          </w:p>
          <w:p w14:paraId="77E78967" w14:textId="77777777" w:rsidR="00921D32" w:rsidRPr="00650BD5" w:rsidRDefault="00921D32" w:rsidP="00921D32">
            <w:pPr>
              <w:widowControl w:val="0"/>
              <w:suppressLineNumbers/>
              <w:suppressAutoHyphens/>
              <w:jc w:val="center"/>
              <w:rPr>
                <w:rFonts w:eastAsia="Lucida Sans Unicode"/>
                <w:kern w:val="2"/>
              </w:rPr>
            </w:pPr>
          </w:p>
          <w:p w14:paraId="088F27BC" w14:textId="77777777" w:rsidR="00921D32" w:rsidRPr="00650BD5" w:rsidRDefault="00921D32" w:rsidP="00921D32">
            <w:pPr>
              <w:widowControl w:val="0"/>
              <w:suppressLineNumbers/>
              <w:suppressAutoHyphens/>
              <w:jc w:val="center"/>
              <w:rPr>
                <w:rFonts w:eastAsia="Lucida Sans Unicode"/>
                <w:kern w:val="2"/>
              </w:rPr>
            </w:pPr>
          </w:p>
          <w:p w14:paraId="76F41FC0" w14:textId="77777777" w:rsidR="00921D32" w:rsidRPr="00650BD5" w:rsidRDefault="00921D32" w:rsidP="00921D32">
            <w:pPr>
              <w:widowControl w:val="0"/>
              <w:suppressLineNumbers/>
              <w:suppressAutoHyphens/>
              <w:jc w:val="center"/>
              <w:rPr>
                <w:rFonts w:eastAsia="Lucida Sans Unicode"/>
                <w:kern w:val="2"/>
              </w:rPr>
            </w:pPr>
          </w:p>
          <w:p w14:paraId="0E72FB65" w14:textId="77777777" w:rsidR="00921D32" w:rsidRPr="00650BD5" w:rsidRDefault="00921D32" w:rsidP="00921D32">
            <w:pPr>
              <w:widowControl w:val="0"/>
              <w:suppressLineNumbers/>
              <w:suppressAutoHyphens/>
              <w:jc w:val="center"/>
              <w:rPr>
                <w:rFonts w:eastAsia="Lucida Sans Unicode"/>
                <w:kern w:val="2"/>
              </w:rPr>
            </w:pPr>
          </w:p>
          <w:p w14:paraId="6C2301DE" w14:textId="77777777" w:rsidR="00921D32" w:rsidRPr="00650BD5" w:rsidRDefault="00921D32" w:rsidP="00921D32">
            <w:pPr>
              <w:widowControl w:val="0"/>
              <w:suppressLineNumbers/>
              <w:suppressAutoHyphens/>
              <w:jc w:val="center"/>
              <w:rPr>
                <w:rFonts w:eastAsia="Lucida Sans Unicode"/>
                <w:kern w:val="2"/>
              </w:rPr>
            </w:pPr>
          </w:p>
          <w:p w14:paraId="160B99FC" w14:textId="77777777" w:rsidR="00921D32" w:rsidRPr="00650BD5" w:rsidRDefault="00921D32" w:rsidP="00921D32">
            <w:pPr>
              <w:widowControl w:val="0"/>
              <w:suppressLineNumbers/>
              <w:suppressAutoHyphens/>
              <w:jc w:val="center"/>
              <w:rPr>
                <w:rFonts w:eastAsia="Lucida Sans Unicode"/>
                <w:kern w:val="2"/>
              </w:rPr>
            </w:pPr>
          </w:p>
          <w:p w14:paraId="561F2798" w14:textId="77777777" w:rsidR="00921D32" w:rsidRPr="00650BD5" w:rsidRDefault="00921D32" w:rsidP="00921D32">
            <w:pPr>
              <w:widowControl w:val="0"/>
              <w:suppressLineNumbers/>
              <w:suppressAutoHyphens/>
              <w:jc w:val="center"/>
              <w:rPr>
                <w:rFonts w:eastAsia="Lucida Sans Unicode"/>
                <w:kern w:val="2"/>
              </w:rPr>
            </w:pPr>
          </w:p>
          <w:p w14:paraId="043EE443" w14:textId="77777777" w:rsidR="00921D32" w:rsidRPr="00650BD5" w:rsidRDefault="00921D32" w:rsidP="00921D32">
            <w:pPr>
              <w:widowControl w:val="0"/>
              <w:suppressLineNumbers/>
              <w:suppressAutoHyphens/>
              <w:jc w:val="center"/>
              <w:rPr>
                <w:rFonts w:eastAsia="Lucida Sans Unicode"/>
                <w:kern w:val="2"/>
              </w:rPr>
            </w:pPr>
          </w:p>
          <w:p w14:paraId="7BC7A358" w14:textId="77777777" w:rsidR="00921D32" w:rsidRPr="00650BD5" w:rsidRDefault="00921D32" w:rsidP="00921D32">
            <w:pPr>
              <w:widowControl w:val="0"/>
              <w:suppressLineNumbers/>
              <w:suppressAutoHyphens/>
              <w:jc w:val="center"/>
              <w:rPr>
                <w:rFonts w:eastAsia="Lucida Sans Unicode"/>
                <w:kern w:val="2"/>
              </w:rPr>
            </w:pPr>
          </w:p>
          <w:p w14:paraId="34D27256" w14:textId="77777777" w:rsidR="00921D32" w:rsidRPr="00650BD5" w:rsidRDefault="00921D32" w:rsidP="00921D32">
            <w:pPr>
              <w:widowControl w:val="0"/>
              <w:suppressLineNumbers/>
              <w:suppressAutoHyphens/>
              <w:jc w:val="center"/>
              <w:rPr>
                <w:rFonts w:eastAsia="Lucida Sans Unicode"/>
                <w:kern w:val="2"/>
              </w:rPr>
            </w:pPr>
          </w:p>
          <w:p w14:paraId="08792164" w14:textId="77777777" w:rsidR="00921D32" w:rsidRPr="00650BD5" w:rsidRDefault="00921D32" w:rsidP="00921D32">
            <w:pPr>
              <w:widowControl w:val="0"/>
              <w:suppressLineNumbers/>
              <w:suppressAutoHyphens/>
              <w:jc w:val="center"/>
              <w:rPr>
                <w:rFonts w:eastAsia="Lucida Sans Unicode"/>
                <w:kern w:val="2"/>
              </w:rPr>
            </w:pPr>
          </w:p>
          <w:p w14:paraId="2A02AC22" w14:textId="77777777" w:rsidR="00921D32" w:rsidRPr="00650BD5" w:rsidRDefault="00921D32" w:rsidP="00921D32">
            <w:pPr>
              <w:widowControl w:val="0"/>
              <w:suppressLineNumbers/>
              <w:suppressAutoHyphens/>
              <w:jc w:val="center"/>
              <w:rPr>
                <w:rFonts w:eastAsia="Lucida Sans Unicode"/>
                <w:kern w:val="2"/>
              </w:rPr>
            </w:pPr>
          </w:p>
          <w:p w14:paraId="43924DAC" w14:textId="77777777" w:rsidR="00921D32" w:rsidRPr="00650BD5" w:rsidRDefault="00921D32" w:rsidP="00921D32">
            <w:pPr>
              <w:widowControl w:val="0"/>
              <w:suppressLineNumbers/>
              <w:suppressAutoHyphens/>
              <w:jc w:val="center"/>
              <w:rPr>
                <w:rFonts w:eastAsia="Lucida Sans Unicode"/>
                <w:kern w:val="2"/>
              </w:rPr>
            </w:pPr>
          </w:p>
          <w:p w14:paraId="5EBA9799" w14:textId="77777777" w:rsidR="00921D32" w:rsidRPr="00650BD5" w:rsidRDefault="00921D32" w:rsidP="00921D32">
            <w:pPr>
              <w:widowControl w:val="0"/>
              <w:suppressLineNumbers/>
              <w:suppressAutoHyphens/>
              <w:jc w:val="center"/>
              <w:rPr>
                <w:rFonts w:eastAsia="Lucida Sans Unicode"/>
                <w:kern w:val="2"/>
              </w:rPr>
            </w:pPr>
          </w:p>
          <w:p w14:paraId="3756B9CD" w14:textId="77777777" w:rsidR="00921D32" w:rsidRPr="00650BD5" w:rsidRDefault="00921D32" w:rsidP="00921D32">
            <w:pPr>
              <w:widowControl w:val="0"/>
              <w:suppressLineNumbers/>
              <w:suppressAutoHyphens/>
              <w:jc w:val="center"/>
              <w:rPr>
                <w:rFonts w:eastAsia="Lucida Sans Unicode"/>
                <w:kern w:val="2"/>
              </w:rPr>
            </w:pPr>
          </w:p>
          <w:p w14:paraId="1522B28F" w14:textId="77777777" w:rsidR="00921D32" w:rsidRPr="00650BD5" w:rsidRDefault="00921D32" w:rsidP="00921D32">
            <w:pPr>
              <w:widowControl w:val="0"/>
              <w:suppressLineNumbers/>
              <w:suppressAutoHyphens/>
              <w:jc w:val="center"/>
              <w:rPr>
                <w:rFonts w:eastAsia="Lucida Sans Unicode"/>
                <w:kern w:val="2"/>
              </w:rPr>
            </w:pPr>
          </w:p>
          <w:p w14:paraId="6F28DD8E" w14:textId="77777777" w:rsidR="00921D32" w:rsidRPr="00650BD5" w:rsidRDefault="00921D32" w:rsidP="00921D32">
            <w:pPr>
              <w:widowControl w:val="0"/>
              <w:suppressLineNumbers/>
              <w:suppressAutoHyphens/>
              <w:jc w:val="center"/>
              <w:rPr>
                <w:rFonts w:eastAsia="Lucida Sans Unicode"/>
                <w:kern w:val="2"/>
              </w:rPr>
            </w:pPr>
          </w:p>
          <w:p w14:paraId="0DC886FA" w14:textId="77777777" w:rsidR="00921D32" w:rsidRPr="00650BD5" w:rsidRDefault="00921D32" w:rsidP="00921D32">
            <w:pPr>
              <w:widowControl w:val="0"/>
              <w:suppressLineNumbers/>
              <w:suppressAutoHyphens/>
              <w:jc w:val="center"/>
              <w:rPr>
                <w:rFonts w:eastAsia="Lucida Sans Unicode"/>
                <w:kern w:val="2"/>
              </w:rPr>
            </w:pPr>
          </w:p>
          <w:p w14:paraId="60EED7FF" w14:textId="77777777" w:rsidR="00921D32" w:rsidRPr="00650BD5" w:rsidRDefault="00921D32" w:rsidP="00921D32">
            <w:pPr>
              <w:widowControl w:val="0"/>
              <w:suppressLineNumbers/>
              <w:suppressAutoHyphens/>
              <w:jc w:val="center"/>
              <w:rPr>
                <w:rFonts w:eastAsia="Lucida Sans Unicode"/>
                <w:kern w:val="2"/>
              </w:rPr>
            </w:pPr>
          </w:p>
          <w:p w14:paraId="45E12DCC" w14:textId="77777777" w:rsidR="00921D32" w:rsidRPr="00650BD5" w:rsidRDefault="00921D32" w:rsidP="00921D32">
            <w:pPr>
              <w:widowControl w:val="0"/>
              <w:suppressLineNumbers/>
              <w:suppressAutoHyphens/>
              <w:jc w:val="center"/>
              <w:rPr>
                <w:rFonts w:eastAsia="Lucida Sans Unicode"/>
                <w:kern w:val="2"/>
              </w:rPr>
            </w:pPr>
          </w:p>
          <w:p w14:paraId="6AA6D4FB" w14:textId="77777777" w:rsidR="00921D32" w:rsidRPr="00650BD5" w:rsidRDefault="00921D32" w:rsidP="00921D32">
            <w:pPr>
              <w:widowControl w:val="0"/>
              <w:suppressLineNumbers/>
              <w:suppressAutoHyphens/>
              <w:jc w:val="center"/>
              <w:rPr>
                <w:rFonts w:eastAsia="Lucida Sans Unicode"/>
                <w:kern w:val="2"/>
              </w:rPr>
            </w:pPr>
          </w:p>
          <w:p w14:paraId="1D459447" w14:textId="77777777" w:rsidR="00921D32" w:rsidRPr="00650BD5" w:rsidRDefault="00921D32" w:rsidP="00921D32">
            <w:pPr>
              <w:widowControl w:val="0"/>
              <w:suppressLineNumbers/>
              <w:suppressAutoHyphens/>
              <w:jc w:val="center"/>
              <w:rPr>
                <w:rFonts w:eastAsia="Lucida Sans Unicode"/>
                <w:kern w:val="2"/>
              </w:rPr>
            </w:pPr>
          </w:p>
          <w:p w14:paraId="11561B46" w14:textId="77777777" w:rsidR="00921D32" w:rsidRPr="00650BD5" w:rsidRDefault="00921D32" w:rsidP="00921D32">
            <w:pPr>
              <w:widowControl w:val="0"/>
              <w:suppressLineNumbers/>
              <w:suppressAutoHyphens/>
              <w:jc w:val="center"/>
              <w:rPr>
                <w:rFonts w:eastAsia="Lucida Sans Unicode"/>
                <w:kern w:val="2"/>
              </w:rPr>
            </w:pPr>
          </w:p>
          <w:p w14:paraId="2F60F7BD" w14:textId="77777777" w:rsidR="00921D32" w:rsidRPr="00650BD5" w:rsidRDefault="00921D32" w:rsidP="00921D32">
            <w:pPr>
              <w:widowControl w:val="0"/>
              <w:suppressLineNumbers/>
              <w:suppressAutoHyphens/>
              <w:jc w:val="center"/>
              <w:rPr>
                <w:rFonts w:eastAsia="Lucida Sans Unicode"/>
                <w:kern w:val="2"/>
              </w:rPr>
            </w:pPr>
          </w:p>
          <w:p w14:paraId="360CE70D" w14:textId="77777777" w:rsidR="00921D32" w:rsidRPr="00650BD5" w:rsidRDefault="00921D32" w:rsidP="00921D32">
            <w:pPr>
              <w:widowControl w:val="0"/>
              <w:suppressLineNumbers/>
              <w:suppressAutoHyphens/>
              <w:jc w:val="center"/>
              <w:rPr>
                <w:rFonts w:eastAsia="Lucida Sans Unicode"/>
                <w:kern w:val="2"/>
              </w:rPr>
            </w:pPr>
          </w:p>
          <w:p w14:paraId="2808ABF3" w14:textId="77777777" w:rsidR="00921D32" w:rsidRPr="00650BD5" w:rsidRDefault="00921D32" w:rsidP="00921D32">
            <w:pPr>
              <w:widowControl w:val="0"/>
              <w:suppressLineNumbers/>
              <w:suppressAutoHyphens/>
              <w:rPr>
                <w:rFonts w:eastAsia="Lucida Sans Unicode"/>
                <w:kern w:val="2"/>
              </w:rPr>
            </w:pPr>
          </w:p>
          <w:p w14:paraId="6FB95507" w14:textId="77777777" w:rsidR="00921D32" w:rsidRPr="00650BD5" w:rsidRDefault="00921D32" w:rsidP="00921D32">
            <w:pPr>
              <w:widowControl w:val="0"/>
              <w:suppressLineNumbers/>
              <w:suppressAutoHyphens/>
              <w:jc w:val="center"/>
              <w:rPr>
                <w:rFonts w:eastAsia="Lucida Sans Unicode"/>
                <w:kern w:val="2"/>
              </w:rPr>
            </w:pPr>
          </w:p>
          <w:p w14:paraId="33FFDFE2" w14:textId="77777777" w:rsidR="00921D32" w:rsidRPr="00650BD5" w:rsidRDefault="005858E3" w:rsidP="00921D32">
            <w:pPr>
              <w:widowControl w:val="0"/>
              <w:suppressLineNumbers/>
              <w:suppressAutoHyphens/>
              <w:rPr>
                <w:rFonts w:eastAsia="Lucida Sans Unicode"/>
                <w:color w:val="FF0000"/>
                <w:kern w:val="2"/>
              </w:rPr>
            </w:pPr>
            <w:r w:rsidRPr="00650BD5">
              <w:rPr>
                <w:rFonts w:eastAsia="Lucida Sans Unicode"/>
                <w:color w:val="FF0000"/>
                <w:kern w:val="2"/>
              </w:rPr>
              <w:t>4ч-8ч</w:t>
            </w:r>
          </w:p>
          <w:p w14:paraId="7A3CC221" w14:textId="77777777" w:rsidR="00921D32" w:rsidRPr="00650BD5" w:rsidRDefault="00921D32" w:rsidP="00921D32">
            <w:pPr>
              <w:widowControl w:val="0"/>
              <w:suppressLineNumbers/>
              <w:suppressAutoHyphens/>
              <w:rPr>
                <w:rFonts w:eastAsia="Lucida Sans Unicode"/>
                <w:kern w:val="2"/>
              </w:rPr>
            </w:pPr>
          </w:p>
          <w:p w14:paraId="07F074D0" w14:textId="77777777" w:rsidR="00921D32" w:rsidRPr="00650BD5" w:rsidRDefault="00921D32" w:rsidP="00921D32">
            <w:pPr>
              <w:widowControl w:val="0"/>
              <w:suppressLineNumbers/>
              <w:suppressAutoHyphens/>
              <w:rPr>
                <w:rFonts w:eastAsia="Lucida Sans Unicode"/>
                <w:kern w:val="2"/>
              </w:rPr>
            </w:pPr>
          </w:p>
          <w:p w14:paraId="2EBDF6C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«Чтоб музыкантом</w:t>
            </w:r>
          </w:p>
          <w:p w14:paraId="48AFFD8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быть,</w:t>
            </w:r>
          </w:p>
          <w:p w14:paraId="229D7BA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так</w:t>
            </w:r>
          </w:p>
          <w:p w14:paraId="0E9DB98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надобно</w:t>
            </w:r>
          </w:p>
          <w:p w14:paraId="53E3D75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уменье...»-7ч</w:t>
            </w:r>
          </w:p>
          <w:p w14:paraId="66C9409B" w14:textId="77777777" w:rsidR="00921D32" w:rsidRPr="00650BD5" w:rsidRDefault="00921D32" w:rsidP="00921D32">
            <w:pPr>
              <w:widowControl w:val="0"/>
              <w:suppressLineNumbers/>
              <w:suppressAutoHyphens/>
              <w:jc w:val="center"/>
              <w:rPr>
                <w:rFonts w:eastAsia="Lucida Sans Unicode"/>
                <w:kern w:val="2"/>
              </w:rPr>
            </w:pPr>
          </w:p>
          <w:p w14:paraId="51C05AE4" w14:textId="77777777" w:rsidR="00921D32" w:rsidRPr="00650BD5" w:rsidRDefault="00921D32" w:rsidP="00921D32">
            <w:pPr>
              <w:widowControl w:val="0"/>
              <w:suppressLineNumbers/>
              <w:suppressAutoHyphens/>
              <w:jc w:val="center"/>
              <w:rPr>
                <w:rFonts w:eastAsia="Lucida Sans Unicode"/>
                <w:kern w:val="2"/>
              </w:rPr>
            </w:pPr>
          </w:p>
          <w:p w14:paraId="5B6BBBD6" w14:textId="77777777" w:rsidR="00921D32" w:rsidRPr="00650BD5" w:rsidRDefault="00921D32" w:rsidP="00921D32">
            <w:pPr>
              <w:widowControl w:val="0"/>
              <w:suppressLineNumbers/>
              <w:suppressAutoHyphens/>
              <w:jc w:val="center"/>
              <w:rPr>
                <w:rFonts w:eastAsia="Lucida Sans Unicode"/>
                <w:kern w:val="2"/>
              </w:rPr>
            </w:pPr>
          </w:p>
          <w:p w14:paraId="4F11E6DE" w14:textId="77777777" w:rsidR="00921D32" w:rsidRPr="00650BD5" w:rsidRDefault="00921D32" w:rsidP="00921D32">
            <w:pPr>
              <w:widowControl w:val="0"/>
              <w:suppressLineNumbers/>
              <w:suppressAutoHyphens/>
              <w:jc w:val="center"/>
              <w:rPr>
                <w:rFonts w:eastAsia="Lucida Sans Unicode"/>
                <w:kern w:val="2"/>
              </w:rPr>
            </w:pPr>
          </w:p>
          <w:p w14:paraId="7CD2C297" w14:textId="77777777" w:rsidR="00921D32" w:rsidRPr="00650BD5" w:rsidRDefault="00921D32" w:rsidP="00921D32">
            <w:pPr>
              <w:widowControl w:val="0"/>
              <w:suppressLineNumbers/>
              <w:suppressAutoHyphens/>
              <w:jc w:val="center"/>
              <w:rPr>
                <w:rFonts w:eastAsia="Lucida Sans Unicode"/>
                <w:kern w:val="2"/>
              </w:rPr>
            </w:pPr>
          </w:p>
          <w:p w14:paraId="3C8002EE" w14:textId="77777777" w:rsidR="00921D32" w:rsidRPr="00650BD5" w:rsidRDefault="00921D32" w:rsidP="00921D32">
            <w:pPr>
              <w:widowControl w:val="0"/>
              <w:suppressLineNumbers/>
              <w:suppressAutoHyphens/>
              <w:jc w:val="center"/>
              <w:rPr>
                <w:rFonts w:eastAsia="Lucida Sans Unicode"/>
                <w:kern w:val="2"/>
              </w:rPr>
            </w:pPr>
          </w:p>
          <w:p w14:paraId="15FD49D8" w14:textId="77777777" w:rsidR="00921D32" w:rsidRPr="00650BD5" w:rsidRDefault="00921D32" w:rsidP="00921D32">
            <w:pPr>
              <w:widowControl w:val="0"/>
              <w:suppressLineNumbers/>
              <w:suppressAutoHyphens/>
              <w:jc w:val="center"/>
              <w:rPr>
                <w:rFonts w:eastAsia="Lucida Sans Unicode"/>
                <w:kern w:val="2"/>
              </w:rPr>
            </w:pPr>
          </w:p>
          <w:p w14:paraId="31068DBB" w14:textId="77777777" w:rsidR="00921D32" w:rsidRPr="00650BD5" w:rsidRDefault="00921D32" w:rsidP="00921D32">
            <w:pPr>
              <w:widowControl w:val="0"/>
              <w:suppressLineNumbers/>
              <w:suppressAutoHyphens/>
              <w:jc w:val="center"/>
              <w:rPr>
                <w:rFonts w:eastAsia="Lucida Sans Unicode"/>
                <w:kern w:val="2"/>
              </w:rPr>
            </w:pPr>
          </w:p>
          <w:p w14:paraId="6378037E" w14:textId="77777777" w:rsidR="00921D32" w:rsidRPr="00650BD5" w:rsidRDefault="00921D32" w:rsidP="00921D32">
            <w:pPr>
              <w:widowControl w:val="0"/>
              <w:suppressLineNumbers/>
              <w:suppressAutoHyphens/>
              <w:jc w:val="center"/>
              <w:rPr>
                <w:rFonts w:eastAsia="Lucida Sans Unicode"/>
                <w:kern w:val="2"/>
              </w:rPr>
            </w:pPr>
          </w:p>
          <w:p w14:paraId="0E2ADA55" w14:textId="77777777" w:rsidR="00921D32" w:rsidRPr="00650BD5" w:rsidRDefault="00921D32" w:rsidP="00921D32">
            <w:pPr>
              <w:widowControl w:val="0"/>
              <w:suppressLineNumbers/>
              <w:suppressAutoHyphens/>
              <w:jc w:val="center"/>
              <w:rPr>
                <w:rFonts w:eastAsia="Lucida Sans Unicode"/>
                <w:kern w:val="2"/>
              </w:rPr>
            </w:pPr>
          </w:p>
          <w:p w14:paraId="1D06B564" w14:textId="77777777" w:rsidR="00921D32" w:rsidRPr="00650BD5" w:rsidRDefault="00921D32" w:rsidP="00921D32">
            <w:pPr>
              <w:widowControl w:val="0"/>
              <w:suppressLineNumbers/>
              <w:suppressAutoHyphens/>
              <w:jc w:val="center"/>
              <w:rPr>
                <w:rFonts w:eastAsia="Lucida Sans Unicode"/>
                <w:kern w:val="2"/>
              </w:rPr>
            </w:pPr>
          </w:p>
          <w:p w14:paraId="25696DE2" w14:textId="77777777" w:rsidR="00921D32" w:rsidRPr="00650BD5" w:rsidRDefault="00921D32" w:rsidP="00921D32">
            <w:pPr>
              <w:widowControl w:val="0"/>
              <w:suppressLineNumbers/>
              <w:suppressAutoHyphens/>
              <w:jc w:val="center"/>
              <w:rPr>
                <w:rFonts w:eastAsia="Lucida Sans Unicode"/>
                <w:kern w:val="2"/>
              </w:rPr>
            </w:pPr>
          </w:p>
          <w:p w14:paraId="58A9458D" w14:textId="77777777" w:rsidR="00921D32" w:rsidRPr="00650BD5" w:rsidRDefault="00921D32" w:rsidP="00921D32">
            <w:pPr>
              <w:widowControl w:val="0"/>
              <w:suppressLineNumbers/>
              <w:suppressAutoHyphens/>
              <w:jc w:val="center"/>
              <w:rPr>
                <w:rFonts w:eastAsia="Lucida Sans Unicode"/>
                <w:kern w:val="2"/>
              </w:rPr>
            </w:pPr>
          </w:p>
          <w:p w14:paraId="70DE12E1" w14:textId="77777777" w:rsidR="00921D32" w:rsidRPr="00650BD5" w:rsidRDefault="00921D32" w:rsidP="00921D32">
            <w:pPr>
              <w:widowControl w:val="0"/>
              <w:suppressLineNumbers/>
              <w:suppressAutoHyphens/>
              <w:jc w:val="center"/>
              <w:rPr>
                <w:rFonts w:eastAsia="Lucida Sans Unicode"/>
                <w:kern w:val="2"/>
              </w:rPr>
            </w:pPr>
          </w:p>
          <w:p w14:paraId="128727B8" w14:textId="77777777" w:rsidR="00921D32" w:rsidRPr="00650BD5" w:rsidRDefault="00921D32" w:rsidP="00921D32">
            <w:pPr>
              <w:widowControl w:val="0"/>
              <w:suppressLineNumbers/>
              <w:suppressAutoHyphens/>
              <w:jc w:val="center"/>
              <w:rPr>
                <w:rFonts w:eastAsia="Lucida Sans Unicode"/>
                <w:kern w:val="2"/>
              </w:rPr>
            </w:pPr>
          </w:p>
          <w:p w14:paraId="660B798F" w14:textId="77777777" w:rsidR="00921D32" w:rsidRPr="00650BD5" w:rsidRDefault="00921D32" w:rsidP="00921D32">
            <w:pPr>
              <w:widowControl w:val="0"/>
              <w:suppressLineNumbers/>
              <w:suppressAutoHyphens/>
              <w:jc w:val="center"/>
              <w:rPr>
                <w:rFonts w:eastAsia="Lucida Sans Unicode"/>
                <w:kern w:val="2"/>
              </w:rPr>
            </w:pPr>
          </w:p>
          <w:p w14:paraId="61435A3C" w14:textId="77777777" w:rsidR="00921D32" w:rsidRPr="00650BD5" w:rsidRDefault="00921D32" w:rsidP="00921D32">
            <w:pPr>
              <w:widowControl w:val="0"/>
              <w:suppressLineNumbers/>
              <w:suppressAutoHyphens/>
              <w:jc w:val="center"/>
              <w:rPr>
                <w:rFonts w:eastAsia="Lucida Sans Unicode"/>
                <w:kern w:val="2"/>
              </w:rPr>
            </w:pPr>
          </w:p>
          <w:p w14:paraId="6FE9903A" w14:textId="77777777" w:rsidR="00921D32" w:rsidRPr="00650BD5" w:rsidRDefault="00921D32" w:rsidP="00921D32">
            <w:pPr>
              <w:widowControl w:val="0"/>
              <w:suppressLineNumbers/>
              <w:suppressAutoHyphens/>
              <w:jc w:val="center"/>
              <w:rPr>
                <w:rFonts w:eastAsia="Lucida Sans Unicode"/>
                <w:kern w:val="2"/>
              </w:rPr>
            </w:pPr>
          </w:p>
          <w:p w14:paraId="6E4EF881" w14:textId="77777777" w:rsidR="00921D32" w:rsidRPr="00650BD5" w:rsidRDefault="00921D32" w:rsidP="00921D32">
            <w:pPr>
              <w:widowControl w:val="0"/>
              <w:suppressLineNumbers/>
              <w:suppressAutoHyphens/>
              <w:jc w:val="center"/>
              <w:rPr>
                <w:rFonts w:eastAsia="Lucida Sans Unicode"/>
                <w:kern w:val="2"/>
              </w:rPr>
            </w:pPr>
          </w:p>
          <w:p w14:paraId="66A05B61" w14:textId="77777777" w:rsidR="00921D32" w:rsidRPr="00650BD5" w:rsidRDefault="00921D32" w:rsidP="00921D32">
            <w:pPr>
              <w:widowControl w:val="0"/>
              <w:suppressLineNumbers/>
              <w:suppressAutoHyphens/>
              <w:jc w:val="center"/>
              <w:rPr>
                <w:rFonts w:eastAsia="Lucida Sans Unicode"/>
                <w:kern w:val="2"/>
              </w:rPr>
            </w:pPr>
          </w:p>
          <w:p w14:paraId="30DE9572" w14:textId="77777777" w:rsidR="00921D32" w:rsidRPr="00650BD5" w:rsidRDefault="00921D32" w:rsidP="00921D32">
            <w:pPr>
              <w:widowControl w:val="0"/>
              <w:suppressLineNumbers/>
              <w:suppressAutoHyphens/>
              <w:jc w:val="center"/>
              <w:rPr>
                <w:rFonts w:eastAsia="Lucida Sans Unicode"/>
                <w:kern w:val="2"/>
              </w:rPr>
            </w:pPr>
          </w:p>
          <w:p w14:paraId="6617FDE5" w14:textId="77777777" w:rsidR="00921D32" w:rsidRPr="00650BD5" w:rsidRDefault="00921D32" w:rsidP="00921D32">
            <w:pPr>
              <w:widowControl w:val="0"/>
              <w:suppressLineNumbers/>
              <w:suppressAutoHyphens/>
              <w:jc w:val="center"/>
              <w:rPr>
                <w:rFonts w:eastAsia="Lucida Sans Unicode"/>
                <w:kern w:val="2"/>
              </w:rPr>
            </w:pPr>
          </w:p>
          <w:p w14:paraId="41741EF8" w14:textId="77777777" w:rsidR="00921D32" w:rsidRPr="00650BD5" w:rsidRDefault="00921D32" w:rsidP="00921D32">
            <w:pPr>
              <w:widowControl w:val="0"/>
              <w:suppressLineNumbers/>
              <w:suppressAutoHyphens/>
              <w:jc w:val="center"/>
              <w:rPr>
                <w:rFonts w:eastAsia="Lucida Sans Unicode"/>
                <w:kern w:val="2"/>
              </w:rPr>
            </w:pPr>
          </w:p>
          <w:p w14:paraId="1ED4F5B3" w14:textId="77777777" w:rsidR="00921D32" w:rsidRPr="00650BD5" w:rsidRDefault="00921D32" w:rsidP="00921D32">
            <w:pPr>
              <w:widowControl w:val="0"/>
              <w:suppressLineNumbers/>
              <w:suppressAutoHyphens/>
              <w:jc w:val="center"/>
              <w:rPr>
                <w:rFonts w:eastAsia="Lucida Sans Unicode"/>
                <w:kern w:val="2"/>
              </w:rPr>
            </w:pPr>
          </w:p>
          <w:p w14:paraId="6AE29331" w14:textId="77777777" w:rsidR="00921D32" w:rsidRPr="00650BD5" w:rsidRDefault="00921D32" w:rsidP="00921D32">
            <w:pPr>
              <w:widowControl w:val="0"/>
              <w:suppressLineNumbers/>
              <w:suppressAutoHyphens/>
              <w:jc w:val="center"/>
              <w:rPr>
                <w:rFonts w:eastAsia="Lucida Sans Unicode"/>
                <w:kern w:val="2"/>
              </w:rPr>
            </w:pPr>
          </w:p>
          <w:p w14:paraId="11359D5D" w14:textId="77777777" w:rsidR="00921D32" w:rsidRPr="00650BD5" w:rsidRDefault="00921D32" w:rsidP="00921D32">
            <w:pPr>
              <w:widowControl w:val="0"/>
              <w:suppressLineNumbers/>
              <w:suppressAutoHyphens/>
              <w:jc w:val="center"/>
              <w:rPr>
                <w:rFonts w:eastAsia="Lucida Sans Unicode"/>
                <w:kern w:val="2"/>
              </w:rPr>
            </w:pPr>
          </w:p>
          <w:p w14:paraId="50E2B540" w14:textId="77777777" w:rsidR="00921D32" w:rsidRPr="00650BD5" w:rsidRDefault="00921D32" w:rsidP="00921D32">
            <w:pPr>
              <w:widowControl w:val="0"/>
              <w:suppressLineNumbers/>
              <w:suppressAutoHyphens/>
              <w:rPr>
                <w:rFonts w:eastAsia="Lucida Sans Unicode"/>
                <w:kern w:val="2"/>
              </w:rPr>
            </w:pPr>
          </w:p>
          <w:p w14:paraId="2450487F" w14:textId="77777777" w:rsidR="00921D32" w:rsidRPr="00650BD5" w:rsidRDefault="00921D32" w:rsidP="00921D32">
            <w:pPr>
              <w:widowControl w:val="0"/>
              <w:suppressLineNumbers/>
              <w:suppressAutoHyphens/>
              <w:jc w:val="center"/>
              <w:rPr>
                <w:rFonts w:eastAsia="Lucida Sans Unicode"/>
                <w:kern w:val="2"/>
              </w:rPr>
            </w:pPr>
          </w:p>
          <w:p w14:paraId="36F9E75C" w14:textId="77777777" w:rsidR="00921D32" w:rsidRPr="00650BD5" w:rsidRDefault="00921D32" w:rsidP="00921D32">
            <w:pPr>
              <w:widowControl w:val="0"/>
              <w:suppressLineNumbers/>
              <w:suppressAutoHyphens/>
              <w:jc w:val="center"/>
              <w:rPr>
                <w:rFonts w:eastAsia="Lucida Sans Unicode"/>
                <w:kern w:val="2"/>
              </w:rPr>
            </w:pPr>
          </w:p>
          <w:p w14:paraId="2C2D893E" w14:textId="77777777" w:rsidR="00921D32" w:rsidRPr="00650BD5" w:rsidRDefault="00921D32" w:rsidP="00921D32">
            <w:pPr>
              <w:widowControl w:val="0"/>
              <w:suppressLineNumbers/>
              <w:suppressAutoHyphens/>
              <w:jc w:val="center"/>
              <w:rPr>
                <w:rFonts w:eastAsia="Lucida Sans Unicode"/>
                <w:kern w:val="2"/>
              </w:rPr>
            </w:pPr>
          </w:p>
          <w:p w14:paraId="69F6DAAD" w14:textId="77777777" w:rsidR="00921D32" w:rsidRPr="00650BD5" w:rsidRDefault="00921D32" w:rsidP="00921D32">
            <w:pPr>
              <w:widowControl w:val="0"/>
              <w:suppressLineNumbers/>
              <w:suppressAutoHyphens/>
              <w:jc w:val="center"/>
              <w:rPr>
                <w:rFonts w:eastAsia="Lucida Sans Unicode"/>
                <w:kern w:val="2"/>
              </w:rPr>
            </w:pPr>
          </w:p>
          <w:p w14:paraId="3E2FFFCE" w14:textId="77777777" w:rsidR="00921D32" w:rsidRPr="00650BD5" w:rsidRDefault="00921D32" w:rsidP="00921D32">
            <w:pPr>
              <w:widowControl w:val="0"/>
              <w:suppressLineNumbers/>
              <w:suppressAutoHyphens/>
              <w:jc w:val="center"/>
              <w:rPr>
                <w:rFonts w:eastAsia="Lucida Sans Unicode"/>
                <w:kern w:val="2"/>
              </w:rPr>
            </w:pPr>
          </w:p>
          <w:p w14:paraId="52755D53" w14:textId="77777777" w:rsidR="00921D32" w:rsidRPr="00650BD5" w:rsidRDefault="00921D32" w:rsidP="00921D32">
            <w:pPr>
              <w:widowControl w:val="0"/>
              <w:suppressLineNumbers/>
              <w:suppressAutoHyphens/>
              <w:jc w:val="center"/>
              <w:rPr>
                <w:rFonts w:eastAsia="Lucida Sans Unicode"/>
                <w:kern w:val="2"/>
              </w:rPr>
            </w:pPr>
          </w:p>
          <w:p w14:paraId="7B8A0AAC" w14:textId="77777777" w:rsidR="00921D32" w:rsidRPr="00650BD5" w:rsidRDefault="00921D32" w:rsidP="00921D32">
            <w:pPr>
              <w:widowControl w:val="0"/>
              <w:suppressLineNumbers/>
              <w:suppressAutoHyphens/>
              <w:jc w:val="center"/>
              <w:rPr>
                <w:rFonts w:eastAsia="Lucida Sans Unicode"/>
                <w:b/>
                <w:kern w:val="2"/>
              </w:rPr>
            </w:pPr>
          </w:p>
          <w:p w14:paraId="79C85A4C" w14:textId="77777777" w:rsidR="00921D32" w:rsidRPr="00650BD5" w:rsidRDefault="00921D32" w:rsidP="00921D32">
            <w:pPr>
              <w:widowControl w:val="0"/>
              <w:suppressLineNumbers/>
              <w:suppressAutoHyphens/>
              <w:jc w:val="center"/>
              <w:rPr>
                <w:rFonts w:eastAsia="Lucida Sans Unicode"/>
                <w:b/>
                <w:kern w:val="2"/>
              </w:rPr>
            </w:pPr>
          </w:p>
          <w:p w14:paraId="163D1285" w14:textId="77777777" w:rsidR="00921D32" w:rsidRPr="00650BD5" w:rsidRDefault="00921D32" w:rsidP="00921D32">
            <w:pPr>
              <w:widowControl w:val="0"/>
              <w:suppressLineNumbers/>
              <w:suppressAutoHyphens/>
              <w:jc w:val="center"/>
              <w:rPr>
                <w:rFonts w:eastAsia="Lucida Sans Unicode"/>
                <w:b/>
                <w:kern w:val="2"/>
              </w:rPr>
            </w:pPr>
          </w:p>
          <w:p w14:paraId="3FFC2400" w14:textId="77777777" w:rsidR="00921D32" w:rsidRPr="00650BD5" w:rsidRDefault="00921D32" w:rsidP="00921D32">
            <w:pPr>
              <w:widowControl w:val="0"/>
              <w:suppressLineNumbers/>
              <w:suppressAutoHyphens/>
              <w:jc w:val="center"/>
              <w:rPr>
                <w:rFonts w:eastAsia="Lucida Sans Unicode"/>
                <w:b/>
                <w:kern w:val="2"/>
              </w:rPr>
            </w:pPr>
          </w:p>
          <w:p w14:paraId="46FDE9DE" w14:textId="77777777" w:rsidR="00921D32" w:rsidRPr="00650BD5" w:rsidRDefault="00921D32" w:rsidP="00921D32">
            <w:pPr>
              <w:widowControl w:val="0"/>
              <w:suppressLineNumbers/>
              <w:suppressAutoHyphens/>
              <w:jc w:val="center"/>
              <w:rPr>
                <w:rFonts w:eastAsia="Lucida Sans Unicode"/>
                <w:b/>
                <w:kern w:val="2"/>
              </w:rPr>
            </w:pPr>
          </w:p>
          <w:p w14:paraId="1601C9A2" w14:textId="77777777" w:rsidR="00921D32" w:rsidRPr="00650BD5" w:rsidRDefault="00921D32" w:rsidP="00921D32">
            <w:pPr>
              <w:widowControl w:val="0"/>
              <w:suppressLineNumbers/>
              <w:suppressAutoHyphens/>
              <w:jc w:val="center"/>
              <w:rPr>
                <w:rFonts w:eastAsia="Lucida Sans Unicode"/>
                <w:b/>
                <w:kern w:val="2"/>
              </w:rPr>
            </w:pPr>
          </w:p>
          <w:p w14:paraId="5DA1197A" w14:textId="77777777" w:rsidR="00921D32" w:rsidRPr="00650BD5" w:rsidRDefault="00921D32" w:rsidP="00921D32">
            <w:pPr>
              <w:widowControl w:val="0"/>
              <w:suppressLineNumbers/>
              <w:suppressAutoHyphens/>
              <w:jc w:val="center"/>
              <w:rPr>
                <w:rFonts w:eastAsia="Lucida Sans Unicode"/>
                <w:b/>
                <w:kern w:val="2"/>
              </w:rPr>
            </w:pPr>
          </w:p>
          <w:p w14:paraId="085B3E0E" w14:textId="77777777" w:rsidR="00921D32" w:rsidRPr="00650BD5" w:rsidRDefault="00921D32" w:rsidP="00921D32">
            <w:pPr>
              <w:widowControl w:val="0"/>
              <w:suppressLineNumbers/>
              <w:suppressAutoHyphens/>
              <w:jc w:val="center"/>
              <w:rPr>
                <w:rFonts w:eastAsia="Lucida Sans Unicode"/>
                <w:b/>
                <w:kern w:val="2"/>
              </w:rPr>
            </w:pPr>
          </w:p>
          <w:p w14:paraId="2F6865AB" w14:textId="77777777" w:rsidR="00921D32" w:rsidRPr="00650BD5" w:rsidRDefault="00921D32" w:rsidP="00921D32">
            <w:pPr>
              <w:widowControl w:val="0"/>
              <w:suppressLineNumbers/>
              <w:suppressAutoHyphens/>
              <w:jc w:val="center"/>
              <w:rPr>
                <w:rFonts w:eastAsia="Lucida Sans Unicode"/>
                <w:b/>
                <w:kern w:val="2"/>
              </w:rPr>
            </w:pPr>
          </w:p>
          <w:p w14:paraId="53112F01" w14:textId="77777777" w:rsidR="00921D32" w:rsidRPr="00650BD5" w:rsidRDefault="00921D32" w:rsidP="00921D32">
            <w:pPr>
              <w:widowControl w:val="0"/>
              <w:suppressLineNumbers/>
              <w:suppressAutoHyphens/>
              <w:jc w:val="center"/>
              <w:rPr>
                <w:rFonts w:eastAsia="Lucida Sans Unicode"/>
                <w:b/>
                <w:kern w:val="2"/>
              </w:rPr>
            </w:pPr>
          </w:p>
          <w:p w14:paraId="55452A0E" w14:textId="77777777" w:rsidR="00921D32" w:rsidRPr="00650BD5" w:rsidRDefault="00921D32" w:rsidP="00921D32">
            <w:pPr>
              <w:widowControl w:val="0"/>
              <w:suppressLineNumbers/>
              <w:suppressAutoHyphens/>
              <w:jc w:val="center"/>
              <w:rPr>
                <w:rFonts w:eastAsia="Lucida Sans Unicode"/>
                <w:b/>
                <w:kern w:val="2"/>
              </w:rPr>
            </w:pPr>
          </w:p>
          <w:p w14:paraId="596B3C1E" w14:textId="77777777" w:rsidR="00921D32" w:rsidRPr="00650BD5" w:rsidRDefault="00921D32" w:rsidP="00921D32">
            <w:pPr>
              <w:widowControl w:val="0"/>
              <w:suppressLineNumbers/>
              <w:suppressAutoHyphens/>
              <w:jc w:val="center"/>
              <w:rPr>
                <w:rFonts w:eastAsia="Lucida Sans Unicode"/>
                <w:b/>
                <w:kern w:val="2"/>
              </w:rPr>
            </w:pPr>
          </w:p>
          <w:p w14:paraId="01EE2D5C" w14:textId="77777777" w:rsidR="00921D32" w:rsidRPr="00650BD5" w:rsidRDefault="00921D32" w:rsidP="00921D32">
            <w:pPr>
              <w:widowControl w:val="0"/>
              <w:suppressLineNumbers/>
              <w:suppressAutoHyphens/>
              <w:jc w:val="center"/>
              <w:rPr>
                <w:rFonts w:eastAsia="Lucida Sans Unicode"/>
                <w:b/>
                <w:kern w:val="2"/>
              </w:rPr>
            </w:pPr>
          </w:p>
          <w:p w14:paraId="294EC976" w14:textId="77777777" w:rsidR="00921D32" w:rsidRPr="00650BD5" w:rsidRDefault="00921D32" w:rsidP="00921D32">
            <w:pPr>
              <w:widowControl w:val="0"/>
              <w:suppressLineNumbers/>
              <w:suppressAutoHyphens/>
              <w:jc w:val="center"/>
              <w:rPr>
                <w:rFonts w:eastAsia="Lucida Sans Unicode"/>
                <w:b/>
                <w:kern w:val="2"/>
              </w:rPr>
            </w:pPr>
          </w:p>
          <w:p w14:paraId="4E937FB2" w14:textId="77777777" w:rsidR="00921D32" w:rsidRPr="00650BD5" w:rsidRDefault="00921D32" w:rsidP="00921D32">
            <w:pPr>
              <w:widowControl w:val="0"/>
              <w:suppressLineNumbers/>
              <w:suppressAutoHyphens/>
              <w:jc w:val="center"/>
              <w:rPr>
                <w:rFonts w:eastAsia="Lucida Sans Unicode"/>
                <w:b/>
                <w:kern w:val="2"/>
              </w:rPr>
            </w:pPr>
          </w:p>
          <w:p w14:paraId="0B96B99E" w14:textId="77777777" w:rsidR="00921D32" w:rsidRPr="00650BD5" w:rsidRDefault="00921D32" w:rsidP="00921D32">
            <w:pPr>
              <w:widowControl w:val="0"/>
              <w:suppressLineNumbers/>
              <w:suppressAutoHyphens/>
              <w:jc w:val="center"/>
              <w:rPr>
                <w:rFonts w:eastAsia="Lucida Sans Unicode"/>
                <w:b/>
                <w:kern w:val="2"/>
              </w:rPr>
            </w:pPr>
          </w:p>
          <w:p w14:paraId="305B8FBB" w14:textId="77777777" w:rsidR="00921D32" w:rsidRPr="00650BD5" w:rsidRDefault="00921D32" w:rsidP="00921D32">
            <w:pPr>
              <w:widowControl w:val="0"/>
              <w:suppressLineNumbers/>
              <w:suppressAutoHyphens/>
              <w:jc w:val="center"/>
              <w:rPr>
                <w:rFonts w:eastAsia="Lucida Sans Unicode"/>
                <w:b/>
                <w:kern w:val="2"/>
              </w:rPr>
            </w:pPr>
          </w:p>
          <w:p w14:paraId="43A5CEA7" w14:textId="77777777" w:rsidR="00921D32" w:rsidRPr="00650BD5" w:rsidRDefault="00921D32" w:rsidP="00921D32">
            <w:pPr>
              <w:widowControl w:val="0"/>
              <w:suppressLineNumbers/>
              <w:suppressAutoHyphens/>
              <w:jc w:val="center"/>
              <w:rPr>
                <w:b/>
              </w:rPr>
            </w:pPr>
          </w:p>
        </w:tc>
        <w:tc>
          <w:tcPr>
            <w:tcW w:w="1753" w:type="dxa"/>
            <w:tcBorders>
              <w:top w:val="single" w:sz="4" w:space="0" w:color="000000"/>
              <w:left w:val="single" w:sz="4" w:space="0" w:color="000000"/>
              <w:bottom w:val="single" w:sz="4" w:space="0" w:color="000000"/>
              <w:right w:val="single" w:sz="4" w:space="0" w:color="000000"/>
            </w:tcBorders>
          </w:tcPr>
          <w:p w14:paraId="4AF5AEB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Ты запой мне ту песню.</w:t>
            </w:r>
          </w:p>
          <w:p w14:paraId="4E3C785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Мелодия – душа музыки </w:t>
            </w:r>
            <w:r w:rsidRPr="00650BD5">
              <w:rPr>
                <w:rFonts w:eastAsia="Lucida Sans Unicode"/>
                <w:color w:val="FF0000"/>
                <w:kern w:val="2"/>
              </w:rPr>
              <w:t>НРК</w:t>
            </w:r>
          </w:p>
          <w:p w14:paraId="00E1CE52" w14:textId="77777777" w:rsidR="00921D32" w:rsidRPr="00650BD5" w:rsidRDefault="00921D32" w:rsidP="00921D32">
            <w:pPr>
              <w:widowControl w:val="0"/>
              <w:suppressLineNumbers/>
              <w:suppressAutoHyphens/>
              <w:jc w:val="center"/>
              <w:rPr>
                <w:rFonts w:eastAsia="Lucida Sans Unicode"/>
                <w:kern w:val="2"/>
              </w:rPr>
            </w:pPr>
          </w:p>
          <w:p w14:paraId="71B4C70C" w14:textId="77777777" w:rsidR="00921D32" w:rsidRPr="00650BD5" w:rsidRDefault="00921D32" w:rsidP="00921D32">
            <w:pPr>
              <w:widowControl w:val="0"/>
              <w:suppressLineNumbers/>
              <w:suppressAutoHyphens/>
              <w:jc w:val="center"/>
              <w:rPr>
                <w:rFonts w:eastAsia="Lucida Sans Unicode"/>
                <w:kern w:val="2"/>
              </w:rPr>
            </w:pPr>
          </w:p>
          <w:p w14:paraId="3F451E75" w14:textId="77777777" w:rsidR="00921D32" w:rsidRPr="00650BD5" w:rsidRDefault="00921D32" w:rsidP="00921D32">
            <w:pPr>
              <w:widowControl w:val="0"/>
              <w:suppressLineNumbers/>
              <w:suppressAutoHyphens/>
              <w:jc w:val="center"/>
              <w:rPr>
                <w:rFonts w:eastAsia="Lucida Sans Unicode"/>
                <w:kern w:val="2"/>
              </w:rPr>
            </w:pPr>
          </w:p>
          <w:p w14:paraId="59AE40B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Как сложили </w:t>
            </w:r>
            <w:r w:rsidRPr="00650BD5">
              <w:rPr>
                <w:rFonts w:eastAsia="Lucida Sans Unicode"/>
                <w:kern w:val="2"/>
              </w:rPr>
              <w:t>песню.</w:t>
            </w:r>
          </w:p>
          <w:p w14:paraId="0CF4F6D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Природа и музыка.</w:t>
            </w:r>
          </w:p>
          <w:p w14:paraId="2CAE211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Звучащие картины</w:t>
            </w:r>
          </w:p>
          <w:p w14:paraId="2F3970A3" w14:textId="77777777" w:rsidR="00921D32" w:rsidRPr="00650BD5" w:rsidRDefault="00921D32" w:rsidP="00921D32">
            <w:pPr>
              <w:widowControl w:val="0"/>
              <w:suppressLineNumbers/>
              <w:suppressAutoHyphens/>
              <w:jc w:val="center"/>
              <w:rPr>
                <w:rFonts w:eastAsia="Lucida Sans Unicode"/>
                <w:kern w:val="2"/>
              </w:rPr>
            </w:pPr>
          </w:p>
          <w:p w14:paraId="49A2F6E7" w14:textId="77777777" w:rsidR="00921D32" w:rsidRPr="00650BD5" w:rsidRDefault="00921D32" w:rsidP="00921D32">
            <w:pPr>
              <w:widowControl w:val="0"/>
              <w:suppressLineNumbers/>
              <w:suppressAutoHyphens/>
              <w:jc w:val="center"/>
              <w:rPr>
                <w:rFonts w:eastAsia="Lucida Sans Unicode"/>
                <w:kern w:val="2"/>
              </w:rPr>
            </w:pPr>
          </w:p>
          <w:p w14:paraId="0BE6E605" w14:textId="77777777" w:rsidR="00921D32" w:rsidRPr="00650BD5" w:rsidRDefault="00921D32" w:rsidP="00921D32">
            <w:pPr>
              <w:widowControl w:val="0"/>
              <w:suppressLineNumbers/>
              <w:suppressAutoHyphens/>
              <w:jc w:val="center"/>
              <w:rPr>
                <w:rFonts w:eastAsia="Lucida Sans Unicode"/>
                <w:kern w:val="2"/>
              </w:rPr>
            </w:pPr>
          </w:p>
          <w:p w14:paraId="3413091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Виват, Россия!</w:t>
            </w:r>
          </w:p>
          <w:p w14:paraId="59505E7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Наша слава — русская держава</w:t>
            </w:r>
          </w:p>
          <w:p w14:paraId="7B44F463" w14:textId="77777777" w:rsidR="00921D32" w:rsidRPr="00650BD5" w:rsidRDefault="00921D32" w:rsidP="00921D32">
            <w:pPr>
              <w:widowControl w:val="0"/>
              <w:suppressLineNumbers/>
              <w:suppressAutoHyphens/>
              <w:jc w:val="center"/>
              <w:rPr>
                <w:rFonts w:eastAsia="Lucida Sans Unicode"/>
                <w:kern w:val="2"/>
              </w:rPr>
            </w:pPr>
          </w:p>
          <w:p w14:paraId="1F606F28" w14:textId="77777777" w:rsidR="00921D32" w:rsidRPr="00650BD5" w:rsidRDefault="00921D32" w:rsidP="00921D32">
            <w:pPr>
              <w:widowControl w:val="0"/>
              <w:suppressLineNumbers/>
              <w:suppressAutoHyphens/>
              <w:jc w:val="center"/>
              <w:rPr>
                <w:rFonts w:eastAsia="Lucida Sans Unicode"/>
                <w:kern w:val="2"/>
              </w:rPr>
            </w:pPr>
          </w:p>
          <w:p w14:paraId="5195084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Кантата «Александр Невский»</w:t>
            </w:r>
          </w:p>
          <w:p w14:paraId="5D6C69B5" w14:textId="77777777" w:rsidR="00921D32" w:rsidRPr="00650BD5" w:rsidRDefault="00921D32" w:rsidP="00921D32">
            <w:pPr>
              <w:widowControl w:val="0"/>
              <w:suppressLineNumbers/>
              <w:suppressAutoHyphens/>
              <w:jc w:val="center"/>
              <w:rPr>
                <w:rFonts w:eastAsia="Lucida Sans Unicode"/>
                <w:kern w:val="2"/>
              </w:rPr>
            </w:pPr>
          </w:p>
          <w:p w14:paraId="232028A3" w14:textId="77777777" w:rsidR="00921D32" w:rsidRPr="00650BD5" w:rsidRDefault="00921D32" w:rsidP="00921D32">
            <w:pPr>
              <w:widowControl w:val="0"/>
              <w:suppressLineNumbers/>
              <w:suppressAutoHyphens/>
              <w:jc w:val="center"/>
              <w:rPr>
                <w:rFonts w:eastAsia="Lucida Sans Unicode"/>
                <w:kern w:val="2"/>
              </w:rPr>
            </w:pPr>
          </w:p>
          <w:p w14:paraId="23C3AD90" w14:textId="77777777" w:rsidR="00D17131" w:rsidRPr="00650BD5" w:rsidRDefault="00D17131" w:rsidP="00921D32">
            <w:pPr>
              <w:widowControl w:val="0"/>
              <w:suppressLineNumbers/>
              <w:suppressAutoHyphens/>
              <w:jc w:val="center"/>
              <w:rPr>
                <w:rFonts w:eastAsia="Lucida Sans Unicode"/>
                <w:kern w:val="2"/>
              </w:rPr>
            </w:pPr>
          </w:p>
          <w:p w14:paraId="24E63792" w14:textId="77777777" w:rsidR="00D17131" w:rsidRPr="00650BD5" w:rsidRDefault="00D17131" w:rsidP="00921D32">
            <w:pPr>
              <w:widowControl w:val="0"/>
              <w:suppressLineNumbers/>
              <w:suppressAutoHyphens/>
              <w:jc w:val="center"/>
              <w:rPr>
                <w:rFonts w:eastAsia="Lucida Sans Unicode"/>
                <w:kern w:val="2"/>
              </w:rPr>
            </w:pPr>
          </w:p>
          <w:p w14:paraId="2EEE8FBE" w14:textId="77777777" w:rsidR="00D17131" w:rsidRPr="00650BD5" w:rsidRDefault="00D17131" w:rsidP="00921D32">
            <w:pPr>
              <w:widowControl w:val="0"/>
              <w:suppressLineNumbers/>
              <w:suppressAutoHyphens/>
              <w:jc w:val="center"/>
              <w:rPr>
                <w:rFonts w:eastAsia="Lucida Sans Unicode"/>
                <w:kern w:val="2"/>
              </w:rPr>
            </w:pPr>
          </w:p>
          <w:p w14:paraId="110D2C3D" w14:textId="77777777" w:rsidR="00D17131" w:rsidRPr="00650BD5" w:rsidRDefault="00D17131" w:rsidP="00921D32">
            <w:pPr>
              <w:widowControl w:val="0"/>
              <w:suppressLineNumbers/>
              <w:suppressAutoHyphens/>
              <w:jc w:val="center"/>
              <w:rPr>
                <w:rFonts w:eastAsia="Lucida Sans Unicode"/>
                <w:kern w:val="2"/>
              </w:rPr>
            </w:pPr>
          </w:p>
          <w:p w14:paraId="4166ED30" w14:textId="77777777" w:rsidR="00D17131" w:rsidRPr="00650BD5" w:rsidRDefault="00D17131" w:rsidP="00921D32">
            <w:pPr>
              <w:widowControl w:val="0"/>
              <w:suppressLineNumbers/>
              <w:suppressAutoHyphens/>
              <w:jc w:val="center"/>
              <w:rPr>
                <w:rFonts w:eastAsia="Lucida Sans Unicode"/>
                <w:kern w:val="2"/>
              </w:rPr>
            </w:pPr>
          </w:p>
          <w:p w14:paraId="24A619CA" w14:textId="77777777" w:rsidR="00D17131" w:rsidRPr="00650BD5" w:rsidRDefault="00D17131" w:rsidP="00921D32">
            <w:pPr>
              <w:widowControl w:val="0"/>
              <w:suppressLineNumbers/>
              <w:suppressAutoHyphens/>
              <w:jc w:val="center"/>
              <w:rPr>
                <w:rFonts w:eastAsia="Lucida Sans Unicode"/>
                <w:kern w:val="2"/>
              </w:rPr>
            </w:pPr>
          </w:p>
          <w:p w14:paraId="13381B9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Святые земли Русской.</w:t>
            </w:r>
          </w:p>
          <w:p w14:paraId="6A868AE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Илья Муромец</w:t>
            </w:r>
          </w:p>
          <w:p w14:paraId="468C8C99" w14:textId="77777777" w:rsidR="00921D32" w:rsidRPr="00650BD5" w:rsidRDefault="00921D32" w:rsidP="00921D32">
            <w:pPr>
              <w:widowControl w:val="0"/>
              <w:suppressLineNumbers/>
              <w:suppressAutoHyphens/>
              <w:jc w:val="center"/>
              <w:rPr>
                <w:rFonts w:eastAsia="Lucida Sans Unicode"/>
                <w:kern w:val="2"/>
              </w:rPr>
            </w:pPr>
          </w:p>
          <w:p w14:paraId="18FAB602" w14:textId="77777777" w:rsidR="00921D32" w:rsidRPr="00650BD5" w:rsidRDefault="00921D32" w:rsidP="00921D32">
            <w:pPr>
              <w:widowControl w:val="0"/>
              <w:suppressLineNumbers/>
              <w:suppressAutoHyphens/>
              <w:jc w:val="center"/>
              <w:rPr>
                <w:rFonts w:eastAsia="Lucida Sans Unicode"/>
                <w:kern w:val="2"/>
              </w:rPr>
            </w:pPr>
          </w:p>
          <w:p w14:paraId="652517D5" w14:textId="77777777" w:rsidR="00921D32" w:rsidRPr="00650BD5" w:rsidRDefault="00921D32" w:rsidP="00921D32">
            <w:pPr>
              <w:widowControl w:val="0"/>
              <w:suppressLineNumbers/>
              <w:suppressAutoHyphens/>
              <w:jc w:val="center"/>
              <w:rPr>
                <w:rFonts w:eastAsia="Lucida Sans Unicode"/>
                <w:kern w:val="2"/>
              </w:rPr>
            </w:pPr>
          </w:p>
          <w:p w14:paraId="5B102D8E" w14:textId="77777777" w:rsidR="00921D32" w:rsidRPr="00650BD5" w:rsidRDefault="00921D32" w:rsidP="00921D32">
            <w:pPr>
              <w:widowControl w:val="0"/>
              <w:suppressLineNumbers/>
              <w:suppressAutoHyphens/>
              <w:jc w:val="center"/>
              <w:rPr>
                <w:rFonts w:eastAsia="Lucida Sans Unicode"/>
                <w:kern w:val="2"/>
              </w:rPr>
            </w:pPr>
          </w:p>
          <w:p w14:paraId="16B07F00" w14:textId="77777777" w:rsidR="00921D32" w:rsidRPr="00650BD5" w:rsidRDefault="00921D32" w:rsidP="00921D32">
            <w:pPr>
              <w:widowControl w:val="0"/>
              <w:suppressLineNumbers/>
              <w:suppressAutoHyphens/>
              <w:jc w:val="center"/>
              <w:rPr>
                <w:rFonts w:eastAsia="Lucida Sans Unicode"/>
                <w:kern w:val="2"/>
              </w:rPr>
            </w:pPr>
          </w:p>
          <w:p w14:paraId="0C04D162" w14:textId="77777777" w:rsidR="00921D32" w:rsidRPr="00650BD5" w:rsidRDefault="00921D32" w:rsidP="00921D32">
            <w:pPr>
              <w:widowControl w:val="0"/>
              <w:suppressLineNumbers/>
              <w:suppressAutoHyphens/>
              <w:jc w:val="center"/>
              <w:rPr>
                <w:rFonts w:eastAsia="Lucida Sans Unicode"/>
                <w:kern w:val="2"/>
              </w:rPr>
            </w:pPr>
          </w:p>
          <w:p w14:paraId="2FE160CA" w14:textId="77777777" w:rsidR="00921D32" w:rsidRPr="00650BD5" w:rsidRDefault="00921D32" w:rsidP="00921D32">
            <w:pPr>
              <w:widowControl w:val="0"/>
              <w:suppressLineNumbers/>
              <w:suppressAutoHyphens/>
              <w:jc w:val="center"/>
              <w:rPr>
                <w:rFonts w:eastAsia="Lucida Sans Unicode"/>
                <w:kern w:val="2"/>
              </w:rPr>
            </w:pPr>
          </w:p>
          <w:p w14:paraId="744AE418" w14:textId="77777777" w:rsidR="00921D32" w:rsidRPr="00650BD5" w:rsidRDefault="00921D32" w:rsidP="00921D32">
            <w:pPr>
              <w:widowControl w:val="0"/>
              <w:suppressLineNumbers/>
              <w:suppressAutoHyphens/>
              <w:jc w:val="center"/>
              <w:rPr>
                <w:rFonts w:eastAsia="Lucida Sans Unicode"/>
                <w:kern w:val="2"/>
              </w:rPr>
            </w:pPr>
          </w:p>
          <w:p w14:paraId="781D6E31" w14:textId="77777777" w:rsidR="00921D32" w:rsidRPr="00650BD5" w:rsidRDefault="00921D32" w:rsidP="00921D32">
            <w:pPr>
              <w:widowControl w:val="0"/>
              <w:suppressLineNumbers/>
              <w:suppressAutoHyphens/>
              <w:jc w:val="center"/>
              <w:rPr>
                <w:rFonts w:eastAsia="Lucida Sans Unicode"/>
                <w:kern w:val="2"/>
              </w:rPr>
            </w:pPr>
          </w:p>
          <w:p w14:paraId="1C19493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Праздников  праздник, торжество из торжеств.</w:t>
            </w:r>
          </w:p>
          <w:p w14:paraId="111A566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Ангел вопияше.</w:t>
            </w:r>
            <w:r w:rsidRPr="00650BD5">
              <w:rPr>
                <w:rFonts w:eastAsia="Lucida Sans Unicode"/>
                <w:color w:val="FF0000"/>
                <w:kern w:val="2"/>
              </w:rPr>
              <w:t>НРК</w:t>
            </w:r>
          </w:p>
          <w:p w14:paraId="3A70EF87" w14:textId="77777777" w:rsidR="00921D32" w:rsidRPr="00650BD5" w:rsidRDefault="00921D32" w:rsidP="00921D32">
            <w:pPr>
              <w:widowControl w:val="0"/>
              <w:suppressLineNumbers/>
              <w:suppressAutoHyphens/>
              <w:jc w:val="center"/>
              <w:rPr>
                <w:rFonts w:eastAsia="Lucida Sans Unicode"/>
                <w:kern w:val="2"/>
              </w:rPr>
            </w:pPr>
          </w:p>
          <w:p w14:paraId="19A1E689" w14:textId="77777777" w:rsidR="00921D32" w:rsidRPr="00650BD5" w:rsidRDefault="00921D32" w:rsidP="00921D32">
            <w:pPr>
              <w:widowControl w:val="0"/>
              <w:suppressLineNumbers/>
              <w:suppressAutoHyphens/>
              <w:jc w:val="center"/>
              <w:rPr>
                <w:rFonts w:eastAsia="Lucida Sans Unicode"/>
                <w:kern w:val="2"/>
              </w:rPr>
            </w:pPr>
          </w:p>
          <w:p w14:paraId="7315DD1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Родной обычай старины.</w:t>
            </w:r>
          </w:p>
          <w:p w14:paraId="28D0054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Светлый праздник.</w:t>
            </w:r>
          </w:p>
          <w:p w14:paraId="4F67AF7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Кирилл и Мефодий.</w:t>
            </w:r>
          </w:p>
          <w:p w14:paraId="57C2476F" w14:textId="77777777" w:rsidR="00921D32" w:rsidRPr="00650BD5" w:rsidRDefault="00921D32" w:rsidP="00921D32">
            <w:pPr>
              <w:widowControl w:val="0"/>
              <w:suppressLineNumbers/>
              <w:suppressAutoHyphens/>
              <w:jc w:val="center"/>
              <w:rPr>
                <w:rFonts w:eastAsia="Lucida Sans Unicode"/>
                <w:kern w:val="2"/>
              </w:rPr>
            </w:pPr>
          </w:p>
          <w:p w14:paraId="533B4ECE" w14:textId="77777777" w:rsidR="00921D32" w:rsidRPr="00650BD5" w:rsidRDefault="00921D32" w:rsidP="00921D32">
            <w:pPr>
              <w:widowControl w:val="0"/>
              <w:suppressLineNumbers/>
              <w:suppressAutoHyphens/>
              <w:jc w:val="center"/>
              <w:rPr>
                <w:rFonts w:eastAsia="Lucida Sans Unicode"/>
                <w:kern w:val="2"/>
              </w:rPr>
            </w:pPr>
          </w:p>
          <w:p w14:paraId="254B1ABE"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«Приют спокойствия, трудов и вдохновенья..»</w:t>
            </w:r>
          </w:p>
          <w:p w14:paraId="4D4D9FB3" w14:textId="77777777" w:rsidR="00921D32" w:rsidRPr="00650BD5" w:rsidRDefault="00921D32" w:rsidP="00921D32">
            <w:pPr>
              <w:widowControl w:val="0"/>
              <w:suppressLineNumbers/>
              <w:suppressAutoHyphens/>
              <w:jc w:val="center"/>
              <w:rPr>
                <w:rFonts w:eastAsia="Lucida Sans Unicode"/>
                <w:kern w:val="2"/>
              </w:rPr>
            </w:pPr>
          </w:p>
          <w:p w14:paraId="35F4641B" w14:textId="77777777" w:rsidR="00921D32" w:rsidRPr="00650BD5" w:rsidRDefault="00921D32" w:rsidP="00921D32">
            <w:pPr>
              <w:widowControl w:val="0"/>
              <w:suppressLineNumbers/>
              <w:suppressAutoHyphens/>
              <w:jc w:val="center"/>
              <w:rPr>
                <w:rFonts w:eastAsia="Lucida Sans Unicode"/>
                <w:kern w:val="2"/>
              </w:rPr>
            </w:pPr>
          </w:p>
          <w:p w14:paraId="7BB11D9F" w14:textId="77777777" w:rsidR="00921D32" w:rsidRPr="00650BD5" w:rsidRDefault="00921D32" w:rsidP="00921D32">
            <w:pPr>
              <w:widowControl w:val="0"/>
              <w:suppressLineNumbers/>
              <w:suppressAutoHyphens/>
              <w:jc w:val="center"/>
              <w:rPr>
                <w:rFonts w:eastAsia="Lucida Sans Unicode"/>
                <w:kern w:val="2"/>
              </w:rPr>
            </w:pPr>
          </w:p>
          <w:p w14:paraId="54CA5758" w14:textId="77777777" w:rsidR="00921D32" w:rsidRPr="00650BD5" w:rsidRDefault="00921D32" w:rsidP="00921D32">
            <w:pPr>
              <w:widowControl w:val="0"/>
              <w:suppressLineNumbers/>
              <w:suppressAutoHyphens/>
              <w:jc w:val="center"/>
              <w:rPr>
                <w:rFonts w:eastAsia="Lucida Sans Unicode"/>
                <w:kern w:val="2"/>
              </w:rPr>
            </w:pPr>
          </w:p>
          <w:p w14:paraId="7185AB19" w14:textId="77777777" w:rsidR="00921D32" w:rsidRPr="00650BD5" w:rsidRDefault="00921D32" w:rsidP="00921D32">
            <w:pPr>
              <w:widowControl w:val="0"/>
              <w:suppressLineNumbers/>
              <w:suppressAutoHyphens/>
              <w:jc w:val="center"/>
              <w:rPr>
                <w:rFonts w:eastAsia="Lucida Sans Unicode"/>
                <w:kern w:val="2"/>
              </w:rPr>
            </w:pPr>
          </w:p>
          <w:p w14:paraId="3001E00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Что за прелесть эти сказки!»</w:t>
            </w:r>
          </w:p>
          <w:p w14:paraId="52FB855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Три чуда</w:t>
            </w:r>
          </w:p>
          <w:p w14:paraId="16383C6B" w14:textId="77777777" w:rsidR="00921D32" w:rsidRPr="00650BD5" w:rsidRDefault="00921D32" w:rsidP="00921D32">
            <w:pPr>
              <w:widowControl w:val="0"/>
              <w:suppressLineNumbers/>
              <w:suppressAutoHyphens/>
              <w:jc w:val="center"/>
              <w:rPr>
                <w:rFonts w:eastAsia="Lucida Sans Unicode"/>
                <w:kern w:val="2"/>
              </w:rPr>
            </w:pPr>
          </w:p>
          <w:p w14:paraId="0672A37A" w14:textId="77777777" w:rsidR="00921D32" w:rsidRPr="00650BD5" w:rsidRDefault="00921D32" w:rsidP="00921D32">
            <w:pPr>
              <w:widowControl w:val="0"/>
              <w:suppressLineNumbers/>
              <w:suppressAutoHyphens/>
              <w:jc w:val="center"/>
              <w:rPr>
                <w:rFonts w:eastAsia="Lucida Sans Unicode"/>
                <w:kern w:val="2"/>
              </w:rPr>
            </w:pPr>
          </w:p>
          <w:p w14:paraId="76F6212F" w14:textId="77777777" w:rsidR="00921D32" w:rsidRPr="00650BD5" w:rsidRDefault="00921D32" w:rsidP="00921D32">
            <w:pPr>
              <w:widowControl w:val="0"/>
              <w:suppressLineNumbers/>
              <w:suppressAutoHyphens/>
              <w:jc w:val="center"/>
              <w:rPr>
                <w:rFonts w:eastAsia="Lucida Sans Unicode"/>
                <w:kern w:val="2"/>
              </w:rPr>
            </w:pPr>
          </w:p>
          <w:p w14:paraId="5B640C2C" w14:textId="77777777" w:rsidR="00921D32" w:rsidRPr="00650BD5" w:rsidRDefault="00921D32" w:rsidP="00921D32">
            <w:pPr>
              <w:widowControl w:val="0"/>
              <w:suppressLineNumbers/>
              <w:suppressAutoHyphens/>
              <w:jc w:val="center"/>
              <w:rPr>
                <w:rFonts w:eastAsia="Lucida Sans Unicode"/>
                <w:kern w:val="2"/>
              </w:rPr>
            </w:pPr>
          </w:p>
          <w:p w14:paraId="2833D6D1" w14:textId="77777777" w:rsidR="00031503" w:rsidRPr="00650BD5" w:rsidRDefault="00031503" w:rsidP="00921D32">
            <w:pPr>
              <w:widowControl w:val="0"/>
              <w:suppressLineNumbers/>
              <w:suppressAutoHyphens/>
              <w:jc w:val="center"/>
              <w:rPr>
                <w:rFonts w:eastAsia="Lucida Sans Unicode"/>
                <w:kern w:val="2"/>
              </w:rPr>
            </w:pPr>
          </w:p>
          <w:p w14:paraId="67C4D9C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Ярмарочное гулянье.</w:t>
            </w:r>
            <w:r w:rsidRPr="00650BD5">
              <w:rPr>
                <w:rFonts w:eastAsia="Lucida Sans Unicode"/>
                <w:color w:val="FF0000"/>
                <w:kern w:val="2"/>
              </w:rPr>
              <w:t>НРК</w:t>
            </w:r>
          </w:p>
          <w:p w14:paraId="05E4916D" w14:textId="77777777" w:rsidR="00921D32" w:rsidRPr="00650BD5" w:rsidRDefault="00921D32" w:rsidP="00921D32">
            <w:pPr>
              <w:widowControl w:val="0"/>
              <w:suppressLineNumbers/>
              <w:suppressAutoHyphens/>
              <w:jc w:val="center"/>
              <w:rPr>
                <w:rFonts w:eastAsia="Lucida Sans Unicode"/>
                <w:kern w:val="2"/>
              </w:rPr>
            </w:pPr>
          </w:p>
          <w:p w14:paraId="2CABB10E" w14:textId="77777777" w:rsidR="00921D32" w:rsidRPr="00650BD5" w:rsidRDefault="00921D32" w:rsidP="00921D32">
            <w:pPr>
              <w:widowControl w:val="0"/>
              <w:suppressLineNumbers/>
              <w:suppressAutoHyphens/>
              <w:jc w:val="center"/>
              <w:rPr>
                <w:rFonts w:eastAsia="Lucida Sans Unicode"/>
                <w:kern w:val="2"/>
              </w:rPr>
            </w:pPr>
          </w:p>
          <w:p w14:paraId="51B4313D" w14:textId="77777777" w:rsidR="00921D32" w:rsidRPr="00650BD5" w:rsidRDefault="00921D32" w:rsidP="00921D32">
            <w:pPr>
              <w:widowControl w:val="0"/>
              <w:suppressLineNumbers/>
              <w:suppressAutoHyphens/>
              <w:jc w:val="center"/>
              <w:rPr>
                <w:rFonts w:eastAsia="Lucida Sans Unicode"/>
                <w:kern w:val="2"/>
              </w:rPr>
            </w:pPr>
          </w:p>
          <w:p w14:paraId="08D1D21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Святогорский монастырь</w:t>
            </w:r>
          </w:p>
          <w:p w14:paraId="7476A462" w14:textId="77777777" w:rsidR="00921D32" w:rsidRPr="00650BD5" w:rsidRDefault="00921D32" w:rsidP="00921D32">
            <w:pPr>
              <w:widowControl w:val="0"/>
              <w:suppressLineNumbers/>
              <w:suppressAutoHyphens/>
              <w:jc w:val="center"/>
              <w:rPr>
                <w:rFonts w:eastAsia="Lucida Sans Unicode"/>
                <w:kern w:val="2"/>
              </w:rPr>
            </w:pPr>
          </w:p>
          <w:p w14:paraId="068D3B7E" w14:textId="77777777" w:rsidR="00921D32" w:rsidRPr="00650BD5" w:rsidRDefault="00921D32" w:rsidP="00921D32">
            <w:pPr>
              <w:widowControl w:val="0"/>
              <w:suppressLineNumbers/>
              <w:suppressAutoHyphens/>
              <w:jc w:val="center"/>
              <w:rPr>
                <w:rFonts w:eastAsia="Lucida Sans Unicode"/>
                <w:kern w:val="2"/>
              </w:rPr>
            </w:pPr>
          </w:p>
          <w:p w14:paraId="732FF5DC" w14:textId="77777777" w:rsidR="00921D32" w:rsidRPr="00650BD5" w:rsidRDefault="00921D32" w:rsidP="00921D32">
            <w:pPr>
              <w:widowControl w:val="0"/>
              <w:suppressLineNumbers/>
              <w:suppressAutoHyphens/>
              <w:jc w:val="center"/>
              <w:rPr>
                <w:rFonts w:eastAsia="Lucida Sans Unicode"/>
                <w:kern w:val="2"/>
              </w:rPr>
            </w:pPr>
          </w:p>
          <w:p w14:paraId="11F7F5C1" w14:textId="77777777" w:rsidR="00921D32" w:rsidRPr="00650BD5" w:rsidRDefault="00921D32" w:rsidP="00921D32">
            <w:pPr>
              <w:widowControl w:val="0"/>
              <w:suppressLineNumbers/>
              <w:suppressAutoHyphens/>
              <w:jc w:val="center"/>
              <w:rPr>
                <w:rFonts w:eastAsia="Lucida Sans Unicode"/>
                <w:kern w:val="2"/>
              </w:rPr>
            </w:pPr>
          </w:p>
          <w:p w14:paraId="709BB84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Зимнее утро.</w:t>
            </w:r>
          </w:p>
          <w:p w14:paraId="20F8E9A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Зимний вечер.</w:t>
            </w:r>
            <w:r w:rsidRPr="00650BD5">
              <w:rPr>
                <w:rFonts w:eastAsia="Lucida Sans Unicode"/>
                <w:color w:val="FF0000"/>
                <w:kern w:val="2"/>
              </w:rPr>
              <w:t>НРК</w:t>
            </w:r>
          </w:p>
          <w:p w14:paraId="0828D409" w14:textId="77777777" w:rsidR="00921D32" w:rsidRPr="00650BD5" w:rsidRDefault="00921D32" w:rsidP="00921D32">
            <w:pPr>
              <w:widowControl w:val="0"/>
              <w:suppressLineNumbers/>
              <w:suppressAutoHyphens/>
              <w:jc w:val="center"/>
              <w:rPr>
                <w:rFonts w:eastAsia="Lucida Sans Unicode"/>
                <w:kern w:val="2"/>
              </w:rPr>
            </w:pPr>
          </w:p>
          <w:p w14:paraId="215B165E" w14:textId="77777777" w:rsidR="00921D32" w:rsidRPr="00650BD5" w:rsidRDefault="00921D32" w:rsidP="00921D32">
            <w:pPr>
              <w:widowControl w:val="0"/>
              <w:suppressLineNumbers/>
              <w:suppressAutoHyphens/>
              <w:jc w:val="center"/>
              <w:rPr>
                <w:rFonts w:eastAsia="Lucida Sans Unicode"/>
                <w:kern w:val="2"/>
              </w:rPr>
            </w:pPr>
          </w:p>
          <w:p w14:paraId="3E75D75C" w14:textId="77777777" w:rsidR="00921D32" w:rsidRPr="00650BD5" w:rsidRDefault="00921D32" w:rsidP="00921D32">
            <w:pPr>
              <w:widowControl w:val="0"/>
              <w:suppressLineNumbers/>
              <w:suppressAutoHyphens/>
              <w:jc w:val="center"/>
              <w:rPr>
                <w:rFonts w:eastAsia="Lucida Sans Unicode"/>
                <w:kern w:val="2"/>
              </w:rPr>
            </w:pPr>
          </w:p>
          <w:p w14:paraId="49D3BBA3" w14:textId="77777777" w:rsidR="00921D32" w:rsidRPr="00650BD5" w:rsidRDefault="00921D32" w:rsidP="00921D32">
            <w:pPr>
              <w:widowControl w:val="0"/>
              <w:suppressLineNumbers/>
              <w:suppressAutoHyphens/>
              <w:jc w:val="center"/>
              <w:rPr>
                <w:rFonts w:eastAsia="Lucida Sans Unicode"/>
                <w:kern w:val="2"/>
              </w:rPr>
            </w:pPr>
          </w:p>
          <w:p w14:paraId="5AD24689" w14:textId="77777777" w:rsidR="00921D32" w:rsidRPr="00650BD5" w:rsidRDefault="00921D32" w:rsidP="00921D32">
            <w:pPr>
              <w:widowControl w:val="0"/>
              <w:suppressLineNumbers/>
              <w:suppressAutoHyphens/>
              <w:jc w:val="center"/>
              <w:rPr>
                <w:rFonts w:eastAsia="Lucida Sans Unicode"/>
                <w:kern w:val="2"/>
              </w:rPr>
            </w:pPr>
          </w:p>
          <w:p w14:paraId="4FE8EC4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«Приют, сияньем муз одетый...»</w:t>
            </w:r>
          </w:p>
          <w:p w14:paraId="35BE53D0" w14:textId="77777777" w:rsidR="00921D32" w:rsidRPr="00650BD5" w:rsidRDefault="00921D32" w:rsidP="00921D32">
            <w:pPr>
              <w:widowControl w:val="0"/>
              <w:suppressLineNumbers/>
              <w:suppressAutoHyphens/>
              <w:jc w:val="center"/>
              <w:rPr>
                <w:rFonts w:eastAsia="Lucida Sans Unicode"/>
                <w:kern w:val="2"/>
              </w:rPr>
            </w:pPr>
          </w:p>
          <w:p w14:paraId="61A2267B" w14:textId="77777777" w:rsidR="00921D32" w:rsidRPr="00650BD5" w:rsidRDefault="00921D32" w:rsidP="00921D32">
            <w:pPr>
              <w:widowControl w:val="0"/>
              <w:suppressLineNumbers/>
              <w:suppressAutoHyphens/>
              <w:jc w:val="center"/>
              <w:rPr>
                <w:rFonts w:eastAsia="Lucida Sans Unicode"/>
                <w:kern w:val="2"/>
              </w:rPr>
            </w:pPr>
          </w:p>
          <w:p w14:paraId="24AB274F" w14:textId="77777777" w:rsidR="00921D32" w:rsidRPr="00650BD5" w:rsidRDefault="00921D32" w:rsidP="00921D32">
            <w:pPr>
              <w:widowControl w:val="0"/>
              <w:suppressLineNumbers/>
              <w:suppressAutoHyphens/>
              <w:jc w:val="center"/>
              <w:rPr>
                <w:rFonts w:eastAsia="Lucida Sans Unicode"/>
                <w:kern w:val="2"/>
              </w:rPr>
            </w:pPr>
          </w:p>
          <w:p w14:paraId="550FC76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Композитор- имя ему </w:t>
            </w:r>
            <w:r w:rsidRPr="00650BD5">
              <w:rPr>
                <w:rFonts w:eastAsia="Lucida Sans Unicode"/>
                <w:kern w:val="2"/>
              </w:rPr>
              <w:lastRenderedPageBreak/>
              <w:t>народ. Музыкальные инструменты России</w:t>
            </w:r>
          </w:p>
          <w:p w14:paraId="5960D198" w14:textId="77777777" w:rsidR="00921D32" w:rsidRPr="00650BD5" w:rsidRDefault="00921D32" w:rsidP="00921D32">
            <w:pPr>
              <w:widowControl w:val="0"/>
              <w:suppressLineNumbers/>
              <w:suppressAutoHyphens/>
              <w:jc w:val="center"/>
              <w:rPr>
                <w:rFonts w:eastAsia="Lucida Sans Unicode"/>
                <w:kern w:val="2"/>
              </w:rPr>
            </w:pPr>
          </w:p>
          <w:p w14:paraId="725589A2" w14:textId="77777777" w:rsidR="00921D32" w:rsidRPr="00650BD5" w:rsidRDefault="00921D32" w:rsidP="00921D32">
            <w:pPr>
              <w:widowControl w:val="0"/>
              <w:suppressLineNumbers/>
              <w:suppressAutoHyphens/>
              <w:jc w:val="center"/>
              <w:rPr>
                <w:rFonts w:eastAsia="Lucida Sans Unicode"/>
                <w:kern w:val="2"/>
              </w:rPr>
            </w:pPr>
          </w:p>
          <w:p w14:paraId="568E0EC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Оркестр русских народных инструментов.</w:t>
            </w:r>
          </w:p>
          <w:p w14:paraId="22D8C22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«Музыкант- чародей»</w:t>
            </w:r>
          </w:p>
          <w:p w14:paraId="709E1DCC" w14:textId="77777777" w:rsidR="00921D32" w:rsidRPr="00650BD5" w:rsidRDefault="00921D32" w:rsidP="00921D32">
            <w:pPr>
              <w:widowControl w:val="0"/>
              <w:suppressLineNumbers/>
              <w:suppressAutoHyphens/>
              <w:jc w:val="center"/>
              <w:rPr>
                <w:rFonts w:eastAsia="Lucida Sans Unicode"/>
                <w:kern w:val="2"/>
              </w:rPr>
            </w:pPr>
          </w:p>
          <w:p w14:paraId="7CEA190F" w14:textId="77777777" w:rsidR="00921D32" w:rsidRPr="00650BD5" w:rsidRDefault="00921D32" w:rsidP="00921D32">
            <w:pPr>
              <w:widowControl w:val="0"/>
              <w:suppressLineNumbers/>
              <w:suppressAutoHyphens/>
              <w:jc w:val="center"/>
              <w:rPr>
                <w:rFonts w:eastAsia="Lucida Sans Unicode"/>
                <w:kern w:val="2"/>
              </w:rPr>
            </w:pPr>
          </w:p>
          <w:p w14:paraId="3BD061B1" w14:textId="77777777" w:rsidR="00921D32" w:rsidRPr="00650BD5" w:rsidRDefault="00921D32" w:rsidP="00921D32">
            <w:pPr>
              <w:widowControl w:val="0"/>
              <w:suppressLineNumbers/>
              <w:suppressAutoHyphens/>
              <w:jc w:val="center"/>
              <w:rPr>
                <w:rFonts w:eastAsia="Lucida Sans Unicode"/>
                <w:kern w:val="2"/>
              </w:rPr>
            </w:pPr>
          </w:p>
          <w:p w14:paraId="444085E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Народные праздники.</w:t>
            </w:r>
          </w:p>
          <w:p w14:paraId="7A5E27D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«Троица»</w:t>
            </w:r>
            <w:r w:rsidRPr="00650BD5">
              <w:rPr>
                <w:rFonts w:eastAsia="Lucida Sans Unicode"/>
                <w:color w:val="FF0000"/>
                <w:kern w:val="2"/>
              </w:rPr>
              <w:t>НРК</w:t>
            </w:r>
          </w:p>
          <w:p w14:paraId="092B480A" w14:textId="77777777" w:rsidR="00921D32" w:rsidRPr="00650BD5" w:rsidRDefault="00921D32" w:rsidP="00921D32">
            <w:pPr>
              <w:widowControl w:val="0"/>
              <w:suppressLineNumbers/>
              <w:suppressAutoHyphens/>
              <w:jc w:val="center"/>
              <w:rPr>
                <w:rFonts w:eastAsia="Lucida Sans Unicode"/>
                <w:kern w:val="2"/>
              </w:rPr>
            </w:pPr>
          </w:p>
          <w:p w14:paraId="5C774E85" w14:textId="77777777" w:rsidR="00921D32" w:rsidRPr="00650BD5" w:rsidRDefault="00921D32" w:rsidP="00921D32">
            <w:pPr>
              <w:widowControl w:val="0"/>
              <w:suppressLineNumbers/>
              <w:suppressAutoHyphens/>
              <w:jc w:val="center"/>
              <w:rPr>
                <w:rFonts w:eastAsia="Lucida Sans Unicode"/>
                <w:kern w:val="2"/>
              </w:rPr>
            </w:pPr>
          </w:p>
          <w:p w14:paraId="680C2891" w14:textId="77777777" w:rsidR="00921D32" w:rsidRPr="00650BD5" w:rsidRDefault="00921D32" w:rsidP="00921D32">
            <w:pPr>
              <w:widowControl w:val="0"/>
              <w:suppressLineNumbers/>
              <w:suppressAutoHyphens/>
              <w:jc w:val="center"/>
              <w:rPr>
                <w:rFonts w:eastAsia="Lucida Sans Unicode"/>
                <w:kern w:val="2"/>
              </w:rPr>
            </w:pPr>
          </w:p>
          <w:p w14:paraId="357D443A" w14:textId="77777777" w:rsidR="00921D32" w:rsidRPr="00650BD5" w:rsidRDefault="00921D32" w:rsidP="00921D32">
            <w:pPr>
              <w:widowControl w:val="0"/>
              <w:suppressLineNumbers/>
              <w:suppressAutoHyphens/>
              <w:jc w:val="center"/>
              <w:rPr>
                <w:rFonts w:eastAsia="Lucida Sans Unicode"/>
                <w:kern w:val="2"/>
              </w:rPr>
            </w:pPr>
          </w:p>
          <w:p w14:paraId="21AF4116" w14:textId="77777777" w:rsidR="00921D32" w:rsidRPr="00650BD5" w:rsidRDefault="00921D32" w:rsidP="00921D32">
            <w:pPr>
              <w:widowControl w:val="0"/>
              <w:suppressLineNumbers/>
              <w:suppressAutoHyphens/>
              <w:jc w:val="center"/>
              <w:rPr>
                <w:rFonts w:eastAsia="Lucida Sans Unicode"/>
                <w:kern w:val="2"/>
              </w:rPr>
            </w:pPr>
          </w:p>
          <w:p w14:paraId="5B609E91" w14:textId="77777777" w:rsidR="00921D32" w:rsidRPr="00650BD5" w:rsidRDefault="00921D32" w:rsidP="00921D32">
            <w:pPr>
              <w:widowControl w:val="0"/>
              <w:suppressLineNumbers/>
              <w:suppressAutoHyphens/>
              <w:jc w:val="center"/>
              <w:rPr>
                <w:rFonts w:eastAsia="Lucida Sans Unicode"/>
                <w:kern w:val="2"/>
              </w:rPr>
            </w:pPr>
          </w:p>
          <w:p w14:paraId="24AFF5A5" w14:textId="77777777" w:rsidR="00921D32" w:rsidRPr="00650BD5" w:rsidRDefault="00921D32" w:rsidP="00921D32">
            <w:pPr>
              <w:widowControl w:val="0"/>
              <w:suppressLineNumbers/>
              <w:suppressAutoHyphens/>
              <w:jc w:val="center"/>
              <w:rPr>
                <w:rFonts w:eastAsia="Lucida Sans Unicode"/>
                <w:kern w:val="2"/>
              </w:rPr>
            </w:pPr>
          </w:p>
          <w:p w14:paraId="0D6F9409" w14:textId="77777777" w:rsidR="00031503" w:rsidRPr="00650BD5" w:rsidRDefault="00031503" w:rsidP="00921D32">
            <w:pPr>
              <w:widowControl w:val="0"/>
              <w:suppressLineNumbers/>
              <w:suppressAutoHyphens/>
              <w:jc w:val="center"/>
              <w:rPr>
                <w:rFonts w:eastAsia="Lucida Sans Unicode"/>
                <w:kern w:val="2"/>
              </w:rPr>
            </w:pPr>
          </w:p>
          <w:p w14:paraId="0C8ECFA0" w14:textId="77777777" w:rsidR="00031503" w:rsidRPr="00650BD5" w:rsidRDefault="00031503" w:rsidP="00921D32">
            <w:pPr>
              <w:widowControl w:val="0"/>
              <w:suppressLineNumbers/>
              <w:suppressAutoHyphens/>
              <w:jc w:val="center"/>
              <w:rPr>
                <w:rFonts w:eastAsia="Lucida Sans Unicode"/>
                <w:kern w:val="2"/>
              </w:rPr>
            </w:pPr>
          </w:p>
          <w:p w14:paraId="5DBFE2F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Музыкальные инструменты.</w:t>
            </w:r>
          </w:p>
          <w:p w14:paraId="2574417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Вариации на тему</w:t>
            </w:r>
          </w:p>
          <w:p w14:paraId="7800D44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рококо</w:t>
            </w:r>
          </w:p>
          <w:p w14:paraId="52DCF518" w14:textId="77777777" w:rsidR="00921D32" w:rsidRPr="00650BD5" w:rsidRDefault="00921D32" w:rsidP="00921D32">
            <w:pPr>
              <w:widowControl w:val="0"/>
              <w:suppressLineNumbers/>
              <w:suppressAutoHyphens/>
              <w:jc w:val="center"/>
              <w:rPr>
                <w:rFonts w:eastAsia="Lucida Sans Unicode"/>
                <w:kern w:val="2"/>
              </w:rPr>
            </w:pPr>
          </w:p>
          <w:p w14:paraId="01B38E3D" w14:textId="77777777" w:rsidR="00921D32" w:rsidRPr="00650BD5" w:rsidRDefault="00921D32" w:rsidP="00921D32">
            <w:pPr>
              <w:widowControl w:val="0"/>
              <w:suppressLineNumbers/>
              <w:suppressAutoHyphens/>
              <w:jc w:val="center"/>
              <w:rPr>
                <w:rFonts w:eastAsia="Lucida Sans Unicode"/>
                <w:kern w:val="2"/>
              </w:rPr>
            </w:pPr>
          </w:p>
          <w:p w14:paraId="60645894" w14:textId="77777777" w:rsidR="00921D32" w:rsidRPr="00650BD5" w:rsidRDefault="00921D32" w:rsidP="00921D32">
            <w:pPr>
              <w:widowControl w:val="0"/>
              <w:suppressLineNumbers/>
              <w:suppressAutoHyphens/>
              <w:jc w:val="center"/>
              <w:rPr>
                <w:rFonts w:eastAsia="Lucida Sans Unicode"/>
                <w:kern w:val="2"/>
              </w:rPr>
            </w:pPr>
          </w:p>
          <w:p w14:paraId="04A71C3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Счастье в сирени живёт...</w:t>
            </w:r>
          </w:p>
          <w:p w14:paraId="19F2D495" w14:textId="77777777" w:rsidR="00921D32" w:rsidRPr="00650BD5" w:rsidRDefault="00921D32" w:rsidP="00921D32">
            <w:pPr>
              <w:widowControl w:val="0"/>
              <w:suppressLineNumbers/>
              <w:suppressAutoHyphens/>
              <w:jc w:val="center"/>
              <w:rPr>
                <w:rFonts w:eastAsia="Lucida Sans Unicode"/>
                <w:kern w:val="2"/>
              </w:rPr>
            </w:pPr>
          </w:p>
          <w:p w14:paraId="13D2271B" w14:textId="77777777" w:rsidR="00921D32" w:rsidRPr="00650BD5" w:rsidRDefault="00921D32" w:rsidP="00921D32">
            <w:pPr>
              <w:widowControl w:val="0"/>
              <w:suppressLineNumbers/>
              <w:suppressAutoHyphens/>
              <w:jc w:val="center"/>
              <w:rPr>
                <w:rFonts w:eastAsia="Lucida Sans Unicode"/>
                <w:kern w:val="2"/>
              </w:rPr>
            </w:pPr>
          </w:p>
          <w:p w14:paraId="0032FB86" w14:textId="77777777" w:rsidR="00921D32" w:rsidRPr="00650BD5" w:rsidRDefault="00921D32" w:rsidP="00921D32">
            <w:pPr>
              <w:widowControl w:val="0"/>
              <w:suppressLineNumbers/>
              <w:suppressAutoHyphens/>
              <w:jc w:val="center"/>
              <w:rPr>
                <w:rFonts w:eastAsia="Lucida Sans Unicode"/>
                <w:kern w:val="2"/>
              </w:rPr>
            </w:pPr>
          </w:p>
          <w:p w14:paraId="3EE7E672" w14:textId="77777777" w:rsidR="00921D32" w:rsidRPr="00650BD5" w:rsidRDefault="00921D32" w:rsidP="00921D32">
            <w:pPr>
              <w:widowControl w:val="0"/>
              <w:suppressLineNumbers/>
              <w:suppressAutoHyphens/>
              <w:jc w:val="center"/>
              <w:rPr>
                <w:rFonts w:eastAsia="Lucida Sans Unicode"/>
                <w:kern w:val="2"/>
              </w:rPr>
            </w:pPr>
          </w:p>
          <w:p w14:paraId="6180880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Не молкнет сердце чуткое  Шопена...</w:t>
            </w:r>
          </w:p>
          <w:p w14:paraId="1AEFF40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Танцы, танцы, танцы...</w:t>
            </w:r>
          </w:p>
          <w:p w14:paraId="02725957" w14:textId="77777777" w:rsidR="00921D32" w:rsidRPr="00650BD5" w:rsidRDefault="00921D32" w:rsidP="00921D32">
            <w:pPr>
              <w:widowControl w:val="0"/>
              <w:suppressLineNumbers/>
              <w:suppressAutoHyphens/>
              <w:jc w:val="center"/>
              <w:rPr>
                <w:rFonts w:eastAsia="Lucida Sans Unicode"/>
                <w:kern w:val="2"/>
              </w:rPr>
            </w:pPr>
          </w:p>
          <w:p w14:paraId="77D9FE13" w14:textId="77777777" w:rsidR="00921D32" w:rsidRPr="00650BD5" w:rsidRDefault="00921D32" w:rsidP="00921D32">
            <w:pPr>
              <w:widowControl w:val="0"/>
              <w:suppressLineNumbers/>
              <w:suppressAutoHyphens/>
              <w:jc w:val="center"/>
              <w:rPr>
                <w:rFonts w:eastAsia="Lucida Sans Unicode"/>
                <w:kern w:val="2"/>
              </w:rPr>
            </w:pPr>
          </w:p>
          <w:p w14:paraId="00F503D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Патетическая соната.</w:t>
            </w:r>
          </w:p>
          <w:p w14:paraId="52A0E68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Годы странствий.</w:t>
            </w:r>
          </w:p>
          <w:p w14:paraId="01B9D02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Царит гармония</w:t>
            </w:r>
          </w:p>
          <w:p w14:paraId="5073ED3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оркестра</w:t>
            </w:r>
          </w:p>
          <w:p w14:paraId="0A6050E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Обобщающий урок</w:t>
            </w:r>
          </w:p>
          <w:p w14:paraId="2C0C199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 теме</w:t>
            </w:r>
          </w:p>
          <w:p w14:paraId="673F6D4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 концертном зале»</w:t>
            </w:r>
            <w:r w:rsidRPr="00650BD5">
              <w:rPr>
                <w:rFonts w:eastAsia="Lucida Sans Unicode"/>
                <w:color w:val="FF0000"/>
                <w:kern w:val="2"/>
              </w:rPr>
              <w:t>НРК</w:t>
            </w:r>
          </w:p>
          <w:p w14:paraId="074F52EC" w14:textId="77777777" w:rsidR="00921D32" w:rsidRPr="00650BD5" w:rsidRDefault="00921D32" w:rsidP="00921D32">
            <w:pPr>
              <w:widowControl w:val="0"/>
              <w:suppressLineNumbers/>
              <w:suppressAutoHyphens/>
              <w:jc w:val="center"/>
              <w:rPr>
                <w:rFonts w:eastAsia="Lucida Sans Unicode"/>
                <w:kern w:val="2"/>
              </w:rPr>
            </w:pPr>
          </w:p>
          <w:p w14:paraId="092CE854" w14:textId="77777777" w:rsidR="00921D32" w:rsidRPr="00650BD5" w:rsidRDefault="00921D32" w:rsidP="00921D32">
            <w:pPr>
              <w:widowControl w:val="0"/>
              <w:suppressLineNumbers/>
              <w:suppressAutoHyphens/>
              <w:jc w:val="center"/>
              <w:rPr>
                <w:rFonts w:eastAsia="Lucida Sans Unicode"/>
                <w:kern w:val="2"/>
              </w:rPr>
            </w:pPr>
          </w:p>
          <w:p w14:paraId="1AD981A9" w14:textId="77777777" w:rsidR="00921D32" w:rsidRPr="00650BD5" w:rsidRDefault="00921D32" w:rsidP="00921D32">
            <w:pPr>
              <w:widowControl w:val="0"/>
              <w:suppressLineNumbers/>
              <w:suppressAutoHyphens/>
              <w:jc w:val="center"/>
              <w:rPr>
                <w:rFonts w:eastAsia="Lucida Sans Unicode"/>
                <w:kern w:val="2"/>
              </w:rPr>
            </w:pPr>
          </w:p>
          <w:p w14:paraId="254FEB24" w14:textId="77777777" w:rsidR="00921D32" w:rsidRPr="00650BD5" w:rsidRDefault="00921D32" w:rsidP="00921D32">
            <w:pPr>
              <w:widowControl w:val="0"/>
              <w:suppressLineNumbers/>
              <w:suppressAutoHyphens/>
              <w:rPr>
                <w:rFonts w:eastAsia="Lucida Sans Unicode"/>
                <w:kern w:val="2"/>
              </w:rPr>
            </w:pPr>
          </w:p>
          <w:p w14:paraId="05FC872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Опера</w:t>
            </w:r>
          </w:p>
          <w:p w14:paraId="43D9395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«Иван Сусанин»</w:t>
            </w:r>
          </w:p>
          <w:p w14:paraId="7F7A4A9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Бал в замке польского</w:t>
            </w:r>
          </w:p>
          <w:p w14:paraId="118DAB8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короля.</w:t>
            </w:r>
          </w:p>
          <w:p w14:paraId="02FB086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За Русь</w:t>
            </w:r>
          </w:p>
          <w:p w14:paraId="737D480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все стеной стоим</w:t>
            </w:r>
          </w:p>
          <w:p w14:paraId="2840353E" w14:textId="77777777" w:rsidR="00921D32" w:rsidRPr="00650BD5" w:rsidRDefault="00921D32" w:rsidP="00921D32">
            <w:pPr>
              <w:widowControl w:val="0"/>
              <w:suppressLineNumbers/>
              <w:suppressAutoHyphens/>
              <w:jc w:val="center"/>
              <w:rPr>
                <w:rFonts w:eastAsia="Lucida Sans Unicode"/>
                <w:kern w:val="2"/>
              </w:rPr>
            </w:pPr>
          </w:p>
          <w:p w14:paraId="4247651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Сцена в лесу</w:t>
            </w:r>
          </w:p>
          <w:p w14:paraId="47FCF2F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Исходила младёшенька</w:t>
            </w:r>
          </w:p>
          <w:p w14:paraId="4E022455" w14:textId="77777777" w:rsidR="00921D32" w:rsidRPr="00650BD5" w:rsidRDefault="00921D32" w:rsidP="00921D32">
            <w:pPr>
              <w:widowControl w:val="0"/>
              <w:suppressLineNumbers/>
              <w:suppressAutoHyphens/>
              <w:jc w:val="center"/>
              <w:rPr>
                <w:rFonts w:eastAsia="Lucida Sans Unicode"/>
                <w:kern w:val="2"/>
              </w:rPr>
            </w:pPr>
          </w:p>
          <w:p w14:paraId="43389D9B" w14:textId="77777777" w:rsidR="00921D32" w:rsidRPr="00650BD5" w:rsidRDefault="00921D32" w:rsidP="00921D32">
            <w:pPr>
              <w:widowControl w:val="0"/>
              <w:suppressLineNumbers/>
              <w:suppressAutoHyphens/>
              <w:jc w:val="center"/>
              <w:rPr>
                <w:rFonts w:eastAsia="Lucida Sans Unicode"/>
                <w:kern w:val="2"/>
              </w:rPr>
            </w:pPr>
          </w:p>
          <w:p w14:paraId="6E031D25"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Русский Восток.Восточные мотивы</w:t>
            </w:r>
          </w:p>
          <w:p w14:paraId="08820C7B" w14:textId="77777777" w:rsidR="00031503" w:rsidRPr="00650BD5" w:rsidRDefault="00031503" w:rsidP="00921D32">
            <w:pPr>
              <w:widowControl w:val="0"/>
              <w:suppressLineNumbers/>
              <w:suppressAutoHyphens/>
              <w:jc w:val="center"/>
              <w:rPr>
                <w:rFonts w:eastAsia="Lucida Sans Unicode"/>
                <w:kern w:val="2"/>
              </w:rPr>
            </w:pPr>
          </w:p>
          <w:p w14:paraId="00257DDD" w14:textId="77777777" w:rsidR="00031503" w:rsidRPr="00650BD5" w:rsidRDefault="00031503" w:rsidP="00921D32">
            <w:pPr>
              <w:widowControl w:val="0"/>
              <w:suppressLineNumbers/>
              <w:suppressAutoHyphens/>
              <w:jc w:val="center"/>
              <w:rPr>
                <w:rFonts w:eastAsia="Lucida Sans Unicode"/>
                <w:kern w:val="2"/>
              </w:rPr>
            </w:pPr>
          </w:p>
          <w:p w14:paraId="395A3D16" w14:textId="77777777" w:rsidR="00031503" w:rsidRPr="00650BD5" w:rsidRDefault="00031503" w:rsidP="00921D32">
            <w:pPr>
              <w:widowControl w:val="0"/>
              <w:suppressLineNumbers/>
              <w:suppressAutoHyphens/>
              <w:jc w:val="center"/>
              <w:rPr>
                <w:rFonts w:eastAsia="Lucida Sans Unicode"/>
                <w:kern w:val="2"/>
              </w:rPr>
            </w:pPr>
          </w:p>
          <w:p w14:paraId="55E6388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Балет «Петрушка»</w:t>
            </w:r>
          </w:p>
          <w:p w14:paraId="7C1287F9" w14:textId="77777777" w:rsidR="00921D32" w:rsidRPr="00650BD5" w:rsidRDefault="00921D32" w:rsidP="00921D32">
            <w:pPr>
              <w:widowControl w:val="0"/>
              <w:suppressLineNumbers/>
              <w:suppressAutoHyphens/>
              <w:jc w:val="center"/>
              <w:rPr>
                <w:rFonts w:eastAsia="Lucida Sans Unicode"/>
                <w:kern w:val="2"/>
              </w:rPr>
            </w:pPr>
          </w:p>
          <w:p w14:paraId="6DF756DD" w14:textId="77777777" w:rsidR="00921D32" w:rsidRPr="00650BD5" w:rsidRDefault="00921D32" w:rsidP="00921D32">
            <w:pPr>
              <w:widowControl w:val="0"/>
              <w:suppressLineNumbers/>
              <w:suppressAutoHyphens/>
              <w:jc w:val="center"/>
              <w:rPr>
                <w:rFonts w:eastAsia="Lucida Sans Unicode"/>
                <w:kern w:val="2"/>
              </w:rPr>
            </w:pPr>
          </w:p>
          <w:p w14:paraId="44CC3C6B" w14:textId="77777777" w:rsidR="00921D32" w:rsidRPr="00650BD5" w:rsidRDefault="00921D32" w:rsidP="00921D32">
            <w:pPr>
              <w:widowControl w:val="0"/>
              <w:suppressLineNumbers/>
              <w:suppressAutoHyphens/>
              <w:jc w:val="center"/>
              <w:rPr>
                <w:rFonts w:eastAsia="Lucida Sans Unicode"/>
                <w:kern w:val="2"/>
              </w:rPr>
            </w:pPr>
          </w:p>
          <w:p w14:paraId="6A36B082" w14:textId="77777777" w:rsidR="00921D32" w:rsidRPr="00650BD5" w:rsidRDefault="00921D32" w:rsidP="00921D32">
            <w:pPr>
              <w:widowControl w:val="0"/>
              <w:suppressLineNumbers/>
              <w:suppressAutoHyphens/>
              <w:jc w:val="center"/>
              <w:rPr>
                <w:rFonts w:eastAsia="Lucida Sans Unicode"/>
                <w:kern w:val="2"/>
              </w:rPr>
            </w:pPr>
          </w:p>
          <w:p w14:paraId="4F1E4AAF" w14:textId="77777777" w:rsidR="00921D32" w:rsidRPr="00650BD5" w:rsidRDefault="00921D32" w:rsidP="00921D32">
            <w:pPr>
              <w:widowControl w:val="0"/>
              <w:suppressLineNumbers/>
              <w:suppressAutoHyphens/>
              <w:jc w:val="center"/>
              <w:rPr>
                <w:rFonts w:eastAsia="Lucida Sans Unicode"/>
                <w:kern w:val="2"/>
              </w:rPr>
            </w:pPr>
          </w:p>
          <w:p w14:paraId="58240526" w14:textId="77777777" w:rsidR="00921D32" w:rsidRPr="00650BD5" w:rsidRDefault="00921D32" w:rsidP="00921D32">
            <w:pPr>
              <w:widowControl w:val="0"/>
              <w:suppressLineNumbers/>
              <w:suppressAutoHyphens/>
              <w:jc w:val="center"/>
              <w:rPr>
                <w:rFonts w:eastAsia="Lucida Sans Unicode"/>
                <w:kern w:val="2"/>
              </w:rPr>
            </w:pPr>
          </w:p>
          <w:p w14:paraId="78E65A0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Театр музыкальной комедии</w:t>
            </w:r>
            <w:r w:rsidRPr="00650BD5">
              <w:rPr>
                <w:rFonts w:eastAsia="Lucida Sans Unicode"/>
                <w:color w:val="FF0000"/>
                <w:kern w:val="2"/>
              </w:rPr>
              <w:t>НРК</w:t>
            </w:r>
          </w:p>
          <w:p w14:paraId="38185C24" w14:textId="77777777" w:rsidR="00921D32" w:rsidRPr="00650BD5" w:rsidRDefault="00921D32" w:rsidP="00921D32">
            <w:pPr>
              <w:widowControl w:val="0"/>
              <w:suppressLineNumbers/>
              <w:suppressAutoHyphens/>
              <w:jc w:val="center"/>
              <w:rPr>
                <w:rFonts w:eastAsia="Lucida Sans Unicode"/>
                <w:kern w:val="2"/>
              </w:rPr>
            </w:pPr>
          </w:p>
          <w:p w14:paraId="1993A154" w14:textId="77777777" w:rsidR="00921D32" w:rsidRPr="00650BD5" w:rsidRDefault="00921D32" w:rsidP="00921D32">
            <w:pPr>
              <w:widowControl w:val="0"/>
              <w:suppressLineNumbers/>
              <w:suppressAutoHyphens/>
              <w:jc w:val="center"/>
              <w:rPr>
                <w:rFonts w:eastAsia="Lucida Sans Unicode"/>
                <w:kern w:val="2"/>
              </w:rPr>
            </w:pPr>
          </w:p>
          <w:p w14:paraId="4FA0DB99" w14:textId="77777777" w:rsidR="00921D32" w:rsidRPr="00650BD5" w:rsidRDefault="00921D32" w:rsidP="00921D32">
            <w:pPr>
              <w:widowControl w:val="0"/>
              <w:suppressLineNumbers/>
              <w:suppressAutoHyphens/>
              <w:jc w:val="center"/>
              <w:rPr>
                <w:rFonts w:eastAsia="Lucida Sans Unicode"/>
                <w:kern w:val="2"/>
              </w:rPr>
            </w:pPr>
          </w:p>
          <w:p w14:paraId="69154C61" w14:textId="77777777" w:rsidR="00921D32" w:rsidRPr="00650BD5" w:rsidRDefault="00921D32" w:rsidP="00921D32">
            <w:pPr>
              <w:widowControl w:val="0"/>
              <w:suppressLineNumbers/>
              <w:suppressAutoHyphens/>
              <w:jc w:val="center"/>
              <w:rPr>
                <w:rFonts w:eastAsia="Lucida Sans Unicode"/>
                <w:kern w:val="2"/>
              </w:rPr>
            </w:pPr>
          </w:p>
          <w:p w14:paraId="7120103C" w14:textId="77777777" w:rsidR="00921D32" w:rsidRPr="00650BD5" w:rsidRDefault="00921D32" w:rsidP="00921D32">
            <w:pPr>
              <w:widowControl w:val="0"/>
              <w:suppressLineNumbers/>
              <w:suppressAutoHyphens/>
              <w:jc w:val="center"/>
              <w:rPr>
                <w:rFonts w:eastAsia="Lucida Sans Unicode"/>
                <w:kern w:val="2"/>
              </w:rPr>
            </w:pPr>
          </w:p>
          <w:p w14:paraId="761BB652" w14:textId="77777777" w:rsidR="00921D32" w:rsidRPr="00650BD5" w:rsidRDefault="00921D32" w:rsidP="00921D32">
            <w:pPr>
              <w:widowControl w:val="0"/>
              <w:suppressLineNumbers/>
              <w:suppressAutoHyphens/>
              <w:jc w:val="center"/>
              <w:rPr>
                <w:rFonts w:eastAsia="Lucida Sans Unicode"/>
                <w:kern w:val="2"/>
              </w:rPr>
            </w:pPr>
          </w:p>
          <w:p w14:paraId="202E509E" w14:textId="77777777" w:rsidR="00921D32" w:rsidRPr="00650BD5" w:rsidRDefault="00921D32" w:rsidP="00921D32">
            <w:pPr>
              <w:widowControl w:val="0"/>
              <w:suppressLineNumbers/>
              <w:suppressAutoHyphens/>
              <w:jc w:val="center"/>
              <w:rPr>
                <w:rFonts w:eastAsia="Lucida Sans Unicode"/>
                <w:kern w:val="2"/>
              </w:rPr>
            </w:pPr>
          </w:p>
          <w:p w14:paraId="2BD7755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Служенье муз не терпит суеты.</w:t>
            </w:r>
          </w:p>
          <w:p w14:paraId="03BE8B4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Прелюдия.</w:t>
            </w:r>
          </w:p>
          <w:p w14:paraId="3FF25E30" w14:textId="77777777" w:rsidR="00921D32" w:rsidRPr="00650BD5" w:rsidRDefault="00921D32" w:rsidP="00921D32">
            <w:pPr>
              <w:widowControl w:val="0"/>
              <w:suppressLineNumbers/>
              <w:suppressAutoHyphens/>
              <w:jc w:val="center"/>
              <w:rPr>
                <w:rFonts w:eastAsia="Lucida Sans Unicode"/>
                <w:kern w:val="2"/>
              </w:rPr>
            </w:pPr>
          </w:p>
          <w:p w14:paraId="50143C24" w14:textId="77777777" w:rsidR="00921D32" w:rsidRPr="00650BD5" w:rsidRDefault="00921D32" w:rsidP="00921D32">
            <w:pPr>
              <w:widowControl w:val="0"/>
              <w:suppressLineNumbers/>
              <w:suppressAutoHyphens/>
              <w:jc w:val="center"/>
              <w:rPr>
                <w:rFonts w:eastAsia="Lucida Sans Unicode"/>
                <w:kern w:val="2"/>
              </w:rPr>
            </w:pPr>
          </w:p>
          <w:p w14:paraId="33540FB7" w14:textId="77777777" w:rsidR="00921D32" w:rsidRPr="00650BD5" w:rsidRDefault="00921D32" w:rsidP="00921D32">
            <w:pPr>
              <w:widowControl w:val="0"/>
              <w:suppressLineNumbers/>
              <w:suppressAutoHyphens/>
              <w:jc w:val="center"/>
              <w:rPr>
                <w:rFonts w:eastAsia="Lucida Sans Unicode"/>
                <w:kern w:val="2"/>
              </w:rPr>
            </w:pPr>
          </w:p>
          <w:p w14:paraId="3AEBA2C4" w14:textId="77777777" w:rsidR="00921D32" w:rsidRPr="00650BD5" w:rsidRDefault="00921D32" w:rsidP="00921D32">
            <w:pPr>
              <w:widowControl w:val="0"/>
              <w:suppressLineNumbers/>
              <w:suppressAutoHyphens/>
              <w:jc w:val="center"/>
              <w:rPr>
                <w:rFonts w:eastAsia="Lucida Sans Unicode"/>
                <w:kern w:val="2"/>
              </w:rPr>
            </w:pPr>
          </w:p>
          <w:p w14:paraId="7CD01762" w14:textId="77777777" w:rsidR="00921D32" w:rsidRPr="00650BD5" w:rsidRDefault="00921D32" w:rsidP="00921D32">
            <w:pPr>
              <w:widowControl w:val="0"/>
              <w:suppressLineNumbers/>
              <w:suppressAutoHyphens/>
              <w:jc w:val="center"/>
              <w:rPr>
                <w:rFonts w:eastAsia="Lucida Sans Unicode"/>
                <w:kern w:val="2"/>
              </w:rPr>
            </w:pPr>
          </w:p>
          <w:p w14:paraId="561E172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Исповедь души.</w:t>
            </w:r>
          </w:p>
          <w:p w14:paraId="5B6B9D2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Революционный этюд.</w:t>
            </w:r>
          </w:p>
          <w:p w14:paraId="4A795E93" w14:textId="77777777" w:rsidR="00921D32" w:rsidRPr="00650BD5" w:rsidRDefault="00921D32" w:rsidP="00921D32">
            <w:pPr>
              <w:widowControl w:val="0"/>
              <w:suppressLineNumbers/>
              <w:suppressAutoHyphens/>
              <w:jc w:val="center"/>
              <w:rPr>
                <w:rFonts w:eastAsia="Lucida Sans Unicode"/>
                <w:kern w:val="2"/>
              </w:rPr>
            </w:pPr>
          </w:p>
          <w:p w14:paraId="2D2E1315" w14:textId="77777777" w:rsidR="00921D32" w:rsidRPr="00650BD5" w:rsidRDefault="00921D32" w:rsidP="00921D32">
            <w:pPr>
              <w:widowControl w:val="0"/>
              <w:suppressLineNumbers/>
              <w:suppressAutoHyphens/>
              <w:jc w:val="center"/>
              <w:rPr>
                <w:rFonts w:eastAsia="Lucida Sans Unicode"/>
                <w:kern w:val="2"/>
              </w:rPr>
            </w:pPr>
          </w:p>
          <w:p w14:paraId="5B9ED2C3" w14:textId="77777777" w:rsidR="00921D32" w:rsidRPr="00650BD5" w:rsidRDefault="00921D32" w:rsidP="00921D32">
            <w:pPr>
              <w:widowControl w:val="0"/>
              <w:suppressLineNumbers/>
              <w:suppressAutoHyphens/>
              <w:jc w:val="center"/>
              <w:rPr>
                <w:rFonts w:eastAsia="Lucida Sans Unicode"/>
                <w:kern w:val="2"/>
              </w:rPr>
            </w:pPr>
          </w:p>
          <w:p w14:paraId="77085D46" w14:textId="77777777" w:rsidR="00921D32" w:rsidRPr="00650BD5" w:rsidRDefault="00921D32" w:rsidP="00921D32">
            <w:pPr>
              <w:widowControl w:val="0"/>
              <w:suppressLineNumbers/>
              <w:suppressAutoHyphens/>
              <w:jc w:val="center"/>
              <w:rPr>
                <w:rFonts w:eastAsia="Lucida Sans Unicode"/>
                <w:kern w:val="2"/>
              </w:rPr>
            </w:pPr>
          </w:p>
          <w:p w14:paraId="16EF4FD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Мастерство исполнителя. Музыкальные инструменты.</w:t>
            </w:r>
          </w:p>
          <w:p w14:paraId="75D716C3" w14:textId="77777777" w:rsidR="00921D32" w:rsidRPr="00650BD5" w:rsidRDefault="00921D32" w:rsidP="00921D32">
            <w:pPr>
              <w:widowControl w:val="0"/>
              <w:suppressLineNumbers/>
              <w:suppressAutoHyphens/>
              <w:jc w:val="center"/>
              <w:rPr>
                <w:rFonts w:eastAsia="Lucida Sans Unicode"/>
                <w:color w:val="FF0000"/>
                <w:kern w:val="2"/>
              </w:rPr>
            </w:pPr>
            <w:r w:rsidRPr="00650BD5">
              <w:rPr>
                <w:rFonts w:eastAsia="Lucida Sans Unicode"/>
                <w:color w:val="FF0000"/>
                <w:kern w:val="2"/>
              </w:rPr>
              <w:t>НРК</w:t>
            </w:r>
          </w:p>
          <w:p w14:paraId="57913C5C" w14:textId="77777777" w:rsidR="00921D32" w:rsidRPr="00650BD5" w:rsidRDefault="00921D32" w:rsidP="00921D32">
            <w:pPr>
              <w:widowControl w:val="0"/>
              <w:suppressLineNumbers/>
              <w:suppressAutoHyphens/>
              <w:jc w:val="center"/>
              <w:rPr>
                <w:rFonts w:eastAsia="Lucida Sans Unicode"/>
                <w:kern w:val="2"/>
              </w:rPr>
            </w:pPr>
          </w:p>
          <w:p w14:paraId="79C589A2" w14:textId="77777777" w:rsidR="00921D32" w:rsidRPr="00650BD5" w:rsidRDefault="00921D32" w:rsidP="00921D32">
            <w:pPr>
              <w:widowControl w:val="0"/>
              <w:suppressLineNumbers/>
              <w:suppressAutoHyphens/>
              <w:jc w:val="center"/>
              <w:rPr>
                <w:rFonts w:eastAsia="Lucida Sans Unicode"/>
                <w:kern w:val="2"/>
              </w:rPr>
            </w:pPr>
          </w:p>
          <w:p w14:paraId="2A3E017E" w14:textId="77777777" w:rsidR="00921D32" w:rsidRPr="00650BD5" w:rsidRDefault="00921D32" w:rsidP="00921D32">
            <w:pPr>
              <w:widowControl w:val="0"/>
              <w:suppressLineNumbers/>
              <w:suppressAutoHyphens/>
              <w:rPr>
                <w:rFonts w:eastAsia="Lucida Sans Unicode"/>
                <w:kern w:val="2"/>
              </w:rPr>
            </w:pPr>
          </w:p>
          <w:p w14:paraId="27CBF92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В интонации спрятан </w:t>
            </w:r>
            <w:r w:rsidRPr="00650BD5">
              <w:rPr>
                <w:rFonts w:eastAsia="Lucida Sans Unicode"/>
                <w:kern w:val="2"/>
              </w:rPr>
              <w:lastRenderedPageBreak/>
              <w:t>человек.</w:t>
            </w:r>
          </w:p>
          <w:p w14:paraId="5721C706" w14:textId="77777777" w:rsidR="00921D32" w:rsidRPr="00650BD5" w:rsidRDefault="00921D32" w:rsidP="00921D32">
            <w:pPr>
              <w:widowControl w:val="0"/>
              <w:suppressLineNumbers/>
              <w:suppressAutoHyphens/>
              <w:jc w:val="center"/>
              <w:rPr>
                <w:rFonts w:eastAsia="Lucida Sans Unicode"/>
                <w:kern w:val="2"/>
              </w:rPr>
            </w:pPr>
          </w:p>
          <w:p w14:paraId="45DD0F11" w14:textId="77777777" w:rsidR="00921D32" w:rsidRPr="00650BD5" w:rsidRDefault="00921D32" w:rsidP="00921D32">
            <w:pPr>
              <w:widowControl w:val="0"/>
              <w:suppressLineNumbers/>
              <w:suppressAutoHyphens/>
              <w:jc w:val="center"/>
              <w:rPr>
                <w:rFonts w:eastAsia="Lucida Sans Unicode"/>
                <w:kern w:val="2"/>
              </w:rPr>
            </w:pPr>
          </w:p>
          <w:p w14:paraId="4C97C981" w14:textId="77777777" w:rsidR="00921D32" w:rsidRPr="00650BD5" w:rsidRDefault="00921D32" w:rsidP="00921D32">
            <w:pPr>
              <w:widowControl w:val="0"/>
              <w:suppressLineNumbers/>
              <w:suppressAutoHyphens/>
              <w:jc w:val="center"/>
              <w:rPr>
                <w:rFonts w:eastAsia="Lucida Sans Unicode"/>
                <w:kern w:val="2"/>
              </w:rPr>
            </w:pPr>
          </w:p>
          <w:p w14:paraId="761A3AE4" w14:textId="77777777" w:rsidR="00921D32" w:rsidRPr="00650BD5" w:rsidRDefault="00921D32" w:rsidP="00921D32">
            <w:pPr>
              <w:widowControl w:val="0"/>
              <w:suppressLineNumbers/>
              <w:suppressAutoHyphens/>
              <w:jc w:val="center"/>
              <w:rPr>
                <w:rFonts w:eastAsia="Lucida Sans Unicode"/>
                <w:kern w:val="2"/>
              </w:rPr>
            </w:pPr>
          </w:p>
          <w:p w14:paraId="675245A5" w14:textId="77777777" w:rsidR="00921D32" w:rsidRPr="00650BD5" w:rsidRDefault="00921D32" w:rsidP="00921D32">
            <w:pPr>
              <w:widowControl w:val="0"/>
              <w:suppressLineNumbers/>
              <w:suppressAutoHyphens/>
              <w:jc w:val="center"/>
              <w:rPr>
                <w:rFonts w:eastAsia="Lucida Sans Unicode"/>
                <w:kern w:val="2"/>
              </w:rPr>
            </w:pPr>
          </w:p>
          <w:p w14:paraId="5A46BED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Музыкальный сказочник.</w:t>
            </w:r>
          </w:p>
          <w:p w14:paraId="6714B152" w14:textId="77777777" w:rsidR="000305EA" w:rsidRPr="00650BD5" w:rsidRDefault="000305EA" w:rsidP="00921D32">
            <w:pPr>
              <w:widowControl w:val="0"/>
              <w:suppressLineNumbers/>
              <w:suppressAutoHyphens/>
              <w:jc w:val="center"/>
              <w:rPr>
                <w:rFonts w:eastAsia="Lucida Sans Unicode"/>
                <w:kern w:val="2"/>
              </w:rPr>
            </w:pPr>
          </w:p>
          <w:p w14:paraId="1FE387DC" w14:textId="77777777" w:rsidR="000305EA" w:rsidRPr="00650BD5" w:rsidRDefault="000305EA" w:rsidP="00921D32">
            <w:pPr>
              <w:widowControl w:val="0"/>
              <w:suppressLineNumbers/>
              <w:suppressAutoHyphens/>
              <w:jc w:val="center"/>
              <w:rPr>
                <w:rFonts w:eastAsia="Lucida Sans Unicode"/>
                <w:kern w:val="2"/>
              </w:rPr>
            </w:pPr>
          </w:p>
          <w:p w14:paraId="76DFBA11" w14:textId="77777777" w:rsidR="000305EA" w:rsidRPr="00650BD5" w:rsidRDefault="000305EA" w:rsidP="00921D32">
            <w:pPr>
              <w:widowControl w:val="0"/>
              <w:suppressLineNumbers/>
              <w:suppressAutoHyphens/>
              <w:jc w:val="center"/>
              <w:rPr>
                <w:rFonts w:eastAsia="Lucida Sans Unicode"/>
                <w:kern w:val="2"/>
              </w:rPr>
            </w:pPr>
          </w:p>
          <w:p w14:paraId="7FF21263" w14:textId="77777777" w:rsidR="000305EA" w:rsidRPr="00650BD5" w:rsidRDefault="000305EA" w:rsidP="00921D32">
            <w:pPr>
              <w:widowControl w:val="0"/>
              <w:suppressLineNumbers/>
              <w:suppressAutoHyphens/>
              <w:jc w:val="center"/>
              <w:rPr>
                <w:rFonts w:eastAsia="Lucida Sans Unicode"/>
                <w:kern w:val="2"/>
              </w:rPr>
            </w:pPr>
          </w:p>
          <w:p w14:paraId="04B855AE" w14:textId="77777777" w:rsidR="000305EA" w:rsidRPr="00650BD5" w:rsidRDefault="000305EA" w:rsidP="00921D32">
            <w:pPr>
              <w:widowControl w:val="0"/>
              <w:suppressLineNumbers/>
              <w:suppressAutoHyphens/>
              <w:jc w:val="center"/>
              <w:rPr>
                <w:rFonts w:eastAsia="Lucida Sans Unicode"/>
                <w:kern w:val="2"/>
              </w:rPr>
            </w:pPr>
          </w:p>
          <w:p w14:paraId="2EBBB57A" w14:textId="77777777" w:rsidR="000305EA" w:rsidRPr="00650BD5" w:rsidRDefault="000305EA" w:rsidP="00921D32">
            <w:pPr>
              <w:widowControl w:val="0"/>
              <w:suppressLineNumbers/>
              <w:suppressAutoHyphens/>
              <w:jc w:val="center"/>
              <w:rPr>
                <w:rFonts w:eastAsia="Lucida Sans Unicode"/>
                <w:kern w:val="2"/>
              </w:rPr>
            </w:pPr>
          </w:p>
          <w:p w14:paraId="722DC4D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Рассвет на Москве-реке.</w:t>
            </w:r>
          </w:p>
          <w:p w14:paraId="60E441F1" w14:textId="77777777" w:rsidR="00921D32" w:rsidRPr="00650BD5" w:rsidRDefault="00921D32" w:rsidP="00921D32">
            <w:pPr>
              <w:widowControl w:val="0"/>
              <w:suppressLineNumbers/>
              <w:suppressAutoHyphens/>
              <w:jc w:val="center"/>
              <w:rPr>
                <w:rFonts w:eastAsia="Lucida Sans Unicode"/>
                <w:kern w:val="2"/>
              </w:rPr>
            </w:pPr>
          </w:p>
          <w:p w14:paraId="2FC2A76C" w14:textId="77777777" w:rsidR="00921D32" w:rsidRPr="00650BD5" w:rsidRDefault="00921D32" w:rsidP="000305EA">
            <w:pPr>
              <w:widowControl w:val="0"/>
              <w:suppressLineNumbers/>
              <w:suppressAutoHyphens/>
              <w:rPr>
                <w:rFonts w:eastAsia="Lucida Sans Unicode"/>
                <w:kern w:val="2"/>
              </w:rPr>
            </w:pPr>
            <w:r w:rsidRPr="00650BD5">
              <w:rPr>
                <w:rFonts w:eastAsia="Lucida Sans Unicode"/>
                <w:kern w:val="2"/>
              </w:rPr>
              <w:t>Обобщающий урок по теме «Чтоб музыкантом быть, так надобно уменье...»</w:t>
            </w:r>
          </w:p>
          <w:p w14:paraId="599DB126" w14:textId="77777777" w:rsidR="00921D32" w:rsidRPr="00650BD5" w:rsidRDefault="00921D32" w:rsidP="00921D32">
            <w:pPr>
              <w:widowControl w:val="0"/>
              <w:suppressLineNumbers/>
              <w:suppressAutoHyphens/>
              <w:jc w:val="center"/>
              <w:rPr>
                <w:rFonts w:eastAsia="Lucida Sans Unicode"/>
                <w:kern w:val="2"/>
              </w:rPr>
            </w:pPr>
          </w:p>
          <w:p w14:paraId="11A1F39F" w14:textId="77777777" w:rsidR="00921D32" w:rsidRPr="00650BD5" w:rsidRDefault="00921D32" w:rsidP="00921D32">
            <w:pPr>
              <w:jc w:val="center"/>
              <w:rPr>
                <w:color w:val="FF0000"/>
              </w:rPr>
            </w:pPr>
            <w:r w:rsidRPr="00650BD5">
              <w:rPr>
                <w:color w:val="FF0000"/>
              </w:rPr>
              <w:t>НРК</w:t>
            </w:r>
          </w:p>
        </w:tc>
        <w:tc>
          <w:tcPr>
            <w:tcW w:w="725" w:type="dxa"/>
            <w:tcBorders>
              <w:top w:val="single" w:sz="4" w:space="0" w:color="000000"/>
              <w:left w:val="single" w:sz="4" w:space="0" w:color="000000"/>
              <w:bottom w:val="single" w:sz="4" w:space="0" w:color="000000"/>
              <w:right w:val="single" w:sz="4" w:space="0" w:color="000000"/>
            </w:tcBorders>
          </w:tcPr>
          <w:p w14:paraId="0D0BD50F" w14:textId="77777777" w:rsidR="00921D32" w:rsidRPr="00650BD5" w:rsidRDefault="00921D32" w:rsidP="00051744"/>
        </w:tc>
        <w:tc>
          <w:tcPr>
            <w:tcW w:w="2147" w:type="dxa"/>
            <w:tcBorders>
              <w:top w:val="single" w:sz="4" w:space="0" w:color="000000"/>
              <w:left w:val="single" w:sz="4" w:space="0" w:color="000000"/>
              <w:bottom w:val="single" w:sz="4" w:space="0" w:color="000000"/>
              <w:right w:val="single" w:sz="4" w:space="0" w:color="000000"/>
            </w:tcBorders>
          </w:tcPr>
          <w:p w14:paraId="19F9601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Обобщить понятие «мелодия»;</w:t>
            </w:r>
          </w:p>
          <w:p w14:paraId="0EE727D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побудить детей к активному исполнительству, развивать мелодический слух</w:t>
            </w:r>
          </w:p>
          <w:p w14:paraId="54EF6D3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Сравнить вокализ с песней и романсом, определить формы вокализа, накапливать интонационно- слуховой опыт</w:t>
            </w:r>
          </w:p>
          <w:p w14:paraId="003EC815" w14:textId="77777777" w:rsidR="00921D32" w:rsidRPr="00650BD5" w:rsidRDefault="00921D32" w:rsidP="00921D32">
            <w:pPr>
              <w:widowControl w:val="0"/>
              <w:suppressLineNumbers/>
              <w:suppressAutoHyphens/>
              <w:rPr>
                <w:rFonts w:eastAsia="Lucida Sans Unicode"/>
                <w:kern w:val="2"/>
              </w:rPr>
            </w:pPr>
          </w:p>
          <w:p w14:paraId="038E77F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Определять место лирической и патриотической песни.</w:t>
            </w:r>
          </w:p>
          <w:p w14:paraId="0B9D0A43" w14:textId="77777777" w:rsidR="00921D32" w:rsidRPr="00650BD5" w:rsidRDefault="00921D32" w:rsidP="00921D32">
            <w:pPr>
              <w:widowControl w:val="0"/>
              <w:suppressLineNumbers/>
              <w:suppressAutoHyphens/>
              <w:jc w:val="center"/>
              <w:rPr>
                <w:rFonts w:eastAsia="Lucida Sans Unicode"/>
                <w:kern w:val="2"/>
              </w:rPr>
            </w:pPr>
          </w:p>
          <w:p w14:paraId="229F71C9" w14:textId="77777777" w:rsidR="00921D32" w:rsidRPr="00650BD5" w:rsidRDefault="00921D32" w:rsidP="00921D32">
            <w:pPr>
              <w:widowControl w:val="0"/>
              <w:suppressLineNumbers/>
              <w:suppressAutoHyphens/>
              <w:jc w:val="center"/>
              <w:rPr>
                <w:rFonts w:eastAsia="Lucida Sans Unicode"/>
                <w:kern w:val="2"/>
              </w:rPr>
            </w:pPr>
          </w:p>
          <w:p w14:paraId="59DCFD94" w14:textId="77777777" w:rsidR="00921D32" w:rsidRPr="00650BD5" w:rsidRDefault="00921D32" w:rsidP="00921D32">
            <w:pPr>
              <w:widowControl w:val="0"/>
              <w:suppressLineNumbers/>
              <w:suppressAutoHyphens/>
              <w:jc w:val="center"/>
              <w:rPr>
                <w:rFonts w:eastAsia="Lucida Sans Unicode"/>
                <w:kern w:val="2"/>
              </w:rPr>
            </w:pPr>
          </w:p>
          <w:p w14:paraId="0DF8F8E3" w14:textId="77777777" w:rsidR="00921D32" w:rsidRPr="00650BD5" w:rsidRDefault="00921D32" w:rsidP="00921D32">
            <w:pPr>
              <w:widowControl w:val="0"/>
              <w:suppressAutoHyphens/>
              <w:rPr>
                <w:rFonts w:eastAsia="Lucida Sans Unicode"/>
                <w:kern w:val="2"/>
              </w:rPr>
            </w:pPr>
          </w:p>
          <w:p w14:paraId="2370DDA8" w14:textId="77777777" w:rsidR="00921D32" w:rsidRPr="00650BD5" w:rsidRDefault="00921D32" w:rsidP="00921D32">
            <w:pPr>
              <w:widowControl w:val="0"/>
              <w:suppressAutoHyphens/>
              <w:jc w:val="center"/>
              <w:rPr>
                <w:rFonts w:eastAsia="Lucida Sans Unicode"/>
                <w:kern w:val="2"/>
              </w:rPr>
            </w:pPr>
            <w:r w:rsidRPr="00650BD5">
              <w:rPr>
                <w:rFonts w:eastAsia="Lucida Sans Unicode"/>
                <w:kern w:val="2"/>
              </w:rPr>
              <w:t xml:space="preserve"> Слышать общность музыки народной и композиторской</w:t>
            </w:r>
          </w:p>
          <w:p w14:paraId="3BF42A8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Воспитывать патриотические чувства</w:t>
            </w:r>
          </w:p>
          <w:p w14:paraId="21117017" w14:textId="77777777" w:rsidR="00921D32" w:rsidRPr="00650BD5" w:rsidRDefault="00921D32" w:rsidP="00921D32">
            <w:pPr>
              <w:widowControl w:val="0"/>
              <w:suppressLineNumbers/>
              <w:suppressAutoHyphens/>
              <w:jc w:val="center"/>
              <w:rPr>
                <w:rFonts w:eastAsia="Lucida Sans Unicode"/>
                <w:kern w:val="2"/>
              </w:rPr>
            </w:pPr>
          </w:p>
          <w:p w14:paraId="3505E86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детей с людьми (святыми), которые несли на Русь</w:t>
            </w:r>
          </w:p>
          <w:p w14:paraId="3EB1FDF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свет Истины, Добра и Правды;</w:t>
            </w:r>
          </w:p>
          <w:p w14:paraId="4D6946F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определить роль </w:t>
            </w:r>
            <w:r w:rsidRPr="00650BD5">
              <w:rPr>
                <w:rFonts w:eastAsia="Lucida Sans Unicode"/>
                <w:kern w:val="2"/>
              </w:rPr>
              <w:lastRenderedPageBreak/>
              <w:t>святых в утверждении Отечества</w:t>
            </w:r>
          </w:p>
          <w:p w14:paraId="5AD5830C" w14:textId="77777777" w:rsidR="00921D32" w:rsidRPr="00650BD5" w:rsidRDefault="00921D32" w:rsidP="00921D32">
            <w:pPr>
              <w:widowControl w:val="0"/>
              <w:suppressLineNumbers/>
              <w:suppressAutoHyphens/>
              <w:jc w:val="center"/>
              <w:rPr>
                <w:rFonts w:eastAsia="Lucida Sans Unicode"/>
                <w:kern w:val="2"/>
              </w:rPr>
            </w:pPr>
          </w:p>
          <w:p w14:paraId="4C11381A"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Познакомить детей с главным праздником Русской православной церкви- Пасхой.</w:t>
            </w:r>
          </w:p>
          <w:p w14:paraId="4BA227FE" w14:textId="77777777" w:rsidR="00921D32" w:rsidRPr="00650BD5" w:rsidRDefault="00921D32" w:rsidP="00921D32">
            <w:pPr>
              <w:widowControl w:val="0"/>
              <w:suppressLineNumbers/>
              <w:suppressAutoHyphens/>
              <w:rPr>
                <w:rFonts w:eastAsia="Lucida Sans Unicode"/>
                <w:kern w:val="2"/>
              </w:rPr>
            </w:pPr>
          </w:p>
          <w:p w14:paraId="26E5205B" w14:textId="77777777" w:rsidR="00921D32" w:rsidRPr="00650BD5" w:rsidRDefault="00921D32" w:rsidP="00921D32">
            <w:pPr>
              <w:widowControl w:val="0"/>
              <w:suppressLineNumbers/>
              <w:suppressAutoHyphens/>
              <w:jc w:val="center"/>
              <w:rPr>
                <w:rFonts w:eastAsia="Lucida Sans Unicode"/>
                <w:kern w:val="2"/>
              </w:rPr>
            </w:pPr>
          </w:p>
          <w:p w14:paraId="3F16F7C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Осветить тему праздника Пасхи </w:t>
            </w:r>
          </w:p>
          <w:p w14:paraId="6F2D953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 произведениях русских композиторов</w:t>
            </w:r>
          </w:p>
          <w:p w14:paraId="42C34B9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с просветителями славян Кириллом и Мефодием,</w:t>
            </w:r>
          </w:p>
          <w:p w14:paraId="593767D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ввести термин «гимн»,</w:t>
            </w:r>
          </w:p>
          <w:p w14:paraId="3D98C08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«величание»</w:t>
            </w:r>
          </w:p>
          <w:p w14:paraId="28201307"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Познакомить детей с творчеством</w:t>
            </w:r>
          </w:p>
          <w:p w14:paraId="7186CEA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А. С. Пушкина, музыкальностью его стихов, ставших основой музыкальных произведений </w:t>
            </w:r>
          </w:p>
          <w:p w14:paraId="5BB2D81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 xml:space="preserve">расширять музыкальный </w:t>
            </w:r>
          </w:p>
          <w:p w14:paraId="7718310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кругозор</w:t>
            </w:r>
          </w:p>
          <w:p w14:paraId="761E01D4" w14:textId="77777777" w:rsidR="00031503" w:rsidRPr="00650BD5" w:rsidRDefault="00031503" w:rsidP="00921D32">
            <w:pPr>
              <w:widowControl w:val="0"/>
              <w:suppressLineNumbers/>
              <w:suppressAutoHyphens/>
              <w:jc w:val="center"/>
              <w:rPr>
                <w:rFonts w:eastAsia="Lucida Sans Unicode"/>
                <w:kern w:val="2"/>
              </w:rPr>
            </w:pPr>
          </w:p>
          <w:p w14:paraId="78392104" w14:textId="77777777" w:rsidR="00031503" w:rsidRPr="00650BD5" w:rsidRDefault="00031503" w:rsidP="00921D32">
            <w:pPr>
              <w:widowControl w:val="0"/>
              <w:suppressLineNumbers/>
              <w:suppressAutoHyphens/>
              <w:jc w:val="center"/>
              <w:rPr>
                <w:rFonts w:eastAsia="Lucida Sans Unicode"/>
                <w:kern w:val="2"/>
              </w:rPr>
            </w:pPr>
          </w:p>
          <w:p w14:paraId="42B49229" w14:textId="77777777" w:rsidR="00031503" w:rsidRPr="00650BD5" w:rsidRDefault="00031503" w:rsidP="00921D32">
            <w:pPr>
              <w:widowControl w:val="0"/>
              <w:suppressLineNumbers/>
              <w:suppressAutoHyphens/>
              <w:jc w:val="center"/>
              <w:rPr>
                <w:rFonts w:eastAsia="Lucida Sans Unicode"/>
                <w:kern w:val="2"/>
              </w:rPr>
            </w:pPr>
          </w:p>
          <w:p w14:paraId="2458048A" w14:textId="77777777" w:rsidR="00031503" w:rsidRPr="00650BD5" w:rsidRDefault="00031503" w:rsidP="00921D32">
            <w:pPr>
              <w:widowControl w:val="0"/>
              <w:suppressLineNumbers/>
              <w:suppressAutoHyphens/>
              <w:jc w:val="center"/>
              <w:rPr>
                <w:rFonts w:eastAsia="Lucida Sans Unicode"/>
                <w:kern w:val="2"/>
              </w:rPr>
            </w:pPr>
          </w:p>
          <w:p w14:paraId="5FB2ED3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Расширить знания детей о народных праздниках, о музыке ярмарочных гуляний</w:t>
            </w:r>
          </w:p>
          <w:p w14:paraId="6E430A9B" w14:textId="77777777" w:rsidR="00921D32" w:rsidRPr="00650BD5" w:rsidRDefault="00921D32" w:rsidP="00921D32">
            <w:pPr>
              <w:widowControl w:val="0"/>
              <w:suppressLineNumbers/>
              <w:suppressAutoHyphens/>
              <w:jc w:val="center"/>
              <w:rPr>
                <w:rFonts w:eastAsia="Lucida Sans Unicode"/>
                <w:kern w:val="2"/>
              </w:rPr>
            </w:pPr>
          </w:p>
          <w:p w14:paraId="1CFABBEB" w14:textId="77777777" w:rsidR="00921D32" w:rsidRPr="00650BD5" w:rsidRDefault="00921D32" w:rsidP="00921D32">
            <w:pPr>
              <w:widowControl w:val="0"/>
              <w:suppressLineNumbers/>
              <w:suppressAutoHyphens/>
              <w:jc w:val="center"/>
              <w:rPr>
                <w:rFonts w:eastAsia="Lucida Sans Unicode"/>
                <w:kern w:val="2"/>
              </w:rPr>
            </w:pPr>
          </w:p>
          <w:p w14:paraId="5A07F78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Дать представление детям об отражении стихов</w:t>
            </w:r>
          </w:p>
          <w:p w14:paraId="7EAF784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 С. Пушкина  в песнях и романсах русских композиторов</w:t>
            </w:r>
          </w:p>
          <w:p w14:paraId="2CA699F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Знать понятия:выразительность</w:t>
            </w:r>
          </w:p>
          <w:p w14:paraId="0E6D153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 изобразительность в музыке. Уметь анализировать,</w:t>
            </w:r>
          </w:p>
          <w:p w14:paraId="09D37DD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расширять музыкальный</w:t>
            </w:r>
          </w:p>
          <w:p w14:paraId="118FE7B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кругозор</w:t>
            </w:r>
          </w:p>
          <w:p w14:paraId="58BA2BCE" w14:textId="77777777" w:rsidR="00921D32" w:rsidRPr="00650BD5" w:rsidRDefault="00921D32" w:rsidP="00921D32">
            <w:pPr>
              <w:widowControl w:val="0"/>
              <w:suppressLineNumbers/>
              <w:suppressAutoHyphens/>
              <w:jc w:val="center"/>
              <w:rPr>
                <w:rFonts w:eastAsia="Lucida Sans Unicode"/>
                <w:kern w:val="2"/>
              </w:rPr>
            </w:pPr>
          </w:p>
          <w:p w14:paraId="792F581F"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Познакомить детей с множеством народных мелодий, органично входящих  в мир фольклора</w:t>
            </w:r>
          </w:p>
          <w:p w14:paraId="285498B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Пробудить интерес у учащихся к</w:t>
            </w:r>
          </w:p>
          <w:p w14:paraId="5074980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истории возникновения бытования музыкальных инструментов на Руси. Узнать особенности состава оркестра русских народных инструментов</w:t>
            </w:r>
          </w:p>
          <w:p w14:paraId="23F9FB3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Знать содержание и значение народных праздников.</w:t>
            </w:r>
          </w:p>
          <w:p w14:paraId="48268A26" w14:textId="77777777" w:rsidR="00921D32" w:rsidRPr="00650BD5" w:rsidRDefault="00921D32" w:rsidP="00921D32">
            <w:pPr>
              <w:widowControl w:val="0"/>
              <w:suppressLineNumbers/>
              <w:suppressAutoHyphens/>
              <w:jc w:val="center"/>
              <w:rPr>
                <w:rFonts w:eastAsia="Lucida Sans Unicode"/>
                <w:kern w:val="2"/>
              </w:rPr>
            </w:pPr>
          </w:p>
          <w:p w14:paraId="098EBD9B" w14:textId="77777777" w:rsidR="00921D32" w:rsidRPr="00650BD5" w:rsidRDefault="00921D32" w:rsidP="00921D32">
            <w:pPr>
              <w:widowControl w:val="0"/>
              <w:suppressLineNumbers/>
              <w:suppressAutoHyphens/>
              <w:rPr>
                <w:rFonts w:eastAsia="Lucida Sans Unicode"/>
                <w:kern w:val="2"/>
              </w:rPr>
            </w:pPr>
          </w:p>
          <w:p w14:paraId="440CA91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детей с инструментами симфонического</w:t>
            </w:r>
          </w:p>
          <w:p w14:paraId="34BECF2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оркестра, слышать </w:t>
            </w:r>
            <w:r w:rsidRPr="00650BD5">
              <w:rPr>
                <w:rFonts w:eastAsia="Lucida Sans Unicode"/>
                <w:kern w:val="2"/>
              </w:rPr>
              <w:lastRenderedPageBreak/>
              <w:t>тембр виолончели</w:t>
            </w:r>
          </w:p>
          <w:p w14:paraId="171D4304" w14:textId="77777777" w:rsidR="00921D32" w:rsidRPr="00650BD5" w:rsidRDefault="00921D32" w:rsidP="00921D32">
            <w:pPr>
              <w:widowControl w:val="0"/>
              <w:suppressLineNumbers/>
              <w:suppressAutoHyphens/>
              <w:rPr>
                <w:rFonts w:eastAsia="Lucida Sans Unicode"/>
                <w:kern w:val="2"/>
              </w:rPr>
            </w:pPr>
          </w:p>
          <w:p w14:paraId="58A0A700" w14:textId="77777777" w:rsidR="00921D32" w:rsidRPr="00650BD5" w:rsidRDefault="00921D32" w:rsidP="00921D32">
            <w:pPr>
              <w:widowControl w:val="0"/>
              <w:suppressLineNumbers/>
              <w:suppressAutoHyphens/>
              <w:jc w:val="center"/>
              <w:rPr>
                <w:rFonts w:eastAsia="Lucida Sans Unicode"/>
                <w:kern w:val="2"/>
              </w:rPr>
            </w:pPr>
          </w:p>
          <w:p w14:paraId="26338DD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Закрепить понятия: сюита, романс.</w:t>
            </w:r>
          </w:p>
          <w:p w14:paraId="22D4EE4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Учить проводить сравнительный анализ музыки</w:t>
            </w:r>
          </w:p>
          <w:p w14:paraId="5DC5378F" w14:textId="77777777" w:rsidR="00921D32" w:rsidRPr="00650BD5" w:rsidRDefault="00921D32" w:rsidP="00921D32">
            <w:pPr>
              <w:widowControl w:val="0"/>
              <w:suppressLineNumbers/>
              <w:suppressAutoHyphens/>
              <w:rPr>
                <w:rFonts w:eastAsia="Lucida Sans Unicode"/>
                <w:kern w:val="2"/>
              </w:rPr>
            </w:pPr>
          </w:p>
          <w:p w14:paraId="71F1642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Познакомить с многообразием </w:t>
            </w:r>
          </w:p>
          <w:p w14:paraId="549B378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танцевальных жанров</w:t>
            </w:r>
          </w:p>
          <w:p w14:paraId="61AD30E5" w14:textId="77777777" w:rsidR="00921D32" w:rsidRPr="00650BD5" w:rsidRDefault="00921D32" w:rsidP="00921D32">
            <w:pPr>
              <w:widowControl w:val="0"/>
              <w:suppressLineNumbers/>
              <w:suppressAutoHyphens/>
              <w:jc w:val="center"/>
              <w:rPr>
                <w:rFonts w:eastAsia="Lucida Sans Unicode"/>
                <w:kern w:val="2"/>
              </w:rPr>
            </w:pPr>
          </w:p>
          <w:p w14:paraId="4C39A3A6" w14:textId="77777777" w:rsidR="00921D32" w:rsidRPr="00650BD5" w:rsidRDefault="00921D32" w:rsidP="00921D32">
            <w:pPr>
              <w:widowControl w:val="0"/>
              <w:suppressLineNumbers/>
              <w:suppressAutoHyphens/>
              <w:jc w:val="center"/>
              <w:rPr>
                <w:rFonts w:eastAsia="Lucida Sans Unicode"/>
                <w:kern w:val="2"/>
              </w:rPr>
            </w:pPr>
          </w:p>
          <w:p w14:paraId="5A47E4B4" w14:textId="77777777" w:rsidR="00921D32" w:rsidRPr="00650BD5" w:rsidRDefault="00921D32" w:rsidP="00921D32">
            <w:pPr>
              <w:widowControl w:val="0"/>
              <w:suppressLineNumbers/>
              <w:suppressAutoHyphens/>
              <w:rPr>
                <w:rFonts w:eastAsia="Lucida Sans Unicode"/>
                <w:kern w:val="2"/>
              </w:rPr>
            </w:pPr>
          </w:p>
          <w:p w14:paraId="131DBF9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Познакомить детей с жанром сонаты, сонатами </w:t>
            </w:r>
          </w:p>
          <w:p w14:paraId="774B8A1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Бетховена</w:t>
            </w:r>
          </w:p>
          <w:p w14:paraId="27FCD7AA"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Знать понятия:выразительность</w:t>
            </w:r>
          </w:p>
          <w:p w14:paraId="29EA69C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 изобразительность в музыке. Уметь анализировать</w:t>
            </w:r>
          </w:p>
          <w:p w14:paraId="20E9BD88"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Обобщить и закрепить</w:t>
            </w:r>
          </w:p>
          <w:p w14:paraId="4218DF0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пройденный материал</w:t>
            </w:r>
          </w:p>
          <w:p w14:paraId="4F2FDF9C" w14:textId="77777777" w:rsidR="00921D32" w:rsidRPr="00650BD5" w:rsidRDefault="00921D32" w:rsidP="00921D32">
            <w:pPr>
              <w:widowControl w:val="0"/>
              <w:suppressLineNumbers/>
              <w:suppressAutoHyphens/>
              <w:jc w:val="center"/>
              <w:rPr>
                <w:rFonts w:eastAsia="Lucida Sans Unicode"/>
                <w:kern w:val="2"/>
              </w:rPr>
            </w:pPr>
          </w:p>
          <w:p w14:paraId="7AA250FD" w14:textId="77777777" w:rsidR="00921D32" w:rsidRPr="00650BD5" w:rsidRDefault="00921D32" w:rsidP="00921D32">
            <w:pPr>
              <w:widowControl w:val="0"/>
              <w:suppressLineNumbers/>
              <w:suppressAutoHyphens/>
              <w:jc w:val="center"/>
              <w:rPr>
                <w:rFonts w:eastAsia="Lucida Sans Unicode"/>
                <w:kern w:val="2"/>
              </w:rPr>
            </w:pPr>
          </w:p>
          <w:p w14:paraId="4009FAA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Учить детей пониманию интернациональности музыкального языка, раскрыть интерес русских композиторов к музыке разных народов.</w:t>
            </w:r>
          </w:p>
          <w:p w14:paraId="59E11B7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Разобраться в звучании тем добра и зла</w:t>
            </w:r>
          </w:p>
          <w:p w14:paraId="2BE6FB9F" w14:textId="77777777" w:rsidR="00921D32" w:rsidRPr="00650BD5" w:rsidRDefault="00921D32" w:rsidP="00921D32">
            <w:pPr>
              <w:widowControl w:val="0"/>
              <w:suppressLineNumbers/>
              <w:suppressAutoHyphens/>
              <w:rPr>
                <w:rFonts w:eastAsia="Lucida Sans Unicode"/>
                <w:kern w:val="2"/>
              </w:rPr>
            </w:pPr>
          </w:p>
          <w:p w14:paraId="574FCB5E" w14:textId="77777777" w:rsidR="00921D32" w:rsidRPr="00650BD5" w:rsidRDefault="00921D32" w:rsidP="00921D32">
            <w:pPr>
              <w:widowControl w:val="0"/>
              <w:suppressLineNumbers/>
              <w:suppressAutoHyphens/>
              <w:rPr>
                <w:rFonts w:eastAsia="Lucida Sans Unicode"/>
                <w:kern w:val="2"/>
              </w:rPr>
            </w:pPr>
          </w:p>
          <w:p w14:paraId="2B39AF5D" w14:textId="77777777" w:rsidR="00921D32" w:rsidRPr="00650BD5" w:rsidRDefault="00921D32" w:rsidP="00921D32">
            <w:pPr>
              <w:widowControl w:val="0"/>
              <w:suppressLineNumbers/>
              <w:suppressAutoHyphens/>
              <w:rPr>
                <w:rFonts w:eastAsia="Lucida Sans Unicode"/>
                <w:kern w:val="2"/>
              </w:rPr>
            </w:pPr>
          </w:p>
          <w:p w14:paraId="5F0950E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Учить определять мелодико-</w:t>
            </w:r>
          </w:p>
          <w:p w14:paraId="0372CBF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ритмическое своеобразие восточной музыки</w:t>
            </w:r>
          </w:p>
          <w:p w14:paraId="6607DF8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детей с музыкой в народном стиле,оркестровыми тембрами</w:t>
            </w:r>
          </w:p>
          <w:p w14:paraId="57182B18" w14:textId="77777777" w:rsidR="00921D32" w:rsidRPr="00650BD5" w:rsidRDefault="00921D32" w:rsidP="00921D32">
            <w:pPr>
              <w:widowControl w:val="0"/>
              <w:suppressLineNumbers/>
              <w:suppressAutoHyphens/>
              <w:jc w:val="center"/>
              <w:rPr>
                <w:rFonts w:eastAsia="Lucida Sans Unicode"/>
                <w:kern w:val="2"/>
              </w:rPr>
            </w:pPr>
          </w:p>
          <w:p w14:paraId="553A0FC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детей с опереттой,</w:t>
            </w:r>
          </w:p>
          <w:p w14:paraId="2F7B6FB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 композитором Дунаевским,</w:t>
            </w:r>
          </w:p>
          <w:p w14:paraId="2D79FBC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показать сходства и отличия между</w:t>
            </w:r>
          </w:p>
          <w:p w14:paraId="3BBCC68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оперой и опереттой</w:t>
            </w:r>
          </w:p>
          <w:p w14:paraId="5418FC96" w14:textId="77777777" w:rsidR="00921D32" w:rsidRPr="00650BD5" w:rsidRDefault="00921D32" w:rsidP="00921D32">
            <w:pPr>
              <w:widowControl w:val="0"/>
              <w:suppressLineNumbers/>
              <w:suppressAutoHyphens/>
              <w:rPr>
                <w:rFonts w:eastAsia="Lucida Sans Unicode"/>
                <w:kern w:val="2"/>
              </w:rPr>
            </w:pPr>
          </w:p>
          <w:p w14:paraId="5D9EF4A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Дать представление детям о жанре </w:t>
            </w:r>
          </w:p>
          <w:p w14:paraId="361BEB8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романса, о связи вокальных и инструментальных образов.</w:t>
            </w:r>
          </w:p>
          <w:p w14:paraId="682688FB" w14:textId="77777777" w:rsidR="00921D32" w:rsidRPr="00650BD5" w:rsidRDefault="00921D32" w:rsidP="00921D32">
            <w:pPr>
              <w:widowControl w:val="0"/>
              <w:suppressLineNumbers/>
              <w:suppressAutoHyphens/>
              <w:rPr>
                <w:rFonts w:eastAsia="Lucida Sans Unicode"/>
                <w:kern w:val="2"/>
              </w:rPr>
            </w:pPr>
          </w:p>
          <w:p w14:paraId="2961EC36" w14:textId="77777777" w:rsidR="00921D32" w:rsidRPr="00650BD5" w:rsidRDefault="00921D32" w:rsidP="00921D32">
            <w:pPr>
              <w:widowControl w:val="0"/>
              <w:suppressLineNumbers/>
              <w:suppressAutoHyphens/>
              <w:jc w:val="center"/>
              <w:rPr>
                <w:rFonts w:eastAsia="Lucida Sans Unicode"/>
                <w:kern w:val="2"/>
              </w:rPr>
            </w:pPr>
          </w:p>
          <w:p w14:paraId="2CAFA41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Подведение итогов о творчестве</w:t>
            </w:r>
          </w:p>
          <w:p w14:paraId="6936E35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Шопена</w:t>
            </w:r>
          </w:p>
          <w:p w14:paraId="79BC6A6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Обобщить понятия: композитор, исполнитель, слушатель.</w:t>
            </w:r>
          </w:p>
          <w:p w14:paraId="4C4ADD8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Говорить о многообразии жанров</w:t>
            </w:r>
          </w:p>
          <w:p w14:paraId="6F21D52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 интонационной выразительности</w:t>
            </w:r>
          </w:p>
          <w:p w14:paraId="7FFBAAE2" w14:textId="77777777" w:rsidR="00921D32" w:rsidRPr="00650BD5" w:rsidRDefault="00921D32" w:rsidP="00921D32">
            <w:pPr>
              <w:widowControl w:val="0"/>
              <w:suppressLineNumbers/>
              <w:suppressAutoHyphens/>
              <w:jc w:val="center"/>
              <w:rPr>
                <w:rFonts w:eastAsia="Lucida Sans Unicode"/>
                <w:kern w:val="2"/>
              </w:rPr>
            </w:pPr>
          </w:p>
          <w:p w14:paraId="74D79F67" w14:textId="77777777" w:rsidR="00921D32" w:rsidRPr="00650BD5" w:rsidRDefault="00921D32" w:rsidP="00921D32">
            <w:pPr>
              <w:widowControl w:val="0"/>
              <w:suppressLineNumbers/>
              <w:suppressAutoHyphens/>
              <w:rPr>
                <w:rFonts w:eastAsia="Lucida Sans Unicode"/>
                <w:kern w:val="2"/>
              </w:rPr>
            </w:pPr>
          </w:p>
          <w:p w14:paraId="0F0B23A3" w14:textId="77777777" w:rsidR="00921D32" w:rsidRPr="00650BD5" w:rsidRDefault="00921D32" w:rsidP="00921D32">
            <w:pPr>
              <w:widowControl w:val="0"/>
              <w:suppressLineNumbers/>
              <w:suppressAutoHyphens/>
              <w:rPr>
                <w:rFonts w:eastAsia="Lucida Sans Unicode"/>
                <w:kern w:val="2"/>
              </w:rPr>
            </w:pPr>
          </w:p>
          <w:p w14:paraId="3962E96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Познакомить детей с музыкой,изображающей тот или</w:t>
            </w:r>
          </w:p>
          <w:p w14:paraId="229FD47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иной характер.</w:t>
            </w:r>
          </w:p>
          <w:p w14:paraId="68A6320A" w14:textId="77777777" w:rsidR="00921D32" w:rsidRPr="00650BD5" w:rsidRDefault="00921D32" w:rsidP="00921D32">
            <w:pPr>
              <w:widowControl w:val="0"/>
              <w:suppressLineNumbers/>
              <w:suppressAutoHyphens/>
              <w:jc w:val="center"/>
              <w:rPr>
                <w:rFonts w:eastAsia="Lucida Sans Unicode"/>
                <w:kern w:val="2"/>
              </w:rPr>
            </w:pPr>
          </w:p>
          <w:p w14:paraId="4ADAA9E9" w14:textId="77777777" w:rsidR="00921D32" w:rsidRPr="00650BD5" w:rsidRDefault="00921D32" w:rsidP="00921D32">
            <w:pPr>
              <w:widowControl w:val="0"/>
              <w:suppressLineNumbers/>
              <w:suppressAutoHyphens/>
              <w:rPr>
                <w:rFonts w:eastAsia="Lucida Sans Unicode"/>
                <w:kern w:val="2"/>
              </w:rPr>
            </w:pPr>
          </w:p>
          <w:p w14:paraId="41B52849" w14:textId="77777777" w:rsidR="00921D32" w:rsidRPr="00650BD5" w:rsidRDefault="00921D32" w:rsidP="00921D32">
            <w:pPr>
              <w:widowControl w:val="0"/>
              <w:suppressLineNumbers/>
              <w:suppressAutoHyphens/>
              <w:rPr>
                <w:rFonts w:eastAsia="Lucida Sans Unicode"/>
                <w:kern w:val="2"/>
              </w:rPr>
            </w:pPr>
          </w:p>
          <w:p w14:paraId="5DD74DC9" w14:textId="77777777" w:rsidR="00921D32" w:rsidRPr="00650BD5" w:rsidRDefault="00921D32" w:rsidP="00921D32">
            <w:pPr>
              <w:widowControl w:val="0"/>
              <w:suppressAutoHyphens/>
              <w:jc w:val="center"/>
              <w:rPr>
                <w:rFonts w:eastAsia="Lucida Sans Unicode"/>
                <w:kern w:val="2"/>
              </w:rPr>
            </w:pPr>
            <w:r w:rsidRPr="00650BD5">
              <w:rPr>
                <w:rFonts w:eastAsia="Lucida Sans Unicode"/>
                <w:kern w:val="2"/>
              </w:rPr>
              <w:t xml:space="preserve"> Закрепить понятия: опера, музыкальная сказка, </w:t>
            </w:r>
          </w:p>
          <w:p w14:paraId="27D00CF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музыкальная живопись</w:t>
            </w:r>
          </w:p>
          <w:p w14:paraId="738EE7C6" w14:textId="77777777" w:rsidR="00921D32" w:rsidRPr="00650BD5" w:rsidRDefault="00921D32" w:rsidP="00921D32">
            <w:pPr>
              <w:widowControl w:val="0"/>
              <w:suppressLineNumbers/>
              <w:suppressAutoHyphens/>
              <w:jc w:val="center"/>
              <w:rPr>
                <w:rFonts w:eastAsia="Lucida Sans Unicode"/>
                <w:kern w:val="2"/>
              </w:rPr>
            </w:pPr>
          </w:p>
          <w:p w14:paraId="4C5E9B07" w14:textId="77777777" w:rsidR="00921D32" w:rsidRPr="00650BD5" w:rsidRDefault="00921D32" w:rsidP="00921D32">
            <w:pPr>
              <w:widowControl w:val="0"/>
              <w:suppressLineNumbers/>
              <w:suppressAutoHyphens/>
              <w:jc w:val="center"/>
              <w:rPr>
                <w:rFonts w:eastAsia="Lucida Sans Unicode"/>
                <w:kern w:val="2"/>
              </w:rPr>
            </w:pPr>
          </w:p>
          <w:p w14:paraId="646E3E5F" w14:textId="77777777" w:rsidR="00921D32" w:rsidRPr="00650BD5" w:rsidRDefault="00921D32" w:rsidP="00921D32">
            <w:pPr>
              <w:widowControl w:val="0"/>
              <w:suppressLineNumbers/>
              <w:suppressAutoHyphens/>
              <w:jc w:val="center"/>
              <w:rPr>
                <w:rFonts w:eastAsia="Lucida Sans Unicode"/>
                <w:kern w:val="2"/>
              </w:rPr>
            </w:pPr>
          </w:p>
          <w:p w14:paraId="745BB2C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Обобщить и закрепить полученные знания</w:t>
            </w:r>
          </w:p>
          <w:p w14:paraId="7CE573B2" w14:textId="77777777" w:rsidR="00921D32" w:rsidRPr="00650BD5" w:rsidRDefault="00921D32" w:rsidP="00921D32">
            <w:pPr>
              <w:widowControl w:val="0"/>
              <w:suppressLineNumbers/>
              <w:suppressAutoHyphens/>
              <w:jc w:val="center"/>
              <w:rPr>
                <w:rFonts w:eastAsia="Lucida Sans Unicode"/>
                <w:kern w:val="2"/>
              </w:rPr>
            </w:pPr>
          </w:p>
          <w:p w14:paraId="09946EED" w14:textId="77777777" w:rsidR="00921D32" w:rsidRPr="00650BD5" w:rsidRDefault="00921D32" w:rsidP="00921D32">
            <w:pPr>
              <w:widowControl w:val="0"/>
              <w:suppressLineNumbers/>
              <w:suppressAutoHyphens/>
              <w:jc w:val="center"/>
              <w:rPr>
                <w:rFonts w:eastAsia="Lucida Sans Unicode"/>
                <w:kern w:val="2"/>
              </w:rPr>
            </w:pPr>
          </w:p>
          <w:p w14:paraId="1E7025EF" w14:textId="77777777" w:rsidR="00921D32" w:rsidRPr="00650BD5" w:rsidRDefault="00921D32" w:rsidP="00921D32">
            <w:pPr>
              <w:widowControl w:val="0"/>
              <w:suppressLineNumbers/>
              <w:suppressAutoHyphens/>
              <w:jc w:val="center"/>
              <w:rPr>
                <w:rFonts w:eastAsia="Lucida Sans Unicode"/>
                <w:kern w:val="2"/>
              </w:rPr>
            </w:pPr>
          </w:p>
          <w:p w14:paraId="4F6BFF44" w14:textId="77777777" w:rsidR="00921D32" w:rsidRPr="00650BD5" w:rsidRDefault="00921D32" w:rsidP="00921D32">
            <w:pPr>
              <w:widowControl w:val="0"/>
              <w:suppressLineNumbers/>
              <w:suppressAutoHyphens/>
              <w:jc w:val="center"/>
              <w:rPr>
                <w:rFonts w:eastAsia="Lucida Sans Unicode"/>
                <w:b/>
                <w:bCs/>
                <w:kern w:val="2"/>
              </w:rPr>
            </w:pPr>
          </w:p>
          <w:p w14:paraId="7D2CAB71" w14:textId="77777777" w:rsidR="00921D32" w:rsidRPr="00650BD5" w:rsidRDefault="00921D32" w:rsidP="00921D32">
            <w:pPr>
              <w:widowControl w:val="0"/>
              <w:suppressLineNumbers/>
              <w:suppressAutoHyphens/>
              <w:jc w:val="center"/>
              <w:rPr>
                <w:rFonts w:eastAsia="Lucida Sans Unicode"/>
                <w:b/>
                <w:bCs/>
                <w:kern w:val="2"/>
              </w:rPr>
            </w:pPr>
          </w:p>
          <w:p w14:paraId="35BA02CA" w14:textId="77777777" w:rsidR="00921D32" w:rsidRPr="00650BD5" w:rsidRDefault="00921D32" w:rsidP="00051744"/>
        </w:tc>
        <w:tc>
          <w:tcPr>
            <w:tcW w:w="2181" w:type="dxa"/>
            <w:tcBorders>
              <w:top w:val="single" w:sz="4" w:space="0" w:color="000000"/>
              <w:left w:val="single" w:sz="4" w:space="0" w:color="000000"/>
              <w:bottom w:val="single" w:sz="4" w:space="0" w:color="000000"/>
              <w:right w:val="single" w:sz="4" w:space="0" w:color="000000"/>
            </w:tcBorders>
          </w:tcPr>
          <w:p w14:paraId="3C09D939" w14:textId="77777777" w:rsidR="00921D32" w:rsidRPr="00650BD5" w:rsidRDefault="00921D32" w:rsidP="00051744">
            <w:r w:rsidRPr="00650BD5">
              <w:lastRenderedPageBreak/>
              <w:t>Заинтересован-ность; понять значение мелодии музыкального произведения.</w:t>
            </w:r>
          </w:p>
          <w:p w14:paraId="60DF3161" w14:textId="77777777" w:rsidR="00921D32" w:rsidRPr="00650BD5" w:rsidRDefault="00921D32" w:rsidP="00051744"/>
          <w:p w14:paraId="6D762FA0" w14:textId="77777777" w:rsidR="00921D32" w:rsidRPr="00650BD5" w:rsidRDefault="00921D32" w:rsidP="00051744"/>
          <w:p w14:paraId="6A0E01B6" w14:textId="77777777" w:rsidR="00921D32" w:rsidRPr="00650BD5" w:rsidRDefault="00921D32" w:rsidP="00051744"/>
          <w:p w14:paraId="3664953C" w14:textId="77777777" w:rsidR="00921D32" w:rsidRPr="00650BD5" w:rsidRDefault="00921D32" w:rsidP="00051744">
            <w:r w:rsidRPr="00650BD5">
              <w:t xml:space="preserve">Устойчивый </w:t>
            </w:r>
            <w:r w:rsidRPr="00650BD5">
              <w:t>интерес к музыке  родного края, умение видеть сходство муз и Изо</w:t>
            </w:r>
          </w:p>
          <w:p w14:paraId="4BBDEAC6" w14:textId="77777777" w:rsidR="00921D32" w:rsidRPr="00650BD5" w:rsidRDefault="00921D32" w:rsidP="00051744"/>
          <w:p w14:paraId="4FE48ED0" w14:textId="77777777" w:rsidR="00921D32" w:rsidRPr="00650BD5" w:rsidRDefault="00921D32" w:rsidP="00051744"/>
          <w:p w14:paraId="0E479616" w14:textId="77777777" w:rsidR="00921D32" w:rsidRPr="00650BD5" w:rsidRDefault="00921D32" w:rsidP="00051744">
            <w:r w:rsidRPr="00650BD5">
              <w:t>Выражать своё отношение к музыке патриотического жанра, понять значимость произведений о защитниках Родины.</w:t>
            </w:r>
          </w:p>
          <w:p w14:paraId="6B557945" w14:textId="77777777" w:rsidR="00921D32" w:rsidRPr="00650BD5" w:rsidRDefault="00921D32" w:rsidP="00051744"/>
          <w:p w14:paraId="491A3D82" w14:textId="77777777" w:rsidR="00921D32" w:rsidRPr="00650BD5" w:rsidRDefault="00921D32" w:rsidP="00051744">
            <w:r w:rsidRPr="00650BD5">
              <w:t>Выражать своё отношение к музыке патриотического жанра</w:t>
            </w:r>
          </w:p>
          <w:p w14:paraId="0EB67E5E" w14:textId="77777777" w:rsidR="00921D32" w:rsidRPr="00650BD5" w:rsidRDefault="00921D32" w:rsidP="00051744"/>
          <w:p w14:paraId="0A1AA355" w14:textId="77777777" w:rsidR="00921D32" w:rsidRPr="00650BD5" w:rsidRDefault="00921D32" w:rsidP="00051744"/>
          <w:p w14:paraId="3AF8BCC9" w14:textId="77777777" w:rsidR="00921D32" w:rsidRPr="00650BD5" w:rsidRDefault="00921D32" w:rsidP="00051744">
            <w:r w:rsidRPr="00650BD5">
              <w:t>Высказывать личные впечатления от общения с музык.</w:t>
            </w:r>
          </w:p>
          <w:p w14:paraId="736F3ABE" w14:textId="77777777" w:rsidR="00921D32" w:rsidRPr="00650BD5" w:rsidRDefault="00921D32" w:rsidP="00051744"/>
          <w:p w14:paraId="0D2D6F0E" w14:textId="77777777" w:rsidR="00921D32" w:rsidRPr="00650BD5" w:rsidRDefault="00921D32" w:rsidP="00051744">
            <w:r w:rsidRPr="00650BD5">
              <w:t>Устойчивый интерес к музыке</w:t>
            </w:r>
          </w:p>
          <w:p w14:paraId="230A3272" w14:textId="77777777" w:rsidR="00921D32" w:rsidRPr="00650BD5" w:rsidRDefault="00921D32" w:rsidP="00051744">
            <w:r w:rsidRPr="00650BD5">
              <w:t xml:space="preserve"> Композиторов, воспевающих </w:t>
            </w:r>
            <w:r w:rsidRPr="00650BD5">
              <w:lastRenderedPageBreak/>
              <w:t>Деву Марию.</w:t>
            </w:r>
          </w:p>
          <w:p w14:paraId="593E0865" w14:textId="77777777" w:rsidR="00921D32" w:rsidRPr="00650BD5" w:rsidRDefault="00921D32" w:rsidP="00051744">
            <w:r w:rsidRPr="00650BD5">
              <w:t>Понимание смысла духовного праздника, умение петь тихо, выразительно.</w:t>
            </w:r>
          </w:p>
          <w:p w14:paraId="3BD4E162" w14:textId="77777777" w:rsidR="00921D32" w:rsidRPr="00650BD5" w:rsidRDefault="00921D32" w:rsidP="00051744">
            <w:r w:rsidRPr="00650BD5">
              <w:t>Устойчивый интерес к музыке</w:t>
            </w:r>
          </w:p>
          <w:p w14:paraId="70D74C82" w14:textId="77777777" w:rsidR="00921D32" w:rsidRPr="00650BD5" w:rsidRDefault="00921D32" w:rsidP="00051744">
            <w:r w:rsidRPr="00650BD5">
              <w:t xml:space="preserve">разных жанров. </w:t>
            </w:r>
          </w:p>
          <w:p w14:paraId="0E9F0440" w14:textId="77777777" w:rsidR="00921D32" w:rsidRPr="00650BD5" w:rsidRDefault="00921D32" w:rsidP="00051744">
            <w:r w:rsidRPr="00650BD5">
              <w:t>Песнопения.</w:t>
            </w:r>
          </w:p>
          <w:p w14:paraId="0572C9D2" w14:textId="77777777" w:rsidR="00921D32" w:rsidRPr="00650BD5" w:rsidRDefault="00921D32" w:rsidP="00051744">
            <w:r w:rsidRPr="00650BD5">
              <w:t>Устойчивый интерес к музыке</w:t>
            </w:r>
          </w:p>
          <w:p w14:paraId="1FB5241B" w14:textId="77777777" w:rsidR="00921D32" w:rsidRPr="00650BD5" w:rsidRDefault="00921D32" w:rsidP="00051744">
            <w:r w:rsidRPr="00650BD5">
              <w:t>русских композиторов</w:t>
            </w:r>
          </w:p>
          <w:p w14:paraId="0336D6BC" w14:textId="77777777" w:rsidR="00921D32" w:rsidRPr="00650BD5" w:rsidRDefault="00921D32" w:rsidP="00051744">
            <w:r w:rsidRPr="00650BD5">
              <w:t>Высказывать личные впечатления от общения с музыкой, угадывать тембры ин – тов.</w:t>
            </w:r>
          </w:p>
          <w:p w14:paraId="69D8A33D" w14:textId="77777777" w:rsidR="00921D32" w:rsidRPr="00650BD5" w:rsidRDefault="00921D32" w:rsidP="00051744">
            <w:r w:rsidRPr="00650BD5">
              <w:t>Воплощать в рисунке полюбившиеся образы из музыкальных</w:t>
            </w:r>
          </w:p>
          <w:p w14:paraId="36FB5D2A" w14:textId="77777777" w:rsidR="00921D32" w:rsidRPr="00650BD5" w:rsidRDefault="00921D32" w:rsidP="00051744">
            <w:r w:rsidRPr="00650BD5">
              <w:t>произведений.</w:t>
            </w:r>
          </w:p>
          <w:p w14:paraId="6431E45B" w14:textId="77777777" w:rsidR="00921D32" w:rsidRPr="00650BD5" w:rsidRDefault="00921D32" w:rsidP="00051744"/>
          <w:p w14:paraId="69125790" w14:textId="77777777" w:rsidR="00921D32" w:rsidRPr="00650BD5" w:rsidRDefault="00921D32" w:rsidP="00051744"/>
          <w:p w14:paraId="7FB62DB7" w14:textId="77777777" w:rsidR="00921D32" w:rsidRPr="00650BD5" w:rsidRDefault="00921D32" w:rsidP="00051744"/>
          <w:p w14:paraId="0B04AFBB" w14:textId="77777777" w:rsidR="00921D32" w:rsidRPr="00650BD5" w:rsidRDefault="00921D32" w:rsidP="00051744">
            <w:r w:rsidRPr="00650BD5">
              <w:t>Заинтересован:</w:t>
            </w:r>
          </w:p>
          <w:p w14:paraId="4DD6624A" w14:textId="77777777" w:rsidR="00921D32" w:rsidRPr="00650BD5" w:rsidRDefault="00921D32" w:rsidP="00051744">
            <w:r w:rsidRPr="00650BD5">
              <w:t xml:space="preserve">Участие в отдельных </w:t>
            </w:r>
            <w:r w:rsidRPr="00650BD5">
              <w:lastRenderedPageBreak/>
              <w:t xml:space="preserve">элементах урока, </w:t>
            </w:r>
          </w:p>
          <w:p w14:paraId="3485840E" w14:textId="77777777" w:rsidR="00921D32" w:rsidRPr="00650BD5" w:rsidRDefault="00921D32" w:rsidP="00051744">
            <w:r w:rsidRPr="00650BD5">
              <w:t>Выразительное</w:t>
            </w:r>
          </w:p>
          <w:p w14:paraId="0127D865" w14:textId="77777777" w:rsidR="00921D32" w:rsidRPr="00650BD5" w:rsidRDefault="00921D32" w:rsidP="00051744">
            <w:r w:rsidRPr="00650BD5">
              <w:t>пение.</w:t>
            </w:r>
          </w:p>
          <w:p w14:paraId="70A53CDB" w14:textId="77777777" w:rsidR="00921D32" w:rsidRPr="00650BD5" w:rsidRDefault="00921D32" w:rsidP="00051744"/>
          <w:p w14:paraId="0E1C972C" w14:textId="77777777" w:rsidR="00921D32" w:rsidRPr="00650BD5" w:rsidRDefault="00921D32" w:rsidP="00051744"/>
          <w:p w14:paraId="79E02A81" w14:textId="77777777" w:rsidR="00921D32" w:rsidRPr="00650BD5" w:rsidRDefault="00921D32" w:rsidP="00051744"/>
          <w:p w14:paraId="27CB878F" w14:textId="77777777" w:rsidR="00031503" w:rsidRPr="00650BD5" w:rsidRDefault="00031503" w:rsidP="00051744"/>
          <w:p w14:paraId="461C339E" w14:textId="77777777" w:rsidR="00921D32" w:rsidRPr="00650BD5" w:rsidRDefault="00921D32" w:rsidP="00051744">
            <w:r w:rsidRPr="00650BD5">
              <w:t>Устойчивый интерес к музыке</w:t>
            </w:r>
          </w:p>
          <w:p w14:paraId="42F516DB" w14:textId="77777777" w:rsidR="00921D32" w:rsidRPr="00650BD5" w:rsidRDefault="00921D32" w:rsidP="00051744">
            <w:r w:rsidRPr="00650BD5">
              <w:t>русских композиторов</w:t>
            </w:r>
          </w:p>
          <w:p w14:paraId="4F7A9CF5" w14:textId="77777777" w:rsidR="00921D32" w:rsidRPr="00650BD5" w:rsidRDefault="00921D32" w:rsidP="00051744"/>
          <w:p w14:paraId="2DE45532" w14:textId="77777777" w:rsidR="00921D32" w:rsidRPr="00650BD5" w:rsidRDefault="00921D32" w:rsidP="00051744"/>
          <w:p w14:paraId="2BA5321C" w14:textId="77777777" w:rsidR="00921D32" w:rsidRPr="00650BD5" w:rsidRDefault="00921D32" w:rsidP="00051744"/>
          <w:p w14:paraId="7B8038EE" w14:textId="77777777" w:rsidR="00921D32" w:rsidRPr="00650BD5" w:rsidRDefault="00921D32" w:rsidP="00051744"/>
          <w:p w14:paraId="0114FDB9" w14:textId="77777777" w:rsidR="00921D32" w:rsidRPr="00650BD5" w:rsidRDefault="00921D32" w:rsidP="00051744"/>
          <w:p w14:paraId="1D564E0B" w14:textId="77777777" w:rsidR="00921D32" w:rsidRPr="00650BD5" w:rsidRDefault="00921D32" w:rsidP="00051744">
            <w:r w:rsidRPr="00650BD5">
              <w:t>Определять на слух звучание р.н.ин.; называть характерные</w:t>
            </w:r>
          </w:p>
          <w:p w14:paraId="12FCB971" w14:textId="77777777" w:rsidR="00921D32" w:rsidRPr="00650BD5" w:rsidRDefault="00921D32" w:rsidP="00051744">
            <w:r w:rsidRPr="00650BD5">
              <w:t>особенности звучания инструментов.</w:t>
            </w:r>
          </w:p>
          <w:p w14:paraId="0462E0EF" w14:textId="77777777" w:rsidR="00921D32" w:rsidRPr="00650BD5" w:rsidRDefault="00921D32" w:rsidP="00051744"/>
          <w:p w14:paraId="605BE77C" w14:textId="77777777" w:rsidR="00921D32" w:rsidRPr="00650BD5" w:rsidRDefault="00921D32" w:rsidP="00051744"/>
          <w:p w14:paraId="40CC5A26" w14:textId="77777777" w:rsidR="00921D32" w:rsidRPr="00650BD5" w:rsidRDefault="00921D32" w:rsidP="00051744"/>
          <w:p w14:paraId="7AAB3AB8" w14:textId="77777777" w:rsidR="00921D32" w:rsidRPr="00650BD5" w:rsidRDefault="00921D32" w:rsidP="00051744">
            <w:r w:rsidRPr="00650BD5">
              <w:t>Уметь выделять принадлежность</w:t>
            </w:r>
          </w:p>
          <w:p w14:paraId="15F899A9" w14:textId="77777777" w:rsidR="00921D32" w:rsidRPr="00650BD5" w:rsidRDefault="00921D32" w:rsidP="00051744">
            <w:r w:rsidRPr="00650BD5">
              <w:t>музыки к народной или</w:t>
            </w:r>
          </w:p>
          <w:p w14:paraId="7D2BA2C3" w14:textId="77777777" w:rsidR="00921D32" w:rsidRPr="00650BD5" w:rsidRDefault="00921D32" w:rsidP="00051744">
            <w:r w:rsidRPr="00650BD5">
              <w:t>композиторской.</w:t>
            </w:r>
          </w:p>
          <w:p w14:paraId="0E0FFFCA" w14:textId="77777777" w:rsidR="00921D32" w:rsidRPr="00650BD5" w:rsidRDefault="00921D32" w:rsidP="00051744"/>
          <w:p w14:paraId="16D4A00F" w14:textId="77777777" w:rsidR="00921D32" w:rsidRPr="00650BD5" w:rsidRDefault="00921D32" w:rsidP="00051744"/>
          <w:p w14:paraId="760D1159" w14:textId="77777777" w:rsidR="00921D32" w:rsidRPr="00650BD5" w:rsidRDefault="00921D32" w:rsidP="00051744">
            <w:r w:rsidRPr="00650BD5">
              <w:lastRenderedPageBreak/>
              <w:t>Значение музыки в жизни человека.</w:t>
            </w:r>
          </w:p>
          <w:p w14:paraId="6E5F827C" w14:textId="77777777" w:rsidR="00921D32" w:rsidRPr="00650BD5" w:rsidRDefault="00921D32" w:rsidP="00051744">
            <w:r w:rsidRPr="00650BD5">
              <w:t>Понимание смысла песни и разыгрывание.</w:t>
            </w:r>
          </w:p>
          <w:p w14:paraId="611DB253" w14:textId="77777777" w:rsidR="00921D32" w:rsidRPr="00650BD5" w:rsidRDefault="00921D32" w:rsidP="00051744">
            <w:r w:rsidRPr="00650BD5">
              <w:t>Понимание смысла народных праздников.</w:t>
            </w:r>
          </w:p>
          <w:p w14:paraId="4B4F0DEB" w14:textId="77777777" w:rsidR="00921D32" w:rsidRPr="00650BD5" w:rsidRDefault="00921D32" w:rsidP="00051744"/>
          <w:p w14:paraId="32D5BC33" w14:textId="77777777" w:rsidR="00921D32" w:rsidRPr="00650BD5" w:rsidRDefault="00921D32" w:rsidP="00051744"/>
          <w:p w14:paraId="4CA1C379" w14:textId="77777777" w:rsidR="00921D32" w:rsidRPr="00650BD5" w:rsidRDefault="00921D32" w:rsidP="00051744">
            <w:r w:rsidRPr="00650BD5">
              <w:t>Умение сравнивать муз.</w:t>
            </w:r>
          </w:p>
          <w:p w14:paraId="74D4D5B7" w14:textId="77777777" w:rsidR="00921D32" w:rsidRPr="00650BD5" w:rsidRDefault="00921D32" w:rsidP="00051744">
            <w:r w:rsidRPr="00650BD5">
              <w:t>произведения</w:t>
            </w:r>
          </w:p>
          <w:p w14:paraId="2417C8BD" w14:textId="77777777" w:rsidR="00921D32" w:rsidRPr="00650BD5" w:rsidRDefault="00921D32" w:rsidP="00051744">
            <w:r w:rsidRPr="00650BD5">
              <w:t>разных жанров.</w:t>
            </w:r>
          </w:p>
          <w:p w14:paraId="3F7CCCDB" w14:textId="77777777" w:rsidR="00921D32" w:rsidRPr="00650BD5" w:rsidRDefault="00921D32" w:rsidP="00051744">
            <w:r w:rsidRPr="00650BD5">
              <w:t>Понять, что у каждого вида искусства свой язык передачи</w:t>
            </w:r>
          </w:p>
          <w:p w14:paraId="31CBD15D" w14:textId="77777777" w:rsidR="00921D32" w:rsidRPr="00650BD5" w:rsidRDefault="00921D32" w:rsidP="00051744">
            <w:r w:rsidRPr="00650BD5">
              <w:t>жизнен.  Явлений.</w:t>
            </w:r>
          </w:p>
          <w:p w14:paraId="732BB486" w14:textId="77777777" w:rsidR="00921D32" w:rsidRPr="00650BD5" w:rsidRDefault="00921D32" w:rsidP="00051744"/>
          <w:p w14:paraId="6EB96D6A" w14:textId="77777777" w:rsidR="00921D32" w:rsidRPr="00650BD5" w:rsidRDefault="00921D32" w:rsidP="00051744"/>
          <w:p w14:paraId="5AA77BB5" w14:textId="77777777" w:rsidR="00921D32" w:rsidRPr="00650BD5" w:rsidRDefault="00921D32" w:rsidP="00051744">
            <w:r w:rsidRPr="00650BD5">
              <w:t>Эмоционально откликаться на музыка разного</w:t>
            </w:r>
          </w:p>
          <w:p w14:paraId="6641C6DD" w14:textId="77777777" w:rsidR="00921D32" w:rsidRPr="00650BD5" w:rsidRDefault="00921D32" w:rsidP="00051744">
            <w:r w:rsidRPr="00650BD5">
              <w:t>хар-ра, высказы-вать личные</w:t>
            </w:r>
          </w:p>
          <w:p w14:paraId="0476ECA6" w14:textId="77777777" w:rsidR="00921D32" w:rsidRPr="00650BD5" w:rsidRDefault="00921D32" w:rsidP="00051744">
            <w:r w:rsidRPr="00650BD5">
              <w:t>впечатления.</w:t>
            </w:r>
          </w:p>
          <w:p w14:paraId="6161400B" w14:textId="77777777" w:rsidR="00031503" w:rsidRPr="00650BD5" w:rsidRDefault="00031503" w:rsidP="00051744"/>
          <w:p w14:paraId="6AE2D87C" w14:textId="77777777" w:rsidR="00921D32" w:rsidRPr="00650BD5" w:rsidRDefault="00921D32" w:rsidP="00051744">
            <w:r w:rsidRPr="00650BD5">
              <w:t>Анализировать</w:t>
            </w:r>
          </w:p>
          <w:p w14:paraId="1B97FBDE" w14:textId="77777777" w:rsidR="00921D32" w:rsidRPr="00650BD5" w:rsidRDefault="00921D32" w:rsidP="00051744">
            <w:r w:rsidRPr="00650BD5">
              <w:t>Содержание, форму, муз.</w:t>
            </w:r>
          </w:p>
          <w:p w14:paraId="30A64000" w14:textId="77777777" w:rsidR="00921D32" w:rsidRPr="00650BD5" w:rsidRDefault="00921D32" w:rsidP="00051744">
            <w:r w:rsidRPr="00650BD5">
              <w:t>язык произведений.</w:t>
            </w:r>
          </w:p>
          <w:p w14:paraId="74F21D5C" w14:textId="77777777" w:rsidR="00921D32" w:rsidRPr="00650BD5" w:rsidRDefault="00921D32" w:rsidP="00051744">
            <w:r w:rsidRPr="00650BD5">
              <w:lastRenderedPageBreak/>
              <w:t>Умение сравнивать музыкальные произведения театрального жанра. Видеть сходство и различие.</w:t>
            </w:r>
          </w:p>
          <w:p w14:paraId="075D38B4" w14:textId="77777777" w:rsidR="00921D32" w:rsidRPr="00650BD5" w:rsidRDefault="00921D32" w:rsidP="00051744"/>
          <w:p w14:paraId="1E55029F" w14:textId="77777777" w:rsidR="00921D32" w:rsidRPr="00650BD5" w:rsidRDefault="00921D32" w:rsidP="00051744"/>
          <w:p w14:paraId="3E524E33" w14:textId="77777777" w:rsidR="00921D32" w:rsidRPr="00650BD5" w:rsidRDefault="00921D32" w:rsidP="00051744">
            <w:r w:rsidRPr="00650BD5">
              <w:t>Устойчивый интерес к музыке и различным видам музыкально</w:t>
            </w:r>
          </w:p>
          <w:p w14:paraId="768EDC75" w14:textId="77777777" w:rsidR="00921D32" w:rsidRPr="00650BD5" w:rsidRDefault="00921D32" w:rsidP="00051744">
            <w:r w:rsidRPr="00650BD5">
              <w:t>Творческой деятельности.</w:t>
            </w:r>
          </w:p>
          <w:p w14:paraId="61AC5DDA" w14:textId="77777777" w:rsidR="00921D32" w:rsidRPr="00650BD5" w:rsidRDefault="00921D32" w:rsidP="00051744">
            <w:r w:rsidRPr="00650BD5">
              <w:t>Различать тембры муз инструментов.</w:t>
            </w:r>
          </w:p>
          <w:p w14:paraId="2C995D06" w14:textId="77777777" w:rsidR="00921D32" w:rsidRPr="00650BD5" w:rsidRDefault="00921D32" w:rsidP="00051744">
            <w:r w:rsidRPr="00650BD5">
              <w:t>Уметь соотносить</w:t>
            </w:r>
          </w:p>
          <w:p w14:paraId="12926714" w14:textId="77777777" w:rsidR="00921D32" w:rsidRPr="00650BD5" w:rsidRDefault="00921D32" w:rsidP="00051744">
            <w:r w:rsidRPr="00650BD5">
              <w:t>Картины с музык.</w:t>
            </w:r>
          </w:p>
          <w:p w14:paraId="15893113" w14:textId="77777777" w:rsidR="00921D32" w:rsidRPr="00650BD5" w:rsidRDefault="00921D32" w:rsidP="00051744">
            <w:r w:rsidRPr="00650BD5">
              <w:t>Различать тембры муз инструментов.</w:t>
            </w:r>
          </w:p>
          <w:p w14:paraId="4B2C7254" w14:textId="77777777" w:rsidR="00921D32" w:rsidRPr="00650BD5" w:rsidRDefault="00921D32" w:rsidP="00051744">
            <w:r w:rsidRPr="00650BD5">
              <w:t>Понимать содержание, интонационно –</w:t>
            </w:r>
          </w:p>
          <w:p w14:paraId="032AE4D9" w14:textId="77777777" w:rsidR="00921D32" w:rsidRPr="00650BD5" w:rsidRDefault="00921D32" w:rsidP="00051744">
            <w:r w:rsidRPr="00650BD5">
              <w:t>Образный смысл</w:t>
            </w:r>
          </w:p>
          <w:p w14:paraId="1F9A14A1" w14:textId="77777777" w:rsidR="00921D32" w:rsidRPr="00650BD5" w:rsidRDefault="00921D32" w:rsidP="00051744">
            <w:r w:rsidRPr="00650BD5">
              <w:t>произведений.</w:t>
            </w:r>
          </w:p>
          <w:p w14:paraId="75161604" w14:textId="77777777" w:rsidR="00921D32" w:rsidRPr="00650BD5" w:rsidRDefault="00921D32" w:rsidP="00051744">
            <w:r w:rsidRPr="00650BD5">
              <w:t>Высказывать личные впечат-ления от общения с муз. Бетховена.</w:t>
            </w:r>
          </w:p>
          <w:p w14:paraId="6B578AC4" w14:textId="77777777" w:rsidR="00921D32" w:rsidRPr="00650BD5" w:rsidRDefault="00921D32" w:rsidP="00051744"/>
          <w:p w14:paraId="18737006" w14:textId="77777777" w:rsidR="00921D32" w:rsidRPr="00650BD5" w:rsidRDefault="00921D32" w:rsidP="00051744">
            <w:r w:rsidRPr="00650BD5">
              <w:t xml:space="preserve">Эмоционально </w:t>
            </w:r>
            <w:r w:rsidRPr="00650BD5">
              <w:lastRenderedPageBreak/>
              <w:t>откликаться на музыка разного</w:t>
            </w:r>
          </w:p>
          <w:p w14:paraId="1F9D6289" w14:textId="77777777" w:rsidR="00921D32" w:rsidRPr="00650BD5" w:rsidRDefault="00921D32" w:rsidP="00051744">
            <w:r w:rsidRPr="00650BD5">
              <w:t>хар-ра, высказы-вать личные</w:t>
            </w:r>
          </w:p>
          <w:p w14:paraId="73D9D8C4" w14:textId="77777777" w:rsidR="00921D32" w:rsidRPr="00650BD5" w:rsidRDefault="00921D32" w:rsidP="00051744">
            <w:r w:rsidRPr="00650BD5">
              <w:t>впечатления.</w:t>
            </w:r>
          </w:p>
          <w:p w14:paraId="075DBD7C" w14:textId="77777777" w:rsidR="00921D32" w:rsidRPr="00650BD5" w:rsidRDefault="00921D32" w:rsidP="00051744">
            <w:r w:rsidRPr="00650BD5">
              <w:t>Анализировать</w:t>
            </w:r>
          </w:p>
          <w:p w14:paraId="323AEF47" w14:textId="77777777" w:rsidR="00921D32" w:rsidRPr="00650BD5" w:rsidRDefault="00921D32" w:rsidP="00051744">
            <w:r w:rsidRPr="00650BD5">
              <w:t>Содержание, форму, муз.</w:t>
            </w:r>
          </w:p>
          <w:p w14:paraId="19FA373C" w14:textId="77777777" w:rsidR="00921D32" w:rsidRPr="00650BD5" w:rsidRDefault="00921D32" w:rsidP="00051744">
            <w:r w:rsidRPr="00650BD5">
              <w:t>язык произведений. Обобщить и закрепить полученные знания.</w:t>
            </w:r>
          </w:p>
          <w:p w14:paraId="2F25B45E" w14:textId="77777777" w:rsidR="00921D32" w:rsidRPr="00650BD5" w:rsidRDefault="00921D32" w:rsidP="00051744">
            <w:r w:rsidRPr="00650BD5">
              <w:t>Анализировать</w:t>
            </w:r>
          </w:p>
          <w:p w14:paraId="54853D22" w14:textId="77777777" w:rsidR="00921D32" w:rsidRPr="00650BD5" w:rsidRDefault="00921D32" w:rsidP="00051744">
            <w:r w:rsidRPr="00650BD5">
              <w:t>содержание, форму, муз.</w:t>
            </w:r>
          </w:p>
          <w:p w14:paraId="16872A07" w14:textId="77777777" w:rsidR="00921D32" w:rsidRPr="00650BD5" w:rsidRDefault="00921D32" w:rsidP="00051744">
            <w:r w:rsidRPr="00650BD5">
              <w:t>язык произведений</w:t>
            </w:r>
          </w:p>
          <w:p w14:paraId="5A641EDD" w14:textId="77777777" w:rsidR="00921D32" w:rsidRPr="00650BD5" w:rsidRDefault="00921D32" w:rsidP="00051744">
            <w:r w:rsidRPr="00650BD5">
              <w:t>Анализировать</w:t>
            </w:r>
          </w:p>
          <w:p w14:paraId="4E00F9B2" w14:textId="77777777" w:rsidR="00921D32" w:rsidRPr="00650BD5" w:rsidRDefault="00921D32" w:rsidP="00051744">
            <w:r w:rsidRPr="00650BD5">
              <w:t>содержание, форму, муз.</w:t>
            </w:r>
          </w:p>
          <w:p w14:paraId="167813B5" w14:textId="77777777" w:rsidR="00921D32" w:rsidRPr="00650BD5" w:rsidRDefault="00921D32" w:rsidP="00051744">
            <w:r w:rsidRPr="00650BD5">
              <w:t>язык произведений.</w:t>
            </w:r>
          </w:p>
          <w:p w14:paraId="1798CBC4" w14:textId="77777777" w:rsidR="00921D32" w:rsidRPr="00650BD5" w:rsidRDefault="00921D32" w:rsidP="00051744"/>
          <w:p w14:paraId="5BCDDCD8" w14:textId="77777777" w:rsidR="00921D32" w:rsidRPr="00650BD5" w:rsidRDefault="00921D32" w:rsidP="00051744">
            <w:r w:rsidRPr="00650BD5">
              <w:t xml:space="preserve">Иметь представление о музыке Дунаевского, уметь анализировать. Понимать значение музыки в </w:t>
            </w:r>
            <w:r w:rsidRPr="00650BD5">
              <w:lastRenderedPageBreak/>
              <w:t>жизни человека.</w:t>
            </w:r>
          </w:p>
          <w:p w14:paraId="039E1E9E" w14:textId="77777777" w:rsidR="00921D32" w:rsidRPr="00650BD5" w:rsidRDefault="00921D32" w:rsidP="00051744">
            <w:r w:rsidRPr="00650BD5">
              <w:t>Анализировать и соотносить вырази</w:t>
            </w:r>
          </w:p>
          <w:p w14:paraId="64094633" w14:textId="77777777" w:rsidR="00921D32" w:rsidRPr="00650BD5" w:rsidRDefault="00921D32" w:rsidP="00051744">
            <w:r w:rsidRPr="00650BD5">
              <w:t>Тельные и изобр. Интонации, муз. Темы в их взаимосвязи. Распознавать худо</w:t>
            </w:r>
          </w:p>
          <w:p w14:paraId="52D6F236" w14:textId="77777777" w:rsidR="00921D32" w:rsidRPr="00650BD5" w:rsidRDefault="00921D32" w:rsidP="00051744">
            <w:r w:rsidRPr="00650BD5">
              <w:t>жественный смысл</w:t>
            </w:r>
          </w:p>
          <w:p w14:paraId="1B16D9BC" w14:textId="77777777" w:rsidR="00921D32" w:rsidRPr="00650BD5" w:rsidRDefault="00921D32" w:rsidP="00051744">
            <w:r w:rsidRPr="00650BD5">
              <w:t>Наблюдать за процессом и результатом муз.  Развития в произведениях разных жанров.</w:t>
            </w:r>
          </w:p>
          <w:p w14:paraId="56ABCC26" w14:textId="77777777" w:rsidR="00921D32" w:rsidRPr="00650BD5" w:rsidRDefault="00921D32" w:rsidP="00051744">
            <w:r w:rsidRPr="00650BD5">
              <w:t>Общаться и взаимодействовать</w:t>
            </w:r>
          </w:p>
          <w:p w14:paraId="17C3B941" w14:textId="77777777" w:rsidR="00921D32" w:rsidRPr="00650BD5" w:rsidRDefault="00921D32" w:rsidP="00051744">
            <w:r w:rsidRPr="00650BD5">
              <w:t>В процессе ансамблевого и коллективного воплощения различных художественных образов.</w:t>
            </w:r>
          </w:p>
          <w:p w14:paraId="4AA6B839" w14:textId="77777777" w:rsidR="00921D32" w:rsidRPr="00650BD5" w:rsidRDefault="00921D32" w:rsidP="00051744"/>
          <w:p w14:paraId="78F632BA" w14:textId="77777777" w:rsidR="00921D32" w:rsidRPr="00650BD5" w:rsidRDefault="00921D32" w:rsidP="00051744"/>
          <w:p w14:paraId="1805097A" w14:textId="77777777" w:rsidR="00921D32" w:rsidRPr="00650BD5" w:rsidRDefault="00921D32" w:rsidP="00051744"/>
          <w:p w14:paraId="14494332" w14:textId="77777777" w:rsidR="00921D32" w:rsidRPr="00650BD5" w:rsidRDefault="00921D32" w:rsidP="00051744">
            <w:r w:rsidRPr="00650BD5">
              <w:t>Умение сравнивать муз.</w:t>
            </w:r>
          </w:p>
          <w:p w14:paraId="59A39FA4" w14:textId="77777777" w:rsidR="00921D32" w:rsidRPr="00650BD5" w:rsidRDefault="00921D32" w:rsidP="00051744">
            <w:r w:rsidRPr="00650BD5">
              <w:t>произведения</w:t>
            </w:r>
          </w:p>
          <w:p w14:paraId="7530458B" w14:textId="77777777" w:rsidR="00921D32" w:rsidRPr="00650BD5" w:rsidRDefault="00921D32" w:rsidP="00051744">
            <w:r w:rsidRPr="00650BD5">
              <w:t>разных жанров.</w:t>
            </w:r>
          </w:p>
          <w:p w14:paraId="57E8E612" w14:textId="77777777" w:rsidR="00921D32" w:rsidRPr="00650BD5" w:rsidRDefault="00921D32" w:rsidP="00051744">
            <w:r w:rsidRPr="00650BD5">
              <w:t xml:space="preserve">Понять, что у каждого вида </w:t>
            </w:r>
            <w:r w:rsidRPr="00650BD5">
              <w:lastRenderedPageBreak/>
              <w:t>искусства свой язык передачи</w:t>
            </w:r>
          </w:p>
          <w:p w14:paraId="1CCF350E" w14:textId="77777777" w:rsidR="00921D32" w:rsidRPr="00650BD5" w:rsidRDefault="00921D32" w:rsidP="00051744">
            <w:r w:rsidRPr="00650BD5">
              <w:t>Характера людей.</w:t>
            </w:r>
          </w:p>
          <w:p w14:paraId="54331EDF" w14:textId="77777777" w:rsidR="00921D32" w:rsidRPr="00650BD5" w:rsidRDefault="00921D32" w:rsidP="00051744"/>
          <w:p w14:paraId="4834211C" w14:textId="77777777" w:rsidR="00921D32" w:rsidRPr="00650BD5" w:rsidRDefault="00921D32" w:rsidP="00051744">
            <w:r w:rsidRPr="00650BD5">
              <w:t>Узнавать музыку.</w:t>
            </w:r>
          </w:p>
          <w:p w14:paraId="12E70FAF" w14:textId="77777777" w:rsidR="00921D32" w:rsidRPr="00650BD5" w:rsidRDefault="00921D32" w:rsidP="00051744">
            <w:r w:rsidRPr="00650BD5">
              <w:t>Называть имена выдающихся композиторов и исполнителей</w:t>
            </w:r>
          </w:p>
          <w:p w14:paraId="45515E40" w14:textId="77777777" w:rsidR="00921D32" w:rsidRPr="00650BD5" w:rsidRDefault="00921D32" w:rsidP="00051744">
            <w:r w:rsidRPr="00650BD5">
              <w:t>разных стран мира Аргументировать своё отношение к тем или иным музыкальным сочинениям. Осознавать связь музыки с другими видами искусства.</w:t>
            </w:r>
            <w:bookmarkStart w:id="0" w:name="_GoBack"/>
            <w:bookmarkEnd w:id="0"/>
          </w:p>
        </w:tc>
        <w:tc>
          <w:tcPr>
            <w:tcW w:w="2149" w:type="dxa"/>
            <w:tcBorders>
              <w:top w:val="single" w:sz="4" w:space="0" w:color="000000"/>
              <w:left w:val="single" w:sz="4" w:space="0" w:color="000000"/>
              <w:bottom w:val="single" w:sz="4" w:space="0" w:color="000000"/>
              <w:right w:val="single" w:sz="4" w:space="0" w:color="000000"/>
            </w:tcBorders>
          </w:tcPr>
          <w:p w14:paraId="5D99A77F" w14:textId="77777777" w:rsidR="00921D32" w:rsidRPr="00650BD5" w:rsidRDefault="00921D32" w:rsidP="00051744">
            <w:pPr>
              <w:rPr>
                <w:b/>
              </w:rPr>
            </w:pPr>
            <w:r w:rsidRPr="00650BD5">
              <w:rPr>
                <w:b/>
              </w:rPr>
              <w:lastRenderedPageBreak/>
              <w:t>Познавательные действия</w:t>
            </w:r>
          </w:p>
          <w:p w14:paraId="6ABBA2B4" w14:textId="77777777" w:rsidR="00921D32" w:rsidRPr="00650BD5" w:rsidRDefault="00921D32" w:rsidP="00051744">
            <w:r w:rsidRPr="00650BD5">
              <w:rPr>
                <w:b/>
                <w:bCs/>
              </w:rPr>
              <w:t>1.</w:t>
            </w:r>
            <w:r w:rsidRPr="00650BD5">
              <w:rPr>
                <w:bCs/>
              </w:rPr>
              <w:t xml:space="preserve"> Находить информацию</w:t>
            </w:r>
            <w:r w:rsidRPr="00650BD5">
              <w:t xml:space="preserve"> в учебнике, книгах. </w:t>
            </w:r>
          </w:p>
          <w:p w14:paraId="3B5DBEFD" w14:textId="77777777" w:rsidR="00921D32" w:rsidRPr="00650BD5" w:rsidRDefault="00921D32" w:rsidP="00051744">
            <w:r w:rsidRPr="00650BD5">
              <w:rPr>
                <w:b/>
              </w:rPr>
              <w:t>2.</w:t>
            </w:r>
            <w:r w:rsidRPr="00650BD5">
              <w:t xml:space="preserve"> Делать выводы, оперируя с </w:t>
            </w:r>
            <w:r w:rsidRPr="00650BD5">
              <w:rPr>
                <w:bCs/>
              </w:rPr>
              <w:t>предметами</w:t>
            </w:r>
            <w:r w:rsidRPr="00650BD5">
              <w:t xml:space="preserve"> и их </w:t>
            </w:r>
            <w:r w:rsidRPr="00650BD5">
              <w:rPr>
                <w:bCs/>
              </w:rPr>
              <w:t>образами</w:t>
            </w:r>
            <w:r w:rsidRPr="00650BD5">
              <w:t xml:space="preserve">. </w:t>
            </w:r>
          </w:p>
          <w:p w14:paraId="1674C375" w14:textId="77777777" w:rsidR="00921D32" w:rsidRPr="00650BD5" w:rsidRDefault="00921D32" w:rsidP="00051744">
            <w:r w:rsidRPr="00650BD5">
              <w:rPr>
                <w:b/>
              </w:rPr>
              <w:t>3.</w:t>
            </w:r>
            <w:r w:rsidRPr="00650BD5">
              <w:t xml:space="preserve"> Небольшой </w:t>
            </w:r>
            <w:r w:rsidRPr="00650BD5">
              <w:rPr>
                <w:bCs/>
              </w:rPr>
              <w:t xml:space="preserve">пересказ </w:t>
            </w:r>
            <w:r w:rsidRPr="00650BD5">
              <w:t>простого текста.</w:t>
            </w:r>
          </w:p>
          <w:p w14:paraId="187B274A" w14:textId="77777777" w:rsidR="00921D32" w:rsidRPr="00650BD5" w:rsidRDefault="00921D32" w:rsidP="00051744">
            <w:r w:rsidRPr="00650BD5">
              <w:rPr>
                <w:b/>
              </w:rPr>
              <w:t>4.</w:t>
            </w:r>
            <w:r w:rsidRPr="00650BD5">
              <w:t xml:space="preserve"> Простой </w:t>
            </w:r>
            <w:r w:rsidRPr="00650BD5">
              <w:rPr>
                <w:bCs/>
              </w:rPr>
              <w:t>план</w:t>
            </w:r>
            <w:r w:rsidRPr="00650BD5">
              <w:t>.</w:t>
            </w:r>
          </w:p>
          <w:p w14:paraId="479EF5CF" w14:textId="77777777" w:rsidR="00921D32" w:rsidRPr="00650BD5" w:rsidRDefault="00921D32" w:rsidP="00051744"/>
          <w:p w14:paraId="3848DB52" w14:textId="77777777" w:rsidR="00921D32" w:rsidRPr="00650BD5" w:rsidRDefault="00921D32" w:rsidP="00921D32">
            <w:pPr>
              <w:autoSpaceDE w:val="0"/>
              <w:autoSpaceDN w:val="0"/>
              <w:adjustRightInd w:val="0"/>
              <w:jc w:val="both"/>
              <w:rPr>
                <w:b/>
                <w:bCs/>
              </w:rPr>
            </w:pPr>
            <w:r w:rsidRPr="00650BD5">
              <w:rPr>
                <w:b/>
                <w:bCs/>
              </w:rPr>
              <w:t>Регулятивные УУД</w:t>
            </w:r>
          </w:p>
          <w:p w14:paraId="5E129973" w14:textId="77777777" w:rsidR="00921D32" w:rsidRPr="00650BD5" w:rsidRDefault="00921D32" w:rsidP="00921D32">
            <w:pPr>
              <w:autoSpaceDE w:val="0"/>
              <w:autoSpaceDN w:val="0"/>
              <w:adjustRightInd w:val="0"/>
              <w:jc w:val="both"/>
            </w:pPr>
            <w:r w:rsidRPr="00650BD5">
              <w:t>• Учиться работать по предложенному учителем плану.</w:t>
            </w:r>
          </w:p>
          <w:p w14:paraId="0A95C79E" w14:textId="77777777" w:rsidR="00921D32" w:rsidRPr="00650BD5" w:rsidRDefault="00921D32" w:rsidP="00921D32">
            <w:pPr>
              <w:autoSpaceDE w:val="0"/>
              <w:autoSpaceDN w:val="0"/>
              <w:adjustRightInd w:val="0"/>
              <w:jc w:val="both"/>
            </w:pPr>
          </w:p>
          <w:p w14:paraId="2F17AF06" w14:textId="77777777" w:rsidR="00921D32" w:rsidRPr="00650BD5" w:rsidRDefault="00921D32" w:rsidP="00921D32">
            <w:pPr>
              <w:autoSpaceDE w:val="0"/>
              <w:autoSpaceDN w:val="0"/>
              <w:adjustRightInd w:val="0"/>
              <w:jc w:val="both"/>
            </w:pPr>
            <w:r w:rsidRPr="00650BD5">
              <w:t>• Учиться отличать верно выполненное задание от неверного</w:t>
            </w:r>
          </w:p>
          <w:p w14:paraId="3AA23C9E" w14:textId="77777777" w:rsidR="00921D32" w:rsidRPr="00650BD5" w:rsidRDefault="00921D32" w:rsidP="00921D32">
            <w:pPr>
              <w:autoSpaceDE w:val="0"/>
              <w:autoSpaceDN w:val="0"/>
              <w:adjustRightInd w:val="0"/>
              <w:jc w:val="both"/>
            </w:pPr>
            <w:r w:rsidRPr="00650BD5">
              <w:t>• Учиться совместно с учителем и другими учениками давать эмоциональную оценку деятельности класса на уроке.</w:t>
            </w:r>
          </w:p>
          <w:p w14:paraId="7CFC3F27" w14:textId="77777777" w:rsidR="00921D32" w:rsidRPr="00650BD5" w:rsidRDefault="00921D32" w:rsidP="00921D32">
            <w:pPr>
              <w:autoSpaceDE w:val="0"/>
              <w:autoSpaceDN w:val="0"/>
              <w:adjustRightInd w:val="0"/>
              <w:jc w:val="both"/>
              <w:rPr>
                <w:b/>
                <w:bCs/>
              </w:rPr>
            </w:pPr>
            <w:r w:rsidRPr="00650BD5">
              <w:rPr>
                <w:b/>
                <w:bCs/>
              </w:rPr>
              <w:t>Коммуникативные УУД</w:t>
            </w:r>
          </w:p>
          <w:p w14:paraId="740FBF7D" w14:textId="77777777" w:rsidR="00921D32" w:rsidRPr="00650BD5" w:rsidRDefault="00921D32" w:rsidP="00921D32">
            <w:pPr>
              <w:autoSpaceDE w:val="0"/>
              <w:autoSpaceDN w:val="0"/>
              <w:adjustRightInd w:val="0"/>
              <w:jc w:val="both"/>
            </w:pPr>
            <w:r w:rsidRPr="00650BD5">
              <w:t>• Уметь пользоваться языком музыкального искусства:</w:t>
            </w:r>
          </w:p>
          <w:p w14:paraId="1B321639" w14:textId="77777777" w:rsidR="00921D32" w:rsidRPr="00650BD5" w:rsidRDefault="00921D32" w:rsidP="00921D32">
            <w:pPr>
              <w:autoSpaceDE w:val="0"/>
              <w:autoSpaceDN w:val="0"/>
              <w:adjustRightInd w:val="0"/>
              <w:jc w:val="both"/>
            </w:pPr>
            <w:r w:rsidRPr="00650BD5">
              <w:lastRenderedPageBreak/>
              <w:t>а) донести свою позицию до собеседника;</w:t>
            </w:r>
          </w:p>
          <w:p w14:paraId="6B8B4D44" w14:textId="77777777" w:rsidR="00921D32" w:rsidRPr="00650BD5" w:rsidRDefault="00921D32" w:rsidP="00921D32">
            <w:pPr>
              <w:autoSpaceDE w:val="0"/>
              <w:autoSpaceDN w:val="0"/>
              <w:adjustRightInd w:val="0"/>
              <w:jc w:val="both"/>
            </w:pPr>
            <w:r w:rsidRPr="00650BD5">
              <w:t>б) оформить свою мысль в устной форме (на уровне одного предложения или небольшого текста).</w:t>
            </w:r>
          </w:p>
          <w:p w14:paraId="5A200B42" w14:textId="77777777" w:rsidR="00921D32" w:rsidRPr="00650BD5" w:rsidRDefault="00921D32" w:rsidP="00921D32">
            <w:pPr>
              <w:autoSpaceDE w:val="0"/>
              <w:autoSpaceDN w:val="0"/>
              <w:adjustRightInd w:val="0"/>
              <w:jc w:val="both"/>
            </w:pPr>
            <w:r w:rsidRPr="00650BD5">
              <w:t>• Уметь слушать и понимать высказывания собеседников.</w:t>
            </w:r>
          </w:p>
          <w:p w14:paraId="1A5CD000" w14:textId="77777777" w:rsidR="00921D32" w:rsidRPr="00650BD5" w:rsidRDefault="00921D32" w:rsidP="00921D32">
            <w:pPr>
              <w:autoSpaceDE w:val="0"/>
              <w:autoSpaceDN w:val="0"/>
              <w:adjustRightInd w:val="0"/>
              <w:jc w:val="both"/>
            </w:pPr>
            <w:r w:rsidRPr="00650BD5">
              <w:t>• Уметь читать и пересказывать содержание текста.</w:t>
            </w:r>
          </w:p>
          <w:p w14:paraId="75A44E7D" w14:textId="77777777" w:rsidR="00921D32" w:rsidRPr="00650BD5" w:rsidRDefault="00921D32" w:rsidP="00921D32">
            <w:pPr>
              <w:autoSpaceDE w:val="0"/>
              <w:autoSpaceDN w:val="0"/>
              <w:adjustRightInd w:val="0"/>
              <w:jc w:val="both"/>
            </w:pPr>
            <w:r w:rsidRPr="00650BD5">
              <w:t>• Совместно договариваться о правилах общения на уроках музыки.</w:t>
            </w:r>
          </w:p>
          <w:p w14:paraId="3B63FDFB" w14:textId="77777777" w:rsidR="00921D32" w:rsidRPr="00650BD5" w:rsidRDefault="00921D32" w:rsidP="00051744">
            <w:pPr>
              <w:rPr>
                <w:b/>
              </w:rPr>
            </w:pPr>
            <w:r w:rsidRPr="00650BD5">
              <w:rPr>
                <w:b/>
              </w:rPr>
              <w:t>Регулятивные действия</w:t>
            </w:r>
          </w:p>
          <w:p w14:paraId="061367AB" w14:textId="77777777" w:rsidR="00921D32" w:rsidRPr="00650BD5" w:rsidRDefault="00921D32" w:rsidP="00051744">
            <w:r w:rsidRPr="00650BD5">
              <w:rPr>
                <w:b/>
              </w:rPr>
              <w:t>1.</w:t>
            </w:r>
            <w:r w:rsidRPr="00650BD5">
              <w:t xml:space="preserve"> Совместно с учителем  определять</w:t>
            </w:r>
            <w:r w:rsidRPr="00650BD5">
              <w:rPr>
                <w:bCs/>
              </w:rPr>
              <w:t xml:space="preserve"> цель </w:t>
            </w:r>
            <w:r w:rsidRPr="00650BD5">
              <w:t>действий,</w:t>
            </w:r>
            <w:r w:rsidRPr="00650BD5">
              <w:rPr>
                <w:bCs/>
              </w:rPr>
              <w:t xml:space="preserve"> проговаривать план, </w:t>
            </w:r>
            <w:r w:rsidRPr="00650BD5">
              <w:t>предлагать версии.</w:t>
            </w:r>
          </w:p>
          <w:p w14:paraId="317CCAA9" w14:textId="77777777" w:rsidR="00921D32" w:rsidRPr="00650BD5" w:rsidRDefault="00921D32" w:rsidP="00051744">
            <w:r w:rsidRPr="00650BD5">
              <w:rPr>
                <w:b/>
                <w:bCs/>
              </w:rPr>
              <w:t>2.</w:t>
            </w:r>
            <w:r w:rsidRPr="00650BD5">
              <w:rPr>
                <w:bCs/>
              </w:rPr>
              <w:t xml:space="preserve"> Работать по </w:t>
            </w:r>
            <w:r w:rsidRPr="00650BD5">
              <w:t xml:space="preserve">предложенному </w:t>
            </w:r>
            <w:r w:rsidRPr="00650BD5">
              <w:rPr>
                <w:bCs/>
              </w:rPr>
              <w:lastRenderedPageBreak/>
              <w:t xml:space="preserve">плану, </w:t>
            </w:r>
            <w:r w:rsidRPr="00650BD5">
              <w:t>использовать учебник.</w:t>
            </w:r>
          </w:p>
          <w:p w14:paraId="1B77906F" w14:textId="77777777" w:rsidR="00921D32" w:rsidRPr="00650BD5" w:rsidRDefault="00921D32" w:rsidP="00051744">
            <w:r w:rsidRPr="00650BD5">
              <w:rPr>
                <w:b/>
                <w:bCs/>
              </w:rPr>
              <w:t>3.</w:t>
            </w:r>
            <w:r w:rsidRPr="00650BD5">
              <w:rPr>
                <w:bCs/>
              </w:rPr>
              <w:t xml:space="preserve"> Учиться оценивать </w:t>
            </w:r>
            <w:r w:rsidRPr="00650BD5">
              <w:t>успешность своего задания, признавать ошибки.</w:t>
            </w:r>
          </w:p>
          <w:p w14:paraId="54ECC066" w14:textId="77777777" w:rsidR="00921D32" w:rsidRPr="00650BD5" w:rsidRDefault="00921D32" w:rsidP="00051744">
            <w:pPr>
              <w:rPr>
                <w:b/>
              </w:rPr>
            </w:pPr>
            <w:r w:rsidRPr="00650BD5">
              <w:rPr>
                <w:b/>
              </w:rPr>
              <w:t>Коммуникативные действия</w:t>
            </w:r>
          </w:p>
          <w:p w14:paraId="199DED3D" w14:textId="77777777" w:rsidR="00921D32" w:rsidRPr="00650BD5" w:rsidRDefault="00921D32" w:rsidP="00051744">
            <w:pPr>
              <w:rPr>
                <w:bCs/>
              </w:rPr>
            </w:pPr>
            <w:r w:rsidRPr="00650BD5">
              <w:rPr>
                <w:bCs/>
              </w:rPr>
              <w:t>Высказывать свои</w:t>
            </w:r>
          </w:p>
          <w:p w14:paraId="5AA2EB04" w14:textId="77777777" w:rsidR="00921D32" w:rsidRPr="00650BD5" w:rsidRDefault="00921D32" w:rsidP="00051744">
            <w:pPr>
              <w:rPr>
                <w:b/>
              </w:rPr>
            </w:pPr>
            <w:r w:rsidRPr="00650BD5">
              <w:rPr>
                <w:bCs/>
              </w:rPr>
              <w:t xml:space="preserve">мысли </w:t>
            </w:r>
            <w:r w:rsidRPr="00650BD5">
              <w:t>(предложение-текст), вступать в беседу.</w:t>
            </w:r>
          </w:p>
          <w:p w14:paraId="371ED896" w14:textId="77777777" w:rsidR="00921D32" w:rsidRPr="00650BD5" w:rsidRDefault="00921D32" w:rsidP="00051744">
            <w:r w:rsidRPr="00650BD5">
              <w:rPr>
                <w:b/>
                <w:bCs/>
              </w:rPr>
              <w:t>2.</w:t>
            </w:r>
            <w:r w:rsidRPr="00650BD5">
              <w:rPr>
                <w:bCs/>
              </w:rPr>
              <w:t xml:space="preserve"> Слушать и понимать других</w:t>
            </w:r>
            <w:r w:rsidRPr="00650BD5">
              <w:t>.</w:t>
            </w:r>
          </w:p>
          <w:p w14:paraId="3567CE0E" w14:textId="77777777" w:rsidR="00921D32" w:rsidRPr="00650BD5" w:rsidRDefault="00921D32" w:rsidP="00051744">
            <w:pPr>
              <w:rPr>
                <w:bCs/>
              </w:rPr>
            </w:pPr>
            <w:r w:rsidRPr="00650BD5">
              <w:rPr>
                <w:b/>
              </w:rPr>
              <w:t>3.</w:t>
            </w:r>
            <w:r w:rsidRPr="00650BD5">
              <w:t xml:space="preserve"> Договариваться о правилах общения;</w:t>
            </w:r>
            <w:r w:rsidRPr="00650BD5">
              <w:rPr>
                <w:bCs/>
              </w:rPr>
              <w:t xml:space="preserve"> учиться выполнять роли в группе.</w:t>
            </w:r>
          </w:p>
          <w:p w14:paraId="6A58C793" w14:textId="77777777" w:rsidR="00921D32" w:rsidRPr="00650BD5" w:rsidRDefault="00921D32" w:rsidP="00051744">
            <w:pPr>
              <w:rPr>
                <w:b/>
              </w:rPr>
            </w:pPr>
            <w:r w:rsidRPr="00650BD5">
              <w:rPr>
                <w:b/>
              </w:rPr>
              <w:t>Личностные результаты</w:t>
            </w:r>
          </w:p>
          <w:p w14:paraId="6AED4018" w14:textId="77777777" w:rsidR="00921D32" w:rsidRPr="00650BD5" w:rsidRDefault="00921D32" w:rsidP="00051744">
            <w:r w:rsidRPr="00650BD5">
              <w:t xml:space="preserve">Оценивать </w:t>
            </w:r>
            <w:r w:rsidRPr="00650BD5">
              <w:rPr>
                <w:bCs/>
              </w:rPr>
              <w:t>однозначные поступки</w:t>
            </w:r>
            <w:r w:rsidRPr="00650BD5">
              <w:t xml:space="preserve"> как «плохие» или «хорошие» </w:t>
            </w:r>
          </w:p>
          <w:p w14:paraId="2AC0D5ED" w14:textId="77777777" w:rsidR="00921D32" w:rsidRPr="00650BD5" w:rsidRDefault="00921D32" w:rsidP="00051744">
            <w:r w:rsidRPr="00650BD5">
              <w:t xml:space="preserve"> с позиции нравственных и эстетических </w:t>
            </w:r>
            <w:r w:rsidRPr="00650BD5">
              <w:lastRenderedPageBreak/>
              <w:t>ценностей.</w:t>
            </w:r>
          </w:p>
          <w:p w14:paraId="42DBACA8" w14:textId="77777777" w:rsidR="00921D32" w:rsidRPr="00650BD5" w:rsidRDefault="00921D32" w:rsidP="00051744">
            <w:pPr>
              <w:rPr>
                <w:bCs/>
              </w:rPr>
            </w:pPr>
            <w:r w:rsidRPr="00650BD5">
              <w:rPr>
                <w:b/>
              </w:rPr>
              <w:t>2.</w:t>
            </w:r>
            <w:r w:rsidRPr="00650BD5">
              <w:t xml:space="preserve"> В предложенных ситуациях делать </w:t>
            </w:r>
            <w:r w:rsidRPr="00650BD5">
              <w:rPr>
                <w:bCs/>
              </w:rPr>
              <w:t>моральный выбор поступка.</w:t>
            </w:r>
          </w:p>
          <w:p w14:paraId="007B6E6B" w14:textId="77777777" w:rsidR="00921D32" w:rsidRPr="00650BD5" w:rsidRDefault="00921D32" w:rsidP="00051744">
            <w:pPr>
              <w:rPr>
                <w:w w:val="116"/>
              </w:rPr>
            </w:pPr>
            <w:r w:rsidRPr="00650BD5">
              <w:rPr>
                <w:b/>
                <w:bCs/>
              </w:rPr>
              <w:t>4.</w:t>
            </w:r>
            <w:r w:rsidRPr="00650BD5">
              <w:rPr>
                <w:w w:val="113"/>
              </w:rPr>
              <w:t xml:space="preserve">Развитие </w:t>
            </w:r>
            <w:r w:rsidRPr="00650BD5">
              <w:rPr>
                <w:spacing w:val="28"/>
                <w:w w:val="113"/>
              </w:rPr>
              <w:t>са</w:t>
            </w:r>
            <w:r w:rsidRPr="00650BD5">
              <w:rPr>
                <w:w w:val="113"/>
              </w:rPr>
              <w:t xml:space="preserve">мостоятельности </w:t>
            </w:r>
            <w:r w:rsidRPr="00650BD5">
              <w:t xml:space="preserve">в </w:t>
            </w:r>
            <w:r w:rsidRPr="00650BD5">
              <w:rPr>
                <w:w w:val="114"/>
              </w:rPr>
              <w:t xml:space="preserve">поиске решения различных </w:t>
            </w:r>
            <w:r w:rsidRPr="00650BD5">
              <w:rPr>
                <w:w w:val="116"/>
              </w:rPr>
              <w:t>задач.</w:t>
            </w:r>
          </w:p>
          <w:p w14:paraId="1A47B9FE" w14:textId="77777777" w:rsidR="00921D32" w:rsidRPr="00650BD5" w:rsidRDefault="00921D32" w:rsidP="00051744">
            <w:pPr>
              <w:rPr>
                <w:w w:val="113"/>
              </w:rPr>
            </w:pPr>
            <w:r w:rsidRPr="00650BD5">
              <w:rPr>
                <w:b/>
                <w:w w:val="116"/>
              </w:rPr>
              <w:t>5.</w:t>
            </w:r>
            <w:r w:rsidRPr="00650BD5">
              <w:rPr>
                <w:w w:val="116"/>
              </w:rPr>
              <w:t xml:space="preserve"> В</w:t>
            </w:r>
            <w:r w:rsidRPr="00650BD5">
              <w:rPr>
                <w:w w:val="112"/>
              </w:rPr>
              <w:t xml:space="preserve">оспитание уважительного отношения к творчеству –как своему, </w:t>
            </w:r>
            <w:r w:rsidRPr="00650BD5">
              <w:t xml:space="preserve">так и </w:t>
            </w:r>
            <w:r w:rsidRPr="00650BD5">
              <w:rPr>
                <w:w w:val="113"/>
              </w:rPr>
              <w:t>других людей.</w:t>
            </w:r>
          </w:p>
          <w:p w14:paraId="4CB704D0" w14:textId="77777777" w:rsidR="00921D32" w:rsidRPr="00650BD5" w:rsidRDefault="00921D32" w:rsidP="00051744">
            <w:pPr>
              <w:rPr>
                <w:w w:val="113"/>
              </w:rPr>
            </w:pPr>
            <w:r w:rsidRPr="00650BD5">
              <w:rPr>
                <w:b/>
                <w:w w:val="113"/>
              </w:rPr>
              <w:t xml:space="preserve">6. </w:t>
            </w:r>
            <w:r w:rsidRPr="00650BD5">
              <w:rPr>
                <w:w w:val="113"/>
              </w:rPr>
              <w:t>Осознавать и называть свои личные качества и черты характера, мотивы, эмоции, цели.</w:t>
            </w:r>
          </w:p>
          <w:p w14:paraId="2440861B" w14:textId="77777777" w:rsidR="00921D32" w:rsidRPr="00650BD5" w:rsidRDefault="00921D32" w:rsidP="00051744">
            <w:pPr>
              <w:rPr>
                <w:w w:val="113"/>
              </w:rPr>
            </w:pPr>
          </w:p>
          <w:p w14:paraId="5A657035" w14:textId="77777777" w:rsidR="00031503" w:rsidRPr="00650BD5" w:rsidRDefault="00031503" w:rsidP="00051744">
            <w:pPr>
              <w:rPr>
                <w:b/>
              </w:rPr>
            </w:pPr>
          </w:p>
          <w:p w14:paraId="008E7627" w14:textId="77777777" w:rsidR="00031503" w:rsidRPr="00650BD5" w:rsidRDefault="00031503" w:rsidP="00051744">
            <w:pPr>
              <w:rPr>
                <w:b/>
              </w:rPr>
            </w:pPr>
          </w:p>
          <w:p w14:paraId="745761EC" w14:textId="77777777" w:rsidR="00921D32" w:rsidRPr="00650BD5" w:rsidRDefault="00921D32" w:rsidP="00051744">
            <w:pPr>
              <w:rPr>
                <w:b/>
              </w:rPr>
            </w:pPr>
            <w:r w:rsidRPr="00650BD5">
              <w:rPr>
                <w:b/>
              </w:rPr>
              <w:t>Познавательные УУД:</w:t>
            </w:r>
          </w:p>
          <w:p w14:paraId="57549DEF" w14:textId="77777777" w:rsidR="00921D32" w:rsidRPr="00650BD5" w:rsidRDefault="00921D32" w:rsidP="00051744">
            <w:r w:rsidRPr="00650BD5">
              <w:rPr>
                <w:b/>
              </w:rPr>
              <w:t xml:space="preserve">1) </w:t>
            </w:r>
            <w:r w:rsidRPr="00650BD5">
              <w:t xml:space="preserve">формируем  умение извлекать информацию из </w:t>
            </w:r>
            <w:r w:rsidRPr="00650BD5">
              <w:lastRenderedPageBreak/>
              <w:t xml:space="preserve">иллюстраций и текста, музыки; </w:t>
            </w:r>
          </w:p>
          <w:p w14:paraId="643BC14C" w14:textId="77777777" w:rsidR="00921D32" w:rsidRPr="00650BD5" w:rsidRDefault="00921D32" w:rsidP="00051744">
            <w:pPr>
              <w:rPr>
                <w:w w:val="113"/>
              </w:rPr>
            </w:pPr>
            <w:r w:rsidRPr="00650BD5">
              <w:rPr>
                <w:b/>
              </w:rPr>
              <w:t>2)</w:t>
            </w:r>
            <w:r w:rsidRPr="00650BD5">
              <w:t xml:space="preserve"> формируем умение выявлять особенности музыки;</w:t>
            </w:r>
          </w:p>
          <w:p w14:paraId="63737AE4" w14:textId="77777777" w:rsidR="00921D32" w:rsidRPr="00650BD5" w:rsidRDefault="00921D32" w:rsidP="00921D32">
            <w:pPr>
              <w:pStyle w:val="msonormalbullet2gif"/>
              <w:spacing w:after="0" w:afterAutospacing="0"/>
              <w:contextualSpacing/>
            </w:pPr>
            <w:r w:rsidRPr="00650BD5">
              <w:rPr>
                <w:b/>
              </w:rPr>
              <w:t>3)</w:t>
            </w:r>
            <w:r w:rsidRPr="00650BD5">
              <w:t xml:space="preserve"> формируем умение на основе анализа объектов делать выводы;</w:t>
            </w:r>
          </w:p>
          <w:p w14:paraId="603E6773" w14:textId="77777777" w:rsidR="00921D32" w:rsidRPr="00650BD5" w:rsidRDefault="00921D32" w:rsidP="00921D32">
            <w:pPr>
              <w:pStyle w:val="msonormalbullet2gif"/>
              <w:spacing w:after="0" w:afterAutospacing="0"/>
              <w:contextualSpacing/>
            </w:pPr>
            <w:r w:rsidRPr="00650BD5">
              <w:rPr>
                <w:b/>
              </w:rPr>
              <w:t>4</w:t>
            </w:r>
            <w:r w:rsidRPr="00650BD5">
              <w:t>) формируем умение ориентироваться на развороте учебника.</w:t>
            </w:r>
          </w:p>
          <w:p w14:paraId="551392D3" w14:textId="77777777" w:rsidR="00921D32" w:rsidRPr="00650BD5" w:rsidRDefault="00921D32" w:rsidP="00921D32">
            <w:pPr>
              <w:pStyle w:val="msonormalbullet2gif"/>
              <w:spacing w:after="0" w:afterAutospacing="0"/>
              <w:contextualSpacing/>
            </w:pPr>
          </w:p>
          <w:p w14:paraId="6AF47FA4" w14:textId="77777777" w:rsidR="00921D32" w:rsidRPr="00650BD5" w:rsidRDefault="00921D32" w:rsidP="00921D32">
            <w:pPr>
              <w:pStyle w:val="msonormalbullet2gif"/>
              <w:spacing w:after="0" w:afterAutospacing="0"/>
              <w:contextualSpacing/>
            </w:pPr>
          </w:p>
          <w:p w14:paraId="40D1B25C" w14:textId="77777777" w:rsidR="00921D32" w:rsidRPr="00650BD5" w:rsidRDefault="00921D32" w:rsidP="00921D32">
            <w:pPr>
              <w:pStyle w:val="msonormalbullet2gif"/>
              <w:spacing w:after="0" w:afterAutospacing="0"/>
              <w:contextualSpacing/>
            </w:pPr>
          </w:p>
          <w:p w14:paraId="47B44FF5" w14:textId="77777777" w:rsidR="00921D32" w:rsidRPr="00650BD5" w:rsidRDefault="00921D32" w:rsidP="00921D32">
            <w:pPr>
              <w:pStyle w:val="msonormalbullet2gif"/>
              <w:spacing w:after="0" w:afterAutospacing="0"/>
              <w:contextualSpacing/>
              <w:rPr>
                <w:b/>
              </w:rPr>
            </w:pPr>
            <w:r w:rsidRPr="00650BD5">
              <w:rPr>
                <w:b/>
              </w:rPr>
              <w:t>Коммуникативные УУД:</w:t>
            </w:r>
          </w:p>
          <w:p w14:paraId="6B6C505B" w14:textId="77777777" w:rsidR="00921D32" w:rsidRPr="00650BD5" w:rsidRDefault="00921D32" w:rsidP="00921D32">
            <w:pPr>
              <w:pStyle w:val="msonormalbullet2gif"/>
              <w:spacing w:after="0" w:afterAutospacing="0"/>
              <w:contextualSpacing/>
            </w:pPr>
            <w:r w:rsidRPr="00650BD5">
              <w:rPr>
                <w:b/>
              </w:rPr>
              <w:t xml:space="preserve">1) </w:t>
            </w:r>
            <w:r w:rsidRPr="00650BD5">
              <w:t>формируем умение слушать и понимать других;</w:t>
            </w:r>
          </w:p>
          <w:p w14:paraId="3553918B" w14:textId="77777777" w:rsidR="00921D32" w:rsidRPr="00650BD5" w:rsidRDefault="00921D32" w:rsidP="00921D32">
            <w:pPr>
              <w:pStyle w:val="msonormalbullet2gif"/>
              <w:spacing w:after="0" w:afterAutospacing="0"/>
              <w:contextualSpacing/>
            </w:pPr>
            <w:r w:rsidRPr="00650BD5">
              <w:rPr>
                <w:b/>
              </w:rPr>
              <w:t>2)</w:t>
            </w:r>
            <w:r w:rsidRPr="00650BD5">
              <w:t xml:space="preserve"> формируем умение оформлять </w:t>
            </w:r>
            <w:r w:rsidRPr="00650BD5">
              <w:lastRenderedPageBreak/>
              <w:t>свои мысли в устной форме.</w:t>
            </w:r>
          </w:p>
          <w:p w14:paraId="62035D48" w14:textId="77777777" w:rsidR="00921D32" w:rsidRPr="00650BD5" w:rsidRDefault="00921D32" w:rsidP="00921D32">
            <w:pPr>
              <w:pStyle w:val="msonormalbullet2gif"/>
              <w:spacing w:after="0" w:afterAutospacing="0"/>
              <w:contextualSpacing/>
            </w:pPr>
            <w:r w:rsidRPr="00650BD5">
              <w:rPr>
                <w:b/>
              </w:rPr>
              <w:t>Регулятивные УУД:</w:t>
            </w:r>
          </w:p>
          <w:p w14:paraId="361E808D" w14:textId="77777777" w:rsidR="00921D32" w:rsidRPr="00650BD5" w:rsidRDefault="00921D32" w:rsidP="00921D32">
            <w:pPr>
              <w:pStyle w:val="msonormalbullet2gif"/>
              <w:spacing w:after="0" w:afterAutospacing="0"/>
              <w:contextualSpacing/>
            </w:pPr>
            <w:r w:rsidRPr="00650BD5">
              <w:rPr>
                <w:b/>
              </w:rPr>
              <w:t>1)</w:t>
            </w:r>
            <w:r w:rsidRPr="00650BD5">
              <w:t xml:space="preserve"> формируем умение оценивать учебные действия в соответствии с поставленной задачей;</w:t>
            </w:r>
          </w:p>
          <w:p w14:paraId="4B36828E" w14:textId="77777777" w:rsidR="00921D32" w:rsidRPr="00650BD5" w:rsidRDefault="00921D32" w:rsidP="00921D32">
            <w:pPr>
              <w:pStyle w:val="msonormalbullet2gif"/>
              <w:spacing w:after="0" w:afterAutospacing="0"/>
              <w:contextualSpacing/>
            </w:pPr>
            <w:r w:rsidRPr="00650BD5">
              <w:rPr>
                <w:b/>
              </w:rPr>
              <w:t>2)</w:t>
            </w:r>
            <w:r w:rsidRPr="00650BD5">
              <w:t xml:space="preserve"> формируем умение составлять план деятельности на уроке с помощью учителя.</w:t>
            </w:r>
          </w:p>
          <w:p w14:paraId="053B598E" w14:textId="77777777" w:rsidR="00921D32" w:rsidRPr="00650BD5" w:rsidRDefault="00921D32" w:rsidP="00921D32">
            <w:pPr>
              <w:pStyle w:val="msonormalbullet2gif"/>
              <w:spacing w:after="0" w:afterAutospacing="0"/>
              <w:contextualSpacing/>
              <w:rPr>
                <w:b/>
              </w:rPr>
            </w:pPr>
          </w:p>
          <w:p w14:paraId="50E75980" w14:textId="77777777" w:rsidR="00921D32" w:rsidRPr="00650BD5" w:rsidRDefault="00921D32" w:rsidP="00921D32">
            <w:pPr>
              <w:pStyle w:val="msonormalbullet2gif"/>
              <w:spacing w:after="0" w:afterAutospacing="0"/>
              <w:contextualSpacing/>
              <w:rPr>
                <w:b/>
              </w:rPr>
            </w:pPr>
            <w:r w:rsidRPr="00650BD5">
              <w:rPr>
                <w:b/>
              </w:rPr>
              <w:t>Личностные УУД:</w:t>
            </w:r>
          </w:p>
          <w:p w14:paraId="56617730" w14:textId="77777777" w:rsidR="00921D32" w:rsidRPr="00650BD5" w:rsidRDefault="00921D32" w:rsidP="00921D32">
            <w:pPr>
              <w:pStyle w:val="msonormalbullet2gif"/>
              <w:spacing w:after="0" w:afterAutospacing="0"/>
              <w:contextualSpacing/>
              <w:rPr>
                <w:rStyle w:val="apple-style-span"/>
                <w:shd w:val="clear" w:color="auto" w:fill="FFFFFF"/>
              </w:rPr>
            </w:pPr>
            <w:r w:rsidRPr="00650BD5">
              <w:rPr>
                <w:b/>
              </w:rPr>
              <w:t>1)</w:t>
            </w:r>
            <w:r w:rsidRPr="00650BD5">
              <w:t xml:space="preserve"> ф</w:t>
            </w:r>
            <w:r w:rsidRPr="00650BD5">
              <w:rPr>
                <w:rStyle w:val="apple-style-span"/>
                <w:shd w:val="clear" w:color="auto" w:fill="FFFFFF"/>
              </w:rPr>
              <w:t>ормирование  образного мышления;</w:t>
            </w:r>
          </w:p>
          <w:p w14:paraId="742657A8" w14:textId="77777777" w:rsidR="00921D32" w:rsidRPr="00650BD5" w:rsidRDefault="00921D32" w:rsidP="00921D32">
            <w:pPr>
              <w:pStyle w:val="msonormalbullet2gif"/>
              <w:spacing w:after="0" w:afterAutospacing="0"/>
              <w:contextualSpacing/>
              <w:rPr>
                <w:shd w:val="clear" w:color="auto" w:fill="FFFFFF"/>
              </w:rPr>
            </w:pPr>
            <w:r w:rsidRPr="00650BD5">
              <w:rPr>
                <w:b/>
              </w:rPr>
              <w:t>2)</w:t>
            </w:r>
            <w:r w:rsidRPr="00650BD5">
              <w:t xml:space="preserve"> ф</w:t>
            </w:r>
            <w:r w:rsidRPr="00650BD5">
              <w:rPr>
                <w:rStyle w:val="apple-style-span"/>
                <w:shd w:val="clear" w:color="auto" w:fill="FFFFFF"/>
              </w:rPr>
              <w:t xml:space="preserve">ормирование  мотивации к обучению и целенаправленной познавательной </w:t>
            </w:r>
            <w:r w:rsidRPr="00650BD5">
              <w:rPr>
                <w:rStyle w:val="apple-style-span"/>
                <w:shd w:val="clear" w:color="auto" w:fill="FFFFFF"/>
              </w:rPr>
              <w:lastRenderedPageBreak/>
              <w:t>деятельности.</w:t>
            </w:r>
          </w:p>
          <w:p w14:paraId="7DFDC575" w14:textId="77777777" w:rsidR="00921D32" w:rsidRPr="00650BD5" w:rsidRDefault="00921D32" w:rsidP="00051744">
            <w:pPr>
              <w:rPr>
                <w:w w:val="116"/>
              </w:rPr>
            </w:pPr>
            <w:r w:rsidRPr="00650BD5">
              <w:rPr>
                <w:b/>
                <w:bCs/>
              </w:rPr>
              <w:t>3.</w:t>
            </w:r>
            <w:r w:rsidRPr="00650BD5">
              <w:t>Развитие самостоятельности в поиске решения различных  задач</w:t>
            </w:r>
            <w:r w:rsidRPr="00650BD5">
              <w:rPr>
                <w:w w:val="116"/>
              </w:rPr>
              <w:t>.</w:t>
            </w:r>
          </w:p>
          <w:p w14:paraId="0B8D1C68" w14:textId="77777777" w:rsidR="00921D32" w:rsidRPr="00650BD5" w:rsidRDefault="00921D32" w:rsidP="00051744">
            <w:pPr>
              <w:rPr>
                <w:w w:val="113"/>
              </w:rPr>
            </w:pPr>
            <w:r w:rsidRPr="00650BD5">
              <w:rPr>
                <w:b/>
                <w:w w:val="116"/>
              </w:rPr>
              <w:t>4.</w:t>
            </w:r>
            <w:r w:rsidRPr="00650BD5">
              <w:t>Воспитание уважительного отношения к творчеству – как своему, так и других людей</w:t>
            </w:r>
            <w:r w:rsidRPr="00650BD5">
              <w:rPr>
                <w:w w:val="113"/>
              </w:rPr>
              <w:t>.</w:t>
            </w:r>
          </w:p>
          <w:p w14:paraId="3F8781D8" w14:textId="77777777" w:rsidR="00921D32" w:rsidRPr="00650BD5" w:rsidRDefault="00921D32" w:rsidP="00051744"/>
          <w:p w14:paraId="4C8D20EC" w14:textId="77777777" w:rsidR="00921D32" w:rsidRPr="00650BD5" w:rsidRDefault="00921D32" w:rsidP="00051744"/>
          <w:p w14:paraId="5D34D553" w14:textId="77777777" w:rsidR="00921D32" w:rsidRPr="00650BD5" w:rsidRDefault="00921D32" w:rsidP="00051744"/>
          <w:p w14:paraId="4EE8B7F4" w14:textId="77777777" w:rsidR="00921D32" w:rsidRPr="00650BD5" w:rsidRDefault="00921D32" w:rsidP="00051744">
            <w:pPr>
              <w:rPr>
                <w:b/>
              </w:rPr>
            </w:pPr>
            <w:r w:rsidRPr="00650BD5">
              <w:rPr>
                <w:b/>
              </w:rPr>
              <w:t>Регулятивные действия</w:t>
            </w:r>
          </w:p>
          <w:p w14:paraId="50E5ED92" w14:textId="77777777" w:rsidR="00921D32" w:rsidRPr="00650BD5" w:rsidRDefault="00921D32" w:rsidP="00051744">
            <w:r w:rsidRPr="00650BD5">
              <w:rPr>
                <w:b/>
              </w:rPr>
              <w:t>1.</w:t>
            </w:r>
            <w:r w:rsidRPr="00650BD5">
              <w:t xml:space="preserve"> Совместно с учителем  определять</w:t>
            </w:r>
            <w:r w:rsidRPr="00650BD5">
              <w:rPr>
                <w:bCs/>
              </w:rPr>
              <w:t xml:space="preserve"> цель </w:t>
            </w:r>
            <w:r w:rsidRPr="00650BD5">
              <w:t>действий,</w:t>
            </w:r>
            <w:r w:rsidRPr="00650BD5">
              <w:rPr>
                <w:bCs/>
              </w:rPr>
              <w:t xml:space="preserve"> проговаривать план, </w:t>
            </w:r>
            <w:r w:rsidRPr="00650BD5">
              <w:t>предлагать версии.</w:t>
            </w:r>
          </w:p>
          <w:p w14:paraId="1FD7E364" w14:textId="77777777" w:rsidR="00921D32" w:rsidRPr="00650BD5" w:rsidRDefault="00921D32" w:rsidP="00051744">
            <w:r w:rsidRPr="00650BD5">
              <w:rPr>
                <w:b/>
                <w:bCs/>
              </w:rPr>
              <w:t>2.</w:t>
            </w:r>
            <w:r w:rsidRPr="00650BD5">
              <w:rPr>
                <w:bCs/>
              </w:rPr>
              <w:t xml:space="preserve"> Работать по </w:t>
            </w:r>
            <w:r w:rsidRPr="00650BD5">
              <w:t xml:space="preserve">предложенному </w:t>
            </w:r>
            <w:r w:rsidRPr="00650BD5">
              <w:rPr>
                <w:bCs/>
              </w:rPr>
              <w:t xml:space="preserve">плану, </w:t>
            </w:r>
            <w:r w:rsidRPr="00650BD5">
              <w:t>использовать учебник.</w:t>
            </w:r>
          </w:p>
          <w:p w14:paraId="383B35A4" w14:textId="77777777" w:rsidR="00921D32" w:rsidRPr="00650BD5" w:rsidRDefault="00921D32" w:rsidP="00051744">
            <w:r w:rsidRPr="00650BD5">
              <w:rPr>
                <w:b/>
                <w:bCs/>
              </w:rPr>
              <w:t>3.</w:t>
            </w:r>
            <w:r w:rsidRPr="00650BD5">
              <w:rPr>
                <w:bCs/>
              </w:rPr>
              <w:t xml:space="preserve"> Учиться оценивать </w:t>
            </w:r>
            <w:r w:rsidRPr="00650BD5">
              <w:t xml:space="preserve">успешность своего задания, </w:t>
            </w:r>
            <w:r w:rsidRPr="00650BD5">
              <w:lastRenderedPageBreak/>
              <w:t>признавать ошибки.</w:t>
            </w:r>
          </w:p>
          <w:p w14:paraId="5285A4E7" w14:textId="77777777" w:rsidR="00921D32" w:rsidRPr="00650BD5" w:rsidRDefault="00921D32" w:rsidP="00051744"/>
          <w:p w14:paraId="6C1400F7" w14:textId="77777777" w:rsidR="00921D32" w:rsidRPr="00650BD5" w:rsidRDefault="00921D32" w:rsidP="00051744">
            <w:pPr>
              <w:rPr>
                <w:b/>
              </w:rPr>
            </w:pPr>
            <w:r w:rsidRPr="00650BD5">
              <w:rPr>
                <w:b/>
              </w:rPr>
              <w:t>Коммуникативные действия</w:t>
            </w:r>
          </w:p>
          <w:p w14:paraId="5675F5C5" w14:textId="77777777" w:rsidR="00921D32" w:rsidRPr="00650BD5" w:rsidRDefault="00921D32" w:rsidP="00051744">
            <w:pPr>
              <w:rPr>
                <w:bCs/>
              </w:rPr>
            </w:pPr>
            <w:r w:rsidRPr="00650BD5">
              <w:rPr>
                <w:bCs/>
              </w:rPr>
              <w:t>Высказывать свои</w:t>
            </w:r>
          </w:p>
          <w:p w14:paraId="06627218" w14:textId="77777777" w:rsidR="00921D32" w:rsidRPr="00650BD5" w:rsidRDefault="00921D32" w:rsidP="00051744">
            <w:pPr>
              <w:rPr>
                <w:b/>
              </w:rPr>
            </w:pPr>
            <w:r w:rsidRPr="00650BD5">
              <w:rPr>
                <w:bCs/>
              </w:rPr>
              <w:t xml:space="preserve">мысли </w:t>
            </w:r>
            <w:r w:rsidRPr="00650BD5">
              <w:t>(предложение-текст), вступать в беседу.</w:t>
            </w:r>
          </w:p>
          <w:p w14:paraId="09BFA8F0" w14:textId="77777777" w:rsidR="00921D32" w:rsidRPr="00650BD5" w:rsidRDefault="00921D32" w:rsidP="00051744">
            <w:r w:rsidRPr="00650BD5">
              <w:rPr>
                <w:b/>
                <w:bCs/>
              </w:rPr>
              <w:t>2.</w:t>
            </w:r>
            <w:r w:rsidRPr="00650BD5">
              <w:rPr>
                <w:bCs/>
              </w:rPr>
              <w:t xml:space="preserve"> Слушать и понимать других</w:t>
            </w:r>
            <w:r w:rsidRPr="00650BD5">
              <w:t>.</w:t>
            </w:r>
          </w:p>
          <w:p w14:paraId="18C0A4BB" w14:textId="77777777" w:rsidR="00921D32" w:rsidRPr="00650BD5" w:rsidRDefault="00921D32" w:rsidP="00051744">
            <w:pPr>
              <w:rPr>
                <w:bCs/>
              </w:rPr>
            </w:pPr>
            <w:r w:rsidRPr="00650BD5">
              <w:rPr>
                <w:b/>
              </w:rPr>
              <w:t>3.</w:t>
            </w:r>
            <w:r w:rsidRPr="00650BD5">
              <w:t xml:space="preserve"> Договариваться о правилах общения;</w:t>
            </w:r>
            <w:r w:rsidRPr="00650BD5">
              <w:rPr>
                <w:bCs/>
              </w:rPr>
              <w:t xml:space="preserve"> учиться выполнять роли в группе.</w:t>
            </w:r>
          </w:p>
          <w:p w14:paraId="317C4D7C" w14:textId="77777777" w:rsidR="00921D32" w:rsidRPr="00650BD5" w:rsidRDefault="00921D32" w:rsidP="00921D32">
            <w:pPr>
              <w:pStyle w:val="msonormalbullet2gif"/>
              <w:spacing w:after="0" w:afterAutospacing="0"/>
              <w:contextualSpacing/>
            </w:pPr>
          </w:p>
        </w:tc>
        <w:tc>
          <w:tcPr>
            <w:tcW w:w="2003" w:type="dxa"/>
            <w:tcBorders>
              <w:top w:val="single" w:sz="4" w:space="0" w:color="000000"/>
              <w:left w:val="single" w:sz="4" w:space="0" w:color="000000"/>
              <w:bottom w:val="single" w:sz="4" w:space="0" w:color="000000"/>
              <w:right w:val="single" w:sz="4" w:space="0" w:color="000000"/>
            </w:tcBorders>
          </w:tcPr>
          <w:p w14:paraId="08B566B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Слушание музыки.</w:t>
            </w:r>
          </w:p>
          <w:p w14:paraId="3231433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 Хоровое пение</w:t>
            </w:r>
          </w:p>
          <w:p w14:paraId="26EC16DB" w14:textId="77777777" w:rsidR="00921D32" w:rsidRPr="00650BD5" w:rsidRDefault="00921D32" w:rsidP="00921D32">
            <w:pPr>
              <w:widowControl w:val="0"/>
              <w:suppressLineNumbers/>
              <w:suppressAutoHyphens/>
              <w:jc w:val="center"/>
              <w:rPr>
                <w:rFonts w:eastAsia="Lucida Sans Unicode"/>
                <w:kern w:val="2"/>
              </w:rPr>
            </w:pPr>
          </w:p>
          <w:p w14:paraId="4A3597CA" w14:textId="77777777" w:rsidR="00921D32" w:rsidRPr="00650BD5" w:rsidRDefault="00921D32" w:rsidP="00921D32">
            <w:pPr>
              <w:widowControl w:val="0"/>
              <w:suppressLineNumbers/>
              <w:suppressAutoHyphens/>
              <w:jc w:val="center"/>
              <w:rPr>
                <w:rFonts w:eastAsia="Lucida Sans Unicode"/>
                <w:kern w:val="2"/>
              </w:rPr>
            </w:pPr>
          </w:p>
          <w:p w14:paraId="050CFE1F" w14:textId="77777777" w:rsidR="00921D32" w:rsidRPr="00650BD5" w:rsidRDefault="00921D32" w:rsidP="00921D32">
            <w:pPr>
              <w:widowControl w:val="0"/>
              <w:suppressLineNumbers/>
              <w:suppressAutoHyphens/>
              <w:jc w:val="center"/>
              <w:rPr>
                <w:rFonts w:eastAsia="Lucida Sans Unicode"/>
                <w:kern w:val="2"/>
              </w:rPr>
            </w:pPr>
          </w:p>
          <w:p w14:paraId="5E7DA7A7" w14:textId="77777777" w:rsidR="00921D32" w:rsidRPr="00650BD5" w:rsidRDefault="00921D32" w:rsidP="00921D32">
            <w:pPr>
              <w:widowControl w:val="0"/>
              <w:suppressLineNumbers/>
              <w:suppressAutoHyphens/>
              <w:jc w:val="center"/>
              <w:rPr>
                <w:rFonts w:eastAsia="Lucida Sans Unicode"/>
                <w:kern w:val="2"/>
              </w:rPr>
            </w:pPr>
          </w:p>
          <w:p w14:paraId="15959AF2" w14:textId="77777777" w:rsidR="00921D32" w:rsidRPr="00650BD5" w:rsidRDefault="00921D32" w:rsidP="00921D32">
            <w:pPr>
              <w:widowControl w:val="0"/>
              <w:suppressLineNumbers/>
              <w:suppressAutoHyphens/>
              <w:rPr>
                <w:rFonts w:eastAsia="Lucida Sans Unicode"/>
                <w:kern w:val="2"/>
              </w:rPr>
            </w:pPr>
          </w:p>
          <w:p w14:paraId="2765F142" w14:textId="77777777" w:rsidR="00921D32" w:rsidRPr="00650BD5" w:rsidRDefault="00921D32" w:rsidP="00921D32">
            <w:pPr>
              <w:widowControl w:val="0"/>
              <w:suppressLineNumbers/>
              <w:suppressAutoHyphens/>
              <w:jc w:val="center"/>
              <w:rPr>
                <w:rFonts w:eastAsia="Lucida Sans Unicode"/>
                <w:kern w:val="2"/>
              </w:rPr>
            </w:pPr>
          </w:p>
          <w:p w14:paraId="0CE5456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музыки. Анализ. </w:t>
            </w:r>
          </w:p>
          <w:p w14:paraId="52A50EE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2139CFD9" w14:textId="77777777" w:rsidR="00921D32" w:rsidRPr="00650BD5" w:rsidRDefault="00921D32" w:rsidP="00921D32">
            <w:pPr>
              <w:widowControl w:val="0"/>
              <w:suppressLineNumbers/>
              <w:suppressAutoHyphens/>
              <w:jc w:val="center"/>
              <w:rPr>
                <w:rFonts w:eastAsia="Lucida Sans Unicode"/>
                <w:kern w:val="2"/>
              </w:rPr>
            </w:pPr>
          </w:p>
          <w:p w14:paraId="41E76B15" w14:textId="77777777" w:rsidR="00921D32" w:rsidRPr="00650BD5" w:rsidRDefault="00921D32" w:rsidP="00921D32">
            <w:pPr>
              <w:widowControl w:val="0"/>
              <w:suppressLineNumbers/>
              <w:suppressAutoHyphens/>
              <w:jc w:val="center"/>
              <w:rPr>
                <w:rFonts w:eastAsia="Lucida Sans Unicode"/>
                <w:kern w:val="2"/>
              </w:rPr>
            </w:pPr>
          </w:p>
          <w:p w14:paraId="6603E7C2" w14:textId="77777777" w:rsidR="00921D32" w:rsidRPr="00650BD5" w:rsidRDefault="00921D32" w:rsidP="00921D32">
            <w:pPr>
              <w:widowControl w:val="0"/>
              <w:suppressLineNumbers/>
              <w:suppressAutoHyphens/>
              <w:jc w:val="center"/>
              <w:rPr>
                <w:rFonts w:eastAsia="Lucida Sans Unicode"/>
                <w:kern w:val="2"/>
              </w:rPr>
            </w:pPr>
          </w:p>
          <w:p w14:paraId="3EDEE33B" w14:textId="77777777" w:rsidR="00921D32" w:rsidRPr="00650BD5" w:rsidRDefault="00921D32" w:rsidP="00921D32">
            <w:pPr>
              <w:widowControl w:val="0"/>
              <w:suppressLineNumbers/>
              <w:suppressAutoHyphens/>
              <w:jc w:val="center"/>
              <w:rPr>
                <w:rFonts w:eastAsia="Lucida Sans Unicode"/>
                <w:kern w:val="2"/>
              </w:rPr>
            </w:pPr>
          </w:p>
          <w:p w14:paraId="07C01B8A" w14:textId="77777777" w:rsidR="00921D32" w:rsidRPr="00650BD5" w:rsidRDefault="00921D32" w:rsidP="00921D32">
            <w:pPr>
              <w:widowControl w:val="0"/>
              <w:suppressLineNumbers/>
              <w:suppressAutoHyphens/>
              <w:rPr>
                <w:rFonts w:eastAsia="Lucida Sans Unicode"/>
                <w:kern w:val="2"/>
              </w:rPr>
            </w:pPr>
          </w:p>
          <w:p w14:paraId="6FED2D16" w14:textId="77777777" w:rsidR="00921D32" w:rsidRPr="00650BD5" w:rsidRDefault="00921D32" w:rsidP="00921D32">
            <w:pPr>
              <w:widowControl w:val="0"/>
              <w:suppressLineNumbers/>
              <w:suppressAutoHyphens/>
              <w:jc w:val="center"/>
              <w:rPr>
                <w:rFonts w:eastAsia="Lucida Sans Unicode"/>
                <w:kern w:val="2"/>
              </w:rPr>
            </w:pPr>
          </w:p>
          <w:p w14:paraId="78E7886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кантов. </w:t>
            </w:r>
          </w:p>
          <w:p w14:paraId="6569729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95D3511" w14:textId="77777777" w:rsidR="00921D32" w:rsidRPr="00650BD5" w:rsidRDefault="00921D32" w:rsidP="00921D32">
            <w:pPr>
              <w:widowControl w:val="0"/>
              <w:suppressLineNumbers/>
              <w:suppressAutoHyphens/>
              <w:jc w:val="center"/>
              <w:rPr>
                <w:rFonts w:eastAsia="Lucida Sans Unicode"/>
                <w:kern w:val="2"/>
              </w:rPr>
            </w:pPr>
          </w:p>
          <w:p w14:paraId="27C9817A" w14:textId="77777777" w:rsidR="00921D32" w:rsidRPr="00650BD5" w:rsidRDefault="00921D32" w:rsidP="00921D32">
            <w:pPr>
              <w:widowControl w:val="0"/>
              <w:suppressLineNumbers/>
              <w:suppressAutoHyphens/>
              <w:jc w:val="center"/>
              <w:rPr>
                <w:rFonts w:eastAsia="Lucida Sans Unicode"/>
                <w:kern w:val="2"/>
              </w:rPr>
            </w:pPr>
          </w:p>
          <w:p w14:paraId="7878F6EA" w14:textId="77777777" w:rsidR="00921D32" w:rsidRPr="00650BD5" w:rsidRDefault="00921D32" w:rsidP="00921D32">
            <w:pPr>
              <w:widowControl w:val="0"/>
              <w:suppressLineNumbers/>
              <w:suppressAutoHyphens/>
              <w:jc w:val="center"/>
              <w:rPr>
                <w:rFonts w:eastAsia="Lucida Sans Unicode"/>
                <w:kern w:val="2"/>
              </w:rPr>
            </w:pPr>
          </w:p>
          <w:p w14:paraId="53A567CB" w14:textId="77777777" w:rsidR="00921D32" w:rsidRPr="00650BD5" w:rsidRDefault="00921D32" w:rsidP="00921D32">
            <w:pPr>
              <w:widowControl w:val="0"/>
              <w:suppressLineNumbers/>
              <w:suppressAutoHyphens/>
              <w:rPr>
                <w:rFonts w:eastAsia="Lucida Sans Unicode"/>
                <w:kern w:val="2"/>
              </w:rPr>
            </w:pPr>
          </w:p>
          <w:p w14:paraId="0B8BA91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кантаты. </w:t>
            </w:r>
          </w:p>
          <w:p w14:paraId="07E2C91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Интонационно- образный </w:t>
            </w:r>
          </w:p>
          <w:p w14:paraId="2249939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w:t>
            </w:r>
          </w:p>
          <w:p w14:paraId="7BAF8A4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857B243" w14:textId="77777777" w:rsidR="00921D32" w:rsidRPr="00650BD5" w:rsidRDefault="00921D32" w:rsidP="00921D32">
            <w:pPr>
              <w:widowControl w:val="0"/>
              <w:suppressLineNumbers/>
              <w:suppressAutoHyphens/>
              <w:jc w:val="center"/>
              <w:rPr>
                <w:rFonts w:eastAsia="Lucida Sans Unicode"/>
                <w:kern w:val="2"/>
              </w:rPr>
            </w:pPr>
          </w:p>
          <w:p w14:paraId="775E754D" w14:textId="77777777" w:rsidR="00921D32" w:rsidRPr="00650BD5" w:rsidRDefault="00921D32" w:rsidP="00921D32">
            <w:pPr>
              <w:widowControl w:val="0"/>
              <w:suppressLineNumbers/>
              <w:suppressAutoHyphens/>
              <w:jc w:val="center"/>
              <w:rPr>
                <w:rFonts w:eastAsia="Lucida Sans Unicode"/>
                <w:kern w:val="2"/>
              </w:rPr>
            </w:pPr>
          </w:p>
          <w:p w14:paraId="7DC6F751" w14:textId="77777777" w:rsidR="00921D32" w:rsidRPr="00650BD5" w:rsidRDefault="00921D32" w:rsidP="00921D32">
            <w:pPr>
              <w:widowControl w:val="0"/>
              <w:suppressLineNumbers/>
              <w:suppressAutoHyphens/>
              <w:rPr>
                <w:rFonts w:eastAsia="Lucida Sans Unicode"/>
                <w:kern w:val="2"/>
              </w:rPr>
            </w:pPr>
          </w:p>
          <w:p w14:paraId="550AD17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фрагментов из опер. Интонационно- образный анализ. Хоровое пение</w:t>
            </w:r>
          </w:p>
          <w:p w14:paraId="1B11AF00" w14:textId="77777777" w:rsidR="00921D32" w:rsidRPr="00650BD5" w:rsidRDefault="00921D32" w:rsidP="00921D32">
            <w:pPr>
              <w:widowControl w:val="0"/>
              <w:suppressLineNumbers/>
              <w:suppressAutoHyphens/>
              <w:jc w:val="center"/>
              <w:rPr>
                <w:rFonts w:eastAsia="Lucida Sans Unicode"/>
                <w:kern w:val="2"/>
              </w:rPr>
            </w:pPr>
          </w:p>
          <w:p w14:paraId="10734967" w14:textId="77777777" w:rsidR="00921D32" w:rsidRPr="00650BD5" w:rsidRDefault="00921D32" w:rsidP="00921D32">
            <w:pPr>
              <w:widowControl w:val="0"/>
              <w:suppressLineNumbers/>
              <w:suppressAutoHyphens/>
              <w:jc w:val="center"/>
              <w:rPr>
                <w:rFonts w:eastAsia="Lucida Sans Unicode"/>
                <w:kern w:val="2"/>
              </w:rPr>
            </w:pPr>
          </w:p>
          <w:p w14:paraId="31D3A2F3" w14:textId="77777777" w:rsidR="00921D32" w:rsidRPr="00650BD5" w:rsidRDefault="00921D32" w:rsidP="00921D32">
            <w:pPr>
              <w:widowControl w:val="0"/>
              <w:suppressLineNumbers/>
              <w:suppressAutoHyphens/>
              <w:jc w:val="center"/>
              <w:rPr>
                <w:rFonts w:eastAsia="Lucida Sans Unicode"/>
                <w:kern w:val="2"/>
              </w:rPr>
            </w:pPr>
          </w:p>
          <w:p w14:paraId="1F1F1667" w14:textId="77777777" w:rsidR="00921D32" w:rsidRPr="00650BD5" w:rsidRDefault="00921D32" w:rsidP="00921D32">
            <w:pPr>
              <w:widowControl w:val="0"/>
              <w:suppressLineNumbers/>
              <w:suppressAutoHyphens/>
              <w:jc w:val="center"/>
              <w:rPr>
                <w:rFonts w:eastAsia="Lucida Sans Unicode"/>
                <w:kern w:val="2"/>
              </w:rPr>
            </w:pPr>
          </w:p>
          <w:p w14:paraId="06AB23E5" w14:textId="77777777" w:rsidR="00921D32" w:rsidRPr="00650BD5" w:rsidRDefault="00921D32" w:rsidP="00921D32">
            <w:pPr>
              <w:widowControl w:val="0"/>
              <w:suppressLineNumbers/>
              <w:suppressAutoHyphens/>
              <w:jc w:val="center"/>
              <w:rPr>
                <w:rFonts w:eastAsia="Lucida Sans Unicode"/>
                <w:kern w:val="2"/>
              </w:rPr>
            </w:pPr>
          </w:p>
          <w:p w14:paraId="6E8CBDB0"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музыки. </w:t>
            </w:r>
          </w:p>
          <w:p w14:paraId="2855FD4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 музыки.</w:t>
            </w:r>
          </w:p>
          <w:p w14:paraId="05E3504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7C8AD348" w14:textId="77777777" w:rsidR="00921D32" w:rsidRPr="00650BD5" w:rsidRDefault="00921D32" w:rsidP="00921D32">
            <w:pPr>
              <w:widowControl w:val="0"/>
              <w:suppressLineNumbers/>
              <w:suppressAutoHyphens/>
              <w:jc w:val="center"/>
              <w:rPr>
                <w:rFonts w:eastAsia="Lucida Sans Unicode"/>
                <w:kern w:val="2"/>
              </w:rPr>
            </w:pPr>
          </w:p>
          <w:p w14:paraId="74D87327" w14:textId="77777777" w:rsidR="00921D32" w:rsidRPr="00650BD5" w:rsidRDefault="00921D32" w:rsidP="00921D32">
            <w:pPr>
              <w:widowControl w:val="0"/>
              <w:suppressLineNumbers/>
              <w:suppressAutoHyphens/>
              <w:jc w:val="center"/>
              <w:rPr>
                <w:rFonts w:eastAsia="Lucida Sans Unicode"/>
                <w:kern w:val="2"/>
              </w:rPr>
            </w:pPr>
          </w:p>
          <w:p w14:paraId="2EC6A511" w14:textId="77777777" w:rsidR="00921D32" w:rsidRPr="00650BD5" w:rsidRDefault="00921D32" w:rsidP="00921D32">
            <w:pPr>
              <w:widowControl w:val="0"/>
              <w:suppressLineNumbers/>
              <w:suppressAutoHyphens/>
              <w:jc w:val="center"/>
              <w:rPr>
                <w:rFonts w:eastAsia="Lucida Sans Unicode"/>
                <w:kern w:val="2"/>
              </w:rPr>
            </w:pPr>
          </w:p>
          <w:p w14:paraId="15B7476F" w14:textId="77777777" w:rsidR="00921D32" w:rsidRPr="00650BD5" w:rsidRDefault="00921D32" w:rsidP="00921D32">
            <w:pPr>
              <w:widowControl w:val="0"/>
              <w:suppressLineNumbers/>
              <w:suppressAutoHyphens/>
              <w:jc w:val="center"/>
              <w:rPr>
                <w:rFonts w:eastAsia="Lucida Sans Unicode"/>
                <w:kern w:val="2"/>
              </w:rPr>
            </w:pPr>
          </w:p>
          <w:p w14:paraId="333C210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музыки. </w:t>
            </w:r>
          </w:p>
          <w:p w14:paraId="24CBC9C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 музыки.</w:t>
            </w:r>
          </w:p>
          <w:p w14:paraId="3907E48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7ED5F83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музыки. </w:t>
            </w:r>
          </w:p>
          <w:p w14:paraId="71A0172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 музыки.</w:t>
            </w:r>
          </w:p>
          <w:p w14:paraId="25A5A7A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5F1DCC8B" w14:textId="77777777" w:rsidR="00921D32" w:rsidRPr="00650BD5" w:rsidRDefault="00921D32" w:rsidP="00921D32">
            <w:pPr>
              <w:widowControl w:val="0"/>
              <w:suppressLineNumbers/>
              <w:suppressAutoHyphens/>
              <w:jc w:val="center"/>
              <w:rPr>
                <w:rFonts w:eastAsia="Lucida Sans Unicode"/>
                <w:kern w:val="2"/>
              </w:rPr>
            </w:pPr>
          </w:p>
          <w:p w14:paraId="153CDBA6" w14:textId="77777777" w:rsidR="00921D32" w:rsidRPr="00650BD5" w:rsidRDefault="00921D32" w:rsidP="00921D32">
            <w:pPr>
              <w:widowControl w:val="0"/>
              <w:suppressLineNumbers/>
              <w:suppressAutoHyphens/>
              <w:rPr>
                <w:rFonts w:eastAsia="Lucida Sans Unicode"/>
                <w:kern w:val="2"/>
              </w:rPr>
            </w:pPr>
          </w:p>
          <w:p w14:paraId="5AC3190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Слушание музыки. </w:t>
            </w:r>
          </w:p>
          <w:p w14:paraId="09A4752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Анализ музыки.</w:t>
            </w:r>
          </w:p>
          <w:p w14:paraId="052EBE1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6D406F25" w14:textId="77777777" w:rsidR="00921D32" w:rsidRPr="00650BD5" w:rsidRDefault="00921D32" w:rsidP="00921D32">
            <w:pPr>
              <w:widowControl w:val="0"/>
              <w:suppressLineNumbers/>
              <w:suppressAutoHyphens/>
              <w:jc w:val="center"/>
              <w:rPr>
                <w:rFonts w:eastAsia="Lucida Sans Unicode"/>
                <w:kern w:val="2"/>
              </w:rPr>
            </w:pPr>
          </w:p>
          <w:p w14:paraId="5BF4CE02" w14:textId="77777777" w:rsidR="00921D32" w:rsidRPr="00650BD5" w:rsidRDefault="00921D32" w:rsidP="00921D32">
            <w:pPr>
              <w:widowControl w:val="0"/>
              <w:suppressLineNumbers/>
              <w:suppressAutoHyphens/>
              <w:jc w:val="center"/>
              <w:rPr>
                <w:rFonts w:eastAsia="Lucida Sans Unicode"/>
                <w:kern w:val="2"/>
              </w:rPr>
            </w:pPr>
          </w:p>
          <w:p w14:paraId="59900E66" w14:textId="77777777" w:rsidR="00921D32" w:rsidRPr="00650BD5" w:rsidRDefault="00921D32" w:rsidP="00921D32">
            <w:pPr>
              <w:widowControl w:val="0"/>
              <w:suppressLineNumbers/>
              <w:suppressAutoHyphens/>
              <w:rPr>
                <w:rFonts w:eastAsia="Lucida Sans Unicode"/>
                <w:kern w:val="2"/>
              </w:rPr>
            </w:pPr>
          </w:p>
          <w:p w14:paraId="0685399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 Слушание музыки.</w:t>
            </w:r>
          </w:p>
          <w:p w14:paraId="3FFE59B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Образный анализ </w:t>
            </w:r>
            <w:r w:rsidRPr="00650BD5">
              <w:rPr>
                <w:rFonts w:eastAsia="Lucida Sans Unicode"/>
                <w:kern w:val="2"/>
              </w:rPr>
              <w:lastRenderedPageBreak/>
              <w:t>музыки,</w:t>
            </w:r>
          </w:p>
          <w:p w14:paraId="1BC402B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поэтических текстов,</w:t>
            </w:r>
          </w:p>
          <w:p w14:paraId="49A811E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 xml:space="preserve">художественных </w:t>
            </w:r>
          </w:p>
          <w:p w14:paraId="4FC376F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полотен,</w:t>
            </w:r>
          </w:p>
          <w:p w14:paraId="18B8272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6BC367FF" w14:textId="77777777" w:rsidR="00921D32" w:rsidRPr="00650BD5" w:rsidRDefault="00921D32" w:rsidP="00921D32">
            <w:pPr>
              <w:widowControl w:val="0"/>
              <w:suppressLineNumbers/>
              <w:suppressAutoHyphens/>
              <w:jc w:val="center"/>
              <w:rPr>
                <w:rFonts w:eastAsia="Lucida Sans Unicode"/>
                <w:kern w:val="2"/>
              </w:rPr>
            </w:pPr>
          </w:p>
          <w:p w14:paraId="42799780" w14:textId="77777777" w:rsidR="00921D32" w:rsidRPr="00650BD5" w:rsidRDefault="00921D32" w:rsidP="00921D32">
            <w:pPr>
              <w:widowControl w:val="0"/>
              <w:suppressLineNumbers/>
              <w:suppressAutoHyphens/>
              <w:jc w:val="center"/>
              <w:rPr>
                <w:rFonts w:eastAsia="Lucida Sans Unicode"/>
                <w:kern w:val="2"/>
              </w:rPr>
            </w:pPr>
          </w:p>
          <w:p w14:paraId="4DB5D8B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544724A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Образный анализ музыки</w:t>
            </w:r>
          </w:p>
          <w:p w14:paraId="48558AB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 поэтических текстов</w:t>
            </w:r>
          </w:p>
          <w:p w14:paraId="14B7278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Работа с учебником.</w:t>
            </w:r>
          </w:p>
          <w:p w14:paraId="5173735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Сравнительный анализ.</w:t>
            </w:r>
          </w:p>
          <w:p w14:paraId="551C33D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35FD55CF" w14:textId="77777777" w:rsidR="00921D32" w:rsidRPr="00650BD5" w:rsidRDefault="00921D32" w:rsidP="00921D32">
            <w:pPr>
              <w:widowControl w:val="0"/>
              <w:suppressLineNumbers/>
              <w:suppressAutoHyphens/>
              <w:rPr>
                <w:rFonts w:eastAsia="Lucida Sans Unicode"/>
                <w:kern w:val="2"/>
              </w:rPr>
            </w:pPr>
          </w:p>
          <w:p w14:paraId="52D1C176" w14:textId="77777777" w:rsidR="00921D32" w:rsidRPr="00650BD5" w:rsidRDefault="00921D32" w:rsidP="00921D32">
            <w:pPr>
              <w:widowControl w:val="0"/>
              <w:suppressLineNumbers/>
              <w:suppressAutoHyphens/>
              <w:rPr>
                <w:rFonts w:eastAsia="Lucida Sans Unicode"/>
                <w:kern w:val="2"/>
              </w:rPr>
            </w:pPr>
          </w:p>
          <w:p w14:paraId="53F7AED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5FFB92A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сравнительный анализ,</w:t>
            </w:r>
          </w:p>
          <w:p w14:paraId="5135BFA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60618E0" w14:textId="77777777" w:rsidR="00921D32" w:rsidRPr="00650BD5" w:rsidRDefault="00921D32" w:rsidP="00921D32">
            <w:pPr>
              <w:widowControl w:val="0"/>
              <w:suppressLineNumbers/>
              <w:suppressAutoHyphens/>
              <w:jc w:val="center"/>
              <w:rPr>
                <w:rFonts w:eastAsia="Lucida Sans Unicode"/>
                <w:kern w:val="2"/>
              </w:rPr>
            </w:pPr>
          </w:p>
          <w:p w14:paraId="02F50D7D" w14:textId="77777777" w:rsidR="00921D32" w:rsidRPr="00650BD5" w:rsidRDefault="00921D32" w:rsidP="00921D32">
            <w:pPr>
              <w:widowControl w:val="0"/>
              <w:suppressLineNumbers/>
              <w:suppressAutoHyphens/>
              <w:rPr>
                <w:rFonts w:eastAsia="Lucida Sans Unicode"/>
                <w:kern w:val="2"/>
              </w:rPr>
            </w:pPr>
          </w:p>
          <w:p w14:paraId="0E132C29" w14:textId="77777777" w:rsidR="00921D32" w:rsidRPr="00650BD5" w:rsidRDefault="00921D32" w:rsidP="00921D32">
            <w:pPr>
              <w:widowControl w:val="0"/>
              <w:suppressLineNumbers/>
              <w:suppressAutoHyphens/>
              <w:rPr>
                <w:rFonts w:eastAsia="Lucida Sans Unicode"/>
                <w:kern w:val="2"/>
              </w:rPr>
            </w:pPr>
          </w:p>
          <w:p w14:paraId="1091D9C5" w14:textId="77777777" w:rsidR="00921D32" w:rsidRPr="00650BD5" w:rsidRDefault="00921D32" w:rsidP="00921D32">
            <w:pPr>
              <w:widowControl w:val="0"/>
              <w:suppressLineNumbers/>
              <w:suppressAutoHyphens/>
              <w:rPr>
                <w:rFonts w:eastAsia="Lucida Sans Unicode"/>
                <w:kern w:val="2"/>
              </w:rPr>
            </w:pPr>
          </w:p>
          <w:p w14:paraId="465C1FE0" w14:textId="77777777" w:rsidR="00921D32" w:rsidRPr="00650BD5" w:rsidRDefault="00921D32" w:rsidP="00921D32">
            <w:pPr>
              <w:widowControl w:val="0"/>
              <w:suppressLineNumbers/>
              <w:suppressAutoHyphens/>
              <w:rPr>
                <w:rFonts w:eastAsia="Lucida Sans Unicode"/>
                <w:kern w:val="2"/>
              </w:rPr>
            </w:pPr>
          </w:p>
          <w:p w14:paraId="573FAEE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4125247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lastRenderedPageBreak/>
              <w:t>сравнительный анализ,</w:t>
            </w:r>
          </w:p>
          <w:p w14:paraId="48F5AA1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38A6C81" w14:textId="77777777" w:rsidR="00921D32" w:rsidRPr="00650BD5" w:rsidRDefault="00921D32" w:rsidP="00921D32">
            <w:pPr>
              <w:widowControl w:val="0"/>
              <w:suppressLineNumbers/>
              <w:suppressAutoHyphens/>
              <w:rPr>
                <w:rFonts w:eastAsia="Lucida Sans Unicode"/>
                <w:kern w:val="2"/>
              </w:rPr>
            </w:pPr>
            <w:r w:rsidRPr="00650BD5">
              <w:rPr>
                <w:rFonts w:eastAsia="Lucida Sans Unicode"/>
                <w:kern w:val="2"/>
              </w:rPr>
              <w:t>Наблюдение за эмоциональным фоном</w:t>
            </w:r>
          </w:p>
          <w:p w14:paraId="40713CEC" w14:textId="77777777" w:rsidR="00921D32" w:rsidRPr="00650BD5" w:rsidRDefault="00921D32" w:rsidP="00921D32">
            <w:pPr>
              <w:widowControl w:val="0"/>
              <w:suppressLineNumbers/>
              <w:suppressAutoHyphens/>
              <w:jc w:val="center"/>
              <w:rPr>
                <w:rFonts w:eastAsia="Lucida Sans Unicode"/>
                <w:kern w:val="2"/>
              </w:rPr>
            </w:pPr>
          </w:p>
          <w:p w14:paraId="533AFC14" w14:textId="77777777" w:rsidR="00921D32" w:rsidRPr="00650BD5" w:rsidRDefault="00921D32" w:rsidP="00921D32">
            <w:pPr>
              <w:widowControl w:val="0"/>
              <w:suppressLineNumbers/>
              <w:suppressAutoHyphens/>
              <w:jc w:val="center"/>
              <w:rPr>
                <w:rFonts w:eastAsia="Lucida Sans Unicode"/>
                <w:kern w:val="2"/>
              </w:rPr>
            </w:pPr>
          </w:p>
          <w:p w14:paraId="18E57D02" w14:textId="77777777" w:rsidR="00921D32" w:rsidRPr="00650BD5" w:rsidRDefault="00921D32" w:rsidP="00921D32">
            <w:pPr>
              <w:widowControl w:val="0"/>
              <w:suppressLineNumbers/>
              <w:suppressAutoHyphens/>
              <w:jc w:val="center"/>
              <w:rPr>
                <w:rFonts w:eastAsia="Lucida Sans Unicode"/>
                <w:kern w:val="2"/>
              </w:rPr>
            </w:pPr>
          </w:p>
          <w:p w14:paraId="36F9853A" w14:textId="77777777" w:rsidR="00921D32" w:rsidRPr="00650BD5" w:rsidRDefault="00921D32" w:rsidP="00921D32">
            <w:pPr>
              <w:widowControl w:val="0"/>
              <w:suppressLineNumbers/>
              <w:suppressAutoHyphens/>
              <w:jc w:val="center"/>
              <w:rPr>
                <w:rFonts w:eastAsia="Lucida Sans Unicode"/>
                <w:kern w:val="2"/>
              </w:rPr>
            </w:pPr>
          </w:p>
          <w:p w14:paraId="1D78D13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3EFE3DC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3A96157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2AC1C228" w14:textId="77777777" w:rsidR="00921D32" w:rsidRPr="00650BD5" w:rsidRDefault="00921D32" w:rsidP="00921D32">
            <w:pPr>
              <w:widowControl w:val="0"/>
              <w:suppressLineNumbers/>
              <w:suppressAutoHyphens/>
              <w:jc w:val="center"/>
              <w:rPr>
                <w:rFonts w:eastAsia="Lucida Sans Unicode"/>
                <w:kern w:val="2"/>
              </w:rPr>
            </w:pPr>
          </w:p>
          <w:p w14:paraId="66424927" w14:textId="77777777" w:rsidR="00921D32" w:rsidRPr="00650BD5" w:rsidRDefault="00921D32" w:rsidP="00921D32">
            <w:pPr>
              <w:widowControl w:val="0"/>
              <w:suppressLineNumbers/>
              <w:suppressAutoHyphens/>
              <w:jc w:val="center"/>
              <w:rPr>
                <w:rFonts w:eastAsia="Lucida Sans Unicode"/>
                <w:kern w:val="2"/>
              </w:rPr>
            </w:pPr>
          </w:p>
          <w:p w14:paraId="17FD4818" w14:textId="77777777" w:rsidR="00921D32" w:rsidRPr="00650BD5" w:rsidRDefault="00921D32" w:rsidP="00921D32">
            <w:pPr>
              <w:widowControl w:val="0"/>
              <w:suppressLineNumbers/>
              <w:suppressAutoHyphens/>
              <w:jc w:val="center"/>
              <w:rPr>
                <w:rFonts w:eastAsia="Lucida Sans Unicode"/>
                <w:kern w:val="2"/>
              </w:rPr>
            </w:pPr>
          </w:p>
          <w:p w14:paraId="6AC37BE9" w14:textId="77777777" w:rsidR="00921D32" w:rsidRPr="00650BD5" w:rsidRDefault="00921D32" w:rsidP="00921D32">
            <w:pPr>
              <w:widowControl w:val="0"/>
              <w:suppressLineNumbers/>
              <w:suppressAutoHyphens/>
              <w:jc w:val="center"/>
              <w:rPr>
                <w:rFonts w:eastAsia="Lucida Sans Unicode"/>
                <w:kern w:val="2"/>
              </w:rPr>
            </w:pPr>
          </w:p>
          <w:p w14:paraId="68758683" w14:textId="77777777" w:rsidR="00921D32" w:rsidRPr="00650BD5" w:rsidRDefault="00921D32" w:rsidP="00921D32">
            <w:pPr>
              <w:widowControl w:val="0"/>
              <w:suppressLineNumbers/>
              <w:suppressAutoHyphens/>
              <w:jc w:val="center"/>
              <w:rPr>
                <w:rFonts w:eastAsia="Lucida Sans Unicode"/>
                <w:kern w:val="2"/>
              </w:rPr>
            </w:pPr>
          </w:p>
          <w:p w14:paraId="7FB64CDE" w14:textId="77777777" w:rsidR="00921D32" w:rsidRPr="00650BD5" w:rsidRDefault="00921D32" w:rsidP="00921D32">
            <w:pPr>
              <w:widowControl w:val="0"/>
              <w:suppressLineNumbers/>
              <w:suppressAutoHyphens/>
              <w:jc w:val="center"/>
              <w:rPr>
                <w:rFonts w:eastAsia="Lucida Sans Unicode"/>
                <w:kern w:val="2"/>
              </w:rPr>
            </w:pPr>
          </w:p>
          <w:p w14:paraId="0FAFD577" w14:textId="77777777" w:rsidR="00921D32" w:rsidRPr="00650BD5" w:rsidRDefault="00921D32" w:rsidP="00921D32">
            <w:pPr>
              <w:widowControl w:val="0"/>
              <w:suppressLineNumbers/>
              <w:suppressAutoHyphens/>
              <w:jc w:val="center"/>
              <w:rPr>
                <w:rFonts w:eastAsia="Lucida Sans Unicode"/>
                <w:kern w:val="2"/>
              </w:rPr>
            </w:pPr>
          </w:p>
          <w:p w14:paraId="679CF099" w14:textId="77777777" w:rsidR="00921D32" w:rsidRPr="00650BD5" w:rsidRDefault="00921D32" w:rsidP="00921D32">
            <w:pPr>
              <w:widowControl w:val="0"/>
              <w:suppressLineNumbers/>
              <w:suppressAutoHyphens/>
              <w:jc w:val="center"/>
              <w:rPr>
                <w:rFonts w:eastAsia="Lucida Sans Unicode"/>
                <w:kern w:val="2"/>
              </w:rPr>
            </w:pPr>
          </w:p>
          <w:p w14:paraId="0AC70A88" w14:textId="77777777" w:rsidR="00031503" w:rsidRPr="00650BD5" w:rsidRDefault="00031503" w:rsidP="00921D32">
            <w:pPr>
              <w:widowControl w:val="0"/>
              <w:suppressLineNumbers/>
              <w:suppressAutoHyphens/>
              <w:jc w:val="center"/>
              <w:rPr>
                <w:rFonts w:eastAsia="Lucida Sans Unicode"/>
                <w:kern w:val="2"/>
              </w:rPr>
            </w:pPr>
          </w:p>
          <w:p w14:paraId="10EBBAEE" w14:textId="77777777" w:rsidR="00031503" w:rsidRPr="00650BD5" w:rsidRDefault="00031503" w:rsidP="00921D32">
            <w:pPr>
              <w:widowControl w:val="0"/>
              <w:suppressLineNumbers/>
              <w:suppressAutoHyphens/>
              <w:jc w:val="center"/>
              <w:rPr>
                <w:rFonts w:eastAsia="Lucida Sans Unicode"/>
                <w:kern w:val="2"/>
              </w:rPr>
            </w:pPr>
          </w:p>
          <w:p w14:paraId="3E6F06CA" w14:textId="77777777" w:rsidR="00031503" w:rsidRPr="00650BD5" w:rsidRDefault="00031503" w:rsidP="00921D32">
            <w:pPr>
              <w:widowControl w:val="0"/>
              <w:suppressLineNumbers/>
              <w:suppressAutoHyphens/>
              <w:jc w:val="center"/>
              <w:rPr>
                <w:rFonts w:eastAsia="Lucida Sans Unicode"/>
                <w:kern w:val="2"/>
              </w:rPr>
            </w:pPr>
          </w:p>
          <w:p w14:paraId="4464546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580748F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2A86F92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710592F" w14:textId="77777777" w:rsidR="00921D32" w:rsidRPr="00650BD5" w:rsidRDefault="00921D32" w:rsidP="00921D32">
            <w:pPr>
              <w:widowControl w:val="0"/>
              <w:suppressLineNumbers/>
              <w:suppressAutoHyphens/>
              <w:rPr>
                <w:rFonts w:eastAsia="Lucida Sans Unicode"/>
                <w:kern w:val="2"/>
              </w:rPr>
            </w:pPr>
          </w:p>
          <w:p w14:paraId="693A0CA8" w14:textId="77777777" w:rsidR="00921D32" w:rsidRPr="00650BD5" w:rsidRDefault="00921D32" w:rsidP="00921D32">
            <w:pPr>
              <w:widowControl w:val="0"/>
              <w:suppressLineNumbers/>
              <w:suppressAutoHyphens/>
              <w:rPr>
                <w:rFonts w:eastAsia="Lucida Sans Unicode"/>
                <w:kern w:val="2"/>
              </w:rPr>
            </w:pPr>
          </w:p>
          <w:p w14:paraId="730465C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0AC1F1A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4D5FF2C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74F179BB" w14:textId="77777777" w:rsidR="00921D32" w:rsidRPr="00650BD5" w:rsidRDefault="00921D32" w:rsidP="00921D32">
            <w:pPr>
              <w:widowControl w:val="0"/>
              <w:suppressLineNumbers/>
              <w:suppressAutoHyphens/>
              <w:jc w:val="center"/>
              <w:rPr>
                <w:rFonts w:eastAsia="Lucida Sans Unicode"/>
                <w:kern w:val="2"/>
              </w:rPr>
            </w:pPr>
          </w:p>
          <w:p w14:paraId="6ED7F909" w14:textId="77777777" w:rsidR="00921D32" w:rsidRPr="00650BD5" w:rsidRDefault="00921D32" w:rsidP="00921D32">
            <w:pPr>
              <w:widowControl w:val="0"/>
              <w:suppressLineNumbers/>
              <w:suppressAutoHyphens/>
              <w:rPr>
                <w:rFonts w:eastAsia="Lucida Sans Unicode"/>
                <w:kern w:val="2"/>
              </w:rPr>
            </w:pPr>
          </w:p>
          <w:p w14:paraId="6E79C315" w14:textId="77777777" w:rsidR="00921D32" w:rsidRPr="00650BD5" w:rsidRDefault="00921D32" w:rsidP="00921D32">
            <w:pPr>
              <w:widowControl w:val="0"/>
              <w:suppressLineNumbers/>
              <w:suppressAutoHyphens/>
              <w:rPr>
                <w:rFonts w:eastAsia="Lucida Sans Unicode"/>
                <w:kern w:val="2"/>
              </w:rPr>
            </w:pPr>
          </w:p>
          <w:p w14:paraId="503DDD5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7061FF7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7A9176E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398B68A4" w14:textId="77777777" w:rsidR="00921D32" w:rsidRPr="00650BD5" w:rsidRDefault="00921D32" w:rsidP="00921D32">
            <w:pPr>
              <w:widowControl w:val="0"/>
              <w:suppressLineNumbers/>
              <w:suppressAutoHyphens/>
              <w:jc w:val="center"/>
              <w:rPr>
                <w:rFonts w:eastAsia="Lucida Sans Unicode"/>
                <w:kern w:val="2"/>
              </w:rPr>
            </w:pPr>
          </w:p>
          <w:p w14:paraId="343A24A2" w14:textId="77777777" w:rsidR="00921D32" w:rsidRPr="00650BD5" w:rsidRDefault="00921D32" w:rsidP="00921D32">
            <w:pPr>
              <w:widowControl w:val="0"/>
              <w:suppressLineNumbers/>
              <w:suppressAutoHyphens/>
              <w:jc w:val="center"/>
              <w:rPr>
                <w:rFonts w:eastAsia="Lucida Sans Unicode"/>
                <w:kern w:val="2"/>
              </w:rPr>
            </w:pPr>
          </w:p>
          <w:p w14:paraId="359C3883" w14:textId="77777777" w:rsidR="00921D32" w:rsidRPr="00650BD5" w:rsidRDefault="00921D32" w:rsidP="00921D32">
            <w:pPr>
              <w:widowControl w:val="0"/>
              <w:suppressLineNumbers/>
              <w:suppressAutoHyphens/>
              <w:rPr>
                <w:rFonts w:eastAsia="Lucida Sans Unicode"/>
                <w:kern w:val="2"/>
              </w:rPr>
            </w:pPr>
          </w:p>
          <w:p w14:paraId="4530D56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7D76B14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4D7B8566"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6B97219" w14:textId="77777777" w:rsidR="00921D32" w:rsidRPr="00650BD5" w:rsidRDefault="00921D32" w:rsidP="00921D32">
            <w:pPr>
              <w:widowControl w:val="0"/>
              <w:suppressLineNumbers/>
              <w:suppressAutoHyphens/>
              <w:jc w:val="center"/>
              <w:rPr>
                <w:rFonts w:eastAsia="Lucida Sans Unicode"/>
                <w:kern w:val="2"/>
              </w:rPr>
            </w:pPr>
          </w:p>
          <w:p w14:paraId="635AECF7" w14:textId="77777777" w:rsidR="00921D32" w:rsidRPr="00650BD5" w:rsidRDefault="00921D32" w:rsidP="00921D32">
            <w:pPr>
              <w:widowControl w:val="0"/>
              <w:suppressLineNumbers/>
              <w:suppressAutoHyphens/>
              <w:rPr>
                <w:rFonts w:eastAsia="Lucida Sans Unicode"/>
                <w:kern w:val="2"/>
              </w:rPr>
            </w:pPr>
          </w:p>
          <w:p w14:paraId="3241AF4D" w14:textId="77777777" w:rsidR="00921D32" w:rsidRPr="00650BD5" w:rsidRDefault="00921D32" w:rsidP="00921D32">
            <w:pPr>
              <w:widowControl w:val="0"/>
              <w:suppressLineNumbers/>
              <w:suppressAutoHyphens/>
              <w:jc w:val="center"/>
              <w:rPr>
                <w:rFonts w:eastAsia="Lucida Sans Unicode"/>
                <w:kern w:val="2"/>
              </w:rPr>
            </w:pPr>
          </w:p>
          <w:p w14:paraId="1CEEE235" w14:textId="77777777" w:rsidR="00921D32" w:rsidRPr="00650BD5" w:rsidRDefault="00921D32" w:rsidP="00921D32">
            <w:pPr>
              <w:widowControl w:val="0"/>
              <w:suppressLineNumbers/>
              <w:suppressAutoHyphens/>
              <w:jc w:val="center"/>
              <w:rPr>
                <w:rFonts w:eastAsia="Lucida Sans Unicode"/>
                <w:kern w:val="2"/>
              </w:rPr>
            </w:pPr>
          </w:p>
          <w:p w14:paraId="1368DECD" w14:textId="77777777" w:rsidR="00921D32" w:rsidRPr="00650BD5" w:rsidRDefault="00921D32" w:rsidP="00921D32">
            <w:pPr>
              <w:widowControl w:val="0"/>
              <w:suppressLineNumbers/>
              <w:suppressAutoHyphens/>
              <w:jc w:val="center"/>
              <w:rPr>
                <w:rFonts w:eastAsia="Lucida Sans Unicode"/>
                <w:kern w:val="2"/>
              </w:rPr>
            </w:pPr>
          </w:p>
          <w:p w14:paraId="39382641" w14:textId="77777777" w:rsidR="00921D32" w:rsidRPr="00650BD5" w:rsidRDefault="00921D32" w:rsidP="00921D32">
            <w:pPr>
              <w:widowControl w:val="0"/>
              <w:suppressLineNumbers/>
              <w:suppressAutoHyphens/>
              <w:jc w:val="center"/>
              <w:rPr>
                <w:rFonts w:eastAsia="Lucida Sans Unicode"/>
                <w:kern w:val="2"/>
              </w:rPr>
            </w:pPr>
          </w:p>
          <w:p w14:paraId="3A2065E7" w14:textId="77777777" w:rsidR="00921D32" w:rsidRPr="00650BD5" w:rsidRDefault="00921D32" w:rsidP="00921D32">
            <w:pPr>
              <w:widowControl w:val="0"/>
              <w:suppressLineNumbers/>
              <w:suppressAutoHyphens/>
              <w:jc w:val="center"/>
              <w:rPr>
                <w:rFonts w:eastAsia="Lucida Sans Unicode"/>
                <w:kern w:val="2"/>
              </w:rPr>
            </w:pPr>
          </w:p>
          <w:p w14:paraId="07F2240A" w14:textId="77777777" w:rsidR="00921D32" w:rsidRPr="00650BD5" w:rsidRDefault="00921D32" w:rsidP="00921D32">
            <w:pPr>
              <w:widowControl w:val="0"/>
              <w:suppressLineNumbers/>
              <w:suppressAutoHyphens/>
              <w:jc w:val="center"/>
              <w:rPr>
                <w:rFonts w:eastAsia="Lucida Sans Unicode"/>
                <w:kern w:val="2"/>
              </w:rPr>
            </w:pPr>
          </w:p>
          <w:p w14:paraId="6F5D544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6A77B81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0DDDDAC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31E6294" w14:textId="77777777" w:rsidR="00921D32" w:rsidRPr="00650BD5" w:rsidRDefault="00921D32" w:rsidP="00921D32">
            <w:pPr>
              <w:widowControl w:val="0"/>
              <w:suppressLineNumbers/>
              <w:suppressAutoHyphens/>
              <w:rPr>
                <w:rFonts w:eastAsia="Lucida Sans Unicode"/>
                <w:kern w:val="2"/>
              </w:rPr>
            </w:pPr>
          </w:p>
          <w:p w14:paraId="0FB88549" w14:textId="77777777" w:rsidR="00921D32" w:rsidRPr="00650BD5" w:rsidRDefault="00921D32" w:rsidP="00921D32">
            <w:pPr>
              <w:widowControl w:val="0"/>
              <w:suppressLineNumbers/>
              <w:suppressAutoHyphens/>
              <w:rPr>
                <w:rFonts w:eastAsia="Lucida Sans Unicode"/>
                <w:kern w:val="2"/>
              </w:rPr>
            </w:pPr>
          </w:p>
          <w:p w14:paraId="34DDF9DE" w14:textId="77777777" w:rsidR="00921D32" w:rsidRPr="00650BD5" w:rsidRDefault="00921D32" w:rsidP="00921D32">
            <w:pPr>
              <w:widowControl w:val="0"/>
              <w:suppressLineNumbers/>
              <w:suppressAutoHyphens/>
              <w:rPr>
                <w:rFonts w:eastAsia="Lucida Sans Unicode"/>
                <w:kern w:val="2"/>
              </w:rPr>
            </w:pPr>
          </w:p>
          <w:p w14:paraId="42C783E7" w14:textId="77777777" w:rsidR="00921D32" w:rsidRPr="00650BD5" w:rsidRDefault="00921D32" w:rsidP="00921D32">
            <w:pPr>
              <w:widowControl w:val="0"/>
              <w:suppressLineNumbers/>
              <w:suppressAutoHyphens/>
              <w:jc w:val="center"/>
              <w:rPr>
                <w:rFonts w:eastAsia="Lucida Sans Unicode"/>
                <w:kern w:val="2"/>
              </w:rPr>
            </w:pPr>
          </w:p>
          <w:p w14:paraId="7B1C0EFA" w14:textId="77777777" w:rsidR="00921D32" w:rsidRPr="00650BD5" w:rsidRDefault="00921D32" w:rsidP="00921D32">
            <w:pPr>
              <w:widowControl w:val="0"/>
              <w:suppressLineNumbers/>
              <w:suppressAutoHyphens/>
              <w:jc w:val="center"/>
              <w:rPr>
                <w:rFonts w:eastAsia="Lucida Sans Unicode"/>
                <w:kern w:val="2"/>
              </w:rPr>
            </w:pPr>
          </w:p>
          <w:p w14:paraId="7E7799C2" w14:textId="77777777" w:rsidR="00921D32" w:rsidRPr="00650BD5" w:rsidRDefault="00921D32" w:rsidP="00921D32">
            <w:pPr>
              <w:widowControl w:val="0"/>
              <w:suppressLineNumbers/>
              <w:suppressAutoHyphens/>
              <w:jc w:val="center"/>
              <w:rPr>
                <w:rFonts w:eastAsia="Lucida Sans Unicode"/>
                <w:kern w:val="2"/>
              </w:rPr>
            </w:pPr>
          </w:p>
          <w:p w14:paraId="4D529AF1" w14:textId="77777777" w:rsidR="00921D32" w:rsidRPr="00650BD5" w:rsidRDefault="00921D32" w:rsidP="00921D32">
            <w:pPr>
              <w:widowControl w:val="0"/>
              <w:suppressLineNumbers/>
              <w:suppressAutoHyphens/>
              <w:rPr>
                <w:rFonts w:eastAsia="Lucida Sans Unicode"/>
                <w:kern w:val="2"/>
              </w:rPr>
            </w:pPr>
          </w:p>
          <w:p w14:paraId="750EE5F1"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579838F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05CD996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3B83813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3F01625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332770E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0B228BE9" w14:textId="77777777" w:rsidR="00921D32" w:rsidRPr="00650BD5" w:rsidRDefault="00921D32" w:rsidP="00921D32">
            <w:pPr>
              <w:widowControl w:val="0"/>
              <w:suppressLineNumbers/>
              <w:suppressAutoHyphens/>
              <w:rPr>
                <w:rFonts w:eastAsia="Lucida Sans Unicode"/>
                <w:kern w:val="2"/>
              </w:rPr>
            </w:pPr>
          </w:p>
          <w:p w14:paraId="475E1C2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006AA19E"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15C6ECA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0B70F293" w14:textId="77777777" w:rsidR="00921D32" w:rsidRPr="00650BD5" w:rsidRDefault="00921D32" w:rsidP="00921D32">
            <w:pPr>
              <w:widowControl w:val="0"/>
              <w:suppressLineNumbers/>
              <w:suppressAutoHyphens/>
              <w:jc w:val="center"/>
              <w:rPr>
                <w:rFonts w:eastAsia="Lucida Sans Unicode"/>
                <w:kern w:val="2"/>
              </w:rPr>
            </w:pPr>
          </w:p>
          <w:p w14:paraId="0716A9B7" w14:textId="77777777" w:rsidR="00921D32" w:rsidRPr="00650BD5" w:rsidRDefault="00921D32" w:rsidP="00921D32">
            <w:pPr>
              <w:widowControl w:val="0"/>
              <w:suppressLineNumbers/>
              <w:suppressAutoHyphens/>
              <w:jc w:val="center"/>
              <w:rPr>
                <w:rFonts w:eastAsia="Lucida Sans Unicode"/>
                <w:kern w:val="2"/>
              </w:rPr>
            </w:pPr>
          </w:p>
          <w:p w14:paraId="0B79851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4FF2CC7B"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309B711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564DB4BA" w14:textId="77777777" w:rsidR="00921D32" w:rsidRPr="00650BD5" w:rsidRDefault="00921D32" w:rsidP="00921D32">
            <w:pPr>
              <w:widowControl w:val="0"/>
              <w:suppressLineNumbers/>
              <w:suppressAutoHyphens/>
              <w:jc w:val="center"/>
              <w:rPr>
                <w:rFonts w:eastAsia="Lucida Sans Unicode"/>
                <w:kern w:val="2"/>
              </w:rPr>
            </w:pPr>
          </w:p>
          <w:p w14:paraId="7E1B20B4" w14:textId="77777777" w:rsidR="00921D32" w:rsidRPr="00650BD5" w:rsidRDefault="00921D32" w:rsidP="00921D32">
            <w:pPr>
              <w:widowControl w:val="0"/>
              <w:suppressLineNumbers/>
              <w:suppressAutoHyphens/>
              <w:rPr>
                <w:rFonts w:eastAsia="Lucida Sans Unicode"/>
                <w:kern w:val="2"/>
              </w:rPr>
            </w:pPr>
          </w:p>
          <w:p w14:paraId="71C29120" w14:textId="77777777" w:rsidR="00921D32" w:rsidRPr="00650BD5" w:rsidRDefault="00921D32" w:rsidP="00921D32">
            <w:pPr>
              <w:widowControl w:val="0"/>
              <w:suppressLineNumbers/>
              <w:suppressAutoHyphens/>
              <w:rPr>
                <w:rFonts w:eastAsia="Lucida Sans Unicode"/>
                <w:kern w:val="2"/>
              </w:rPr>
            </w:pPr>
          </w:p>
          <w:p w14:paraId="50465CA7" w14:textId="77777777" w:rsidR="00921D32" w:rsidRPr="00650BD5" w:rsidRDefault="00921D32" w:rsidP="00921D32">
            <w:pPr>
              <w:widowControl w:val="0"/>
              <w:suppressLineNumbers/>
              <w:suppressAutoHyphens/>
              <w:rPr>
                <w:rFonts w:eastAsia="Lucida Sans Unicode"/>
                <w:kern w:val="2"/>
              </w:rPr>
            </w:pPr>
          </w:p>
          <w:p w14:paraId="365D5F6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3721484F"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12DFD56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300A3D3D" w14:textId="77777777" w:rsidR="00921D32" w:rsidRPr="00650BD5" w:rsidRDefault="00921D32" w:rsidP="00921D32">
            <w:pPr>
              <w:widowControl w:val="0"/>
              <w:suppressLineNumbers/>
              <w:suppressAutoHyphens/>
              <w:rPr>
                <w:rFonts w:eastAsia="Lucida Sans Unicode"/>
                <w:kern w:val="2"/>
              </w:rPr>
            </w:pPr>
          </w:p>
          <w:p w14:paraId="13DC13D2" w14:textId="77777777" w:rsidR="00921D32" w:rsidRPr="00650BD5" w:rsidRDefault="00921D32" w:rsidP="00921D32">
            <w:pPr>
              <w:widowControl w:val="0"/>
              <w:suppressLineNumbers/>
              <w:suppressAutoHyphens/>
              <w:jc w:val="center"/>
              <w:rPr>
                <w:rFonts w:eastAsia="Lucida Sans Unicode"/>
                <w:kern w:val="2"/>
              </w:rPr>
            </w:pPr>
          </w:p>
          <w:p w14:paraId="7CF11DC7"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Наблюдение за эмоциональным откликом</w:t>
            </w:r>
          </w:p>
          <w:p w14:paraId="491047D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 музыку</w:t>
            </w:r>
          </w:p>
          <w:p w14:paraId="10A1CAC5" w14:textId="77777777" w:rsidR="00921D32" w:rsidRPr="00650BD5" w:rsidRDefault="00921D32" w:rsidP="00921D32">
            <w:pPr>
              <w:widowControl w:val="0"/>
              <w:suppressLineNumbers/>
              <w:suppressAutoHyphens/>
              <w:jc w:val="center"/>
              <w:rPr>
                <w:rFonts w:eastAsia="Lucida Sans Unicode"/>
                <w:kern w:val="2"/>
              </w:rPr>
            </w:pPr>
          </w:p>
          <w:p w14:paraId="29ECA71B" w14:textId="77777777" w:rsidR="00921D32" w:rsidRPr="00650BD5" w:rsidRDefault="00921D32" w:rsidP="00921D32">
            <w:pPr>
              <w:widowControl w:val="0"/>
              <w:suppressLineNumbers/>
              <w:suppressAutoHyphens/>
              <w:jc w:val="center"/>
              <w:rPr>
                <w:rFonts w:eastAsia="Lucida Sans Unicode"/>
                <w:kern w:val="2"/>
              </w:rPr>
            </w:pPr>
          </w:p>
          <w:p w14:paraId="76D391D8" w14:textId="77777777" w:rsidR="00921D32" w:rsidRPr="00650BD5" w:rsidRDefault="00921D32" w:rsidP="00921D32">
            <w:pPr>
              <w:widowControl w:val="0"/>
              <w:suppressLineNumbers/>
              <w:suppressAutoHyphens/>
              <w:jc w:val="center"/>
              <w:rPr>
                <w:rFonts w:eastAsia="Lucida Sans Unicode"/>
                <w:kern w:val="2"/>
              </w:rPr>
            </w:pPr>
          </w:p>
          <w:p w14:paraId="2D8EFFE9" w14:textId="77777777" w:rsidR="00921D32" w:rsidRPr="00650BD5" w:rsidRDefault="00921D32" w:rsidP="00921D32">
            <w:pPr>
              <w:widowControl w:val="0"/>
              <w:suppressLineNumbers/>
              <w:suppressAutoHyphens/>
              <w:rPr>
                <w:rFonts w:eastAsia="Lucida Sans Unicode"/>
                <w:kern w:val="2"/>
              </w:rPr>
            </w:pPr>
          </w:p>
          <w:p w14:paraId="61FC4B9C"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Устный опрос</w:t>
            </w:r>
          </w:p>
          <w:p w14:paraId="26ED81D4"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Слуховой контроль,</w:t>
            </w:r>
          </w:p>
          <w:p w14:paraId="009A79E9"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41439598" w14:textId="77777777" w:rsidR="00921D32" w:rsidRPr="00650BD5" w:rsidRDefault="00921D32" w:rsidP="00921D32">
            <w:pPr>
              <w:widowControl w:val="0"/>
              <w:suppressLineNumbers/>
              <w:suppressAutoHyphens/>
              <w:jc w:val="center"/>
              <w:rPr>
                <w:rFonts w:eastAsia="Lucida Sans Unicode"/>
                <w:kern w:val="2"/>
              </w:rPr>
            </w:pPr>
          </w:p>
          <w:p w14:paraId="58CEB9AA" w14:textId="77777777" w:rsidR="00921D32" w:rsidRPr="00650BD5" w:rsidRDefault="00921D32" w:rsidP="00921D32">
            <w:pPr>
              <w:widowControl w:val="0"/>
              <w:suppressLineNumbers/>
              <w:suppressAutoHyphens/>
              <w:rPr>
                <w:rFonts w:eastAsia="Lucida Sans Unicode"/>
                <w:kern w:val="2"/>
              </w:rPr>
            </w:pPr>
          </w:p>
          <w:p w14:paraId="0DB5A513"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w:t>
            </w:r>
          </w:p>
          <w:p w14:paraId="0C8A761D"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Интонационно- образный анализ.</w:t>
            </w:r>
          </w:p>
          <w:p w14:paraId="36E1F075"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Хоровое пение</w:t>
            </w:r>
          </w:p>
          <w:p w14:paraId="14D27BA5" w14:textId="77777777" w:rsidR="00921D32" w:rsidRPr="00650BD5" w:rsidRDefault="00921D32" w:rsidP="00921D32">
            <w:pPr>
              <w:widowControl w:val="0"/>
              <w:suppressLineNumbers/>
              <w:suppressAutoHyphens/>
              <w:jc w:val="center"/>
              <w:rPr>
                <w:rFonts w:eastAsia="Lucida Sans Unicode"/>
                <w:kern w:val="2"/>
              </w:rPr>
            </w:pPr>
          </w:p>
          <w:p w14:paraId="69DE12D3" w14:textId="77777777" w:rsidR="00921D32" w:rsidRPr="00650BD5" w:rsidRDefault="00921D32" w:rsidP="00921D32">
            <w:pPr>
              <w:widowControl w:val="0"/>
              <w:suppressLineNumbers/>
              <w:suppressAutoHyphens/>
              <w:rPr>
                <w:rFonts w:eastAsia="Lucida Sans Unicode"/>
                <w:kern w:val="2"/>
              </w:rPr>
            </w:pPr>
          </w:p>
          <w:p w14:paraId="0785171A"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Слушание музыки и вокальное испол-нение</w:t>
            </w:r>
          </w:p>
          <w:p w14:paraId="17D3E9E2" w14:textId="77777777" w:rsidR="00921D32" w:rsidRPr="00650BD5" w:rsidRDefault="00921D32" w:rsidP="00921D32">
            <w:pPr>
              <w:widowControl w:val="0"/>
              <w:suppressLineNumbers/>
              <w:suppressAutoHyphens/>
              <w:jc w:val="center"/>
              <w:rPr>
                <w:rFonts w:eastAsia="Lucida Sans Unicode"/>
                <w:kern w:val="2"/>
              </w:rPr>
            </w:pPr>
            <w:r w:rsidRPr="00650BD5">
              <w:rPr>
                <w:rFonts w:eastAsia="Lucida Sans Unicode"/>
                <w:kern w:val="2"/>
              </w:rPr>
              <w:t>Наблюдение за эмоциональным фоном</w:t>
            </w:r>
          </w:p>
          <w:p w14:paraId="37C047BD" w14:textId="77777777" w:rsidR="00921D32" w:rsidRPr="00650BD5" w:rsidRDefault="00921D32" w:rsidP="00921D32">
            <w:pPr>
              <w:widowControl w:val="0"/>
              <w:suppressLineNumbers/>
              <w:suppressAutoHyphens/>
              <w:jc w:val="center"/>
              <w:rPr>
                <w:rFonts w:eastAsia="Lucida Sans Unicode"/>
                <w:kern w:val="2"/>
              </w:rPr>
            </w:pPr>
          </w:p>
          <w:p w14:paraId="668CDFD2" w14:textId="77777777" w:rsidR="00921D32" w:rsidRPr="00650BD5" w:rsidRDefault="00921D32" w:rsidP="00921D32">
            <w:pPr>
              <w:widowControl w:val="0"/>
              <w:suppressLineNumbers/>
              <w:suppressAutoHyphens/>
              <w:jc w:val="center"/>
              <w:rPr>
                <w:rFonts w:eastAsia="Lucida Sans Unicode"/>
                <w:kern w:val="2"/>
              </w:rPr>
            </w:pPr>
          </w:p>
          <w:p w14:paraId="4573640A" w14:textId="77777777" w:rsidR="00921D32" w:rsidRPr="00650BD5" w:rsidRDefault="00921D32" w:rsidP="00921D32">
            <w:pPr>
              <w:widowControl w:val="0"/>
              <w:suppressLineNumbers/>
              <w:suppressAutoHyphens/>
              <w:jc w:val="center"/>
              <w:rPr>
                <w:rFonts w:eastAsia="Lucida Sans Unicode"/>
                <w:kern w:val="2"/>
              </w:rPr>
            </w:pPr>
          </w:p>
          <w:p w14:paraId="76D1AAEC" w14:textId="77777777" w:rsidR="00921D32" w:rsidRPr="00650BD5" w:rsidRDefault="00921D32" w:rsidP="00921D32">
            <w:pPr>
              <w:widowControl w:val="0"/>
              <w:suppressLineNumbers/>
              <w:suppressAutoHyphens/>
              <w:jc w:val="center"/>
              <w:rPr>
                <w:rFonts w:eastAsia="Lucida Sans Unicode"/>
                <w:kern w:val="2"/>
              </w:rPr>
            </w:pPr>
          </w:p>
          <w:p w14:paraId="64971106" w14:textId="77777777" w:rsidR="00921D32" w:rsidRPr="00650BD5" w:rsidRDefault="00921D32" w:rsidP="00921D32">
            <w:pPr>
              <w:widowControl w:val="0"/>
              <w:suppressLineNumbers/>
              <w:suppressAutoHyphens/>
              <w:jc w:val="center"/>
              <w:rPr>
                <w:rFonts w:eastAsia="Lucida Sans Unicode"/>
                <w:kern w:val="2"/>
              </w:rPr>
            </w:pPr>
          </w:p>
          <w:p w14:paraId="12750599" w14:textId="77777777" w:rsidR="00921D32" w:rsidRPr="00650BD5" w:rsidRDefault="00921D32" w:rsidP="00921D32">
            <w:pPr>
              <w:widowControl w:val="0"/>
              <w:suppressLineNumbers/>
              <w:suppressAutoHyphens/>
              <w:jc w:val="center"/>
              <w:rPr>
                <w:rFonts w:eastAsia="Lucida Sans Unicode"/>
                <w:kern w:val="2"/>
              </w:rPr>
            </w:pPr>
          </w:p>
          <w:p w14:paraId="2E648012" w14:textId="77777777" w:rsidR="00921D32" w:rsidRPr="00650BD5" w:rsidRDefault="00921D32" w:rsidP="00921D32">
            <w:pPr>
              <w:widowControl w:val="0"/>
              <w:suppressLineNumbers/>
              <w:suppressAutoHyphens/>
              <w:jc w:val="center"/>
              <w:rPr>
                <w:rFonts w:eastAsia="Lucida Sans Unicode"/>
                <w:kern w:val="2"/>
              </w:rPr>
            </w:pPr>
          </w:p>
          <w:p w14:paraId="609202EF" w14:textId="77777777" w:rsidR="00921D32" w:rsidRPr="00650BD5" w:rsidRDefault="00921D32" w:rsidP="00921D32">
            <w:pPr>
              <w:widowControl w:val="0"/>
              <w:suppressLineNumbers/>
              <w:suppressAutoHyphens/>
              <w:jc w:val="center"/>
              <w:rPr>
                <w:rFonts w:eastAsia="Lucida Sans Unicode"/>
                <w:kern w:val="2"/>
              </w:rPr>
            </w:pPr>
          </w:p>
          <w:p w14:paraId="5C878734" w14:textId="77777777" w:rsidR="00921D32" w:rsidRPr="00650BD5" w:rsidRDefault="00921D32" w:rsidP="00921D32">
            <w:pPr>
              <w:widowControl w:val="0"/>
              <w:suppressLineNumbers/>
              <w:suppressAutoHyphens/>
              <w:jc w:val="center"/>
              <w:rPr>
                <w:rFonts w:eastAsia="Lucida Sans Unicode"/>
                <w:kern w:val="2"/>
              </w:rPr>
            </w:pPr>
          </w:p>
          <w:p w14:paraId="565AC3CF" w14:textId="77777777" w:rsidR="00921D32" w:rsidRPr="00650BD5" w:rsidRDefault="00921D32" w:rsidP="00051744"/>
        </w:tc>
        <w:tc>
          <w:tcPr>
            <w:tcW w:w="1180" w:type="dxa"/>
            <w:tcBorders>
              <w:top w:val="single" w:sz="4" w:space="0" w:color="000000"/>
              <w:left w:val="single" w:sz="4" w:space="0" w:color="000000"/>
              <w:bottom w:val="single" w:sz="4" w:space="0" w:color="000000"/>
              <w:right w:val="single" w:sz="4" w:space="0" w:color="000000"/>
            </w:tcBorders>
          </w:tcPr>
          <w:p w14:paraId="7316C7F1" w14:textId="77777777" w:rsidR="00921D32" w:rsidRPr="00650BD5" w:rsidRDefault="00D17131" w:rsidP="00051744">
            <w:r w:rsidRPr="00650BD5">
              <w:lastRenderedPageBreak/>
              <w:t>2.09</w:t>
            </w:r>
          </w:p>
          <w:p w14:paraId="4C017065" w14:textId="77777777" w:rsidR="00031503" w:rsidRPr="00650BD5" w:rsidRDefault="00031503" w:rsidP="00051744"/>
          <w:p w14:paraId="6E41B8AB" w14:textId="77777777" w:rsidR="00031503" w:rsidRPr="00650BD5" w:rsidRDefault="00031503" w:rsidP="00051744"/>
          <w:p w14:paraId="6A565A20" w14:textId="77777777" w:rsidR="00031503" w:rsidRPr="00650BD5" w:rsidRDefault="00031503" w:rsidP="00051744"/>
          <w:p w14:paraId="0DCC6DF2" w14:textId="77777777" w:rsidR="00031503" w:rsidRPr="00650BD5" w:rsidRDefault="00031503" w:rsidP="00051744"/>
          <w:p w14:paraId="76A29B1A" w14:textId="77777777" w:rsidR="00031503" w:rsidRPr="00650BD5" w:rsidRDefault="00031503" w:rsidP="00051744"/>
          <w:p w14:paraId="57252B81" w14:textId="77777777" w:rsidR="00031503" w:rsidRPr="00650BD5" w:rsidRDefault="00031503" w:rsidP="00051744"/>
          <w:p w14:paraId="4802E5D4" w14:textId="77777777" w:rsidR="00031503" w:rsidRPr="00650BD5" w:rsidRDefault="00031503" w:rsidP="00051744"/>
          <w:p w14:paraId="3237DA6C" w14:textId="77777777" w:rsidR="00031503" w:rsidRPr="00650BD5" w:rsidRDefault="00031503" w:rsidP="00051744"/>
          <w:p w14:paraId="23C323FF" w14:textId="77777777" w:rsidR="00031503" w:rsidRPr="00650BD5" w:rsidRDefault="00D17131" w:rsidP="00051744">
            <w:r w:rsidRPr="00650BD5">
              <w:t>9.09</w:t>
            </w:r>
          </w:p>
          <w:p w14:paraId="1048C169" w14:textId="77777777" w:rsidR="00031503" w:rsidRPr="00650BD5" w:rsidRDefault="00031503" w:rsidP="00051744"/>
          <w:p w14:paraId="52308F77" w14:textId="77777777" w:rsidR="00031503" w:rsidRPr="00650BD5" w:rsidRDefault="00031503" w:rsidP="00051744"/>
          <w:p w14:paraId="2BFCBC85" w14:textId="77777777" w:rsidR="00031503" w:rsidRPr="00650BD5" w:rsidRDefault="00031503" w:rsidP="00051744"/>
          <w:p w14:paraId="19D91090" w14:textId="77777777" w:rsidR="00031503" w:rsidRPr="00650BD5" w:rsidRDefault="00031503" w:rsidP="00051744"/>
          <w:p w14:paraId="375D1A69" w14:textId="77777777" w:rsidR="00031503" w:rsidRPr="00650BD5" w:rsidRDefault="00031503" w:rsidP="00051744"/>
          <w:p w14:paraId="09CB0D88" w14:textId="77777777" w:rsidR="00031503" w:rsidRPr="00650BD5" w:rsidRDefault="00031503" w:rsidP="00051744"/>
          <w:p w14:paraId="4DD2D6A6" w14:textId="77777777" w:rsidR="00031503" w:rsidRPr="00650BD5" w:rsidRDefault="00031503" w:rsidP="00051744"/>
          <w:p w14:paraId="2C8179A5" w14:textId="77777777" w:rsidR="00031503" w:rsidRPr="00650BD5" w:rsidRDefault="00D17131" w:rsidP="00051744">
            <w:r w:rsidRPr="00650BD5">
              <w:t>16..09</w:t>
            </w:r>
          </w:p>
          <w:p w14:paraId="7E247286" w14:textId="77777777" w:rsidR="00031503" w:rsidRPr="00650BD5" w:rsidRDefault="00031503" w:rsidP="00051744"/>
          <w:p w14:paraId="574A78BD" w14:textId="77777777" w:rsidR="00031503" w:rsidRPr="00650BD5" w:rsidRDefault="00031503" w:rsidP="00051744"/>
          <w:p w14:paraId="5F06C074" w14:textId="77777777" w:rsidR="00031503" w:rsidRPr="00650BD5" w:rsidRDefault="00031503" w:rsidP="00051744"/>
          <w:p w14:paraId="2111FB28" w14:textId="77777777" w:rsidR="00031503" w:rsidRPr="00650BD5" w:rsidRDefault="00031503" w:rsidP="00051744"/>
          <w:p w14:paraId="49DCFF47" w14:textId="77777777" w:rsidR="00031503" w:rsidRPr="00650BD5" w:rsidRDefault="00031503" w:rsidP="00051744"/>
          <w:p w14:paraId="3E3A2727" w14:textId="77777777" w:rsidR="00031503" w:rsidRPr="00650BD5" w:rsidRDefault="00031503" w:rsidP="00051744"/>
          <w:p w14:paraId="57FCCD45" w14:textId="77777777" w:rsidR="00031503" w:rsidRPr="00650BD5" w:rsidRDefault="00031503" w:rsidP="00051744"/>
          <w:p w14:paraId="185BC28F" w14:textId="77777777" w:rsidR="00031503" w:rsidRPr="00650BD5" w:rsidRDefault="00031503" w:rsidP="00051744"/>
          <w:p w14:paraId="1343B068" w14:textId="77777777" w:rsidR="00031503" w:rsidRPr="00650BD5" w:rsidRDefault="00031503" w:rsidP="00051744"/>
          <w:p w14:paraId="26D3520F" w14:textId="77777777" w:rsidR="00031503" w:rsidRPr="00650BD5" w:rsidRDefault="00031503" w:rsidP="00051744"/>
          <w:p w14:paraId="13FFDFD8" w14:textId="77777777" w:rsidR="00031503" w:rsidRPr="00650BD5" w:rsidRDefault="00031503" w:rsidP="00051744"/>
          <w:p w14:paraId="5A3B2581" w14:textId="77777777" w:rsidR="00031503" w:rsidRPr="00650BD5" w:rsidRDefault="00031503" w:rsidP="00051744"/>
          <w:p w14:paraId="2A1A9D02" w14:textId="77777777" w:rsidR="00031503" w:rsidRPr="00650BD5" w:rsidRDefault="00031503" w:rsidP="00051744"/>
          <w:p w14:paraId="5A0612B8" w14:textId="77777777" w:rsidR="00D17131" w:rsidRPr="00650BD5" w:rsidRDefault="00D17131" w:rsidP="00051744"/>
          <w:p w14:paraId="3608F124" w14:textId="77777777" w:rsidR="00D17131" w:rsidRPr="00650BD5" w:rsidRDefault="00D17131" w:rsidP="00051744"/>
          <w:p w14:paraId="1017B2D2" w14:textId="77777777" w:rsidR="00D17131" w:rsidRPr="00650BD5" w:rsidRDefault="00D17131" w:rsidP="00051744"/>
          <w:p w14:paraId="7833D35D" w14:textId="77777777" w:rsidR="00D17131" w:rsidRPr="00650BD5" w:rsidRDefault="00D17131" w:rsidP="00051744"/>
          <w:p w14:paraId="77409603" w14:textId="77777777" w:rsidR="00031503" w:rsidRPr="00650BD5" w:rsidRDefault="00D17131" w:rsidP="00051744">
            <w:r w:rsidRPr="00650BD5">
              <w:t>23..09</w:t>
            </w:r>
          </w:p>
          <w:p w14:paraId="03C7DB6B" w14:textId="77777777" w:rsidR="00031503" w:rsidRPr="00650BD5" w:rsidRDefault="00031503" w:rsidP="00051744"/>
          <w:p w14:paraId="253941C2" w14:textId="77777777" w:rsidR="00031503" w:rsidRPr="00650BD5" w:rsidRDefault="00031503" w:rsidP="00051744"/>
          <w:p w14:paraId="209C778F" w14:textId="77777777" w:rsidR="00031503" w:rsidRPr="00650BD5" w:rsidRDefault="00031503" w:rsidP="00051744"/>
          <w:p w14:paraId="2DA378C0" w14:textId="77777777" w:rsidR="00031503" w:rsidRPr="00650BD5" w:rsidRDefault="00031503" w:rsidP="00051744"/>
          <w:p w14:paraId="735C2262" w14:textId="77777777" w:rsidR="00031503" w:rsidRPr="00650BD5" w:rsidRDefault="00031503" w:rsidP="00051744"/>
          <w:p w14:paraId="309FF221" w14:textId="77777777" w:rsidR="00031503" w:rsidRPr="00650BD5" w:rsidRDefault="00031503" w:rsidP="00051744"/>
          <w:p w14:paraId="03189E74" w14:textId="77777777" w:rsidR="00031503" w:rsidRPr="00650BD5" w:rsidRDefault="00031503" w:rsidP="00051744"/>
          <w:p w14:paraId="62838009" w14:textId="77777777" w:rsidR="00031503" w:rsidRPr="00650BD5" w:rsidRDefault="00031503" w:rsidP="00051744"/>
          <w:p w14:paraId="69D3C671" w14:textId="77777777" w:rsidR="00031503" w:rsidRPr="00650BD5" w:rsidRDefault="00031503" w:rsidP="00051744"/>
          <w:p w14:paraId="7C70C07A" w14:textId="77777777" w:rsidR="00031503" w:rsidRPr="00650BD5" w:rsidRDefault="00031503" w:rsidP="00051744"/>
          <w:p w14:paraId="0C9509F3" w14:textId="77777777" w:rsidR="00031503" w:rsidRPr="00650BD5" w:rsidRDefault="00D17131" w:rsidP="00051744">
            <w:r w:rsidRPr="00650BD5">
              <w:t>30.09</w:t>
            </w:r>
          </w:p>
          <w:p w14:paraId="4CAB6C0B" w14:textId="77777777" w:rsidR="00031503" w:rsidRPr="00650BD5" w:rsidRDefault="00031503" w:rsidP="00051744"/>
          <w:p w14:paraId="675CC7BF" w14:textId="77777777" w:rsidR="00031503" w:rsidRPr="00650BD5" w:rsidRDefault="00031503" w:rsidP="00051744"/>
          <w:p w14:paraId="6D67DDD9" w14:textId="77777777" w:rsidR="00031503" w:rsidRPr="00650BD5" w:rsidRDefault="00031503" w:rsidP="00051744"/>
          <w:p w14:paraId="44B6CA83" w14:textId="77777777" w:rsidR="00031503" w:rsidRPr="00650BD5" w:rsidRDefault="00031503" w:rsidP="00051744"/>
          <w:p w14:paraId="3383E705" w14:textId="77777777" w:rsidR="00031503" w:rsidRPr="00650BD5" w:rsidRDefault="00031503" w:rsidP="00051744"/>
          <w:p w14:paraId="66428614" w14:textId="77777777" w:rsidR="00031503" w:rsidRPr="00650BD5" w:rsidRDefault="00031503" w:rsidP="00051744"/>
          <w:p w14:paraId="211E9040" w14:textId="77777777" w:rsidR="00031503" w:rsidRPr="00650BD5" w:rsidRDefault="00031503" w:rsidP="00051744"/>
          <w:p w14:paraId="2C9098B4" w14:textId="77777777" w:rsidR="00031503" w:rsidRPr="00650BD5" w:rsidRDefault="00031503" w:rsidP="00051744"/>
          <w:p w14:paraId="423F06BC" w14:textId="77777777" w:rsidR="00031503" w:rsidRPr="00650BD5" w:rsidRDefault="00D17131" w:rsidP="00051744">
            <w:r w:rsidRPr="00650BD5">
              <w:t>7.09</w:t>
            </w:r>
          </w:p>
          <w:p w14:paraId="06F22FDE" w14:textId="77777777" w:rsidR="00031503" w:rsidRPr="00650BD5" w:rsidRDefault="00031503" w:rsidP="00051744"/>
          <w:p w14:paraId="14231BC3" w14:textId="77777777" w:rsidR="00031503" w:rsidRPr="00650BD5" w:rsidRDefault="00031503" w:rsidP="00051744"/>
          <w:p w14:paraId="21ECBF97" w14:textId="77777777" w:rsidR="00031503" w:rsidRPr="00650BD5" w:rsidRDefault="00031503" w:rsidP="00051744"/>
          <w:p w14:paraId="127EBCBB" w14:textId="77777777" w:rsidR="00031503" w:rsidRPr="00650BD5" w:rsidRDefault="00031503" w:rsidP="00051744"/>
          <w:p w14:paraId="231B003E" w14:textId="77777777" w:rsidR="00031503" w:rsidRPr="00650BD5" w:rsidRDefault="00031503" w:rsidP="00051744"/>
          <w:p w14:paraId="5DE507BD" w14:textId="77777777" w:rsidR="00031503" w:rsidRPr="00650BD5" w:rsidRDefault="00031503" w:rsidP="00051744"/>
          <w:p w14:paraId="3666C6DC" w14:textId="77777777" w:rsidR="00031503" w:rsidRPr="00650BD5" w:rsidRDefault="00031503" w:rsidP="00051744"/>
          <w:p w14:paraId="1FE7C0AA" w14:textId="77777777" w:rsidR="00031503" w:rsidRPr="00650BD5" w:rsidRDefault="00D17131" w:rsidP="00051744">
            <w:r w:rsidRPr="00650BD5">
              <w:t>14.10</w:t>
            </w:r>
          </w:p>
          <w:p w14:paraId="18D6EBF6" w14:textId="77777777" w:rsidR="00031503" w:rsidRPr="00650BD5" w:rsidRDefault="00031503" w:rsidP="00051744"/>
          <w:p w14:paraId="08270AAC" w14:textId="77777777" w:rsidR="00031503" w:rsidRPr="00650BD5" w:rsidRDefault="00031503" w:rsidP="00051744"/>
          <w:p w14:paraId="5CD114D7" w14:textId="77777777" w:rsidR="00031503" w:rsidRPr="00650BD5" w:rsidRDefault="00031503" w:rsidP="00051744"/>
          <w:p w14:paraId="5C196A53" w14:textId="77777777" w:rsidR="00031503" w:rsidRPr="00650BD5" w:rsidRDefault="00031503" w:rsidP="00051744"/>
          <w:p w14:paraId="5610D369" w14:textId="77777777" w:rsidR="00031503" w:rsidRPr="00650BD5" w:rsidRDefault="00031503" w:rsidP="00051744"/>
          <w:p w14:paraId="5E8B3424" w14:textId="77777777" w:rsidR="00031503" w:rsidRPr="00650BD5" w:rsidRDefault="00031503" w:rsidP="00051744"/>
          <w:p w14:paraId="1D5C307B" w14:textId="77777777" w:rsidR="00031503" w:rsidRPr="00650BD5" w:rsidRDefault="00031503" w:rsidP="00051744"/>
          <w:p w14:paraId="74BCABA2" w14:textId="77777777" w:rsidR="00031503" w:rsidRPr="00650BD5" w:rsidRDefault="00031503" w:rsidP="00051744"/>
          <w:p w14:paraId="05115499" w14:textId="77777777" w:rsidR="00031503" w:rsidRPr="00650BD5" w:rsidRDefault="00D17131" w:rsidP="00051744">
            <w:r w:rsidRPr="00650BD5">
              <w:t>21.10</w:t>
            </w:r>
          </w:p>
          <w:p w14:paraId="04E7370B" w14:textId="77777777" w:rsidR="00031503" w:rsidRPr="00650BD5" w:rsidRDefault="00031503" w:rsidP="00051744"/>
          <w:p w14:paraId="35376315" w14:textId="77777777" w:rsidR="00031503" w:rsidRPr="00650BD5" w:rsidRDefault="00031503" w:rsidP="00051744"/>
          <w:p w14:paraId="28E0FE69" w14:textId="77777777" w:rsidR="00031503" w:rsidRPr="00650BD5" w:rsidRDefault="00031503" w:rsidP="00051744"/>
          <w:p w14:paraId="5A8CDD8E" w14:textId="77777777" w:rsidR="00031503" w:rsidRPr="00650BD5" w:rsidRDefault="00031503" w:rsidP="00051744"/>
          <w:p w14:paraId="691C8180" w14:textId="77777777" w:rsidR="00031503" w:rsidRPr="00650BD5" w:rsidRDefault="00031503" w:rsidP="00051744"/>
          <w:p w14:paraId="05A10171" w14:textId="77777777" w:rsidR="00031503" w:rsidRPr="00650BD5" w:rsidRDefault="00031503" w:rsidP="00051744"/>
          <w:p w14:paraId="0CC0FBC9" w14:textId="77777777" w:rsidR="005858E3" w:rsidRPr="00650BD5" w:rsidRDefault="005858E3" w:rsidP="00051744"/>
          <w:p w14:paraId="6287F62E" w14:textId="77777777" w:rsidR="00031503" w:rsidRPr="00650BD5" w:rsidRDefault="00995584" w:rsidP="00051744">
            <w:r w:rsidRPr="00650BD5">
              <w:t>28.10</w:t>
            </w:r>
          </w:p>
          <w:p w14:paraId="14FC2A57" w14:textId="77777777" w:rsidR="00031503" w:rsidRPr="00650BD5" w:rsidRDefault="00031503" w:rsidP="00051744"/>
          <w:p w14:paraId="28F1071A" w14:textId="77777777" w:rsidR="00031503" w:rsidRPr="00650BD5" w:rsidRDefault="00031503" w:rsidP="00051744"/>
          <w:p w14:paraId="41AA2C77" w14:textId="77777777" w:rsidR="00031503" w:rsidRPr="00650BD5" w:rsidRDefault="00031503" w:rsidP="00051744"/>
          <w:p w14:paraId="387897AA" w14:textId="77777777" w:rsidR="00031503" w:rsidRPr="00650BD5" w:rsidRDefault="00031503" w:rsidP="00051744"/>
          <w:p w14:paraId="055F24B6" w14:textId="77777777" w:rsidR="00031503" w:rsidRPr="00650BD5" w:rsidRDefault="00031503" w:rsidP="00051744"/>
          <w:p w14:paraId="2E100654" w14:textId="77777777" w:rsidR="00031503" w:rsidRPr="00650BD5" w:rsidRDefault="00031503" w:rsidP="00051744"/>
          <w:p w14:paraId="37CF7E70" w14:textId="77777777" w:rsidR="00F62485" w:rsidRPr="00650BD5" w:rsidRDefault="00995584" w:rsidP="00F62485">
            <w:r w:rsidRPr="00650BD5">
              <w:t>11.11</w:t>
            </w:r>
          </w:p>
          <w:p w14:paraId="2E3251D3" w14:textId="77777777" w:rsidR="00031503" w:rsidRPr="00650BD5" w:rsidRDefault="00031503" w:rsidP="00051744"/>
          <w:p w14:paraId="5B79DBE6" w14:textId="77777777" w:rsidR="00031503" w:rsidRPr="00650BD5" w:rsidRDefault="00031503" w:rsidP="00051744"/>
          <w:p w14:paraId="6CF5F4FF" w14:textId="77777777" w:rsidR="003B7DCD" w:rsidRPr="00650BD5" w:rsidRDefault="003B7DCD" w:rsidP="00051744"/>
          <w:p w14:paraId="32C4D0CD" w14:textId="77777777" w:rsidR="003B7DCD" w:rsidRPr="00650BD5" w:rsidRDefault="003B7DCD" w:rsidP="00051744"/>
          <w:p w14:paraId="438B0D2F" w14:textId="77777777" w:rsidR="00031503" w:rsidRPr="00650BD5" w:rsidRDefault="00995584" w:rsidP="00051744">
            <w:r w:rsidRPr="00650BD5">
              <w:t>18.11</w:t>
            </w:r>
          </w:p>
          <w:p w14:paraId="48858D34" w14:textId="77777777" w:rsidR="00031503" w:rsidRPr="00650BD5" w:rsidRDefault="00031503" w:rsidP="00051744"/>
          <w:p w14:paraId="4686E885" w14:textId="77777777" w:rsidR="00031503" w:rsidRPr="00650BD5" w:rsidRDefault="00031503" w:rsidP="00051744"/>
          <w:p w14:paraId="40930DFC" w14:textId="77777777" w:rsidR="00031503" w:rsidRPr="00650BD5" w:rsidRDefault="00031503" w:rsidP="00051744"/>
          <w:p w14:paraId="648C43F4" w14:textId="77777777" w:rsidR="00031503" w:rsidRPr="00650BD5" w:rsidRDefault="00031503" w:rsidP="00051744"/>
          <w:p w14:paraId="7417C573" w14:textId="77777777" w:rsidR="00F62485" w:rsidRPr="00650BD5" w:rsidRDefault="00F62485" w:rsidP="00051744"/>
          <w:p w14:paraId="4EFEB680" w14:textId="77777777" w:rsidR="00031503" w:rsidRPr="00650BD5" w:rsidRDefault="00995584" w:rsidP="00051744">
            <w:r w:rsidRPr="00650BD5">
              <w:t>25.11</w:t>
            </w:r>
          </w:p>
          <w:p w14:paraId="1CAC31BB" w14:textId="77777777" w:rsidR="00031503" w:rsidRPr="00650BD5" w:rsidRDefault="00031503" w:rsidP="00051744"/>
          <w:p w14:paraId="14FC959F" w14:textId="77777777" w:rsidR="00031503" w:rsidRPr="00650BD5" w:rsidRDefault="00031503" w:rsidP="00051744"/>
          <w:p w14:paraId="3904C190" w14:textId="77777777" w:rsidR="00031503" w:rsidRPr="00650BD5" w:rsidRDefault="00031503" w:rsidP="00051744"/>
          <w:p w14:paraId="06829220" w14:textId="77777777" w:rsidR="00031503" w:rsidRPr="00650BD5" w:rsidRDefault="00031503" w:rsidP="00051744"/>
          <w:p w14:paraId="5A2C7CD0" w14:textId="77777777" w:rsidR="00031503" w:rsidRPr="00650BD5" w:rsidRDefault="00031503" w:rsidP="00051744"/>
          <w:p w14:paraId="77BD1153" w14:textId="77777777" w:rsidR="00031503" w:rsidRPr="00650BD5" w:rsidRDefault="00031503" w:rsidP="00051744"/>
          <w:p w14:paraId="2B4E8E39" w14:textId="77777777" w:rsidR="00031503" w:rsidRPr="00650BD5" w:rsidRDefault="00995584" w:rsidP="00051744">
            <w:r w:rsidRPr="00650BD5">
              <w:t>2.12</w:t>
            </w:r>
          </w:p>
          <w:p w14:paraId="7FB2D7ED" w14:textId="77777777" w:rsidR="00031503" w:rsidRPr="00650BD5" w:rsidRDefault="00031503" w:rsidP="00051744"/>
          <w:p w14:paraId="0B129A49" w14:textId="77777777" w:rsidR="00031503" w:rsidRPr="00650BD5" w:rsidRDefault="00031503" w:rsidP="00051744"/>
          <w:p w14:paraId="63B5874F" w14:textId="77777777" w:rsidR="00031503" w:rsidRPr="00650BD5" w:rsidRDefault="00031503" w:rsidP="00051744"/>
          <w:p w14:paraId="4614C2A8" w14:textId="77777777" w:rsidR="00031503" w:rsidRPr="00650BD5" w:rsidRDefault="00031503" w:rsidP="00051744"/>
          <w:p w14:paraId="257C8285" w14:textId="77777777" w:rsidR="00031503" w:rsidRPr="00650BD5" w:rsidRDefault="00031503" w:rsidP="00051744"/>
          <w:p w14:paraId="34A7F9D7" w14:textId="77777777" w:rsidR="00031503" w:rsidRPr="00650BD5" w:rsidRDefault="00031503" w:rsidP="00051744"/>
          <w:p w14:paraId="2B28788F" w14:textId="77777777" w:rsidR="00031503" w:rsidRPr="00650BD5" w:rsidRDefault="00031503" w:rsidP="00051744"/>
          <w:p w14:paraId="4AA5DC6B" w14:textId="77777777" w:rsidR="00031503" w:rsidRPr="00650BD5" w:rsidRDefault="00031503" w:rsidP="00051744"/>
          <w:p w14:paraId="5805BFE0" w14:textId="77777777" w:rsidR="00031503" w:rsidRPr="00650BD5" w:rsidRDefault="00031503" w:rsidP="00051744"/>
          <w:p w14:paraId="6F9EC765" w14:textId="77777777" w:rsidR="00031503" w:rsidRPr="00650BD5" w:rsidRDefault="00031503" w:rsidP="00051744"/>
          <w:p w14:paraId="3954516C" w14:textId="77777777" w:rsidR="00031503" w:rsidRPr="00650BD5" w:rsidRDefault="00031503" w:rsidP="00051744"/>
          <w:p w14:paraId="72C46D14" w14:textId="77777777" w:rsidR="00031503" w:rsidRPr="00650BD5" w:rsidRDefault="00995584" w:rsidP="00051744">
            <w:r w:rsidRPr="00650BD5">
              <w:t>9.12</w:t>
            </w:r>
          </w:p>
          <w:p w14:paraId="74999817" w14:textId="77777777" w:rsidR="00031503" w:rsidRPr="00650BD5" w:rsidRDefault="00031503" w:rsidP="00051744"/>
          <w:p w14:paraId="436CA610" w14:textId="77777777" w:rsidR="00031503" w:rsidRPr="00650BD5" w:rsidRDefault="00031503" w:rsidP="00051744"/>
          <w:p w14:paraId="3A2B8975" w14:textId="77777777" w:rsidR="00031503" w:rsidRPr="00650BD5" w:rsidRDefault="00031503" w:rsidP="00051744"/>
          <w:p w14:paraId="33451895" w14:textId="77777777" w:rsidR="00031503" w:rsidRPr="00650BD5" w:rsidRDefault="00031503" w:rsidP="00051744"/>
          <w:p w14:paraId="7CCCE61D" w14:textId="77777777" w:rsidR="00031503" w:rsidRPr="00650BD5" w:rsidRDefault="00031503" w:rsidP="00051744"/>
          <w:p w14:paraId="5BA4EC81" w14:textId="77777777" w:rsidR="00031503" w:rsidRPr="00650BD5" w:rsidRDefault="00031503" w:rsidP="00051744"/>
          <w:p w14:paraId="6112085F" w14:textId="77777777" w:rsidR="00031503" w:rsidRPr="00650BD5" w:rsidRDefault="00031503" w:rsidP="00051744"/>
          <w:p w14:paraId="0BD819DA" w14:textId="77777777" w:rsidR="00031503" w:rsidRPr="00650BD5" w:rsidRDefault="00031503" w:rsidP="00051744"/>
          <w:p w14:paraId="7C6484E7" w14:textId="77777777" w:rsidR="00031503" w:rsidRPr="00650BD5" w:rsidRDefault="00031503" w:rsidP="00051744"/>
          <w:p w14:paraId="374B816A" w14:textId="77777777" w:rsidR="00031503" w:rsidRPr="00650BD5" w:rsidRDefault="00031503" w:rsidP="00051744"/>
          <w:p w14:paraId="66B07DC5" w14:textId="77777777" w:rsidR="00031503" w:rsidRPr="00650BD5" w:rsidRDefault="00031503" w:rsidP="00051744"/>
          <w:p w14:paraId="1BD5EC99" w14:textId="77777777" w:rsidR="00031503" w:rsidRPr="00650BD5" w:rsidRDefault="00995584" w:rsidP="00051744">
            <w:r w:rsidRPr="00650BD5">
              <w:t>16.12</w:t>
            </w:r>
          </w:p>
          <w:p w14:paraId="78E270FC" w14:textId="77777777" w:rsidR="00031503" w:rsidRPr="00650BD5" w:rsidRDefault="00031503" w:rsidP="00051744"/>
          <w:p w14:paraId="221577B9" w14:textId="77777777" w:rsidR="00031503" w:rsidRPr="00650BD5" w:rsidRDefault="00031503" w:rsidP="00051744"/>
          <w:p w14:paraId="2C9EB792" w14:textId="77777777" w:rsidR="00031503" w:rsidRPr="00650BD5" w:rsidRDefault="00031503" w:rsidP="00051744"/>
          <w:p w14:paraId="5FF51AD4" w14:textId="77777777" w:rsidR="00031503" w:rsidRPr="00650BD5" w:rsidRDefault="00031503" w:rsidP="00051744"/>
          <w:p w14:paraId="59131918" w14:textId="77777777" w:rsidR="00031503" w:rsidRPr="00650BD5" w:rsidRDefault="00031503" w:rsidP="00051744"/>
          <w:p w14:paraId="4CB6A501" w14:textId="77777777" w:rsidR="00031503" w:rsidRPr="00650BD5" w:rsidRDefault="00031503" w:rsidP="00051744"/>
          <w:p w14:paraId="15E4F7CD" w14:textId="77777777" w:rsidR="00031503" w:rsidRPr="00650BD5" w:rsidRDefault="00031503" w:rsidP="00051744"/>
          <w:p w14:paraId="0C031E2F" w14:textId="77777777" w:rsidR="00031503" w:rsidRPr="00650BD5" w:rsidRDefault="00995584" w:rsidP="00051744">
            <w:r w:rsidRPr="00650BD5">
              <w:t>23.12</w:t>
            </w:r>
          </w:p>
          <w:p w14:paraId="6EA9B914" w14:textId="77777777" w:rsidR="00031503" w:rsidRPr="00650BD5" w:rsidRDefault="00031503" w:rsidP="00051744"/>
          <w:p w14:paraId="002E2377" w14:textId="77777777" w:rsidR="00031503" w:rsidRPr="00650BD5" w:rsidRDefault="00031503" w:rsidP="00051744"/>
          <w:p w14:paraId="05132EA0" w14:textId="77777777" w:rsidR="00031503" w:rsidRPr="00650BD5" w:rsidRDefault="00031503" w:rsidP="00051744"/>
          <w:p w14:paraId="4BF071EA" w14:textId="77777777" w:rsidR="00031503" w:rsidRPr="00650BD5" w:rsidRDefault="00031503" w:rsidP="00051744"/>
          <w:p w14:paraId="624EF249" w14:textId="77777777" w:rsidR="00031503" w:rsidRPr="00650BD5" w:rsidRDefault="00995584" w:rsidP="00051744">
            <w:r w:rsidRPr="00650BD5">
              <w:t>13.01</w:t>
            </w:r>
          </w:p>
          <w:p w14:paraId="09B1D122" w14:textId="77777777" w:rsidR="00031503" w:rsidRPr="00650BD5" w:rsidRDefault="00031503" w:rsidP="00051744"/>
          <w:p w14:paraId="05B0CD70" w14:textId="77777777" w:rsidR="00031503" w:rsidRPr="00650BD5" w:rsidRDefault="00031503" w:rsidP="00051744"/>
          <w:p w14:paraId="6AC5EB1F" w14:textId="77777777" w:rsidR="00741754" w:rsidRPr="00650BD5" w:rsidRDefault="00741754" w:rsidP="00051744"/>
          <w:p w14:paraId="45D9EF42" w14:textId="77777777" w:rsidR="00741754" w:rsidRPr="00650BD5" w:rsidRDefault="00741754" w:rsidP="00051744"/>
          <w:p w14:paraId="54BC9F80" w14:textId="77777777" w:rsidR="005858E3" w:rsidRPr="00650BD5" w:rsidRDefault="005858E3" w:rsidP="00051744"/>
          <w:p w14:paraId="633FDA3F" w14:textId="77777777" w:rsidR="005858E3" w:rsidRPr="00650BD5" w:rsidRDefault="005858E3" w:rsidP="00051744"/>
          <w:p w14:paraId="23A4A08B" w14:textId="77777777" w:rsidR="00031503" w:rsidRPr="00650BD5" w:rsidRDefault="00995584" w:rsidP="00051744">
            <w:r w:rsidRPr="00650BD5">
              <w:t>20.01</w:t>
            </w:r>
          </w:p>
          <w:p w14:paraId="7DAFBF6C" w14:textId="77777777" w:rsidR="00031503" w:rsidRPr="00650BD5" w:rsidRDefault="00031503" w:rsidP="00051744"/>
          <w:p w14:paraId="5A4F84A6" w14:textId="77777777" w:rsidR="00031503" w:rsidRPr="00650BD5" w:rsidRDefault="00031503" w:rsidP="00051744"/>
          <w:p w14:paraId="37A0BC3B" w14:textId="77777777" w:rsidR="00031503" w:rsidRPr="00650BD5" w:rsidRDefault="00031503" w:rsidP="00051744"/>
          <w:p w14:paraId="2C61FACD" w14:textId="77777777" w:rsidR="00031503" w:rsidRPr="00650BD5" w:rsidRDefault="00031503" w:rsidP="00051744"/>
          <w:p w14:paraId="45DF5C5F" w14:textId="77777777" w:rsidR="00031503" w:rsidRPr="00650BD5" w:rsidRDefault="00995584" w:rsidP="00051744">
            <w:r w:rsidRPr="00650BD5">
              <w:t>27.01</w:t>
            </w:r>
          </w:p>
          <w:p w14:paraId="24E77072" w14:textId="77777777" w:rsidR="00031503" w:rsidRPr="00650BD5" w:rsidRDefault="00031503" w:rsidP="00051744"/>
          <w:p w14:paraId="5DD18746" w14:textId="77777777" w:rsidR="00031503" w:rsidRPr="00650BD5" w:rsidRDefault="00031503" w:rsidP="00051744"/>
          <w:p w14:paraId="4A3F7BAB" w14:textId="77777777" w:rsidR="00031503" w:rsidRPr="00650BD5" w:rsidRDefault="00031503" w:rsidP="00051744"/>
          <w:p w14:paraId="007836E7" w14:textId="77777777" w:rsidR="00741754" w:rsidRPr="00650BD5" w:rsidRDefault="00741754" w:rsidP="00051744"/>
          <w:p w14:paraId="1EDEDEFD" w14:textId="77777777" w:rsidR="00741754" w:rsidRPr="00650BD5" w:rsidRDefault="00741754" w:rsidP="00051744"/>
          <w:p w14:paraId="671D43AF" w14:textId="77777777" w:rsidR="00741754" w:rsidRPr="00650BD5" w:rsidRDefault="00741754" w:rsidP="00051744"/>
          <w:p w14:paraId="68BA899E" w14:textId="77777777" w:rsidR="00741754" w:rsidRPr="00650BD5" w:rsidRDefault="00741754" w:rsidP="00051744"/>
          <w:p w14:paraId="573E7047" w14:textId="77777777" w:rsidR="00741754" w:rsidRPr="00650BD5" w:rsidRDefault="00741754" w:rsidP="00051744"/>
          <w:p w14:paraId="116633A1" w14:textId="77777777" w:rsidR="00741754" w:rsidRPr="00650BD5" w:rsidRDefault="00741754" w:rsidP="00051744"/>
          <w:p w14:paraId="18D7672E" w14:textId="77777777" w:rsidR="00741754" w:rsidRPr="00650BD5" w:rsidRDefault="00741754" w:rsidP="00051744"/>
          <w:p w14:paraId="1A9E1253" w14:textId="77777777" w:rsidR="00741754" w:rsidRPr="00650BD5" w:rsidRDefault="00741754" w:rsidP="00051744"/>
          <w:p w14:paraId="3D31BFFC" w14:textId="77777777" w:rsidR="00741754" w:rsidRPr="00650BD5" w:rsidRDefault="00741754" w:rsidP="00051744"/>
          <w:p w14:paraId="389F0B7A" w14:textId="77777777" w:rsidR="00031503" w:rsidRPr="00650BD5" w:rsidRDefault="00995584" w:rsidP="00051744">
            <w:r w:rsidRPr="00650BD5">
              <w:t>3.02</w:t>
            </w:r>
          </w:p>
          <w:p w14:paraId="4888147F" w14:textId="77777777" w:rsidR="005858E3" w:rsidRPr="00650BD5" w:rsidRDefault="005858E3" w:rsidP="00051744"/>
          <w:p w14:paraId="2787296D" w14:textId="77777777" w:rsidR="005858E3" w:rsidRPr="00650BD5" w:rsidRDefault="005858E3" w:rsidP="00051744"/>
          <w:p w14:paraId="074CF38C" w14:textId="77777777" w:rsidR="00031503" w:rsidRPr="00650BD5" w:rsidRDefault="00031503" w:rsidP="00051744"/>
          <w:p w14:paraId="2E27F723" w14:textId="77777777" w:rsidR="005858E3" w:rsidRPr="00650BD5" w:rsidRDefault="005858E3" w:rsidP="00051744"/>
          <w:p w14:paraId="4E40B2CF" w14:textId="77777777" w:rsidR="00031503" w:rsidRPr="00650BD5" w:rsidRDefault="00995584" w:rsidP="00051744">
            <w:r w:rsidRPr="00650BD5">
              <w:t>10.02</w:t>
            </w:r>
          </w:p>
          <w:p w14:paraId="231898C6" w14:textId="77777777" w:rsidR="003B7DCD" w:rsidRPr="00650BD5" w:rsidRDefault="003B7DCD" w:rsidP="00051744"/>
          <w:p w14:paraId="01A9BB26" w14:textId="77777777" w:rsidR="003B7DCD" w:rsidRPr="00650BD5" w:rsidRDefault="003B7DCD" w:rsidP="00051744"/>
          <w:p w14:paraId="677D64C3" w14:textId="77777777" w:rsidR="00031503" w:rsidRPr="00650BD5" w:rsidRDefault="00995584" w:rsidP="00051744">
            <w:r w:rsidRPr="00650BD5">
              <w:t>17.02</w:t>
            </w:r>
          </w:p>
          <w:p w14:paraId="508F8360" w14:textId="77777777" w:rsidR="00031503" w:rsidRPr="00650BD5" w:rsidRDefault="00031503" w:rsidP="00051744"/>
          <w:p w14:paraId="2CAFECD1" w14:textId="77777777" w:rsidR="00031503" w:rsidRPr="00650BD5" w:rsidRDefault="00031503" w:rsidP="00051744"/>
          <w:p w14:paraId="741CD9D3" w14:textId="77777777" w:rsidR="00031503" w:rsidRPr="00650BD5" w:rsidRDefault="00031503" w:rsidP="00051744"/>
          <w:p w14:paraId="11DD73EF" w14:textId="77777777" w:rsidR="00031503" w:rsidRPr="00650BD5" w:rsidRDefault="00031503" w:rsidP="00051744"/>
          <w:p w14:paraId="77B54A19" w14:textId="77777777" w:rsidR="00031503" w:rsidRPr="00650BD5" w:rsidRDefault="00031503" w:rsidP="00051744"/>
          <w:p w14:paraId="00E89CB8" w14:textId="77777777" w:rsidR="00031503" w:rsidRPr="00650BD5" w:rsidRDefault="00031503" w:rsidP="00051744"/>
          <w:p w14:paraId="76D0E73A" w14:textId="77777777" w:rsidR="00031503" w:rsidRPr="00650BD5" w:rsidRDefault="00995584" w:rsidP="00051744">
            <w:r w:rsidRPr="00650BD5">
              <w:t>24.02</w:t>
            </w:r>
          </w:p>
          <w:p w14:paraId="4743989A" w14:textId="77777777" w:rsidR="00031503" w:rsidRPr="00650BD5" w:rsidRDefault="00031503" w:rsidP="00051744"/>
          <w:p w14:paraId="07422CFB" w14:textId="77777777" w:rsidR="00031503" w:rsidRPr="00650BD5" w:rsidRDefault="00031503" w:rsidP="00051744"/>
          <w:p w14:paraId="10C45547" w14:textId="77777777" w:rsidR="00031503" w:rsidRPr="00650BD5" w:rsidRDefault="00031503" w:rsidP="00051744"/>
          <w:p w14:paraId="57085231" w14:textId="77777777" w:rsidR="00031503" w:rsidRPr="00650BD5" w:rsidRDefault="00031503" w:rsidP="00051744"/>
          <w:p w14:paraId="754613FD" w14:textId="77777777" w:rsidR="00031503" w:rsidRPr="00650BD5" w:rsidRDefault="00995584" w:rsidP="00051744">
            <w:r w:rsidRPr="00650BD5">
              <w:t>3.03</w:t>
            </w:r>
          </w:p>
          <w:p w14:paraId="1C79CA39" w14:textId="77777777" w:rsidR="00031503" w:rsidRPr="00650BD5" w:rsidRDefault="00031503" w:rsidP="00051744"/>
          <w:p w14:paraId="074FA32F" w14:textId="77777777" w:rsidR="00031503" w:rsidRPr="00650BD5" w:rsidRDefault="00031503" w:rsidP="00051744"/>
          <w:p w14:paraId="1533F793" w14:textId="77777777" w:rsidR="00031503" w:rsidRPr="00650BD5" w:rsidRDefault="00031503" w:rsidP="00051744"/>
          <w:p w14:paraId="05AD9068" w14:textId="77777777" w:rsidR="00031503" w:rsidRPr="00650BD5" w:rsidRDefault="00031503" w:rsidP="00051744"/>
          <w:p w14:paraId="6E899CA0" w14:textId="77777777" w:rsidR="00031503" w:rsidRPr="00650BD5" w:rsidRDefault="00031503" w:rsidP="00051744"/>
          <w:p w14:paraId="304AA4D4" w14:textId="77777777" w:rsidR="00031503" w:rsidRPr="00650BD5" w:rsidRDefault="00031503" w:rsidP="00051744"/>
          <w:p w14:paraId="3AA238D9" w14:textId="77777777" w:rsidR="00031503" w:rsidRPr="00650BD5" w:rsidRDefault="00031503" w:rsidP="00051744"/>
          <w:p w14:paraId="7C6BC2E2" w14:textId="77777777" w:rsidR="00031503" w:rsidRPr="00650BD5" w:rsidRDefault="00995584" w:rsidP="00051744">
            <w:r w:rsidRPr="00650BD5">
              <w:t>10.03</w:t>
            </w:r>
          </w:p>
          <w:p w14:paraId="4D204113" w14:textId="77777777" w:rsidR="00031503" w:rsidRPr="00650BD5" w:rsidRDefault="00031503" w:rsidP="00051744"/>
          <w:p w14:paraId="696D622C" w14:textId="77777777" w:rsidR="00031503" w:rsidRPr="00650BD5" w:rsidRDefault="00031503" w:rsidP="00051744"/>
          <w:p w14:paraId="245C1DE2" w14:textId="77777777" w:rsidR="00031503" w:rsidRPr="00650BD5" w:rsidRDefault="00031503" w:rsidP="00051744"/>
          <w:p w14:paraId="7CF33027" w14:textId="77777777" w:rsidR="00031503" w:rsidRPr="00650BD5" w:rsidRDefault="00031503" w:rsidP="00051744"/>
          <w:p w14:paraId="188B4C32" w14:textId="77777777" w:rsidR="00031503" w:rsidRPr="00650BD5" w:rsidRDefault="00031503" w:rsidP="00051744"/>
          <w:p w14:paraId="32F6CFBD" w14:textId="77777777" w:rsidR="00031503" w:rsidRPr="00650BD5" w:rsidRDefault="00031503" w:rsidP="00051744"/>
          <w:p w14:paraId="418C5AA1" w14:textId="77777777" w:rsidR="00031503" w:rsidRPr="00650BD5" w:rsidRDefault="00031503" w:rsidP="00051744"/>
          <w:p w14:paraId="407DAB94" w14:textId="77777777" w:rsidR="00031503" w:rsidRPr="00650BD5" w:rsidRDefault="00995584" w:rsidP="00051744">
            <w:r w:rsidRPr="00650BD5">
              <w:t>17.03</w:t>
            </w:r>
          </w:p>
          <w:p w14:paraId="302C257B" w14:textId="77777777" w:rsidR="00031503" w:rsidRPr="00650BD5" w:rsidRDefault="00031503" w:rsidP="00051744"/>
          <w:p w14:paraId="28A6BBEC" w14:textId="77777777" w:rsidR="00031503" w:rsidRPr="00650BD5" w:rsidRDefault="00031503" w:rsidP="00051744"/>
          <w:p w14:paraId="1F841737" w14:textId="77777777" w:rsidR="00031503" w:rsidRPr="00650BD5" w:rsidRDefault="00031503" w:rsidP="00051744"/>
          <w:p w14:paraId="297B6196" w14:textId="77777777" w:rsidR="00031503" w:rsidRPr="00650BD5" w:rsidRDefault="00031503" w:rsidP="00051744"/>
          <w:p w14:paraId="7D5B91B4" w14:textId="77777777" w:rsidR="00031503" w:rsidRPr="00650BD5" w:rsidRDefault="00031503" w:rsidP="00051744"/>
          <w:p w14:paraId="3CF19AE8" w14:textId="77777777" w:rsidR="00031503" w:rsidRPr="00650BD5" w:rsidRDefault="00031503" w:rsidP="00051744"/>
          <w:p w14:paraId="1BD07B25" w14:textId="77777777" w:rsidR="005858E3" w:rsidRPr="00650BD5" w:rsidRDefault="005858E3" w:rsidP="00051744"/>
          <w:p w14:paraId="2810EB26" w14:textId="77777777" w:rsidR="005858E3" w:rsidRPr="00650BD5" w:rsidRDefault="005858E3" w:rsidP="00051744"/>
          <w:p w14:paraId="2C19C6D4" w14:textId="77777777" w:rsidR="00031503" w:rsidRPr="00650BD5" w:rsidRDefault="00995584" w:rsidP="00051744">
            <w:r w:rsidRPr="00650BD5">
              <w:t>31.03</w:t>
            </w:r>
          </w:p>
          <w:p w14:paraId="73ED8B6E" w14:textId="77777777" w:rsidR="00031503" w:rsidRPr="00650BD5" w:rsidRDefault="00031503" w:rsidP="00051744"/>
          <w:p w14:paraId="7B0AE1AF" w14:textId="77777777" w:rsidR="00031503" w:rsidRPr="00650BD5" w:rsidRDefault="00031503" w:rsidP="00051744"/>
          <w:p w14:paraId="6B80F7F9" w14:textId="77777777" w:rsidR="00031503" w:rsidRPr="00650BD5" w:rsidRDefault="00031503" w:rsidP="00051744"/>
          <w:p w14:paraId="4DB5FFF8" w14:textId="77777777" w:rsidR="00031503" w:rsidRPr="00650BD5" w:rsidRDefault="00031503" w:rsidP="00051744"/>
          <w:p w14:paraId="5A29B851" w14:textId="77777777" w:rsidR="00031503" w:rsidRPr="00650BD5" w:rsidRDefault="00031503" w:rsidP="00051744"/>
          <w:p w14:paraId="0D90D27F" w14:textId="77777777" w:rsidR="00031503" w:rsidRPr="00650BD5" w:rsidRDefault="00031503" w:rsidP="00051744"/>
          <w:p w14:paraId="07E8082A" w14:textId="77777777" w:rsidR="00031503" w:rsidRPr="00650BD5" w:rsidRDefault="00031503" w:rsidP="00051744"/>
          <w:p w14:paraId="6B8DE54F" w14:textId="77777777" w:rsidR="00031503" w:rsidRPr="00650BD5" w:rsidRDefault="00031503" w:rsidP="00051744"/>
          <w:p w14:paraId="3DA2EE6D" w14:textId="77777777" w:rsidR="00031503" w:rsidRPr="00650BD5" w:rsidRDefault="00995584" w:rsidP="00051744">
            <w:r w:rsidRPr="00650BD5">
              <w:t>7.04</w:t>
            </w:r>
          </w:p>
          <w:p w14:paraId="2EA1A6A3" w14:textId="77777777" w:rsidR="00031503" w:rsidRPr="00650BD5" w:rsidRDefault="00031503" w:rsidP="00051744"/>
          <w:p w14:paraId="0A82894B" w14:textId="77777777" w:rsidR="00031503" w:rsidRPr="00650BD5" w:rsidRDefault="00031503" w:rsidP="00051744"/>
          <w:p w14:paraId="4CD9C010" w14:textId="77777777" w:rsidR="00741754" w:rsidRPr="00650BD5" w:rsidRDefault="00741754" w:rsidP="00051744"/>
          <w:p w14:paraId="58A9FA08" w14:textId="77777777" w:rsidR="00741754" w:rsidRPr="00650BD5" w:rsidRDefault="00741754" w:rsidP="00051744"/>
          <w:p w14:paraId="0BE9E50B" w14:textId="77777777" w:rsidR="00741754" w:rsidRPr="00650BD5" w:rsidRDefault="00741754" w:rsidP="00051744"/>
          <w:p w14:paraId="27048C32" w14:textId="77777777" w:rsidR="00031503" w:rsidRPr="00650BD5" w:rsidRDefault="00995584" w:rsidP="00051744">
            <w:r w:rsidRPr="00650BD5">
              <w:t>14.04</w:t>
            </w:r>
          </w:p>
          <w:p w14:paraId="748332A7" w14:textId="77777777" w:rsidR="00031503" w:rsidRPr="00650BD5" w:rsidRDefault="00031503" w:rsidP="00051744"/>
          <w:p w14:paraId="683B1E5C" w14:textId="77777777" w:rsidR="00741754" w:rsidRPr="00650BD5" w:rsidRDefault="00741754" w:rsidP="00051744"/>
          <w:p w14:paraId="3F08ACA1" w14:textId="77777777" w:rsidR="00741754" w:rsidRPr="00650BD5" w:rsidRDefault="00741754" w:rsidP="00051744"/>
          <w:p w14:paraId="4AD363F8" w14:textId="77777777" w:rsidR="00741754" w:rsidRPr="00650BD5" w:rsidRDefault="00741754" w:rsidP="00051744"/>
          <w:p w14:paraId="2AAF05E0" w14:textId="77777777" w:rsidR="00741754" w:rsidRPr="00650BD5" w:rsidRDefault="00741754" w:rsidP="00051744"/>
          <w:p w14:paraId="1781219E" w14:textId="77777777" w:rsidR="00741754" w:rsidRPr="00650BD5" w:rsidRDefault="00741754" w:rsidP="00051744"/>
          <w:p w14:paraId="4FF36990" w14:textId="77777777" w:rsidR="00031503" w:rsidRPr="00650BD5" w:rsidRDefault="00031503" w:rsidP="00051744"/>
          <w:p w14:paraId="482597DF" w14:textId="77777777" w:rsidR="005858E3" w:rsidRPr="00650BD5" w:rsidRDefault="005858E3" w:rsidP="00051744"/>
          <w:p w14:paraId="654028B1" w14:textId="77777777" w:rsidR="005858E3" w:rsidRPr="00650BD5" w:rsidRDefault="005858E3" w:rsidP="00051744"/>
          <w:p w14:paraId="6965F09B" w14:textId="77777777" w:rsidR="00741754" w:rsidRPr="00650BD5" w:rsidRDefault="00741754" w:rsidP="00051744"/>
          <w:p w14:paraId="06CC5024" w14:textId="77777777" w:rsidR="00741754" w:rsidRPr="00650BD5" w:rsidRDefault="00741754" w:rsidP="00051744"/>
          <w:p w14:paraId="672B22C8" w14:textId="77777777" w:rsidR="00741754" w:rsidRPr="00650BD5" w:rsidRDefault="00741754" w:rsidP="00051744"/>
          <w:p w14:paraId="7CE24B36" w14:textId="77777777" w:rsidR="00741754" w:rsidRPr="00650BD5" w:rsidRDefault="00741754" w:rsidP="00051744"/>
          <w:p w14:paraId="106C60CA" w14:textId="77777777" w:rsidR="00741754" w:rsidRPr="00650BD5" w:rsidRDefault="00995584" w:rsidP="00051744">
            <w:r w:rsidRPr="00650BD5">
              <w:t>21.04</w:t>
            </w:r>
          </w:p>
          <w:p w14:paraId="28C9D6C3" w14:textId="77777777" w:rsidR="00741754" w:rsidRPr="00650BD5" w:rsidRDefault="00741754" w:rsidP="00051744"/>
          <w:p w14:paraId="6240C537" w14:textId="77777777" w:rsidR="00741754" w:rsidRPr="00650BD5" w:rsidRDefault="00741754" w:rsidP="00051744"/>
          <w:p w14:paraId="69DAA8AB" w14:textId="77777777" w:rsidR="00741754" w:rsidRPr="00650BD5" w:rsidRDefault="00995584" w:rsidP="00051744">
            <w:r w:rsidRPr="00650BD5">
              <w:t>28.04</w:t>
            </w:r>
          </w:p>
          <w:p w14:paraId="04859239" w14:textId="77777777" w:rsidR="00995584" w:rsidRPr="00650BD5" w:rsidRDefault="00995584" w:rsidP="00051744"/>
          <w:p w14:paraId="13474FFA" w14:textId="77777777" w:rsidR="00995584" w:rsidRPr="00650BD5" w:rsidRDefault="00995584" w:rsidP="00051744">
            <w:r w:rsidRPr="00650BD5">
              <w:t>5.05</w:t>
            </w:r>
          </w:p>
          <w:p w14:paraId="31D3F74C" w14:textId="77777777" w:rsidR="00995584" w:rsidRPr="00650BD5" w:rsidRDefault="00995584" w:rsidP="00051744">
            <w:r w:rsidRPr="00650BD5">
              <w:t>12.05</w:t>
            </w:r>
          </w:p>
          <w:p w14:paraId="2BC2F168" w14:textId="77777777" w:rsidR="00995584" w:rsidRPr="00650BD5" w:rsidRDefault="00995584" w:rsidP="00051744">
            <w:r w:rsidRPr="00650BD5">
              <w:t>19.05</w:t>
            </w:r>
          </w:p>
          <w:p w14:paraId="70B3F19A" w14:textId="77777777" w:rsidR="00995584" w:rsidRPr="00650BD5" w:rsidRDefault="00995584" w:rsidP="00051744">
            <w:r w:rsidRPr="00650BD5">
              <w:t>26.05</w:t>
            </w:r>
          </w:p>
        </w:tc>
        <w:tc>
          <w:tcPr>
            <w:tcW w:w="361" w:type="dxa"/>
            <w:tcBorders>
              <w:top w:val="single" w:sz="4" w:space="0" w:color="000000"/>
              <w:left w:val="single" w:sz="4" w:space="0" w:color="000000"/>
              <w:bottom w:val="single" w:sz="4" w:space="0" w:color="000000"/>
              <w:right w:val="single" w:sz="4" w:space="0" w:color="000000"/>
            </w:tcBorders>
          </w:tcPr>
          <w:p w14:paraId="4248A472" w14:textId="77777777" w:rsidR="00921D32" w:rsidRPr="00650BD5" w:rsidRDefault="00921D32" w:rsidP="00051744"/>
        </w:tc>
      </w:tr>
    </w:tbl>
    <w:p w14:paraId="6D4B34C4" w14:textId="77777777" w:rsidR="00F8227E" w:rsidRPr="00650BD5" w:rsidRDefault="00F8227E" w:rsidP="00850737">
      <w:pPr>
        <w:pStyle w:val="a3"/>
        <w:rPr>
          <w:rFonts w:ascii="Times New Roman" w:hAnsi="Times New Roman"/>
          <w:b/>
          <w:sz w:val="28"/>
          <w:szCs w:val="24"/>
        </w:rPr>
      </w:pPr>
    </w:p>
    <w:p w14:paraId="7934444D" w14:textId="77777777" w:rsidR="00650BD5" w:rsidRPr="00650BD5" w:rsidRDefault="00650BD5" w:rsidP="00650BD5">
      <w:pPr>
        <w:pStyle w:val="a9"/>
        <w:spacing w:line="360" w:lineRule="auto"/>
        <w:rPr>
          <w:rFonts w:ascii="Times New Roman" w:hAnsi="Times New Roman"/>
          <w:sz w:val="28"/>
          <w:szCs w:val="28"/>
        </w:rPr>
      </w:pPr>
      <w:r w:rsidRPr="00650BD5">
        <w:rPr>
          <w:rFonts w:ascii="Times New Roman" w:hAnsi="Times New Roman"/>
          <w:sz w:val="28"/>
          <w:szCs w:val="28"/>
        </w:rPr>
        <w:t>7. УЧЕБНО-МЕТОДИЧЕСКОЕ ОБЕСПЕЧЕНИЕ РЕАЛИЗАЦИИ УЧЕБНОЙ ПРОГРАММЫ</w:t>
      </w:r>
    </w:p>
    <w:p w14:paraId="652D3CF9" w14:textId="77777777" w:rsidR="00F8227E" w:rsidRPr="00650BD5" w:rsidRDefault="00650BD5" w:rsidP="00650BD5">
      <w:pPr>
        <w:pStyle w:val="a3"/>
        <w:spacing w:line="360" w:lineRule="auto"/>
        <w:rPr>
          <w:rFonts w:ascii="Times New Roman" w:hAnsi="Times New Roman"/>
          <w:sz w:val="28"/>
          <w:szCs w:val="24"/>
        </w:rPr>
      </w:pPr>
      <w:r w:rsidRPr="00650BD5">
        <w:rPr>
          <w:rFonts w:ascii="Times New Roman" w:hAnsi="Times New Roman"/>
          <w:sz w:val="28"/>
          <w:szCs w:val="24"/>
        </w:rPr>
        <w:t>1. Критская Е.Д. , СергееваГ.П., Шмагина Т.С. Музыка. 4 класс. -М.: Просвещение, 2013</w:t>
      </w:r>
    </w:p>
    <w:p w14:paraId="1389182B" w14:textId="77777777" w:rsidR="00F8227E" w:rsidRPr="00650BD5" w:rsidRDefault="00650BD5" w:rsidP="00650BD5">
      <w:pPr>
        <w:pStyle w:val="a3"/>
        <w:spacing w:line="360" w:lineRule="auto"/>
        <w:rPr>
          <w:rFonts w:ascii="Times New Roman" w:hAnsi="Times New Roman"/>
          <w:sz w:val="28"/>
          <w:szCs w:val="24"/>
        </w:rPr>
      </w:pPr>
      <w:r w:rsidRPr="00650BD5">
        <w:rPr>
          <w:rFonts w:ascii="Times New Roman" w:hAnsi="Times New Roman"/>
          <w:sz w:val="28"/>
          <w:szCs w:val="24"/>
        </w:rPr>
        <w:t>2.</w:t>
      </w:r>
      <w:r w:rsidRPr="00650BD5">
        <w:rPr>
          <w:rFonts w:ascii="Times New Roman" w:hAnsi="Times New Roman"/>
          <w:sz w:val="28"/>
          <w:szCs w:val="28"/>
        </w:rPr>
        <w:t xml:space="preserve"> Диск по музыке с презентациями и уроками.</w:t>
      </w:r>
    </w:p>
    <w:p w14:paraId="0D70D8D4" w14:textId="77777777" w:rsidR="00340F1A" w:rsidRPr="00650BD5" w:rsidRDefault="00340F1A" w:rsidP="00340F1A">
      <w:pPr>
        <w:pStyle w:val="c8"/>
        <w:shd w:val="clear" w:color="auto" w:fill="FFFFFF"/>
        <w:spacing w:line="360" w:lineRule="auto"/>
        <w:rPr>
          <w:b/>
        </w:rPr>
      </w:pPr>
      <w:r w:rsidRPr="00650BD5">
        <w:rPr>
          <w:rStyle w:val="c2"/>
          <w:b/>
        </w:rPr>
        <w:t xml:space="preserve">                                  «Критерии оценок на уроках музыки»</w:t>
      </w:r>
    </w:p>
    <w:p w14:paraId="3D3B0120" w14:textId="77777777" w:rsidR="00340F1A" w:rsidRPr="00650BD5" w:rsidRDefault="00340F1A" w:rsidP="00340F1A">
      <w:pPr>
        <w:pStyle w:val="c1"/>
        <w:shd w:val="clear" w:color="auto" w:fill="FFFFFF"/>
        <w:spacing w:line="360" w:lineRule="auto"/>
      </w:pPr>
      <w:r w:rsidRPr="00650BD5">
        <w:rPr>
          <w:rStyle w:val="c3"/>
        </w:rPr>
        <w:t>Среди предметов эстетического цикла в школе значительное место занимает урок «Музыка».</w:t>
      </w:r>
    </w:p>
    <w:p w14:paraId="1BA706BD" w14:textId="77777777" w:rsidR="00340F1A" w:rsidRPr="00650BD5" w:rsidRDefault="00340F1A" w:rsidP="00340F1A">
      <w:pPr>
        <w:pStyle w:val="c1"/>
        <w:shd w:val="clear" w:color="auto" w:fill="FFFFFF"/>
        <w:spacing w:line="360" w:lineRule="auto"/>
      </w:pPr>
      <w:r w:rsidRPr="00650BD5">
        <w:rPr>
          <w:rStyle w:val="c3"/>
        </w:rPr>
        <w:t>Этот урок- неотъемлемая часть общей системы обучения; он призван развивать детей эмоционально, творчески, обогащать их художественные впечатления. Это эффективный путь к формированию личности ребенка.</w:t>
      </w:r>
    </w:p>
    <w:p w14:paraId="71BA3987" w14:textId="77777777" w:rsidR="00340F1A" w:rsidRPr="00650BD5" w:rsidRDefault="00340F1A" w:rsidP="00340F1A">
      <w:pPr>
        <w:pStyle w:val="c1"/>
        <w:shd w:val="clear" w:color="auto" w:fill="FFFFFF"/>
        <w:spacing w:line="360" w:lineRule="auto"/>
      </w:pPr>
      <w:r w:rsidRPr="00650BD5">
        <w:rPr>
          <w:rStyle w:val="c3"/>
        </w:rPr>
        <w:t>Одно из главных условий успешного обучения- заинтересованность детей, их живое, эмоциональное отношение ко всему тому, что они узнают на уроках музыки, на музыкальных занятиях во внеурочное время, в повседневной жизни.</w:t>
      </w:r>
    </w:p>
    <w:p w14:paraId="103DEB14" w14:textId="77777777" w:rsidR="00340F1A" w:rsidRPr="00650BD5" w:rsidRDefault="00340F1A" w:rsidP="00340F1A">
      <w:pPr>
        <w:pStyle w:val="c1"/>
        <w:shd w:val="clear" w:color="auto" w:fill="FFFFFF"/>
        <w:spacing w:line="360" w:lineRule="auto"/>
      </w:pPr>
      <w:r w:rsidRPr="00650BD5">
        <w:rPr>
          <w:rStyle w:val="c3"/>
        </w:rPr>
        <w:t>Привить школьникам интерес к музыкальному искусству можно, систематически развивая их музыкальный слух, творческие способности, навыки восприятия музыки.</w:t>
      </w:r>
    </w:p>
    <w:p w14:paraId="32701BA2" w14:textId="77777777" w:rsidR="00340F1A" w:rsidRPr="00650BD5" w:rsidRDefault="00340F1A" w:rsidP="00340F1A">
      <w:pPr>
        <w:pStyle w:val="c1"/>
        <w:shd w:val="clear" w:color="auto" w:fill="FFFFFF"/>
        <w:spacing w:line="360" w:lineRule="auto"/>
      </w:pPr>
      <w:r w:rsidRPr="00650BD5">
        <w:rPr>
          <w:rStyle w:val="c3"/>
        </w:rPr>
        <w:t>Задача музыкального воспитания в школе связана с целым комплексом развития нравственно-эстетических чувств ребёнка, творческих и музыкальных способностей.</w:t>
      </w:r>
    </w:p>
    <w:p w14:paraId="11E0E6A1" w14:textId="77777777" w:rsidR="00340F1A" w:rsidRPr="00650BD5" w:rsidRDefault="00340F1A" w:rsidP="00340F1A">
      <w:pPr>
        <w:pStyle w:val="c1"/>
        <w:shd w:val="clear" w:color="auto" w:fill="FFFFFF"/>
        <w:spacing w:line="360" w:lineRule="auto"/>
      </w:pPr>
      <w:r w:rsidRPr="00650BD5">
        <w:rPr>
          <w:rStyle w:val="c3"/>
        </w:rPr>
        <w:t xml:space="preserve">«Учитель обязан создать на уроке музыки доброжелательную, спокойную, творческую обстановку. Ученику предоставляется режим «наибольшего благоприятствования». Терпеливый,умный, тактичный и деликатный педагог всегда поможет робкому, слабому, поддержит его похвалой; сумеет так дифференцировать задание, чтобы и способные дети развивались активно. Обстановка совместного </w:t>
      </w:r>
      <w:r w:rsidRPr="00650BD5">
        <w:rPr>
          <w:rStyle w:val="c3"/>
        </w:rPr>
        <w:lastRenderedPageBreak/>
        <w:t>музицирования,совместного переживания, труда. Общих радостей , побед и поражений- всё это позволяет достигнуть наилучших результатов. Главное «оружие» музыкального педагога-похвала. Хвалите,и тогда увидите в глазах ребёнка радость и уверенность в своих силах.»(Б.С.Рачина.)</w:t>
      </w:r>
    </w:p>
    <w:p w14:paraId="7BFC5A9E" w14:textId="77777777" w:rsidR="00340F1A" w:rsidRPr="00650BD5" w:rsidRDefault="00340F1A" w:rsidP="00340F1A">
      <w:pPr>
        <w:pStyle w:val="c1"/>
        <w:shd w:val="clear" w:color="auto" w:fill="FFFFFF"/>
        <w:spacing w:line="360" w:lineRule="auto"/>
      </w:pPr>
      <w:r w:rsidRPr="00650BD5">
        <w:rPr>
          <w:rStyle w:val="c3"/>
        </w:rPr>
        <w:t>Итак-урок,а значит-работа,и она должна быть оценена. Но как?Многие учителя имеют свои критерии в выставлении оценки на уроке музыки. На своих уроках я провожу различные дидактические музыкальные игры: определение лада,фактуры,регистра,аккордов,композиторского стиля. Все задания обязательно оцениваются,причем зачастую дети оценивают себя сами,в зависимости от результатов. Они сами считают свои ошибки. Конечно,бывают и не очень честные подсчёты,но если эту работу проводить регулярно,ставить только «четыре» и «пять»(если заслуженно),а главное-убедить ребёнка,что процесс учения важнее сегодняшней оценки,то дети трудятся честно,кто-то получает оценку,а кто-то еще нет. Оценки,а вернее,результаты,видимые и осязаемые,очень важны для учащихся пятых и шестых классов,а учащиеся седьмых классов понимают,что общение с музыкой-сама по себе награда,и в дополнительных стимулах нуждаются всё меньше. Учитель должен вести в этом направлении серьёзную работу,так как это вопрос не только учебной деятельности,а и нравственной культуры.</w:t>
      </w:r>
    </w:p>
    <w:p w14:paraId="1B2D5F14" w14:textId="77777777" w:rsidR="00340F1A" w:rsidRPr="00650BD5" w:rsidRDefault="00340F1A" w:rsidP="00340F1A">
      <w:pPr>
        <w:pStyle w:val="c1"/>
        <w:shd w:val="clear" w:color="auto" w:fill="FFFFFF"/>
        <w:spacing w:line="360" w:lineRule="auto"/>
      </w:pPr>
      <w:r w:rsidRPr="00650BD5">
        <w:rPr>
          <w:rStyle w:val="c3"/>
        </w:rPr>
        <w:t xml:space="preserve">На протяжении многих лет ведётся дискуссия на тему: «Педагогическая оценка на уроке музыки». Постоянно,год за годом встаёт один и тот же вопрос: в какой мере духовное развитие учащихся в процессе формирования у них музыкальной </w:t>
      </w:r>
    </w:p>
    <w:p w14:paraId="36A54986" w14:textId="77777777" w:rsidR="00340F1A" w:rsidRPr="00650BD5" w:rsidRDefault="00340F1A" w:rsidP="00340F1A">
      <w:pPr>
        <w:pStyle w:val="c1"/>
        <w:shd w:val="clear" w:color="auto" w:fill="FFFFFF"/>
        <w:spacing w:line="360" w:lineRule="auto"/>
      </w:pPr>
      <w:r w:rsidRPr="00650BD5">
        <w:rPr>
          <w:rStyle w:val="c3"/>
        </w:rPr>
        <w:t>культуры может быть оценено учителем? Как следует подходить к оценке исполнительской деятельности учащихся?</w:t>
      </w:r>
    </w:p>
    <w:p w14:paraId="7E02698D" w14:textId="77777777" w:rsidR="00340F1A" w:rsidRPr="00650BD5" w:rsidRDefault="00340F1A" w:rsidP="00340F1A">
      <w:pPr>
        <w:pStyle w:val="c1"/>
        <w:shd w:val="clear" w:color="auto" w:fill="FFFFFF"/>
        <w:spacing w:line="360" w:lineRule="auto"/>
      </w:pPr>
      <w:r w:rsidRPr="00650BD5">
        <w:rPr>
          <w:rStyle w:val="c3"/>
        </w:rPr>
        <w:t>Пятибалльная система оценок,заключающая в себе и отрицательные оценки(«1» и «2») не отвечает,казалось бы,важнейшей функции оценки на уроке искусства-этической. Мало того,применение отрицательных оценок резко противоречит,в первую очередь в начальной школе,этическим задачам предмета «Музыка»,направленным на формирование у школьников положительного,эмоционального отношения к музыкальному искусству. Поэтому,в центре внимания должен стоять вопрос:какие стороны деятельности школьников служат основой для оценки?</w:t>
      </w:r>
    </w:p>
    <w:p w14:paraId="3D983830" w14:textId="77777777" w:rsidR="00340F1A" w:rsidRPr="00650BD5" w:rsidRDefault="00340F1A" w:rsidP="00340F1A">
      <w:pPr>
        <w:pStyle w:val="c1"/>
        <w:shd w:val="clear" w:color="auto" w:fill="FFFFFF"/>
        <w:spacing w:line="360" w:lineRule="auto"/>
      </w:pPr>
      <w:r w:rsidRPr="00650BD5">
        <w:rPr>
          <w:rStyle w:val="c3"/>
        </w:rPr>
        <w:t>Это коллективная форма оценки(класс,как единый коллектив)и индивидуальная оценка конкретного ответа ученика.</w:t>
      </w:r>
    </w:p>
    <w:p w14:paraId="13B06DEB" w14:textId="77777777" w:rsidR="00340F1A" w:rsidRPr="00650BD5" w:rsidRDefault="00340F1A" w:rsidP="00340F1A">
      <w:pPr>
        <w:pStyle w:val="c1"/>
        <w:shd w:val="clear" w:color="auto" w:fill="FFFFFF"/>
        <w:spacing w:line="360" w:lineRule="auto"/>
      </w:pPr>
      <w:r w:rsidRPr="00650BD5">
        <w:rPr>
          <w:rStyle w:val="c3"/>
        </w:rPr>
        <w:lastRenderedPageBreak/>
        <w:t>Как же оценить множество различных ответов?А может быть,вообще правильнее было бы говорить не об ответах учеников на вопросы учителя,а о высказываниях(размышлениях) ученика,вызванных музыкой или вопросом учителя? Ни у одного учащегося нет причины оставаться на «нулевой отметке» пути к овладению основами музыкальной культуры. Число и многообразие ступеней на этом пути бесконечно. Всеобщее музыкальное воспитание не предполагает одинакового уровня музыкального воспитания для всех.</w:t>
      </w:r>
    </w:p>
    <w:p w14:paraId="72759A19" w14:textId="77777777" w:rsidR="00340F1A" w:rsidRPr="00650BD5" w:rsidRDefault="00340F1A" w:rsidP="00340F1A">
      <w:pPr>
        <w:pStyle w:val="c1"/>
        <w:shd w:val="clear" w:color="auto" w:fill="FFFFFF"/>
        <w:spacing w:line="360" w:lineRule="auto"/>
      </w:pPr>
      <w:r w:rsidRPr="00650BD5">
        <w:rPr>
          <w:rStyle w:val="c3"/>
        </w:rPr>
        <w:t>Всегда можно у ребёнка со слабым слухом,с неправильным интонированием найти на уроке момент,когда он может показать себя в ответах по домашнему заданию,в высказываниях об услышанной музыке на уроке.</w:t>
      </w:r>
    </w:p>
    <w:p w14:paraId="24A5A719" w14:textId="77777777" w:rsidR="00340F1A" w:rsidRPr="00650BD5" w:rsidRDefault="00340F1A" w:rsidP="00340F1A">
      <w:pPr>
        <w:pStyle w:val="c1"/>
        <w:shd w:val="clear" w:color="auto" w:fill="FFFFFF"/>
        <w:spacing w:line="360" w:lineRule="auto"/>
      </w:pPr>
      <w:r w:rsidRPr="00650BD5">
        <w:rPr>
          <w:rStyle w:val="c3"/>
        </w:rPr>
        <w:t>Итак,вопрос об оценках до сих пор остается не решенным. Диапазон высказываний на эту тему очень широк.</w:t>
      </w:r>
    </w:p>
    <w:p w14:paraId="020820DC" w14:textId="77777777" w:rsidR="00340F1A" w:rsidRPr="00650BD5" w:rsidRDefault="00340F1A" w:rsidP="00340F1A">
      <w:pPr>
        <w:pStyle w:val="c1"/>
        <w:shd w:val="clear" w:color="auto" w:fill="FFFFFF"/>
        <w:spacing w:line="360" w:lineRule="auto"/>
      </w:pPr>
      <w:r w:rsidRPr="00650BD5">
        <w:rPr>
          <w:rStyle w:val="c3"/>
        </w:rPr>
        <w:t>Одна крайность-пятибалльная система оценки существует веками,она уже заложена в генах,сломать её невозможно,поэтому не надо придумывать новое. Другая крайность-проблема оценок на уроке актуальна и во многом спорна. Конечно,необходимо оценивать знания учащихся,но на уроках музыки для ученика важнее словесное поощрение его ответов учителем.</w:t>
      </w:r>
    </w:p>
    <w:p w14:paraId="0CE142EF" w14:textId="77777777" w:rsidR="00340F1A" w:rsidRPr="00650BD5" w:rsidRDefault="00340F1A" w:rsidP="00340F1A">
      <w:pPr>
        <w:pStyle w:val="c1"/>
        <w:shd w:val="clear" w:color="auto" w:fill="FFFFFF"/>
        <w:spacing w:line="360" w:lineRule="auto"/>
      </w:pPr>
      <w:r w:rsidRPr="00650BD5">
        <w:rPr>
          <w:rStyle w:val="c3"/>
        </w:rPr>
        <w:t>И еще одно-нужны совершенно иные критерии,учитывающие не количество знаний и умений,а тенденцию к культурному и духовному росту ученика.</w:t>
      </w:r>
    </w:p>
    <w:p w14:paraId="38D18858" w14:textId="77777777" w:rsidR="00340F1A" w:rsidRPr="00650BD5" w:rsidRDefault="00340F1A" w:rsidP="00340F1A">
      <w:pPr>
        <w:pStyle w:val="c1"/>
        <w:shd w:val="clear" w:color="auto" w:fill="FFFFFF"/>
        <w:spacing w:line="360" w:lineRule="auto"/>
      </w:pPr>
      <w:r w:rsidRPr="00650BD5">
        <w:rPr>
          <w:rStyle w:val="c3"/>
        </w:rPr>
        <w:t>Прежде чем изложить свои мысли по критерию оценки на уроках музыки,предложу высказывание Д. Б. Кабалевского относительно этого вопроса: «Творческое начало может проявиться в ребятах уже с первого класса в своеобразии ответов(а не только в их правильности), в стремлении самому задавать вопросы учителю(а не только отвечать на его вопросы),в собственных предложениях о характере исполнения того или иного музыкального произведения,в остроте слуховой наблюдательности,проявляющей себя в рассказах о музыке. Ученик может проявить себя в вокальной сфере,как хороший солист,в хоровом исполнении музыки,как исполнитель на музыкальных инструментах,обнаружить хорошее «чувство интонации» при импровизации,интерес к чтению книг о музыке,к слушанию музыки,интуитивное или осознанное отношение к качеству музыки и её исполнению,интерес к другим видам искусства и т.д. Границ и предела проявления ребятами своих творческих данных,строго говоря,не существует.»</w:t>
      </w:r>
    </w:p>
    <w:p w14:paraId="5968674F" w14:textId="77777777" w:rsidR="00340F1A" w:rsidRPr="00650BD5" w:rsidRDefault="00340F1A" w:rsidP="00340F1A">
      <w:pPr>
        <w:pStyle w:val="c1"/>
        <w:shd w:val="clear" w:color="auto" w:fill="FFFFFF"/>
        <w:spacing w:line="360" w:lineRule="auto"/>
        <w:rPr>
          <w:color w:val="FF0000"/>
        </w:rPr>
      </w:pPr>
      <w:r w:rsidRPr="00650BD5">
        <w:rPr>
          <w:rStyle w:val="c4"/>
          <w:color w:val="FF0000"/>
        </w:rPr>
        <w:t>Критерии оценки.</w:t>
      </w:r>
    </w:p>
    <w:p w14:paraId="155019F8" w14:textId="77777777" w:rsidR="00340F1A" w:rsidRPr="00650BD5" w:rsidRDefault="00340F1A" w:rsidP="00340F1A">
      <w:pPr>
        <w:pStyle w:val="c1"/>
        <w:shd w:val="clear" w:color="auto" w:fill="FFFFFF"/>
        <w:spacing w:line="360" w:lineRule="auto"/>
      </w:pPr>
      <w:r w:rsidRPr="00650BD5">
        <w:rPr>
          <w:rStyle w:val="c3"/>
        </w:rPr>
        <w:lastRenderedPageBreak/>
        <w:t>1.Проявление интереса к музыке,непосредственный эмоциональный отклик на неё.</w:t>
      </w:r>
    </w:p>
    <w:p w14:paraId="3D00F185" w14:textId="77777777" w:rsidR="00340F1A" w:rsidRPr="00650BD5" w:rsidRDefault="00340F1A" w:rsidP="00340F1A">
      <w:pPr>
        <w:pStyle w:val="c1"/>
        <w:shd w:val="clear" w:color="auto" w:fill="FFFFFF"/>
        <w:spacing w:line="360" w:lineRule="auto"/>
      </w:pPr>
      <w:r w:rsidRPr="00650BD5">
        <w:rPr>
          <w:rStyle w:val="c3"/>
        </w:rPr>
        <w:t>2.Высказывание о прослушанном или исполненном произведении,умение пользоваться прежде всего ключевыми знаниями в процессе живого восприятия музыки.</w:t>
      </w:r>
    </w:p>
    <w:p w14:paraId="683E5E85" w14:textId="77777777" w:rsidR="00340F1A" w:rsidRPr="00650BD5" w:rsidRDefault="00340F1A" w:rsidP="00340F1A">
      <w:pPr>
        <w:pStyle w:val="c1"/>
        <w:shd w:val="clear" w:color="auto" w:fill="FFFFFF"/>
        <w:spacing w:line="360" w:lineRule="auto"/>
      </w:pPr>
      <w:r w:rsidRPr="00650BD5">
        <w:rPr>
          <w:rStyle w:val="c3"/>
        </w:rPr>
        <w:t>3.Рост исполнительских навыков,которые оцениваются с учётом исходного уровня подготовки ученика и его активности в занятиях.</w:t>
      </w:r>
    </w:p>
    <w:p w14:paraId="3BBD010A" w14:textId="77777777" w:rsidR="00340F1A" w:rsidRPr="00650BD5" w:rsidRDefault="00340F1A" w:rsidP="00340F1A">
      <w:pPr>
        <w:pStyle w:val="c1"/>
        <w:shd w:val="clear" w:color="auto" w:fill="FFFFFF"/>
        <w:spacing w:line="360" w:lineRule="auto"/>
      </w:pPr>
      <w:r w:rsidRPr="00650BD5">
        <w:rPr>
          <w:rStyle w:val="c4"/>
        </w:rPr>
        <w:t>Примерные нормы оценки знаний и умений учащихся.</w:t>
      </w:r>
    </w:p>
    <w:p w14:paraId="5CDDA59D" w14:textId="77777777" w:rsidR="00340F1A" w:rsidRPr="00650BD5" w:rsidRDefault="00340F1A" w:rsidP="00340F1A">
      <w:pPr>
        <w:pStyle w:val="c1"/>
        <w:shd w:val="clear" w:color="auto" w:fill="FFFFFF"/>
        <w:spacing w:line="360" w:lineRule="auto"/>
      </w:pPr>
      <w:r w:rsidRPr="00650BD5">
        <w:rPr>
          <w:rStyle w:val="c3"/>
        </w:rPr>
        <w:t>На уроках музыки проверяется и оценивается качество усвоения учащимися программного материала.</w:t>
      </w:r>
    </w:p>
    <w:p w14:paraId="3E274EBA" w14:textId="77777777" w:rsidR="00340F1A" w:rsidRPr="00650BD5" w:rsidRDefault="00340F1A" w:rsidP="00340F1A">
      <w:pPr>
        <w:pStyle w:val="c1"/>
        <w:shd w:val="clear" w:color="auto" w:fill="FFFFFF"/>
        <w:spacing w:line="360" w:lineRule="auto"/>
      </w:pPr>
      <w:r w:rsidRPr="00650BD5">
        <w:rPr>
          <w:rStyle w:val="c3"/>
        </w:rPr>
        <w:t>При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w:t>
      </w:r>
    </w:p>
    <w:p w14:paraId="0504157C" w14:textId="77777777" w:rsidR="00340F1A" w:rsidRPr="00650BD5" w:rsidRDefault="00340F1A" w:rsidP="00340F1A">
      <w:pPr>
        <w:pStyle w:val="c1"/>
        <w:shd w:val="clear" w:color="auto" w:fill="FFFFFF"/>
        <w:spacing w:line="360" w:lineRule="auto"/>
      </w:pPr>
      <w:r w:rsidRPr="00650BD5">
        <w:rPr>
          <w:rStyle w:val="c3"/>
        </w:rPr>
        <w:t>Результаты обучения оцениваются по пятибалльной системе и дополняются устной характеристикой ответа.</w:t>
      </w:r>
    </w:p>
    <w:p w14:paraId="08B8D658" w14:textId="77777777" w:rsidR="00340F1A" w:rsidRPr="00650BD5" w:rsidRDefault="00340F1A" w:rsidP="00340F1A">
      <w:pPr>
        <w:pStyle w:val="c1"/>
        <w:shd w:val="clear" w:color="auto" w:fill="FFFFFF"/>
        <w:spacing w:line="360" w:lineRule="auto"/>
      </w:pPr>
      <w:r w:rsidRPr="00650BD5">
        <w:rPr>
          <w:rStyle w:val="c3"/>
        </w:rPr>
        <w:t>Учебная программа предполагает освоение учащимися различных видов музыкальной деятельности: хорового пения,слушания музыкальных произведений,импровизацию,коллективное музицирование.</w:t>
      </w:r>
    </w:p>
    <w:p w14:paraId="3603AC76" w14:textId="77777777" w:rsidR="00340F1A" w:rsidRPr="00650BD5" w:rsidRDefault="00340F1A" w:rsidP="00340F1A">
      <w:pPr>
        <w:pStyle w:val="c1"/>
        <w:shd w:val="clear" w:color="auto" w:fill="FFFFFF"/>
        <w:spacing w:line="360" w:lineRule="auto"/>
      </w:pPr>
      <w:r w:rsidRPr="00650BD5">
        <w:rPr>
          <w:rStyle w:val="c4"/>
        </w:rPr>
        <w:t>Слушание музыки.</w:t>
      </w:r>
    </w:p>
    <w:p w14:paraId="45FBF113" w14:textId="77777777" w:rsidR="00340F1A" w:rsidRPr="00650BD5" w:rsidRDefault="00340F1A" w:rsidP="00340F1A">
      <w:pPr>
        <w:pStyle w:val="c1"/>
        <w:shd w:val="clear" w:color="auto" w:fill="FFFFFF"/>
        <w:spacing w:line="360" w:lineRule="auto"/>
      </w:pPr>
      <w:r w:rsidRPr="00650BD5">
        <w:rPr>
          <w:rStyle w:val="c3"/>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14:paraId="6D5C474F" w14:textId="77777777" w:rsidR="00340F1A" w:rsidRPr="00650BD5" w:rsidRDefault="00340F1A" w:rsidP="00340F1A">
      <w:pPr>
        <w:pStyle w:val="c1"/>
        <w:shd w:val="clear" w:color="auto" w:fill="FFFFFF"/>
        <w:spacing w:line="360" w:lineRule="auto"/>
        <w:rPr>
          <w:rStyle w:val="c3"/>
        </w:rPr>
      </w:pPr>
    </w:p>
    <w:p w14:paraId="082880A3" w14:textId="77777777" w:rsidR="00340F1A" w:rsidRPr="00650BD5" w:rsidRDefault="00340F1A" w:rsidP="00340F1A">
      <w:pPr>
        <w:pStyle w:val="c1"/>
        <w:shd w:val="clear" w:color="auto" w:fill="FFFFFF"/>
        <w:spacing w:line="360" w:lineRule="auto"/>
        <w:rPr>
          <w:color w:val="FF0000"/>
        </w:rPr>
      </w:pPr>
      <w:r w:rsidRPr="00650BD5">
        <w:rPr>
          <w:rStyle w:val="c3"/>
          <w:color w:val="FF0000"/>
        </w:rPr>
        <w:t>Учитывается:</w:t>
      </w:r>
    </w:p>
    <w:p w14:paraId="14DBA617" w14:textId="77777777" w:rsidR="00340F1A" w:rsidRPr="00650BD5" w:rsidRDefault="00340F1A" w:rsidP="00340F1A">
      <w:pPr>
        <w:pStyle w:val="c1"/>
        <w:shd w:val="clear" w:color="auto" w:fill="FFFFFF"/>
        <w:spacing w:line="360" w:lineRule="auto"/>
      </w:pPr>
      <w:r w:rsidRPr="00650BD5">
        <w:rPr>
          <w:rStyle w:val="c3"/>
        </w:rPr>
        <w:t>-степень раскрытия эмоционального содержания музыкального произведения через средства музыкальной выразительности;</w:t>
      </w:r>
    </w:p>
    <w:p w14:paraId="497F6EA9" w14:textId="77777777" w:rsidR="00340F1A" w:rsidRPr="00650BD5" w:rsidRDefault="00340F1A" w:rsidP="00340F1A">
      <w:pPr>
        <w:pStyle w:val="c1"/>
        <w:shd w:val="clear" w:color="auto" w:fill="FFFFFF"/>
        <w:spacing w:line="360" w:lineRule="auto"/>
      </w:pPr>
      <w:r w:rsidRPr="00650BD5">
        <w:rPr>
          <w:rStyle w:val="c3"/>
        </w:rPr>
        <w:t>-самостоятельность в разборе музыкального произведения;</w:t>
      </w:r>
    </w:p>
    <w:p w14:paraId="38C52CFA" w14:textId="77777777" w:rsidR="00340F1A" w:rsidRPr="00650BD5" w:rsidRDefault="00340F1A" w:rsidP="00340F1A">
      <w:pPr>
        <w:pStyle w:val="c1"/>
        <w:shd w:val="clear" w:color="auto" w:fill="FFFFFF"/>
        <w:spacing w:line="360" w:lineRule="auto"/>
      </w:pPr>
      <w:r w:rsidRPr="00650BD5">
        <w:rPr>
          <w:rStyle w:val="c3"/>
        </w:rPr>
        <w:t>-умение учащегося сравнивать произведения и делать самостоятельные обобщения на основе полученных знаний.</w:t>
      </w:r>
    </w:p>
    <w:p w14:paraId="7F5B35A7" w14:textId="77777777" w:rsidR="00340F1A" w:rsidRPr="00650BD5" w:rsidRDefault="00340F1A" w:rsidP="00340F1A">
      <w:pPr>
        <w:pStyle w:val="c1"/>
        <w:shd w:val="clear" w:color="auto" w:fill="FFFFFF"/>
        <w:spacing w:line="360" w:lineRule="auto"/>
        <w:rPr>
          <w:color w:val="FF0000"/>
        </w:rPr>
      </w:pPr>
      <w:r w:rsidRPr="00650BD5">
        <w:rPr>
          <w:rStyle w:val="c4"/>
          <w:color w:val="FF0000"/>
        </w:rPr>
        <w:lastRenderedPageBreak/>
        <w:t>Нормы оценок.</w:t>
      </w:r>
    </w:p>
    <w:p w14:paraId="692648C4" w14:textId="77777777" w:rsidR="00340F1A" w:rsidRPr="00650BD5" w:rsidRDefault="00340F1A" w:rsidP="00340F1A">
      <w:pPr>
        <w:pStyle w:val="c1"/>
        <w:shd w:val="clear" w:color="auto" w:fill="FFFFFF"/>
        <w:spacing w:line="360" w:lineRule="auto"/>
      </w:pPr>
      <w:r w:rsidRPr="00650BD5">
        <w:rPr>
          <w:rStyle w:val="c3"/>
        </w:rPr>
        <w:t>Оценка «пять»:</w:t>
      </w:r>
    </w:p>
    <w:p w14:paraId="7CC28634" w14:textId="77777777" w:rsidR="00340F1A" w:rsidRPr="00650BD5" w:rsidRDefault="00340F1A" w:rsidP="00340F1A">
      <w:pPr>
        <w:pStyle w:val="c1"/>
        <w:shd w:val="clear" w:color="auto" w:fill="FFFFFF"/>
        <w:spacing w:line="360" w:lineRule="auto"/>
      </w:pPr>
      <w:r w:rsidRPr="00650BD5">
        <w:rPr>
          <w:rStyle w:val="c3"/>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14:paraId="4DA37486" w14:textId="77777777" w:rsidR="00340F1A" w:rsidRPr="00650BD5" w:rsidRDefault="00340F1A" w:rsidP="00340F1A">
      <w:pPr>
        <w:pStyle w:val="c1"/>
        <w:shd w:val="clear" w:color="auto" w:fill="FFFFFF"/>
        <w:spacing w:line="360" w:lineRule="auto"/>
      </w:pPr>
      <w:r w:rsidRPr="00650BD5">
        <w:rPr>
          <w:rStyle w:val="c3"/>
        </w:rPr>
        <w:t>Оценка «четыре»:</w:t>
      </w:r>
    </w:p>
    <w:p w14:paraId="12BA076F" w14:textId="77777777" w:rsidR="00340F1A" w:rsidRPr="00650BD5" w:rsidRDefault="00340F1A" w:rsidP="00340F1A">
      <w:pPr>
        <w:pStyle w:val="c1"/>
        <w:shd w:val="clear" w:color="auto" w:fill="FFFFFF"/>
        <w:spacing w:line="360" w:lineRule="auto"/>
      </w:pPr>
      <w:r w:rsidRPr="00650BD5">
        <w:rPr>
          <w:rStyle w:val="c3"/>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14:paraId="05BBDD22" w14:textId="77777777" w:rsidR="00340F1A" w:rsidRPr="00650BD5" w:rsidRDefault="00340F1A" w:rsidP="00340F1A">
      <w:pPr>
        <w:pStyle w:val="c1"/>
        <w:shd w:val="clear" w:color="auto" w:fill="FFFFFF"/>
        <w:spacing w:line="360" w:lineRule="auto"/>
      </w:pPr>
      <w:r w:rsidRPr="00650BD5">
        <w:rPr>
          <w:rStyle w:val="c3"/>
        </w:rPr>
        <w:t>Оценка «три»:</w:t>
      </w:r>
    </w:p>
    <w:p w14:paraId="131F107C" w14:textId="77777777" w:rsidR="00340F1A" w:rsidRPr="00650BD5" w:rsidRDefault="00340F1A" w:rsidP="00340F1A">
      <w:pPr>
        <w:pStyle w:val="c1"/>
        <w:shd w:val="clear" w:color="auto" w:fill="FFFFFF"/>
        <w:spacing w:line="360" w:lineRule="auto"/>
      </w:pPr>
      <w:r w:rsidRPr="00650BD5">
        <w:rPr>
          <w:rStyle w:val="c3"/>
        </w:rPr>
        <w:t>ответ правильный,но неполный,средства музыкальной выразительности раскрыты недостаточно,допустимы несколько наводящих вопросов учителя.</w:t>
      </w:r>
    </w:p>
    <w:p w14:paraId="29C82231" w14:textId="77777777" w:rsidR="00340F1A" w:rsidRPr="00650BD5" w:rsidRDefault="00340F1A" w:rsidP="00340F1A">
      <w:pPr>
        <w:pStyle w:val="c1"/>
        <w:shd w:val="clear" w:color="auto" w:fill="FFFFFF"/>
        <w:spacing w:line="360" w:lineRule="auto"/>
      </w:pPr>
      <w:r w:rsidRPr="00650BD5">
        <w:rPr>
          <w:rStyle w:val="c3"/>
        </w:rPr>
        <w:t>Оценка «два»:</w:t>
      </w:r>
    </w:p>
    <w:p w14:paraId="7DD46DAA" w14:textId="77777777" w:rsidR="00340F1A" w:rsidRPr="00650BD5" w:rsidRDefault="00340F1A" w:rsidP="00340F1A">
      <w:pPr>
        <w:pStyle w:val="c1"/>
        <w:shd w:val="clear" w:color="auto" w:fill="FFFFFF"/>
        <w:spacing w:line="360" w:lineRule="auto"/>
      </w:pPr>
      <w:r w:rsidRPr="00650BD5">
        <w:rPr>
          <w:rStyle w:val="c3"/>
        </w:rPr>
        <w:t>ответ обнаруживает незнание и непонимание учебного материала.</w:t>
      </w:r>
    </w:p>
    <w:p w14:paraId="598017FB" w14:textId="77777777" w:rsidR="00340F1A" w:rsidRPr="00650BD5" w:rsidRDefault="00340F1A" w:rsidP="00340F1A">
      <w:pPr>
        <w:pStyle w:val="c1"/>
        <w:shd w:val="clear" w:color="auto" w:fill="FFFFFF"/>
        <w:spacing w:line="360" w:lineRule="auto"/>
      </w:pPr>
      <w:r w:rsidRPr="00650BD5">
        <w:rPr>
          <w:rStyle w:val="c4"/>
        </w:rPr>
        <w:t>Хоровое пение.</w:t>
      </w:r>
    </w:p>
    <w:p w14:paraId="2224D087" w14:textId="77777777" w:rsidR="00340F1A" w:rsidRPr="00650BD5" w:rsidRDefault="00340F1A" w:rsidP="00340F1A">
      <w:pPr>
        <w:pStyle w:val="c1"/>
        <w:shd w:val="clear" w:color="auto" w:fill="FFFFFF"/>
        <w:spacing w:line="360" w:lineRule="auto"/>
      </w:pPr>
      <w:r w:rsidRPr="00650BD5">
        <w:rPr>
          <w:rStyle w:val="c3"/>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14:paraId="7960846F" w14:textId="77777777" w:rsidR="00340F1A" w:rsidRPr="00650BD5" w:rsidRDefault="00340F1A" w:rsidP="00340F1A">
      <w:pPr>
        <w:pStyle w:val="c1"/>
        <w:shd w:val="clear" w:color="auto" w:fill="FFFFFF"/>
        <w:spacing w:line="360" w:lineRule="auto"/>
      </w:pPr>
      <w:r w:rsidRPr="00650BD5">
        <w:rPr>
          <w:rStyle w:val="c3"/>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14:paraId="06C59BC6" w14:textId="77777777" w:rsidR="00340F1A" w:rsidRPr="00650BD5" w:rsidRDefault="00340F1A" w:rsidP="00340F1A">
      <w:pPr>
        <w:pStyle w:val="c1"/>
        <w:shd w:val="clear" w:color="auto" w:fill="FFFFFF"/>
        <w:spacing w:line="360" w:lineRule="auto"/>
        <w:rPr>
          <w:color w:val="FF0000"/>
        </w:rPr>
      </w:pPr>
      <w:r w:rsidRPr="00650BD5">
        <w:rPr>
          <w:rStyle w:val="c4"/>
          <w:color w:val="FF0000"/>
        </w:rPr>
        <w:lastRenderedPageBreak/>
        <w:t>Нормы оценок.</w:t>
      </w:r>
    </w:p>
    <w:p w14:paraId="65F5C1BC" w14:textId="77777777" w:rsidR="00340F1A" w:rsidRPr="00650BD5" w:rsidRDefault="00340F1A" w:rsidP="00340F1A">
      <w:pPr>
        <w:pStyle w:val="c1"/>
        <w:shd w:val="clear" w:color="auto" w:fill="FFFFFF"/>
        <w:spacing w:line="360" w:lineRule="auto"/>
      </w:pPr>
      <w:r w:rsidRPr="00650BD5">
        <w:rPr>
          <w:rStyle w:val="c3"/>
        </w:rPr>
        <w:t>«пять»:</w:t>
      </w:r>
    </w:p>
    <w:p w14:paraId="20163C17" w14:textId="77777777" w:rsidR="00340F1A" w:rsidRPr="00650BD5" w:rsidRDefault="00340F1A" w:rsidP="00340F1A">
      <w:pPr>
        <w:pStyle w:val="c1"/>
        <w:shd w:val="clear" w:color="auto" w:fill="FFFFFF"/>
        <w:spacing w:line="360" w:lineRule="auto"/>
      </w:pPr>
      <w:r w:rsidRPr="00650BD5">
        <w:rPr>
          <w:rStyle w:val="c3"/>
        </w:rPr>
        <w:t>-знание мелодической линии и текста песни;</w:t>
      </w:r>
    </w:p>
    <w:p w14:paraId="100BFC53" w14:textId="77777777" w:rsidR="00340F1A" w:rsidRPr="00650BD5" w:rsidRDefault="00340F1A" w:rsidP="00340F1A">
      <w:pPr>
        <w:pStyle w:val="c1"/>
        <w:shd w:val="clear" w:color="auto" w:fill="FFFFFF"/>
        <w:spacing w:line="360" w:lineRule="auto"/>
      </w:pPr>
      <w:r w:rsidRPr="00650BD5">
        <w:rPr>
          <w:rStyle w:val="c3"/>
        </w:rPr>
        <w:t>-чистое интонирование и ритмически точное исполнение;</w:t>
      </w:r>
    </w:p>
    <w:p w14:paraId="36DBB7F2" w14:textId="77777777" w:rsidR="00340F1A" w:rsidRPr="00650BD5" w:rsidRDefault="00340F1A" w:rsidP="00340F1A">
      <w:pPr>
        <w:pStyle w:val="c1"/>
        <w:shd w:val="clear" w:color="auto" w:fill="FFFFFF"/>
        <w:spacing w:line="360" w:lineRule="auto"/>
      </w:pPr>
      <w:r w:rsidRPr="00650BD5">
        <w:rPr>
          <w:rStyle w:val="c3"/>
        </w:rPr>
        <w:t>-выразительное исполнение.</w:t>
      </w:r>
    </w:p>
    <w:p w14:paraId="262C96CF" w14:textId="77777777" w:rsidR="00340F1A" w:rsidRPr="00650BD5" w:rsidRDefault="00340F1A" w:rsidP="00340F1A">
      <w:pPr>
        <w:pStyle w:val="c1"/>
        <w:shd w:val="clear" w:color="auto" w:fill="FFFFFF"/>
        <w:spacing w:line="360" w:lineRule="auto"/>
      </w:pPr>
      <w:r w:rsidRPr="00650BD5">
        <w:rPr>
          <w:rStyle w:val="c3"/>
        </w:rPr>
        <w:t>«четыре»:</w:t>
      </w:r>
    </w:p>
    <w:p w14:paraId="17A23926" w14:textId="77777777" w:rsidR="00340F1A" w:rsidRPr="00650BD5" w:rsidRDefault="00340F1A" w:rsidP="00340F1A">
      <w:pPr>
        <w:pStyle w:val="c1"/>
        <w:shd w:val="clear" w:color="auto" w:fill="FFFFFF"/>
        <w:spacing w:line="360" w:lineRule="auto"/>
      </w:pPr>
      <w:r w:rsidRPr="00650BD5">
        <w:rPr>
          <w:rStyle w:val="c3"/>
        </w:rPr>
        <w:t>-знание мелодической линии и текста песни;</w:t>
      </w:r>
    </w:p>
    <w:p w14:paraId="45773840" w14:textId="77777777" w:rsidR="00340F1A" w:rsidRPr="00650BD5" w:rsidRDefault="00340F1A" w:rsidP="00340F1A">
      <w:pPr>
        <w:pStyle w:val="c1"/>
        <w:shd w:val="clear" w:color="auto" w:fill="FFFFFF"/>
        <w:spacing w:line="360" w:lineRule="auto"/>
      </w:pPr>
      <w:r w:rsidRPr="00650BD5">
        <w:rPr>
          <w:rStyle w:val="c3"/>
        </w:rPr>
        <w:t>-в основном чистое интонирование,ритмически правильное;</w:t>
      </w:r>
    </w:p>
    <w:p w14:paraId="09B5DA1A" w14:textId="77777777" w:rsidR="00340F1A" w:rsidRPr="00650BD5" w:rsidRDefault="00340F1A" w:rsidP="00340F1A">
      <w:pPr>
        <w:pStyle w:val="c1"/>
        <w:shd w:val="clear" w:color="auto" w:fill="FFFFFF"/>
        <w:spacing w:line="360" w:lineRule="auto"/>
      </w:pPr>
      <w:r w:rsidRPr="00650BD5">
        <w:rPr>
          <w:rStyle w:val="c3"/>
        </w:rPr>
        <w:t>-пение недостаточно выразительное.</w:t>
      </w:r>
    </w:p>
    <w:p w14:paraId="207CCBAC" w14:textId="77777777" w:rsidR="00340F1A" w:rsidRPr="00650BD5" w:rsidRDefault="00340F1A" w:rsidP="00340F1A">
      <w:pPr>
        <w:pStyle w:val="c1"/>
        <w:shd w:val="clear" w:color="auto" w:fill="FFFFFF"/>
        <w:spacing w:line="360" w:lineRule="auto"/>
      </w:pPr>
      <w:r w:rsidRPr="00650BD5">
        <w:rPr>
          <w:rStyle w:val="c3"/>
        </w:rPr>
        <w:t>«три»:</w:t>
      </w:r>
    </w:p>
    <w:p w14:paraId="6E9E501C" w14:textId="77777777" w:rsidR="00340F1A" w:rsidRPr="00650BD5" w:rsidRDefault="00340F1A" w:rsidP="00340F1A">
      <w:pPr>
        <w:pStyle w:val="c1"/>
        <w:shd w:val="clear" w:color="auto" w:fill="FFFFFF"/>
        <w:spacing w:line="360" w:lineRule="auto"/>
      </w:pPr>
      <w:r w:rsidRPr="00650BD5">
        <w:rPr>
          <w:rStyle w:val="c3"/>
        </w:rPr>
        <w:t>-допускаются отдельные неточности в исполнении мелодии и текста песни;</w:t>
      </w:r>
    </w:p>
    <w:p w14:paraId="4A743F14" w14:textId="77777777" w:rsidR="00340F1A" w:rsidRPr="00650BD5" w:rsidRDefault="00340F1A" w:rsidP="00340F1A">
      <w:pPr>
        <w:pStyle w:val="c1"/>
        <w:shd w:val="clear" w:color="auto" w:fill="FFFFFF"/>
        <w:spacing w:line="360" w:lineRule="auto"/>
      </w:pPr>
      <w:r w:rsidRPr="00650BD5">
        <w:rPr>
          <w:rStyle w:val="c3"/>
        </w:rPr>
        <w:t>-неуверенное и не вполне точное,иногда фальшивое исполнение,есть ритмические неточности;</w:t>
      </w:r>
    </w:p>
    <w:p w14:paraId="68A4B44F" w14:textId="77777777" w:rsidR="00340F1A" w:rsidRPr="00650BD5" w:rsidRDefault="00340F1A" w:rsidP="00340F1A">
      <w:pPr>
        <w:pStyle w:val="c1"/>
        <w:shd w:val="clear" w:color="auto" w:fill="FFFFFF"/>
        <w:spacing w:line="360" w:lineRule="auto"/>
      </w:pPr>
      <w:r w:rsidRPr="00650BD5">
        <w:rPr>
          <w:rStyle w:val="c3"/>
        </w:rPr>
        <w:t>-пение невыразительное.</w:t>
      </w:r>
    </w:p>
    <w:p w14:paraId="11A636EF" w14:textId="77777777" w:rsidR="00340F1A" w:rsidRPr="00650BD5" w:rsidRDefault="00340F1A" w:rsidP="00340F1A">
      <w:pPr>
        <w:pStyle w:val="c1"/>
        <w:shd w:val="clear" w:color="auto" w:fill="FFFFFF"/>
        <w:spacing w:line="360" w:lineRule="auto"/>
      </w:pPr>
      <w:r w:rsidRPr="00650BD5">
        <w:rPr>
          <w:rStyle w:val="c3"/>
        </w:rPr>
        <w:t>«два»:</w:t>
      </w:r>
    </w:p>
    <w:p w14:paraId="30962872" w14:textId="77777777" w:rsidR="00340F1A" w:rsidRPr="00650BD5" w:rsidRDefault="00340F1A" w:rsidP="00340F1A">
      <w:pPr>
        <w:pStyle w:val="c1"/>
        <w:shd w:val="clear" w:color="auto" w:fill="FFFFFF"/>
        <w:spacing w:line="360" w:lineRule="auto"/>
      </w:pPr>
      <w:r w:rsidRPr="00650BD5">
        <w:rPr>
          <w:rStyle w:val="c3"/>
        </w:rPr>
        <w:t>-исполнение неуверенное,фальшивое.</w:t>
      </w:r>
    </w:p>
    <w:p w14:paraId="0B9A6B0B" w14:textId="77777777" w:rsidR="00340F1A" w:rsidRPr="00650BD5" w:rsidRDefault="00340F1A" w:rsidP="00340F1A"/>
    <w:p w14:paraId="3E093F5E" w14:textId="77777777" w:rsidR="00F8227E" w:rsidRPr="00650BD5" w:rsidRDefault="00F8227E" w:rsidP="00850737">
      <w:pPr>
        <w:pStyle w:val="a3"/>
        <w:rPr>
          <w:rFonts w:ascii="Times New Roman" w:hAnsi="Times New Roman"/>
          <w:b/>
          <w:sz w:val="28"/>
          <w:szCs w:val="24"/>
        </w:rPr>
      </w:pPr>
    </w:p>
    <w:p w14:paraId="03D0BFBC" w14:textId="77777777" w:rsidR="00F8227E" w:rsidRPr="00650BD5" w:rsidRDefault="00F8227E" w:rsidP="00850737">
      <w:pPr>
        <w:pStyle w:val="a3"/>
        <w:rPr>
          <w:rFonts w:ascii="Times New Roman" w:hAnsi="Times New Roman"/>
          <w:b/>
          <w:sz w:val="28"/>
          <w:szCs w:val="24"/>
        </w:rPr>
      </w:pPr>
    </w:p>
    <w:p w14:paraId="7A5846D1" w14:textId="77777777" w:rsidR="00F8227E" w:rsidRPr="00650BD5" w:rsidRDefault="00F8227E" w:rsidP="00850737">
      <w:pPr>
        <w:pStyle w:val="a3"/>
        <w:rPr>
          <w:rFonts w:ascii="Times New Roman" w:hAnsi="Times New Roman"/>
          <w:b/>
          <w:sz w:val="28"/>
          <w:szCs w:val="24"/>
        </w:rPr>
      </w:pPr>
    </w:p>
    <w:p w14:paraId="27A1B09F" w14:textId="77777777" w:rsidR="00F8227E" w:rsidRPr="00650BD5" w:rsidRDefault="00F8227E" w:rsidP="00850737">
      <w:pPr>
        <w:pStyle w:val="a3"/>
        <w:rPr>
          <w:rFonts w:ascii="Times New Roman" w:hAnsi="Times New Roman"/>
          <w:b/>
          <w:sz w:val="28"/>
          <w:szCs w:val="24"/>
        </w:rPr>
      </w:pPr>
    </w:p>
    <w:p w14:paraId="01017E6F" w14:textId="77777777" w:rsidR="00F8227E" w:rsidRPr="00650BD5" w:rsidRDefault="00F8227E" w:rsidP="00850737">
      <w:pPr>
        <w:pStyle w:val="a3"/>
        <w:rPr>
          <w:rFonts w:ascii="Times New Roman" w:hAnsi="Times New Roman"/>
          <w:b/>
          <w:sz w:val="28"/>
          <w:szCs w:val="24"/>
        </w:rPr>
      </w:pPr>
    </w:p>
    <w:p w14:paraId="315C246B" w14:textId="77777777" w:rsidR="00F8227E" w:rsidRPr="00650BD5" w:rsidRDefault="00F8227E" w:rsidP="00850737">
      <w:pPr>
        <w:pStyle w:val="a3"/>
        <w:rPr>
          <w:rFonts w:ascii="Times New Roman" w:hAnsi="Times New Roman"/>
          <w:b/>
          <w:sz w:val="28"/>
          <w:szCs w:val="24"/>
        </w:rPr>
      </w:pPr>
    </w:p>
    <w:p w14:paraId="36EDEA46" w14:textId="77777777" w:rsidR="00F8227E" w:rsidRPr="00650BD5" w:rsidRDefault="00F8227E" w:rsidP="00850737">
      <w:pPr>
        <w:pStyle w:val="a3"/>
        <w:rPr>
          <w:rFonts w:ascii="Times New Roman" w:hAnsi="Times New Roman"/>
          <w:b/>
          <w:sz w:val="28"/>
          <w:szCs w:val="24"/>
        </w:rPr>
      </w:pPr>
    </w:p>
    <w:p w14:paraId="604156C2" w14:textId="77777777" w:rsidR="00FB44AE" w:rsidRPr="00650BD5" w:rsidRDefault="00FB44AE" w:rsidP="00EC112F">
      <w:pPr>
        <w:pStyle w:val="a3"/>
        <w:jc w:val="center"/>
        <w:rPr>
          <w:rFonts w:ascii="Times New Roman" w:hAnsi="Times New Roman"/>
          <w:b/>
          <w:sz w:val="24"/>
        </w:rPr>
      </w:pPr>
    </w:p>
    <w:p w14:paraId="45AA3208" w14:textId="77777777" w:rsidR="00E06D3E" w:rsidRPr="00650BD5" w:rsidRDefault="00E06D3E" w:rsidP="00D02863">
      <w:pPr>
        <w:pStyle w:val="a3"/>
        <w:ind w:left="-283"/>
        <w:rPr>
          <w:rFonts w:ascii="Times New Roman" w:hAnsi="Times New Roman"/>
          <w:sz w:val="24"/>
        </w:rPr>
      </w:pPr>
    </w:p>
    <w:p w14:paraId="2D4E49C7" w14:textId="77777777" w:rsidR="00E06D3E" w:rsidRPr="00650BD5" w:rsidRDefault="00E06D3E" w:rsidP="00D02863">
      <w:pPr>
        <w:pStyle w:val="a3"/>
        <w:ind w:left="-283"/>
        <w:rPr>
          <w:rFonts w:ascii="Times New Roman" w:hAnsi="Times New Roman"/>
          <w:sz w:val="24"/>
        </w:rPr>
      </w:pPr>
    </w:p>
    <w:p w14:paraId="2F712E36" w14:textId="77777777" w:rsidR="00E06D3E" w:rsidRPr="00650BD5" w:rsidRDefault="00E06D3E" w:rsidP="00D02863">
      <w:pPr>
        <w:pStyle w:val="a3"/>
        <w:ind w:left="-283"/>
        <w:rPr>
          <w:rFonts w:ascii="Times New Roman" w:hAnsi="Times New Roman"/>
          <w:sz w:val="24"/>
        </w:rPr>
      </w:pPr>
    </w:p>
    <w:p w14:paraId="24069C12" w14:textId="77777777" w:rsidR="00E06D3E" w:rsidRPr="00650BD5" w:rsidRDefault="00E06D3E" w:rsidP="00D02863">
      <w:pPr>
        <w:pStyle w:val="a3"/>
        <w:ind w:left="-283"/>
        <w:rPr>
          <w:rFonts w:ascii="Times New Roman" w:hAnsi="Times New Roman"/>
          <w:sz w:val="24"/>
        </w:rPr>
      </w:pPr>
    </w:p>
    <w:p w14:paraId="2C9E18D6" w14:textId="77777777" w:rsidR="00E06D3E" w:rsidRPr="00650BD5" w:rsidRDefault="00E06D3E" w:rsidP="00D02863">
      <w:pPr>
        <w:pStyle w:val="a3"/>
        <w:ind w:left="-283"/>
        <w:rPr>
          <w:rFonts w:ascii="Times New Roman" w:hAnsi="Times New Roman"/>
          <w:sz w:val="24"/>
        </w:rPr>
      </w:pPr>
    </w:p>
    <w:p w14:paraId="482B895B" w14:textId="77777777" w:rsidR="00E06D3E" w:rsidRPr="00650BD5" w:rsidRDefault="00E06D3E" w:rsidP="00D02863">
      <w:pPr>
        <w:pStyle w:val="a3"/>
        <w:ind w:left="-283"/>
        <w:rPr>
          <w:rFonts w:ascii="Times New Roman" w:hAnsi="Times New Roman"/>
          <w:sz w:val="24"/>
        </w:rPr>
      </w:pPr>
    </w:p>
    <w:p w14:paraId="49414A11" w14:textId="77777777" w:rsidR="00E06D3E" w:rsidRPr="00650BD5" w:rsidRDefault="00E06D3E" w:rsidP="00D02863">
      <w:pPr>
        <w:pStyle w:val="a3"/>
        <w:ind w:left="-283"/>
        <w:rPr>
          <w:rFonts w:ascii="Times New Roman" w:hAnsi="Times New Roman"/>
          <w:sz w:val="24"/>
        </w:rPr>
      </w:pPr>
    </w:p>
    <w:p w14:paraId="68C33821" w14:textId="77777777" w:rsidR="00E06D3E" w:rsidRPr="00650BD5" w:rsidRDefault="00E06D3E" w:rsidP="00D02863">
      <w:pPr>
        <w:pStyle w:val="a3"/>
        <w:ind w:left="-283"/>
        <w:rPr>
          <w:rFonts w:ascii="Times New Roman" w:hAnsi="Times New Roman"/>
          <w:sz w:val="24"/>
        </w:rPr>
      </w:pPr>
    </w:p>
    <w:p w14:paraId="244D2E8B" w14:textId="77777777" w:rsidR="00E06D3E" w:rsidRPr="00650BD5" w:rsidRDefault="00E06D3E" w:rsidP="00D02863">
      <w:pPr>
        <w:pStyle w:val="a3"/>
        <w:ind w:left="-283"/>
        <w:rPr>
          <w:rFonts w:ascii="Times New Roman" w:hAnsi="Times New Roman"/>
          <w:sz w:val="24"/>
        </w:rPr>
      </w:pPr>
    </w:p>
    <w:p w14:paraId="3FFF5B32" w14:textId="77777777" w:rsidR="00E06D3E" w:rsidRPr="00650BD5" w:rsidRDefault="00E06D3E" w:rsidP="00D02863">
      <w:pPr>
        <w:pStyle w:val="a3"/>
        <w:ind w:left="-283"/>
        <w:rPr>
          <w:rFonts w:ascii="Times New Roman" w:hAnsi="Times New Roman"/>
          <w:sz w:val="24"/>
        </w:rPr>
      </w:pPr>
    </w:p>
    <w:p w14:paraId="425A58B1" w14:textId="77777777" w:rsidR="00E06D3E" w:rsidRPr="00650BD5" w:rsidRDefault="00E06D3E" w:rsidP="00D02863">
      <w:pPr>
        <w:pStyle w:val="a3"/>
        <w:ind w:left="-283"/>
        <w:rPr>
          <w:rFonts w:ascii="Times New Roman" w:hAnsi="Times New Roman"/>
          <w:sz w:val="24"/>
        </w:rPr>
      </w:pPr>
    </w:p>
    <w:p w14:paraId="1F095BBD" w14:textId="77777777" w:rsidR="00E06D3E" w:rsidRPr="00650BD5" w:rsidRDefault="00E06D3E" w:rsidP="00D02863">
      <w:pPr>
        <w:pStyle w:val="a3"/>
        <w:ind w:left="-283"/>
        <w:rPr>
          <w:rFonts w:ascii="Times New Roman" w:hAnsi="Times New Roman"/>
          <w:sz w:val="24"/>
        </w:rPr>
      </w:pPr>
    </w:p>
    <w:p w14:paraId="4511288B" w14:textId="77777777" w:rsidR="00E06D3E" w:rsidRPr="00650BD5" w:rsidRDefault="00E06D3E" w:rsidP="00D02863">
      <w:pPr>
        <w:pStyle w:val="a3"/>
        <w:ind w:left="-283"/>
        <w:rPr>
          <w:rFonts w:ascii="Times New Roman" w:hAnsi="Times New Roman"/>
          <w:sz w:val="24"/>
        </w:rPr>
      </w:pPr>
    </w:p>
    <w:p w14:paraId="3E4D2FE4" w14:textId="77777777" w:rsidR="00E06D3E" w:rsidRPr="00650BD5" w:rsidRDefault="00E06D3E" w:rsidP="00D02863">
      <w:pPr>
        <w:pStyle w:val="a3"/>
        <w:ind w:left="-283"/>
        <w:rPr>
          <w:rFonts w:ascii="Times New Roman" w:hAnsi="Times New Roman"/>
          <w:sz w:val="24"/>
        </w:rPr>
      </w:pPr>
    </w:p>
    <w:p w14:paraId="32331E0A" w14:textId="77777777" w:rsidR="00E06D3E" w:rsidRPr="00650BD5" w:rsidRDefault="00E06D3E" w:rsidP="00D02863">
      <w:pPr>
        <w:pStyle w:val="a3"/>
        <w:ind w:left="-283"/>
        <w:rPr>
          <w:rFonts w:ascii="Times New Roman" w:hAnsi="Times New Roman"/>
          <w:sz w:val="24"/>
        </w:rPr>
      </w:pPr>
    </w:p>
    <w:p w14:paraId="6E1421CC" w14:textId="77777777" w:rsidR="00E06D3E" w:rsidRPr="00650BD5" w:rsidRDefault="00E06D3E" w:rsidP="00D02863">
      <w:pPr>
        <w:pStyle w:val="a3"/>
        <w:ind w:left="-283"/>
        <w:rPr>
          <w:rFonts w:ascii="Times New Roman" w:hAnsi="Times New Roman"/>
          <w:sz w:val="24"/>
        </w:rPr>
      </w:pPr>
    </w:p>
    <w:p w14:paraId="156189D8" w14:textId="77777777" w:rsidR="00E06D3E" w:rsidRPr="00650BD5" w:rsidRDefault="00E06D3E" w:rsidP="00D02863">
      <w:pPr>
        <w:pStyle w:val="a3"/>
        <w:ind w:left="-283"/>
        <w:rPr>
          <w:rFonts w:ascii="Times New Roman" w:hAnsi="Times New Roman"/>
          <w:sz w:val="24"/>
        </w:rPr>
      </w:pPr>
    </w:p>
    <w:p w14:paraId="59F1EB53" w14:textId="77777777" w:rsidR="00A702BE" w:rsidRPr="00650BD5" w:rsidRDefault="00A702BE" w:rsidP="00D02863">
      <w:pPr>
        <w:pStyle w:val="a3"/>
        <w:ind w:left="-283"/>
        <w:rPr>
          <w:rFonts w:ascii="Times New Roman" w:hAnsi="Times New Roman"/>
          <w:sz w:val="24"/>
        </w:rPr>
      </w:pPr>
    </w:p>
    <w:p w14:paraId="30DDB069" w14:textId="77777777" w:rsidR="00E06D3E" w:rsidRPr="00650BD5" w:rsidRDefault="00E06D3E" w:rsidP="00D02863">
      <w:pPr>
        <w:pStyle w:val="a3"/>
        <w:ind w:left="-283"/>
        <w:rPr>
          <w:rFonts w:ascii="Times New Roman" w:hAnsi="Times New Roman"/>
          <w:sz w:val="24"/>
        </w:rPr>
      </w:pPr>
    </w:p>
    <w:p w14:paraId="43C57D24" w14:textId="77777777" w:rsidR="00E06D3E" w:rsidRPr="00650BD5" w:rsidRDefault="00E06D3E" w:rsidP="00D02863">
      <w:pPr>
        <w:pStyle w:val="a3"/>
        <w:ind w:left="-283"/>
        <w:rPr>
          <w:rFonts w:ascii="Times New Roman" w:hAnsi="Times New Roman"/>
          <w:sz w:val="24"/>
        </w:rPr>
      </w:pPr>
    </w:p>
    <w:p w14:paraId="0A5EB57C" w14:textId="77777777" w:rsidR="00E06D3E" w:rsidRPr="00650BD5" w:rsidRDefault="00E06D3E" w:rsidP="00426036">
      <w:pPr>
        <w:pStyle w:val="a3"/>
        <w:ind w:left="-283"/>
        <w:jc w:val="center"/>
        <w:rPr>
          <w:rFonts w:ascii="Times New Roman" w:hAnsi="Times New Roman"/>
          <w:sz w:val="24"/>
        </w:rPr>
      </w:pPr>
    </w:p>
    <w:p w14:paraId="6E64FCA2" w14:textId="77777777" w:rsidR="00A702BE" w:rsidRPr="00650BD5" w:rsidRDefault="00A702BE" w:rsidP="00A702BE">
      <w:pPr>
        <w:pStyle w:val="a3"/>
        <w:ind w:left="-283"/>
        <w:jc w:val="center"/>
        <w:rPr>
          <w:rFonts w:ascii="Times New Roman" w:hAnsi="Times New Roman"/>
          <w:b/>
          <w:sz w:val="24"/>
        </w:rPr>
      </w:pPr>
      <w:r w:rsidRPr="00650BD5">
        <w:rPr>
          <w:rFonts w:ascii="Times New Roman" w:hAnsi="Times New Roman"/>
          <w:b/>
          <w:sz w:val="24"/>
        </w:rPr>
        <w:t xml:space="preserve"> </w:t>
      </w:r>
      <w:r w:rsidRPr="00650BD5">
        <w:rPr>
          <w:rFonts w:ascii="Times New Roman" w:hAnsi="Times New Roman"/>
          <w:b/>
          <w:sz w:val="24"/>
          <w:lang w:val="en-US"/>
        </w:rPr>
        <w:t>IX</w:t>
      </w:r>
      <w:r w:rsidRPr="00650BD5">
        <w:rPr>
          <w:rFonts w:ascii="Times New Roman" w:hAnsi="Times New Roman"/>
          <w:b/>
          <w:sz w:val="24"/>
        </w:rPr>
        <w:t>. ПРИЛОЖЕНИЕ К РАБОЧЕЙ ПРОГРАММЕ</w:t>
      </w:r>
    </w:p>
    <w:p w14:paraId="333CC199" w14:textId="77777777" w:rsidR="00A702BE" w:rsidRPr="00650BD5" w:rsidRDefault="00A702BE" w:rsidP="00A702BE">
      <w:pPr>
        <w:pStyle w:val="a3"/>
        <w:ind w:left="-283"/>
        <w:rPr>
          <w:rFonts w:ascii="Times New Roman" w:hAnsi="Times New Roman"/>
          <w:b/>
          <w:sz w:val="24"/>
        </w:rPr>
      </w:pPr>
      <w:r w:rsidRPr="00650BD5">
        <w:rPr>
          <w:rFonts w:ascii="Times New Roman" w:hAnsi="Times New Roman"/>
          <w:b/>
          <w:sz w:val="24"/>
        </w:rPr>
        <w:t>Приложение 1</w:t>
      </w:r>
    </w:p>
    <w:p w14:paraId="3CDBD00B" w14:textId="77777777" w:rsidR="00A702BE" w:rsidRPr="00650BD5" w:rsidRDefault="00A702BE" w:rsidP="00A702BE">
      <w:pPr>
        <w:pStyle w:val="a3"/>
        <w:ind w:left="-283"/>
        <w:rPr>
          <w:rFonts w:ascii="Times New Roman" w:hAnsi="Times New Roman"/>
          <w:b/>
          <w:sz w:val="24"/>
        </w:rPr>
      </w:pPr>
    </w:p>
    <w:p w14:paraId="57C8F815" w14:textId="77777777" w:rsidR="00426036" w:rsidRPr="00650BD5" w:rsidRDefault="00426036" w:rsidP="00A702BE">
      <w:pPr>
        <w:pStyle w:val="a3"/>
        <w:ind w:left="-283"/>
        <w:rPr>
          <w:rFonts w:ascii="Times New Roman" w:hAnsi="Times New Roman"/>
          <w:b/>
          <w:sz w:val="24"/>
        </w:rPr>
      </w:pPr>
      <w:r w:rsidRPr="00650BD5">
        <w:rPr>
          <w:rFonts w:ascii="Times New Roman" w:hAnsi="Times New Roman"/>
          <w:b/>
          <w:sz w:val="24"/>
        </w:rPr>
        <w:t>ТЕСТИРОВАНИЕ УЧАЩИХСЯ 4 КЛАССА ПО УМК «МУЗЫКА»</w:t>
      </w:r>
    </w:p>
    <w:p w14:paraId="53E21F69" w14:textId="77777777" w:rsidR="00426036" w:rsidRPr="00650BD5" w:rsidRDefault="00426036" w:rsidP="00A702BE">
      <w:pPr>
        <w:pStyle w:val="a3"/>
        <w:ind w:left="-283"/>
        <w:rPr>
          <w:rFonts w:ascii="Times New Roman" w:hAnsi="Times New Roman"/>
          <w:b/>
          <w:sz w:val="24"/>
        </w:rPr>
      </w:pPr>
      <w:r w:rsidRPr="00650BD5">
        <w:rPr>
          <w:rFonts w:ascii="Times New Roman" w:hAnsi="Times New Roman"/>
          <w:b/>
          <w:sz w:val="24"/>
        </w:rPr>
        <w:t>( Авторы Е.Д. Критская, Г. П. Сергеева, Т.С. Шмагина)</w:t>
      </w:r>
    </w:p>
    <w:p w14:paraId="24DBDA8F" w14:textId="77777777" w:rsidR="00426036" w:rsidRPr="00650BD5" w:rsidRDefault="00426036" w:rsidP="00A702BE">
      <w:pPr>
        <w:pStyle w:val="a3"/>
        <w:rPr>
          <w:rFonts w:ascii="Times New Roman" w:hAnsi="Times New Roman"/>
          <w:b/>
          <w:sz w:val="24"/>
        </w:rPr>
      </w:pPr>
    </w:p>
    <w:p w14:paraId="215C6A81" w14:textId="77777777" w:rsidR="00727A76" w:rsidRPr="00650BD5" w:rsidRDefault="00727A76" w:rsidP="00426036">
      <w:pPr>
        <w:pStyle w:val="a3"/>
        <w:ind w:left="-283"/>
        <w:rPr>
          <w:rFonts w:ascii="Times New Roman" w:hAnsi="Times New Roman"/>
          <w:b/>
          <w:sz w:val="24"/>
        </w:rPr>
      </w:pPr>
      <w:r w:rsidRPr="00650BD5">
        <w:rPr>
          <w:rFonts w:ascii="Times New Roman" w:hAnsi="Times New Roman"/>
          <w:b/>
          <w:sz w:val="24"/>
        </w:rPr>
        <w:t>Первое полугодие</w:t>
      </w:r>
    </w:p>
    <w:p w14:paraId="716EA66F"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1.Звучит «Вокализ» С. Рахманинова.</w:t>
      </w:r>
    </w:p>
    <w:p w14:paraId="3CF3ECC8" w14:textId="77777777" w:rsidR="00426036" w:rsidRPr="00650BD5" w:rsidRDefault="00727A76" w:rsidP="00426036">
      <w:pPr>
        <w:pStyle w:val="a3"/>
        <w:ind w:left="-283"/>
        <w:rPr>
          <w:rFonts w:ascii="Times New Roman" w:hAnsi="Times New Roman"/>
          <w:spacing w:val="3"/>
          <w:sz w:val="24"/>
          <w:szCs w:val="28"/>
        </w:rPr>
      </w:pPr>
      <w:r w:rsidRPr="00650BD5">
        <w:rPr>
          <w:rFonts w:ascii="Times New Roman" w:hAnsi="Times New Roman"/>
          <w:spacing w:val="3"/>
          <w:sz w:val="24"/>
          <w:szCs w:val="28"/>
        </w:rPr>
        <w:lastRenderedPageBreak/>
        <w:t>Вопросы:</w:t>
      </w:r>
    </w:p>
    <w:p w14:paraId="74CF8341" w14:textId="77777777" w:rsidR="0042603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3"/>
          <w:sz w:val="24"/>
          <w:szCs w:val="28"/>
        </w:rPr>
        <w:t>а) напиши название произведения, фамилию композитора, его сочи</w:t>
      </w:r>
      <w:r w:rsidRPr="00650BD5">
        <w:rPr>
          <w:rFonts w:ascii="Times New Roman" w:hAnsi="Times New Roman"/>
          <w:spacing w:val="3"/>
          <w:sz w:val="24"/>
          <w:szCs w:val="28"/>
        </w:rPr>
        <w:softHyphen/>
      </w:r>
      <w:r w:rsidRPr="00650BD5">
        <w:rPr>
          <w:rFonts w:ascii="Times New Roman" w:hAnsi="Times New Roman"/>
          <w:spacing w:val="-1"/>
          <w:sz w:val="24"/>
          <w:szCs w:val="28"/>
        </w:rPr>
        <w:t>нившего;</w:t>
      </w:r>
    </w:p>
    <w:p w14:paraId="57EB4335"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б) какой голос исполняет это сочинение?</w:t>
      </w:r>
    </w:p>
    <w:p w14:paraId="777E25FC"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а)_____________________________  б)________________________________</w:t>
      </w:r>
    </w:p>
    <w:p w14:paraId="3D843DAB" w14:textId="77777777" w:rsidR="00426036" w:rsidRPr="00650BD5" w:rsidRDefault="00426036" w:rsidP="00426036">
      <w:pPr>
        <w:pStyle w:val="a3"/>
        <w:ind w:left="-283"/>
        <w:rPr>
          <w:rFonts w:ascii="Times New Roman" w:hAnsi="Times New Roman"/>
          <w:sz w:val="24"/>
          <w:szCs w:val="28"/>
        </w:rPr>
      </w:pPr>
    </w:p>
    <w:p w14:paraId="153E8C2F"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5"/>
          <w:sz w:val="24"/>
          <w:szCs w:val="28"/>
        </w:rPr>
        <w:t>2.Звучат мелодии: главная тема Концерта № 3 С. Рахманинова</w:t>
      </w:r>
      <w:r w:rsidRPr="00650BD5">
        <w:rPr>
          <w:rFonts w:ascii="Times New Roman" w:hAnsi="Times New Roman"/>
          <w:sz w:val="24"/>
          <w:szCs w:val="28"/>
        </w:rPr>
        <w:t xml:space="preserve">, мелодия арии Ивана Сусанина из одноименной оперы М. Глинки, мелодия романса «Сирень» </w:t>
      </w:r>
    </w:p>
    <w:p w14:paraId="1B94B05B"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С. Рахманинова.</w:t>
      </w:r>
    </w:p>
    <w:p w14:paraId="323E5F43" w14:textId="77777777" w:rsidR="0042603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Вопрос: какие из этих сочинений написаны С. Рахманиновым?</w:t>
      </w:r>
    </w:p>
    <w:p w14:paraId="1DD95CC4" w14:textId="77777777" w:rsidR="00727A76" w:rsidRPr="00650BD5" w:rsidRDefault="00727A76" w:rsidP="00426036">
      <w:pPr>
        <w:pStyle w:val="a3"/>
        <w:ind w:left="-283"/>
        <w:rPr>
          <w:rFonts w:ascii="Times New Roman" w:hAnsi="Times New Roman"/>
          <w:spacing w:val="-7"/>
          <w:sz w:val="24"/>
          <w:szCs w:val="28"/>
        </w:rPr>
      </w:pPr>
      <w:r w:rsidRPr="00650BD5">
        <w:rPr>
          <w:rFonts w:ascii="Times New Roman" w:hAnsi="Times New Roman"/>
          <w:sz w:val="24"/>
          <w:szCs w:val="28"/>
        </w:rPr>
        <w:t>Нужное — под</w:t>
      </w:r>
      <w:r w:rsidRPr="00650BD5">
        <w:rPr>
          <w:rFonts w:ascii="Times New Roman" w:hAnsi="Times New Roman"/>
          <w:sz w:val="24"/>
          <w:szCs w:val="28"/>
        </w:rPr>
        <w:softHyphen/>
      </w:r>
      <w:r w:rsidRPr="00650BD5">
        <w:rPr>
          <w:rFonts w:ascii="Times New Roman" w:hAnsi="Times New Roman"/>
          <w:spacing w:val="-7"/>
          <w:sz w:val="24"/>
          <w:szCs w:val="28"/>
        </w:rPr>
        <w:t>черкни.</w:t>
      </w:r>
    </w:p>
    <w:p w14:paraId="36C8935C"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1"/>
          <w:sz w:val="24"/>
          <w:szCs w:val="28"/>
        </w:rPr>
        <w:t>а)</w:t>
      </w:r>
      <w:r w:rsidRPr="00650BD5">
        <w:rPr>
          <w:rFonts w:ascii="Times New Roman" w:hAnsi="Times New Roman"/>
          <w:spacing w:val="5"/>
          <w:sz w:val="24"/>
          <w:szCs w:val="28"/>
        </w:rPr>
        <w:t xml:space="preserve"> Концерта № 3 С. Рахманинова</w:t>
      </w:r>
      <w:r w:rsidRPr="00650BD5">
        <w:rPr>
          <w:rFonts w:ascii="Times New Roman" w:hAnsi="Times New Roman"/>
          <w:spacing w:val="-1"/>
          <w:sz w:val="24"/>
          <w:szCs w:val="28"/>
        </w:rPr>
        <w:t xml:space="preserve">     б)</w:t>
      </w:r>
      <w:r w:rsidRPr="00650BD5">
        <w:rPr>
          <w:rFonts w:ascii="Times New Roman" w:hAnsi="Times New Roman"/>
          <w:sz w:val="24"/>
          <w:szCs w:val="28"/>
        </w:rPr>
        <w:t xml:space="preserve"> Ария Ивана Сусанина</w:t>
      </w:r>
    </w:p>
    <w:p w14:paraId="47CA0730" w14:textId="77777777" w:rsidR="00426036" w:rsidRPr="00650BD5" w:rsidRDefault="00426036" w:rsidP="00426036">
      <w:pPr>
        <w:pStyle w:val="a3"/>
        <w:ind w:left="-283"/>
        <w:rPr>
          <w:rFonts w:ascii="Times New Roman" w:hAnsi="Times New Roman"/>
          <w:spacing w:val="-7"/>
          <w:sz w:val="24"/>
          <w:szCs w:val="28"/>
        </w:rPr>
      </w:pPr>
    </w:p>
    <w:p w14:paraId="2C82A351"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3. Звучит фрагмент Ноктюрна из Квартета № 2 А. Бородина.</w:t>
      </w:r>
    </w:p>
    <w:p w14:paraId="2AC01CF7" w14:textId="77777777" w:rsidR="00727A76" w:rsidRPr="00650BD5" w:rsidRDefault="00727A76" w:rsidP="00426036">
      <w:pPr>
        <w:pStyle w:val="a3"/>
        <w:pBdr>
          <w:bottom w:val="single" w:sz="12" w:space="1" w:color="auto"/>
        </w:pBdr>
        <w:ind w:left="-283"/>
        <w:rPr>
          <w:rFonts w:ascii="Times New Roman" w:hAnsi="Times New Roman"/>
          <w:sz w:val="24"/>
          <w:szCs w:val="28"/>
        </w:rPr>
      </w:pPr>
      <w:r w:rsidRPr="00650BD5">
        <w:rPr>
          <w:rFonts w:ascii="Times New Roman" w:hAnsi="Times New Roman"/>
          <w:sz w:val="24"/>
          <w:szCs w:val="28"/>
        </w:rPr>
        <w:t xml:space="preserve">Вопрос: </w:t>
      </w:r>
      <w:r w:rsidRPr="00650BD5">
        <w:rPr>
          <w:rFonts w:ascii="Times New Roman" w:hAnsi="Times New Roman"/>
          <w:spacing w:val="17"/>
          <w:sz w:val="24"/>
          <w:szCs w:val="28"/>
        </w:rPr>
        <w:t>какие</w:t>
      </w:r>
      <w:r w:rsidRPr="00650BD5">
        <w:rPr>
          <w:rFonts w:ascii="Times New Roman" w:hAnsi="Times New Roman"/>
          <w:sz w:val="24"/>
          <w:szCs w:val="28"/>
        </w:rPr>
        <w:t xml:space="preserve"> инструменты исполняют эту музыку?</w:t>
      </w:r>
    </w:p>
    <w:p w14:paraId="2723EE99" w14:textId="77777777" w:rsidR="00426036" w:rsidRPr="00650BD5" w:rsidRDefault="00426036" w:rsidP="00426036">
      <w:pPr>
        <w:pStyle w:val="a3"/>
        <w:ind w:left="-283"/>
        <w:rPr>
          <w:rFonts w:ascii="Times New Roman" w:hAnsi="Times New Roman"/>
          <w:sz w:val="24"/>
          <w:szCs w:val="28"/>
        </w:rPr>
      </w:pPr>
    </w:p>
    <w:p w14:paraId="28852645"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4. Звучит фрагмент Ноктюрна из Квартета № 2 А. Бородина (повторно).</w:t>
      </w:r>
    </w:p>
    <w:p w14:paraId="1719F1DF"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5"/>
          <w:sz w:val="24"/>
          <w:szCs w:val="28"/>
        </w:rPr>
        <w:t>Вопрос: какое стихотворение созвучно этому произведению?</w:t>
      </w:r>
    </w:p>
    <w:p w14:paraId="5960B274"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1.Какая ночь!Алмазная роса</w:t>
      </w:r>
      <w:r w:rsidRPr="00650BD5">
        <w:rPr>
          <w:rFonts w:ascii="Times New Roman" w:hAnsi="Times New Roman"/>
          <w:sz w:val="24"/>
        </w:rPr>
        <w:tab/>
        <w:t xml:space="preserve">                                         2.Ночь пролетала над миром,</w:t>
      </w:r>
    </w:p>
    <w:p w14:paraId="6DAB000D"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Живым огнем с огнями неба в споре,</w:t>
      </w:r>
      <w:r w:rsidRPr="00650BD5">
        <w:rPr>
          <w:rFonts w:ascii="Times New Roman" w:hAnsi="Times New Roman"/>
          <w:sz w:val="24"/>
        </w:rPr>
        <w:tab/>
        <w:t xml:space="preserve">                             Сны на людей навевая;</w:t>
      </w:r>
    </w:p>
    <w:p w14:paraId="542DF2D9"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Как океан,разверзлись небеса,</w:t>
      </w:r>
      <w:r w:rsidRPr="00650BD5">
        <w:rPr>
          <w:rFonts w:ascii="Times New Roman" w:hAnsi="Times New Roman"/>
          <w:sz w:val="24"/>
        </w:rPr>
        <w:tab/>
        <w:t xml:space="preserve">                                         С темно – лазоревой ризы</w:t>
      </w:r>
    </w:p>
    <w:p w14:paraId="01CA600E"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И спит земля – и теплется ,как море...</w:t>
      </w:r>
      <w:r w:rsidRPr="00650BD5">
        <w:rPr>
          <w:rFonts w:ascii="Times New Roman" w:hAnsi="Times New Roman"/>
          <w:sz w:val="24"/>
        </w:rPr>
        <w:tab/>
        <w:t xml:space="preserve">               </w:t>
      </w:r>
      <w:r w:rsidR="00426036" w:rsidRPr="00650BD5">
        <w:rPr>
          <w:rFonts w:ascii="Times New Roman" w:hAnsi="Times New Roman"/>
          <w:sz w:val="24"/>
        </w:rPr>
        <w:t xml:space="preserve">   </w:t>
      </w:r>
      <w:r w:rsidRPr="00650BD5">
        <w:rPr>
          <w:rFonts w:ascii="Times New Roman" w:hAnsi="Times New Roman"/>
          <w:sz w:val="24"/>
        </w:rPr>
        <w:t>Сыпались звезды,сверкая.</w:t>
      </w:r>
    </w:p>
    <w:p w14:paraId="4BD397CE"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А.Фет</w:t>
      </w:r>
      <w:r w:rsidRPr="00650BD5">
        <w:rPr>
          <w:rFonts w:ascii="Times New Roman" w:hAnsi="Times New Roman"/>
          <w:sz w:val="24"/>
        </w:rPr>
        <w:tab/>
        <w:t>А.Плещеев</w:t>
      </w:r>
    </w:p>
    <w:p w14:paraId="0F73A5D0" w14:textId="77777777" w:rsidR="00727A76" w:rsidRPr="00650BD5" w:rsidRDefault="00727A76" w:rsidP="00426036">
      <w:pPr>
        <w:pStyle w:val="a3"/>
        <w:ind w:left="-283"/>
        <w:rPr>
          <w:rFonts w:ascii="Times New Roman" w:hAnsi="Times New Roman"/>
        </w:rPr>
      </w:pPr>
    </w:p>
    <w:p w14:paraId="62ACDD39"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1"/>
          <w:sz w:val="24"/>
          <w:szCs w:val="28"/>
        </w:rPr>
        <w:t>а)_____________________________  б)________________________________</w:t>
      </w:r>
    </w:p>
    <w:p w14:paraId="1CAFCA8C" w14:textId="77777777" w:rsidR="00727A76" w:rsidRPr="00650BD5" w:rsidRDefault="00727A76" w:rsidP="00426036">
      <w:pPr>
        <w:pStyle w:val="a3"/>
        <w:ind w:left="-283"/>
        <w:rPr>
          <w:rFonts w:ascii="Times New Roman" w:hAnsi="Times New Roman"/>
          <w:sz w:val="20"/>
        </w:rPr>
      </w:pPr>
    </w:p>
    <w:p w14:paraId="1EFA137C"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5.Звучит вступление к Сонате №8 Л. Бетховена.</w:t>
      </w:r>
    </w:p>
    <w:p w14:paraId="7ACA3F7B" w14:textId="77777777" w:rsidR="00426036" w:rsidRPr="00650BD5" w:rsidRDefault="00727A76" w:rsidP="00426036">
      <w:pPr>
        <w:pStyle w:val="a3"/>
        <w:ind w:left="-283"/>
        <w:rPr>
          <w:rFonts w:ascii="Times New Roman" w:hAnsi="Times New Roman"/>
          <w:sz w:val="24"/>
          <w:szCs w:val="28"/>
        </w:rPr>
      </w:pPr>
      <w:r w:rsidRPr="00650BD5">
        <w:rPr>
          <w:rFonts w:ascii="Times New Roman" w:hAnsi="Times New Roman"/>
          <w:spacing w:val="11"/>
          <w:sz w:val="24"/>
          <w:szCs w:val="28"/>
        </w:rPr>
        <w:t>Вопросы:</w:t>
      </w:r>
      <w:r w:rsidR="00426036" w:rsidRPr="00650BD5">
        <w:rPr>
          <w:rFonts w:ascii="Times New Roman" w:hAnsi="Times New Roman"/>
          <w:sz w:val="24"/>
          <w:szCs w:val="28"/>
        </w:rPr>
        <w:t xml:space="preserve"> </w:t>
      </w:r>
    </w:p>
    <w:p w14:paraId="3BF23DCE" w14:textId="77777777" w:rsidR="00426036" w:rsidRPr="00650BD5" w:rsidRDefault="00426036" w:rsidP="00426036">
      <w:pPr>
        <w:pStyle w:val="a3"/>
        <w:ind w:left="-283"/>
        <w:rPr>
          <w:rFonts w:ascii="Times New Roman" w:hAnsi="Times New Roman"/>
          <w:spacing w:val="-6"/>
          <w:sz w:val="24"/>
          <w:szCs w:val="28"/>
        </w:rPr>
      </w:pPr>
      <w:r w:rsidRPr="00650BD5">
        <w:rPr>
          <w:rFonts w:ascii="Times New Roman" w:hAnsi="Times New Roman"/>
          <w:sz w:val="24"/>
          <w:szCs w:val="28"/>
        </w:rPr>
        <w:t xml:space="preserve">А) </w:t>
      </w:r>
      <w:r w:rsidRPr="00650BD5">
        <w:rPr>
          <w:rFonts w:ascii="Times New Roman" w:hAnsi="Times New Roman"/>
          <w:spacing w:val="16"/>
          <w:sz w:val="24"/>
          <w:szCs w:val="28"/>
        </w:rPr>
        <w:t>н</w:t>
      </w:r>
      <w:r w:rsidR="00727A76" w:rsidRPr="00650BD5">
        <w:rPr>
          <w:rFonts w:ascii="Times New Roman" w:hAnsi="Times New Roman"/>
          <w:spacing w:val="16"/>
          <w:sz w:val="24"/>
          <w:szCs w:val="28"/>
        </w:rPr>
        <w:t xml:space="preserve">азови </w:t>
      </w:r>
      <w:r w:rsidR="00727A76" w:rsidRPr="00650BD5">
        <w:rPr>
          <w:rFonts w:ascii="Times New Roman" w:hAnsi="Times New Roman"/>
          <w:sz w:val="24"/>
          <w:szCs w:val="28"/>
        </w:rPr>
        <w:t xml:space="preserve"> </w:t>
      </w:r>
      <w:r w:rsidR="00727A76" w:rsidRPr="00650BD5">
        <w:rPr>
          <w:rFonts w:ascii="Times New Roman" w:hAnsi="Times New Roman"/>
          <w:spacing w:val="-6"/>
          <w:sz w:val="24"/>
          <w:szCs w:val="28"/>
        </w:rPr>
        <w:t xml:space="preserve">фамилию композитора, его сочинившего; </w:t>
      </w:r>
    </w:p>
    <w:p w14:paraId="5739E5DF" w14:textId="77777777" w:rsidR="00727A76" w:rsidRPr="00650BD5" w:rsidRDefault="00727A76" w:rsidP="00426036">
      <w:pPr>
        <w:pStyle w:val="a3"/>
        <w:ind w:left="-283"/>
        <w:rPr>
          <w:rFonts w:ascii="Times New Roman" w:hAnsi="Times New Roman"/>
          <w:spacing w:val="-5"/>
          <w:sz w:val="24"/>
          <w:szCs w:val="28"/>
        </w:rPr>
      </w:pPr>
      <w:r w:rsidRPr="00650BD5">
        <w:rPr>
          <w:rFonts w:ascii="Times New Roman" w:hAnsi="Times New Roman"/>
          <w:spacing w:val="-6"/>
          <w:sz w:val="24"/>
          <w:szCs w:val="28"/>
        </w:rPr>
        <w:t>б) какой принцип</w:t>
      </w:r>
      <w:r w:rsidR="00426036" w:rsidRPr="00650BD5">
        <w:rPr>
          <w:rFonts w:ascii="Times New Roman" w:hAnsi="Times New Roman"/>
          <w:sz w:val="24"/>
          <w:szCs w:val="28"/>
        </w:rPr>
        <w:t xml:space="preserve"> </w:t>
      </w:r>
      <w:r w:rsidR="00426036" w:rsidRPr="00650BD5">
        <w:rPr>
          <w:rFonts w:ascii="Times New Roman" w:hAnsi="Times New Roman"/>
          <w:spacing w:val="-5"/>
          <w:sz w:val="24"/>
          <w:szCs w:val="28"/>
        </w:rPr>
        <w:t xml:space="preserve"> </w:t>
      </w:r>
      <w:r w:rsidRPr="00650BD5">
        <w:rPr>
          <w:rFonts w:ascii="Times New Roman" w:hAnsi="Times New Roman"/>
          <w:spacing w:val="-5"/>
          <w:sz w:val="24"/>
          <w:szCs w:val="28"/>
        </w:rPr>
        <w:t>развития положен в  основу этого музыкального фрагмента? Нужное — подчеркни.</w:t>
      </w:r>
    </w:p>
    <w:p w14:paraId="63347447" w14:textId="77777777" w:rsidR="00727A76" w:rsidRPr="00650BD5" w:rsidRDefault="00727A76" w:rsidP="00426036">
      <w:pPr>
        <w:pStyle w:val="a3"/>
        <w:ind w:left="-283"/>
        <w:rPr>
          <w:rFonts w:ascii="Times New Roman" w:hAnsi="Times New Roman"/>
          <w:spacing w:val="-5"/>
          <w:sz w:val="24"/>
          <w:szCs w:val="28"/>
        </w:rPr>
      </w:pPr>
      <w:r w:rsidRPr="00650BD5">
        <w:rPr>
          <w:rFonts w:ascii="Times New Roman" w:hAnsi="Times New Roman"/>
          <w:spacing w:val="-5"/>
          <w:sz w:val="24"/>
          <w:szCs w:val="28"/>
        </w:rPr>
        <w:t>_____________________________________________________________________</w:t>
      </w:r>
    </w:p>
    <w:p w14:paraId="6E5DA095" w14:textId="77777777" w:rsidR="00727A76" w:rsidRPr="00650BD5" w:rsidRDefault="00727A76" w:rsidP="00426036">
      <w:pPr>
        <w:pStyle w:val="a3"/>
        <w:ind w:left="-283"/>
        <w:rPr>
          <w:rFonts w:ascii="Times New Roman" w:hAnsi="Times New Roman"/>
          <w:spacing w:val="-5"/>
          <w:sz w:val="24"/>
          <w:szCs w:val="28"/>
        </w:rPr>
      </w:pPr>
      <w:r w:rsidRPr="00650BD5">
        <w:rPr>
          <w:rFonts w:ascii="Times New Roman" w:hAnsi="Times New Roman"/>
          <w:spacing w:val="-5"/>
          <w:sz w:val="24"/>
          <w:szCs w:val="28"/>
        </w:rPr>
        <w:t>Повтор_________      Контраст_____________   Вариативность_________________</w:t>
      </w:r>
    </w:p>
    <w:p w14:paraId="18E65756" w14:textId="77777777" w:rsidR="00727A76" w:rsidRPr="00650BD5" w:rsidRDefault="00727A76" w:rsidP="00426036">
      <w:pPr>
        <w:pStyle w:val="a3"/>
        <w:ind w:left="-283"/>
        <w:rPr>
          <w:rFonts w:ascii="Times New Roman" w:hAnsi="Times New Roman"/>
          <w:sz w:val="24"/>
          <w:szCs w:val="28"/>
        </w:rPr>
      </w:pPr>
    </w:p>
    <w:p w14:paraId="57B14499"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 xml:space="preserve">6. Звучит одна из мазурок Ф. Шопена </w:t>
      </w:r>
    </w:p>
    <w:p w14:paraId="46A190ED" w14:textId="77777777" w:rsidR="0042603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lastRenderedPageBreak/>
        <w:t xml:space="preserve">Вопрос: </w:t>
      </w:r>
    </w:p>
    <w:p w14:paraId="3F41AACA" w14:textId="77777777" w:rsidR="00426036" w:rsidRPr="00650BD5" w:rsidRDefault="00426036" w:rsidP="00426036">
      <w:pPr>
        <w:pStyle w:val="a3"/>
        <w:ind w:left="-283"/>
        <w:rPr>
          <w:rFonts w:ascii="Times New Roman" w:hAnsi="Times New Roman"/>
          <w:sz w:val="24"/>
          <w:szCs w:val="28"/>
        </w:rPr>
      </w:pPr>
      <w:r w:rsidRPr="00650BD5">
        <w:rPr>
          <w:rFonts w:ascii="Times New Roman" w:hAnsi="Times New Roman"/>
          <w:sz w:val="24"/>
          <w:szCs w:val="28"/>
        </w:rPr>
        <w:t xml:space="preserve">а) </w:t>
      </w:r>
      <w:r w:rsidR="00727A76" w:rsidRPr="00650BD5">
        <w:rPr>
          <w:rFonts w:ascii="Times New Roman" w:hAnsi="Times New Roman"/>
          <w:sz w:val="24"/>
          <w:szCs w:val="28"/>
        </w:rPr>
        <w:t xml:space="preserve">назови  фамилию композитора, его сочинившего; </w:t>
      </w:r>
    </w:p>
    <w:p w14:paraId="5541E74A"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б) к какому жанру можно отнести это  сочинение? Нужное — подчеркни.</w:t>
      </w:r>
    </w:p>
    <w:p w14:paraId="5C52EEE7" w14:textId="77777777" w:rsidR="00426036" w:rsidRPr="00650BD5" w:rsidRDefault="00426036" w:rsidP="00426036">
      <w:pPr>
        <w:pStyle w:val="a3"/>
        <w:ind w:left="-283"/>
        <w:rPr>
          <w:rFonts w:ascii="Times New Roman" w:hAnsi="Times New Roman"/>
          <w:sz w:val="24"/>
          <w:szCs w:val="28"/>
        </w:rPr>
      </w:pPr>
    </w:p>
    <w:p w14:paraId="74A3F8C5"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Вальс________   Полька _______   Мазурка _________   Полонез_______________</w:t>
      </w:r>
    </w:p>
    <w:p w14:paraId="518B8A23" w14:textId="77777777" w:rsidR="00727A76" w:rsidRPr="00650BD5" w:rsidRDefault="00727A76" w:rsidP="00426036">
      <w:pPr>
        <w:pStyle w:val="a3"/>
        <w:ind w:left="-283"/>
        <w:rPr>
          <w:rFonts w:ascii="Times New Roman" w:hAnsi="Times New Roman"/>
          <w:sz w:val="24"/>
          <w:szCs w:val="28"/>
        </w:rPr>
      </w:pPr>
    </w:p>
    <w:p w14:paraId="713F4232" w14:textId="77777777" w:rsidR="00727A76" w:rsidRPr="00650BD5" w:rsidRDefault="00727A76" w:rsidP="00426036">
      <w:pPr>
        <w:pStyle w:val="a3"/>
        <w:ind w:left="-283"/>
        <w:rPr>
          <w:rFonts w:ascii="Times New Roman" w:hAnsi="Times New Roman"/>
          <w:spacing w:val="5"/>
          <w:sz w:val="24"/>
          <w:szCs w:val="28"/>
        </w:rPr>
      </w:pPr>
      <w:r w:rsidRPr="00650BD5">
        <w:rPr>
          <w:rFonts w:ascii="Times New Roman" w:hAnsi="Times New Roman"/>
          <w:sz w:val="24"/>
          <w:szCs w:val="28"/>
        </w:rPr>
        <w:t>7.Назови песни, выученные на уроках музыки, которые ты могла бы:</w:t>
      </w:r>
      <w:r w:rsidRPr="00650BD5">
        <w:rPr>
          <w:rFonts w:ascii="Times New Roman" w:hAnsi="Times New Roman"/>
          <w:sz w:val="24"/>
          <w:szCs w:val="28"/>
        </w:rPr>
        <w:br/>
      </w:r>
      <w:r w:rsidRPr="00650BD5">
        <w:rPr>
          <w:rFonts w:ascii="Times New Roman" w:hAnsi="Times New Roman"/>
          <w:spacing w:val="5"/>
          <w:sz w:val="24"/>
          <w:szCs w:val="28"/>
        </w:rPr>
        <w:t>а) спеть одна; б) спеть в хоре.</w:t>
      </w:r>
    </w:p>
    <w:p w14:paraId="22DB5E12" w14:textId="77777777" w:rsidR="00727A76" w:rsidRPr="00650BD5" w:rsidRDefault="00727A76" w:rsidP="00426036">
      <w:pPr>
        <w:pStyle w:val="a3"/>
        <w:ind w:left="-283"/>
        <w:rPr>
          <w:rFonts w:ascii="Times New Roman" w:hAnsi="Times New Roman"/>
          <w:spacing w:val="5"/>
          <w:sz w:val="24"/>
          <w:szCs w:val="28"/>
        </w:rPr>
      </w:pPr>
      <w:r w:rsidRPr="00650BD5">
        <w:rPr>
          <w:rFonts w:ascii="Times New Roman" w:hAnsi="Times New Roman"/>
          <w:spacing w:val="5"/>
          <w:sz w:val="24"/>
          <w:szCs w:val="28"/>
        </w:rPr>
        <w:t>Спеть одна_____________________________________________________________</w:t>
      </w:r>
    </w:p>
    <w:p w14:paraId="54B48D36"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Спеть в хоре___________________________________________________________</w:t>
      </w:r>
    </w:p>
    <w:p w14:paraId="2D9A450F" w14:textId="77777777" w:rsidR="00727A76" w:rsidRPr="00650BD5" w:rsidRDefault="00727A76" w:rsidP="00426036">
      <w:pPr>
        <w:pStyle w:val="a3"/>
        <w:ind w:left="-283"/>
        <w:rPr>
          <w:rFonts w:ascii="Times New Roman" w:hAnsi="Times New Roman"/>
          <w:sz w:val="24"/>
          <w:szCs w:val="28"/>
          <w:vertAlign w:val="superscript"/>
        </w:rPr>
      </w:pPr>
      <w:r w:rsidRPr="00650BD5">
        <w:rPr>
          <w:rFonts w:ascii="Times New Roman" w:hAnsi="Times New Roman"/>
          <w:spacing w:val="6"/>
          <w:sz w:val="24"/>
          <w:szCs w:val="28"/>
        </w:rPr>
        <w:t>8.</w:t>
      </w:r>
      <w:r w:rsidRPr="00650BD5">
        <w:rPr>
          <w:rFonts w:ascii="Times New Roman" w:hAnsi="Times New Roman"/>
          <w:sz w:val="24"/>
          <w:szCs w:val="28"/>
        </w:rPr>
        <w:t>Как ты оцениваешь выразительность своего пения? Нужное — подчеркни</w:t>
      </w:r>
      <w:r w:rsidRPr="00650BD5">
        <w:rPr>
          <w:rFonts w:ascii="Times New Roman" w:hAnsi="Times New Roman"/>
          <w:sz w:val="24"/>
          <w:szCs w:val="28"/>
          <w:vertAlign w:val="superscript"/>
        </w:rPr>
        <w:t>.</w:t>
      </w:r>
    </w:p>
    <w:p w14:paraId="12580E45" w14:textId="77777777" w:rsidR="00426036" w:rsidRPr="00650BD5" w:rsidRDefault="00426036" w:rsidP="00426036">
      <w:pPr>
        <w:pStyle w:val="a3"/>
        <w:ind w:left="-283"/>
        <w:rPr>
          <w:rFonts w:ascii="Times New Roman" w:hAnsi="Times New Roman"/>
          <w:sz w:val="24"/>
          <w:szCs w:val="28"/>
          <w:vertAlign w:val="superscript"/>
        </w:rPr>
      </w:pPr>
    </w:p>
    <w:p w14:paraId="57281AEC"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18"/>
          <w:szCs w:val="20"/>
        </w:rPr>
        <w:t xml:space="preserve"> </w:t>
      </w:r>
      <w:r w:rsidRPr="00650BD5">
        <w:rPr>
          <w:rFonts w:ascii="Times New Roman" w:hAnsi="Times New Roman"/>
          <w:sz w:val="24"/>
          <w:szCs w:val="28"/>
        </w:rPr>
        <w:t xml:space="preserve">  Отлично                         Хорошо                              Плохо</w:t>
      </w:r>
    </w:p>
    <w:p w14:paraId="389DAFDE" w14:textId="77777777" w:rsidR="00426036" w:rsidRPr="00650BD5" w:rsidRDefault="00426036" w:rsidP="00426036">
      <w:pPr>
        <w:pStyle w:val="a3"/>
        <w:ind w:left="-283"/>
        <w:rPr>
          <w:rFonts w:ascii="Times New Roman" w:hAnsi="Times New Roman"/>
          <w:sz w:val="24"/>
          <w:szCs w:val="28"/>
        </w:rPr>
      </w:pPr>
    </w:p>
    <w:p w14:paraId="1470B337"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1"/>
          <w:sz w:val="24"/>
        </w:rPr>
        <w:t>9.</w:t>
      </w:r>
      <w:r w:rsidRPr="00650BD5">
        <w:rPr>
          <w:rFonts w:ascii="Times New Roman" w:hAnsi="Times New Roman"/>
          <w:sz w:val="24"/>
          <w:szCs w:val="28"/>
        </w:rPr>
        <w:t>Назови полюбившиеся тебе музыкальные произведения из радио- или теле-</w:t>
      </w:r>
      <w:r w:rsidRPr="00650BD5">
        <w:rPr>
          <w:rFonts w:ascii="Times New Roman" w:hAnsi="Times New Roman"/>
          <w:sz w:val="24"/>
          <w:szCs w:val="28"/>
        </w:rPr>
        <w:br/>
      </w:r>
      <w:r w:rsidRPr="00650BD5">
        <w:rPr>
          <w:rFonts w:ascii="Times New Roman" w:hAnsi="Times New Roman"/>
          <w:spacing w:val="4"/>
          <w:sz w:val="24"/>
          <w:szCs w:val="28"/>
        </w:rPr>
        <w:t>передач, которые ты послушал или посмотрел дома.</w:t>
      </w:r>
    </w:p>
    <w:p w14:paraId="4297F71C" w14:textId="77777777" w:rsidR="00727A76" w:rsidRPr="00650BD5" w:rsidRDefault="00727A76" w:rsidP="00426036">
      <w:pPr>
        <w:pStyle w:val="a3"/>
        <w:ind w:left="-283"/>
        <w:rPr>
          <w:rFonts w:ascii="Times New Roman" w:hAnsi="Times New Roman"/>
          <w:sz w:val="24"/>
        </w:rPr>
      </w:pPr>
      <w:r w:rsidRPr="00650BD5">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FB481" w14:textId="77777777" w:rsidR="00727A76" w:rsidRPr="00650BD5" w:rsidRDefault="00727A76" w:rsidP="00426036">
      <w:pPr>
        <w:pStyle w:val="a3"/>
        <w:ind w:left="-283"/>
        <w:rPr>
          <w:rFonts w:ascii="Times New Roman" w:hAnsi="Times New Roman"/>
        </w:rPr>
      </w:pPr>
    </w:p>
    <w:p w14:paraId="38EC8FB5" w14:textId="77777777" w:rsidR="00727A76" w:rsidRPr="00650BD5" w:rsidRDefault="00727A76" w:rsidP="00426036">
      <w:pPr>
        <w:pStyle w:val="a3"/>
        <w:ind w:left="-283"/>
        <w:rPr>
          <w:rFonts w:ascii="Times New Roman" w:hAnsi="Times New Roman"/>
          <w:b/>
          <w:sz w:val="20"/>
          <w:szCs w:val="20"/>
        </w:rPr>
      </w:pPr>
      <w:r w:rsidRPr="00650BD5">
        <w:rPr>
          <w:rFonts w:ascii="Times New Roman" w:hAnsi="Times New Roman"/>
          <w:b/>
          <w:sz w:val="24"/>
          <w:szCs w:val="21"/>
        </w:rPr>
        <w:t>Второе полугодие</w:t>
      </w:r>
    </w:p>
    <w:p w14:paraId="6651DA3C"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1.</w:t>
      </w:r>
      <w:r w:rsidRPr="00650BD5">
        <w:rPr>
          <w:rFonts w:ascii="Times New Roman" w:hAnsi="Times New Roman"/>
          <w:spacing w:val="1"/>
          <w:sz w:val="24"/>
          <w:szCs w:val="28"/>
        </w:rPr>
        <w:t>Звучит финал Сонаты № 8 («Патетическая») Л. Бетховена.</w:t>
      </w:r>
    </w:p>
    <w:p w14:paraId="6D2E1493" w14:textId="77777777" w:rsidR="00426036" w:rsidRPr="00650BD5" w:rsidRDefault="00727A76" w:rsidP="00426036">
      <w:pPr>
        <w:pStyle w:val="a3"/>
        <w:ind w:left="-283"/>
        <w:rPr>
          <w:rFonts w:ascii="Times New Roman" w:hAnsi="Times New Roman"/>
          <w:spacing w:val="4"/>
          <w:sz w:val="24"/>
          <w:szCs w:val="28"/>
        </w:rPr>
      </w:pPr>
      <w:r w:rsidRPr="00650BD5">
        <w:rPr>
          <w:rFonts w:ascii="Times New Roman" w:hAnsi="Times New Roman"/>
          <w:spacing w:val="4"/>
          <w:sz w:val="24"/>
          <w:szCs w:val="28"/>
        </w:rPr>
        <w:t xml:space="preserve">Вопросы и задания: </w:t>
      </w:r>
    </w:p>
    <w:p w14:paraId="1BD83102" w14:textId="77777777" w:rsidR="00426036" w:rsidRPr="00650BD5" w:rsidRDefault="00727A76" w:rsidP="00426036">
      <w:pPr>
        <w:pStyle w:val="a3"/>
        <w:ind w:left="-283"/>
        <w:rPr>
          <w:rFonts w:ascii="Times New Roman" w:hAnsi="Times New Roman"/>
          <w:spacing w:val="-2"/>
          <w:sz w:val="24"/>
          <w:szCs w:val="28"/>
        </w:rPr>
      </w:pPr>
      <w:r w:rsidRPr="00650BD5">
        <w:rPr>
          <w:rFonts w:ascii="Times New Roman" w:hAnsi="Times New Roman"/>
          <w:spacing w:val="4"/>
          <w:sz w:val="24"/>
          <w:szCs w:val="28"/>
        </w:rPr>
        <w:t>а) напиши название произведения, фамилию компози</w:t>
      </w:r>
      <w:r w:rsidRPr="00650BD5">
        <w:rPr>
          <w:rFonts w:ascii="Times New Roman" w:hAnsi="Times New Roman"/>
          <w:spacing w:val="4"/>
          <w:sz w:val="24"/>
          <w:szCs w:val="28"/>
        </w:rPr>
        <w:softHyphen/>
      </w:r>
      <w:r w:rsidRPr="00650BD5">
        <w:rPr>
          <w:rFonts w:ascii="Times New Roman" w:hAnsi="Times New Roman"/>
          <w:spacing w:val="-2"/>
          <w:sz w:val="24"/>
          <w:szCs w:val="28"/>
        </w:rPr>
        <w:t xml:space="preserve">тора его сочинившего; </w:t>
      </w:r>
    </w:p>
    <w:p w14:paraId="4FDCD8E4" w14:textId="77777777" w:rsidR="00426036" w:rsidRPr="00650BD5" w:rsidRDefault="00727A76" w:rsidP="00426036">
      <w:pPr>
        <w:pStyle w:val="a3"/>
        <w:ind w:left="-283"/>
        <w:rPr>
          <w:rFonts w:ascii="Times New Roman" w:hAnsi="Times New Roman"/>
          <w:sz w:val="24"/>
          <w:szCs w:val="28"/>
        </w:rPr>
      </w:pPr>
      <w:r w:rsidRPr="00650BD5">
        <w:rPr>
          <w:rFonts w:ascii="Times New Roman" w:hAnsi="Times New Roman"/>
          <w:spacing w:val="-2"/>
          <w:sz w:val="24"/>
          <w:szCs w:val="28"/>
        </w:rPr>
        <w:t>б) найди на доске первоначальную интонацию главной те</w:t>
      </w:r>
      <w:r w:rsidRPr="00650BD5">
        <w:rPr>
          <w:rFonts w:ascii="Times New Roman" w:hAnsi="Times New Roman"/>
          <w:spacing w:val="-2"/>
          <w:sz w:val="24"/>
          <w:szCs w:val="28"/>
        </w:rPr>
        <w:softHyphen/>
      </w:r>
      <w:r w:rsidRPr="00650BD5">
        <w:rPr>
          <w:rFonts w:ascii="Times New Roman" w:hAnsi="Times New Roman"/>
          <w:sz w:val="24"/>
          <w:szCs w:val="28"/>
        </w:rPr>
        <w:t xml:space="preserve">мы сочинения (поставь нужную цифру); </w:t>
      </w:r>
    </w:p>
    <w:p w14:paraId="66798163" w14:textId="77777777" w:rsidR="00426036" w:rsidRPr="00650BD5" w:rsidRDefault="00727A76" w:rsidP="00426036">
      <w:pPr>
        <w:pStyle w:val="a3"/>
        <w:ind w:left="-283"/>
        <w:rPr>
          <w:rFonts w:ascii="Times New Roman" w:hAnsi="Times New Roman"/>
          <w:spacing w:val="1"/>
          <w:sz w:val="24"/>
          <w:szCs w:val="28"/>
        </w:rPr>
      </w:pPr>
      <w:r w:rsidRPr="00650BD5">
        <w:rPr>
          <w:rFonts w:ascii="Times New Roman" w:hAnsi="Times New Roman"/>
          <w:sz w:val="24"/>
          <w:szCs w:val="28"/>
        </w:rPr>
        <w:t>в) в какой форме написано это сочине</w:t>
      </w:r>
      <w:r w:rsidRPr="00650BD5">
        <w:rPr>
          <w:rFonts w:ascii="Times New Roman" w:hAnsi="Times New Roman"/>
          <w:sz w:val="24"/>
          <w:szCs w:val="28"/>
        </w:rPr>
        <w:softHyphen/>
      </w:r>
      <w:r w:rsidRPr="00650BD5">
        <w:rPr>
          <w:rFonts w:ascii="Times New Roman" w:hAnsi="Times New Roman"/>
          <w:spacing w:val="1"/>
          <w:sz w:val="24"/>
          <w:szCs w:val="28"/>
        </w:rPr>
        <w:t xml:space="preserve">ние: трехчастная, вариации, рондо? </w:t>
      </w:r>
    </w:p>
    <w:p w14:paraId="5E6595A5"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(Нужное — подчеркни.)</w:t>
      </w:r>
    </w:p>
    <w:p w14:paraId="7A2ABD3E"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______________________________________________________________________</w:t>
      </w:r>
    </w:p>
    <w:p w14:paraId="54AAFFB7"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1                             2                       3                      4</w:t>
      </w:r>
    </w:p>
    <w:p w14:paraId="3F20E3A0" w14:textId="77777777" w:rsidR="00727A76" w:rsidRPr="00650BD5" w:rsidRDefault="00727A76" w:rsidP="00426036">
      <w:pPr>
        <w:pStyle w:val="a3"/>
        <w:ind w:left="-283"/>
        <w:rPr>
          <w:rFonts w:ascii="Times New Roman" w:hAnsi="Times New Roman"/>
          <w:spacing w:val="1"/>
          <w:sz w:val="24"/>
          <w:szCs w:val="28"/>
        </w:rPr>
      </w:pPr>
      <w:r w:rsidRPr="00650BD5">
        <w:rPr>
          <w:rFonts w:ascii="Times New Roman" w:hAnsi="Times New Roman"/>
          <w:spacing w:val="1"/>
          <w:sz w:val="24"/>
          <w:szCs w:val="28"/>
        </w:rPr>
        <w:t>Трехчастная                  Вариации                             Рондо</w:t>
      </w:r>
    </w:p>
    <w:p w14:paraId="6BC94A4A" w14:textId="77777777" w:rsidR="00426036" w:rsidRPr="00650BD5" w:rsidRDefault="00426036" w:rsidP="00426036">
      <w:pPr>
        <w:pStyle w:val="a3"/>
        <w:ind w:left="-283"/>
        <w:rPr>
          <w:rFonts w:ascii="Times New Roman" w:hAnsi="Times New Roman"/>
          <w:sz w:val="24"/>
          <w:szCs w:val="28"/>
        </w:rPr>
      </w:pPr>
    </w:p>
    <w:p w14:paraId="2433D891"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2.</w:t>
      </w:r>
      <w:r w:rsidRPr="00650BD5">
        <w:rPr>
          <w:rFonts w:ascii="Times New Roman" w:hAnsi="Times New Roman"/>
          <w:spacing w:val="7"/>
          <w:sz w:val="24"/>
          <w:szCs w:val="28"/>
        </w:rPr>
        <w:t>Звучат в записи два фрагмента: «Богородице Дево, радуйся!» и Вокализ</w:t>
      </w:r>
      <w:r w:rsidRPr="00650BD5">
        <w:rPr>
          <w:rFonts w:ascii="Times New Roman" w:hAnsi="Times New Roman"/>
          <w:spacing w:val="7"/>
          <w:sz w:val="24"/>
          <w:szCs w:val="28"/>
        </w:rPr>
        <w:br/>
      </w:r>
      <w:r w:rsidRPr="00650BD5">
        <w:rPr>
          <w:rFonts w:ascii="Times New Roman" w:hAnsi="Times New Roman"/>
          <w:spacing w:val="-3"/>
          <w:sz w:val="24"/>
          <w:szCs w:val="28"/>
        </w:rPr>
        <w:t>С. Рахманинова.</w:t>
      </w:r>
    </w:p>
    <w:p w14:paraId="74080ADD" w14:textId="77777777" w:rsidR="006E52DA" w:rsidRPr="00650BD5" w:rsidRDefault="00727A76" w:rsidP="00426036">
      <w:pPr>
        <w:pStyle w:val="a3"/>
        <w:ind w:left="-283"/>
        <w:rPr>
          <w:rFonts w:ascii="Times New Roman" w:hAnsi="Times New Roman"/>
          <w:spacing w:val="5"/>
          <w:sz w:val="24"/>
          <w:szCs w:val="28"/>
        </w:rPr>
      </w:pPr>
      <w:r w:rsidRPr="00650BD5">
        <w:rPr>
          <w:rFonts w:ascii="Times New Roman" w:hAnsi="Times New Roman"/>
          <w:spacing w:val="5"/>
          <w:sz w:val="24"/>
          <w:szCs w:val="28"/>
        </w:rPr>
        <w:lastRenderedPageBreak/>
        <w:t xml:space="preserve">Вопросы и задания: </w:t>
      </w:r>
    </w:p>
    <w:p w14:paraId="7395B878" w14:textId="77777777" w:rsidR="006E52DA" w:rsidRPr="00650BD5" w:rsidRDefault="00727A76" w:rsidP="00426036">
      <w:pPr>
        <w:pStyle w:val="a3"/>
        <w:ind w:left="-283"/>
        <w:rPr>
          <w:rFonts w:ascii="Times New Roman" w:hAnsi="Times New Roman"/>
          <w:sz w:val="24"/>
          <w:szCs w:val="28"/>
        </w:rPr>
      </w:pPr>
      <w:r w:rsidRPr="00650BD5">
        <w:rPr>
          <w:rFonts w:ascii="Times New Roman" w:hAnsi="Times New Roman"/>
          <w:spacing w:val="5"/>
          <w:sz w:val="24"/>
          <w:szCs w:val="28"/>
        </w:rPr>
        <w:t>а) напиши названия произведений, фамилию компози</w:t>
      </w:r>
      <w:r w:rsidRPr="00650BD5">
        <w:rPr>
          <w:rFonts w:ascii="Times New Roman" w:hAnsi="Times New Roman"/>
          <w:spacing w:val="5"/>
          <w:sz w:val="24"/>
          <w:szCs w:val="28"/>
        </w:rPr>
        <w:softHyphen/>
      </w:r>
      <w:r w:rsidRPr="00650BD5">
        <w:rPr>
          <w:rFonts w:ascii="Times New Roman" w:hAnsi="Times New Roman"/>
          <w:sz w:val="24"/>
          <w:szCs w:val="28"/>
        </w:rPr>
        <w:t>тора;</w:t>
      </w:r>
    </w:p>
    <w:p w14:paraId="51D2BAEB"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 xml:space="preserve"> б) в чем сходство между ними, в чем </w:t>
      </w:r>
      <w:r w:rsidR="006E52DA" w:rsidRPr="00650BD5">
        <w:rPr>
          <w:rFonts w:ascii="Times New Roman" w:hAnsi="Times New Roman"/>
          <w:sz w:val="24"/>
          <w:szCs w:val="28"/>
        </w:rPr>
        <w:t>-</w:t>
      </w:r>
      <w:r w:rsidRPr="00650BD5">
        <w:rPr>
          <w:rFonts w:ascii="Times New Roman" w:hAnsi="Times New Roman"/>
          <w:sz w:val="24"/>
          <w:szCs w:val="28"/>
        </w:rPr>
        <w:t xml:space="preserve"> различие?</w:t>
      </w:r>
    </w:p>
    <w:p w14:paraId="1C59B5CB"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_______________________________________________________________________________________________________________________________________________</w:t>
      </w:r>
    </w:p>
    <w:p w14:paraId="38A00038" w14:textId="77777777" w:rsidR="006E52DA" w:rsidRPr="00650BD5" w:rsidRDefault="006E52DA" w:rsidP="00426036">
      <w:pPr>
        <w:pStyle w:val="a3"/>
        <w:ind w:left="-283"/>
        <w:rPr>
          <w:rFonts w:ascii="Times New Roman" w:hAnsi="Times New Roman"/>
          <w:sz w:val="24"/>
          <w:szCs w:val="28"/>
        </w:rPr>
      </w:pPr>
    </w:p>
    <w:p w14:paraId="6D352527"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3.</w:t>
      </w:r>
      <w:r w:rsidRPr="00650BD5">
        <w:rPr>
          <w:rFonts w:ascii="Times New Roman" w:hAnsi="Times New Roman"/>
          <w:spacing w:val="1"/>
          <w:sz w:val="24"/>
          <w:szCs w:val="28"/>
        </w:rPr>
        <w:t>Звучит джазовая импровизация «К Жако» Дж. Рейнхардта.</w:t>
      </w:r>
    </w:p>
    <w:p w14:paraId="2ADF4DF1" w14:textId="77777777" w:rsidR="006E52DA" w:rsidRPr="00650BD5" w:rsidRDefault="00727A76" w:rsidP="00426036">
      <w:pPr>
        <w:pStyle w:val="a3"/>
        <w:ind w:left="-283"/>
        <w:rPr>
          <w:rFonts w:ascii="Times New Roman" w:hAnsi="Times New Roman"/>
          <w:spacing w:val="-3"/>
          <w:sz w:val="24"/>
          <w:szCs w:val="28"/>
        </w:rPr>
      </w:pPr>
      <w:r w:rsidRPr="00650BD5">
        <w:rPr>
          <w:rFonts w:ascii="Times New Roman" w:hAnsi="Times New Roman"/>
          <w:spacing w:val="-3"/>
          <w:sz w:val="24"/>
          <w:szCs w:val="28"/>
        </w:rPr>
        <w:t xml:space="preserve">Вопрос: </w:t>
      </w:r>
    </w:p>
    <w:p w14:paraId="53BDEB4B" w14:textId="77777777" w:rsidR="006E52DA" w:rsidRPr="00650BD5" w:rsidRDefault="00727A76" w:rsidP="00426036">
      <w:pPr>
        <w:pStyle w:val="a3"/>
        <w:ind w:left="-283"/>
        <w:rPr>
          <w:rFonts w:ascii="Times New Roman" w:hAnsi="Times New Roman"/>
          <w:sz w:val="24"/>
          <w:szCs w:val="28"/>
        </w:rPr>
      </w:pPr>
      <w:r w:rsidRPr="00650BD5">
        <w:rPr>
          <w:rFonts w:ascii="Times New Roman" w:hAnsi="Times New Roman"/>
          <w:spacing w:val="-3"/>
          <w:sz w:val="24"/>
          <w:szCs w:val="28"/>
        </w:rPr>
        <w:t>а) к какой музыке — «серьезной» или «легкой» можно отнести это про</w:t>
      </w:r>
      <w:r w:rsidRPr="00650BD5">
        <w:rPr>
          <w:rFonts w:ascii="Times New Roman" w:hAnsi="Times New Roman"/>
          <w:spacing w:val="-3"/>
          <w:sz w:val="24"/>
          <w:szCs w:val="28"/>
        </w:rPr>
        <w:softHyphen/>
      </w:r>
      <w:r w:rsidRPr="00650BD5">
        <w:rPr>
          <w:rFonts w:ascii="Times New Roman" w:hAnsi="Times New Roman"/>
          <w:sz w:val="24"/>
          <w:szCs w:val="28"/>
        </w:rPr>
        <w:t>изведение?</w:t>
      </w:r>
    </w:p>
    <w:p w14:paraId="37F886CC" w14:textId="77777777" w:rsidR="006E52DA"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 xml:space="preserve"> (Нужное — подчеркни.)</w:t>
      </w:r>
    </w:p>
    <w:p w14:paraId="5457FED3"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 xml:space="preserve"> Объясни свой выбор.</w:t>
      </w:r>
    </w:p>
    <w:p w14:paraId="4ED7BFC4"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3"/>
          <w:sz w:val="24"/>
          <w:szCs w:val="28"/>
        </w:rPr>
        <w:t>«Серьезная музыка»                                                       «Легкая  музыка»</w:t>
      </w:r>
    </w:p>
    <w:p w14:paraId="45E4973F"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___________________________________________________________________________________________________________________________________________________</w:t>
      </w:r>
    </w:p>
    <w:p w14:paraId="6D8B2BF1" w14:textId="77777777" w:rsidR="006E52DA" w:rsidRPr="00650BD5" w:rsidRDefault="006E52DA" w:rsidP="00426036">
      <w:pPr>
        <w:pStyle w:val="a3"/>
        <w:ind w:left="-283"/>
        <w:rPr>
          <w:rFonts w:ascii="Times New Roman" w:hAnsi="Times New Roman"/>
          <w:sz w:val="24"/>
          <w:szCs w:val="28"/>
        </w:rPr>
      </w:pPr>
    </w:p>
    <w:p w14:paraId="0F21B783"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4.Назови известных тебе певцов-исполнителей, которые аккомпанируют себе</w:t>
      </w:r>
      <w:r w:rsidRPr="00650BD5">
        <w:rPr>
          <w:rFonts w:ascii="Times New Roman" w:hAnsi="Times New Roman"/>
          <w:sz w:val="24"/>
          <w:szCs w:val="28"/>
        </w:rPr>
        <w:br/>
        <w:t>на гитаре.</w:t>
      </w:r>
    </w:p>
    <w:p w14:paraId="1B89D2EA"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___________________________________________________________________________________________________________________________________________________</w:t>
      </w:r>
    </w:p>
    <w:p w14:paraId="116D28F0" w14:textId="77777777" w:rsidR="006E52DA" w:rsidRPr="00650BD5" w:rsidRDefault="006E52DA" w:rsidP="00426036">
      <w:pPr>
        <w:pStyle w:val="a3"/>
        <w:ind w:left="-283"/>
        <w:rPr>
          <w:rFonts w:ascii="Times New Roman" w:hAnsi="Times New Roman"/>
          <w:sz w:val="24"/>
          <w:szCs w:val="28"/>
        </w:rPr>
      </w:pPr>
    </w:p>
    <w:p w14:paraId="23C82F12"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 xml:space="preserve">5.Назови полюбившиеся тебе песни из программы по музыке для </w:t>
      </w:r>
      <w:r w:rsidRPr="00650BD5">
        <w:rPr>
          <w:rFonts w:ascii="Times New Roman" w:hAnsi="Times New Roman"/>
          <w:sz w:val="24"/>
          <w:szCs w:val="28"/>
          <w:lang w:val="en-US"/>
        </w:rPr>
        <w:t>IV</w:t>
      </w:r>
      <w:r w:rsidRPr="00650BD5">
        <w:rPr>
          <w:rFonts w:ascii="Times New Roman" w:hAnsi="Times New Roman"/>
          <w:sz w:val="24"/>
          <w:szCs w:val="28"/>
        </w:rPr>
        <w:t xml:space="preserve"> класса.</w:t>
      </w:r>
    </w:p>
    <w:p w14:paraId="51C27BA3"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________________________________________________________________________________________________________________________________________________</w:t>
      </w:r>
    </w:p>
    <w:p w14:paraId="2D0DFB9A" w14:textId="77777777" w:rsidR="006E52DA" w:rsidRPr="00650BD5" w:rsidRDefault="006E52DA" w:rsidP="00426036">
      <w:pPr>
        <w:pStyle w:val="a3"/>
        <w:ind w:left="-283"/>
        <w:rPr>
          <w:rFonts w:ascii="Times New Roman" w:hAnsi="Times New Roman"/>
          <w:spacing w:val="-11"/>
          <w:sz w:val="24"/>
          <w:szCs w:val="28"/>
        </w:rPr>
      </w:pPr>
    </w:p>
    <w:p w14:paraId="0C79FF31" w14:textId="77777777" w:rsidR="006E52DA" w:rsidRPr="00650BD5" w:rsidRDefault="006E52DA" w:rsidP="00426036">
      <w:pPr>
        <w:pStyle w:val="a3"/>
        <w:ind w:left="-283"/>
        <w:rPr>
          <w:rFonts w:ascii="Times New Roman" w:hAnsi="Times New Roman"/>
          <w:bCs/>
          <w:sz w:val="24"/>
          <w:szCs w:val="28"/>
        </w:rPr>
      </w:pPr>
    </w:p>
    <w:p w14:paraId="3F3FAFC7" w14:textId="77777777" w:rsidR="006E52DA" w:rsidRPr="00650BD5" w:rsidRDefault="006E52DA" w:rsidP="00426036">
      <w:pPr>
        <w:pStyle w:val="a3"/>
        <w:ind w:left="-283"/>
        <w:rPr>
          <w:rFonts w:ascii="Times New Roman" w:hAnsi="Times New Roman"/>
          <w:bCs/>
          <w:sz w:val="24"/>
          <w:szCs w:val="28"/>
        </w:rPr>
      </w:pPr>
    </w:p>
    <w:p w14:paraId="094728E2" w14:textId="77777777" w:rsidR="006E52DA" w:rsidRPr="00650BD5" w:rsidRDefault="00727A76" w:rsidP="00426036">
      <w:pPr>
        <w:pStyle w:val="a3"/>
        <w:ind w:left="-283"/>
        <w:rPr>
          <w:rFonts w:ascii="Times New Roman" w:hAnsi="Times New Roman"/>
          <w:sz w:val="24"/>
          <w:szCs w:val="28"/>
        </w:rPr>
      </w:pPr>
      <w:r w:rsidRPr="00650BD5">
        <w:rPr>
          <w:rFonts w:ascii="Times New Roman" w:hAnsi="Times New Roman"/>
          <w:bCs/>
          <w:sz w:val="24"/>
          <w:szCs w:val="28"/>
        </w:rPr>
        <w:t>6</w:t>
      </w:r>
      <w:r w:rsidRPr="00650BD5">
        <w:rPr>
          <w:rFonts w:ascii="Times New Roman" w:hAnsi="Times New Roman"/>
          <w:bCs/>
          <w:i/>
          <w:sz w:val="24"/>
          <w:szCs w:val="28"/>
        </w:rPr>
        <w:t>.</w:t>
      </w:r>
      <w:r w:rsidRPr="00650BD5">
        <w:rPr>
          <w:rFonts w:ascii="Times New Roman" w:hAnsi="Times New Roman"/>
          <w:bCs/>
          <w:sz w:val="24"/>
          <w:szCs w:val="28"/>
        </w:rPr>
        <w:t>К какому знакомому тебе музыкальному произведению относятся эти слова</w:t>
      </w:r>
      <w:r w:rsidRPr="00650BD5">
        <w:rPr>
          <w:rFonts w:ascii="Times New Roman" w:hAnsi="Times New Roman"/>
          <w:bCs/>
          <w:sz w:val="24"/>
          <w:szCs w:val="28"/>
        </w:rPr>
        <w:br/>
        <w:t>(учитель читает):</w:t>
      </w:r>
      <w:r w:rsidRPr="00650BD5">
        <w:rPr>
          <w:rFonts w:ascii="Times New Roman" w:hAnsi="Times New Roman"/>
          <w:bCs/>
          <w:i/>
          <w:sz w:val="24"/>
          <w:szCs w:val="28"/>
        </w:rPr>
        <w:t xml:space="preserve"> </w:t>
      </w:r>
      <w:r w:rsidRPr="00650BD5">
        <w:rPr>
          <w:rFonts w:ascii="Times New Roman" w:hAnsi="Times New Roman"/>
          <w:sz w:val="24"/>
          <w:szCs w:val="28"/>
        </w:rPr>
        <w:t>«Эта гениальная музыка превосходно звучит не только в оперном</w:t>
      </w:r>
      <w:r w:rsidRPr="00650BD5">
        <w:rPr>
          <w:rFonts w:ascii="Times New Roman" w:hAnsi="Times New Roman"/>
          <w:sz w:val="24"/>
          <w:szCs w:val="28"/>
        </w:rPr>
        <w:br/>
        <w:t>театре, но и в концертном зале, включенная в программу наряду с другими</w:t>
      </w:r>
      <w:r w:rsidR="006E52DA" w:rsidRPr="00650BD5">
        <w:rPr>
          <w:rFonts w:ascii="Times New Roman" w:hAnsi="Times New Roman"/>
          <w:sz w:val="24"/>
          <w:szCs w:val="28"/>
        </w:rPr>
        <w:t xml:space="preserve"> симфоническими</w:t>
      </w:r>
    </w:p>
    <w:p w14:paraId="09F81370" w14:textId="77777777" w:rsidR="00727A76" w:rsidRPr="00650BD5" w:rsidRDefault="00727A76" w:rsidP="006E52DA">
      <w:pPr>
        <w:pStyle w:val="a3"/>
        <w:ind w:left="-283"/>
        <w:rPr>
          <w:rFonts w:ascii="Times New Roman" w:hAnsi="Times New Roman"/>
          <w:bCs/>
          <w:i/>
          <w:spacing w:val="-10"/>
          <w:sz w:val="24"/>
          <w:szCs w:val="28"/>
        </w:rPr>
      </w:pPr>
      <w:r w:rsidRPr="00650BD5">
        <w:rPr>
          <w:rFonts w:ascii="Times New Roman" w:hAnsi="Times New Roman"/>
          <w:sz w:val="24"/>
          <w:szCs w:val="28"/>
        </w:rPr>
        <w:t xml:space="preserve">произведениями. Она и в таком исполнении будет восхищать нас и </w:t>
      </w:r>
      <w:r w:rsidR="006E52DA" w:rsidRPr="00650BD5">
        <w:rPr>
          <w:rFonts w:ascii="Times New Roman" w:hAnsi="Times New Roman"/>
          <w:sz w:val="24"/>
          <w:szCs w:val="28"/>
        </w:rPr>
        <w:t xml:space="preserve">необыкновенной </w:t>
      </w:r>
      <w:r w:rsidR="006E52DA" w:rsidRPr="00650BD5">
        <w:rPr>
          <w:rFonts w:ascii="Times New Roman" w:hAnsi="Times New Roman"/>
          <w:spacing w:val="1"/>
          <w:sz w:val="24"/>
          <w:szCs w:val="28"/>
        </w:rPr>
        <w:t xml:space="preserve"> </w:t>
      </w:r>
      <w:r w:rsidRPr="00650BD5">
        <w:rPr>
          <w:rFonts w:ascii="Times New Roman" w:hAnsi="Times New Roman"/>
          <w:spacing w:val="1"/>
          <w:sz w:val="24"/>
          <w:szCs w:val="28"/>
        </w:rPr>
        <w:t>красотой своих мелодий, сердечных и распевных, как русская песня, и велико</w:t>
      </w:r>
      <w:r w:rsidR="006E52DA" w:rsidRPr="00650BD5">
        <w:rPr>
          <w:rFonts w:ascii="Times New Roman" w:hAnsi="Times New Roman"/>
          <w:spacing w:val="1"/>
          <w:sz w:val="24"/>
          <w:szCs w:val="28"/>
        </w:rPr>
        <w:t>лепно</w:t>
      </w:r>
      <w:r w:rsidRPr="00650BD5">
        <w:rPr>
          <w:rFonts w:ascii="Times New Roman" w:hAnsi="Times New Roman"/>
          <w:spacing w:val="1"/>
          <w:sz w:val="24"/>
          <w:szCs w:val="28"/>
        </w:rPr>
        <w:br/>
      </w:r>
      <w:r w:rsidR="006E52DA" w:rsidRPr="00650BD5">
        <w:rPr>
          <w:rFonts w:ascii="Times New Roman" w:hAnsi="Times New Roman"/>
          <w:sz w:val="24"/>
          <w:szCs w:val="28"/>
        </w:rPr>
        <w:t xml:space="preserve"> </w:t>
      </w:r>
      <w:r w:rsidRPr="00650BD5">
        <w:rPr>
          <w:rFonts w:ascii="Times New Roman" w:hAnsi="Times New Roman"/>
          <w:sz w:val="24"/>
          <w:szCs w:val="28"/>
        </w:rPr>
        <w:t>нарисованной  композитором  картиной того,  как,  словно борясь с уходящей</w:t>
      </w:r>
    </w:p>
    <w:p w14:paraId="0D0E5F0C" w14:textId="77777777" w:rsidR="006E52DA" w:rsidRPr="00650BD5" w:rsidRDefault="00727A76" w:rsidP="00426036">
      <w:pPr>
        <w:pStyle w:val="a3"/>
        <w:ind w:left="-283"/>
        <w:rPr>
          <w:rFonts w:ascii="Times New Roman" w:hAnsi="Times New Roman"/>
          <w:sz w:val="24"/>
          <w:szCs w:val="28"/>
        </w:rPr>
      </w:pPr>
      <w:r w:rsidRPr="00650BD5">
        <w:rPr>
          <w:rFonts w:ascii="Times New Roman" w:hAnsi="Times New Roman"/>
          <w:sz w:val="24"/>
          <w:szCs w:val="28"/>
        </w:rPr>
        <w:t>ночью</w:t>
      </w:r>
      <w:r w:rsidR="006E52DA" w:rsidRPr="00650BD5">
        <w:rPr>
          <w:rFonts w:ascii="Times New Roman" w:hAnsi="Times New Roman"/>
          <w:sz w:val="24"/>
          <w:szCs w:val="28"/>
        </w:rPr>
        <w:t xml:space="preserve">, рождается новый день.   </w:t>
      </w:r>
    </w:p>
    <w:p w14:paraId="7B60FB0A" w14:textId="77777777" w:rsidR="00727A76" w:rsidRPr="00650BD5" w:rsidRDefault="006E52DA" w:rsidP="006E52DA">
      <w:pPr>
        <w:pStyle w:val="a3"/>
        <w:ind w:left="-283"/>
        <w:rPr>
          <w:rFonts w:ascii="Times New Roman" w:hAnsi="Times New Roman"/>
          <w:sz w:val="24"/>
          <w:szCs w:val="28"/>
        </w:rPr>
      </w:pPr>
      <w:r w:rsidRPr="00650BD5">
        <w:rPr>
          <w:rFonts w:ascii="Times New Roman" w:hAnsi="Times New Roman"/>
          <w:sz w:val="24"/>
          <w:szCs w:val="28"/>
        </w:rPr>
        <w:lastRenderedPageBreak/>
        <w:t xml:space="preserve">   </w:t>
      </w:r>
      <w:r w:rsidR="00727A76" w:rsidRPr="00650BD5">
        <w:rPr>
          <w:rFonts w:ascii="Times New Roman" w:hAnsi="Times New Roman"/>
          <w:sz w:val="24"/>
          <w:szCs w:val="28"/>
        </w:rPr>
        <w:t>Нас будет в этой музыке восхищать непрерывное на</w:t>
      </w:r>
      <w:r w:rsidRPr="00650BD5">
        <w:rPr>
          <w:rFonts w:ascii="Times New Roman" w:hAnsi="Times New Roman"/>
          <w:sz w:val="24"/>
          <w:szCs w:val="28"/>
        </w:rPr>
        <w:t>растание света от почти полной темноты</w:t>
      </w:r>
      <w:r w:rsidR="00727A76" w:rsidRPr="00650BD5">
        <w:rPr>
          <w:rFonts w:ascii="Times New Roman" w:hAnsi="Times New Roman"/>
          <w:i/>
          <w:sz w:val="24"/>
          <w:szCs w:val="28"/>
        </w:rPr>
        <w:br/>
      </w:r>
      <w:r w:rsidRPr="00650BD5">
        <w:rPr>
          <w:rFonts w:ascii="Times New Roman" w:hAnsi="Times New Roman"/>
          <w:spacing w:val="26"/>
          <w:sz w:val="24"/>
          <w:szCs w:val="28"/>
        </w:rPr>
        <w:t xml:space="preserve">до </w:t>
      </w:r>
      <w:r w:rsidR="00727A76" w:rsidRPr="00650BD5">
        <w:rPr>
          <w:rFonts w:ascii="Times New Roman" w:hAnsi="Times New Roman"/>
          <w:spacing w:val="-4"/>
          <w:sz w:val="24"/>
          <w:szCs w:val="28"/>
        </w:rPr>
        <w:t>не слишком еще яркого, но несуще</w:t>
      </w:r>
      <w:r w:rsidRPr="00650BD5">
        <w:rPr>
          <w:rFonts w:ascii="Times New Roman" w:hAnsi="Times New Roman"/>
          <w:spacing w:val="-4"/>
          <w:sz w:val="24"/>
          <w:szCs w:val="28"/>
        </w:rPr>
        <w:t>го с собой радость и надежды солнечного сияния.</w:t>
      </w:r>
    </w:p>
    <w:p w14:paraId="528BAADD" w14:textId="77777777" w:rsidR="00727A76" w:rsidRPr="00650BD5" w:rsidRDefault="006E52DA" w:rsidP="006E52DA">
      <w:pPr>
        <w:pStyle w:val="a3"/>
        <w:ind w:left="-283"/>
        <w:rPr>
          <w:rFonts w:ascii="Times New Roman" w:hAnsi="Times New Roman"/>
          <w:spacing w:val="-2"/>
          <w:sz w:val="24"/>
          <w:szCs w:val="28"/>
        </w:rPr>
      </w:pPr>
      <w:r w:rsidRPr="00650BD5">
        <w:rPr>
          <w:rFonts w:ascii="Times New Roman" w:hAnsi="Times New Roman"/>
          <w:spacing w:val="4"/>
          <w:sz w:val="24"/>
          <w:szCs w:val="28"/>
        </w:rPr>
        <w:t xml:space="preserve">   Мы </w:t>
      </w:r>
      <w:r w:rsidR="00727A76" w:rsidRPr="00650BD5">
        <w:rPr>
          <w:rFonts w:ascii="Times New Roman" w:hAnsi="Times New Roman"/>
          <w:spacing w:val="4"/>
          <w:sz w:val="24"/>
          <w:szCs w:val="28"/>
        </w:rPr>
        <w:t xml:space="preserve"> отдадим должное и чуткости</w:t>
      </w:r>
      <w:r w:rsidRPr="00650BD5">
        <w:rPr>
          <w:rFonts w:ascii="Times New Roman" w:hAnsi="Times New Roman"/>
          <w:sz w:val="24"/>
          <w:szCs w:val="28"/>
        </w:rPr>
        <w:t xml:space="preserve"> </w:t>
      </w:r>
      <w:r w:rsidR="00727A76" w:rsidRPr="00650BD5">
        <w:rPr>
          <w:rFonts w:ascii="Times New Roman" w:hAnsi="Times New Roman"/>
          <w:sz w:val="24"/>
          <w:szCs w:val="28"/>
        </w:rPr>
        <w:t xml:space="preserve">композитора </w:t>
      </w:r>
      <w:r w:rsidR="00727A76" w:rsidRPr="00650BD5">
        <w:rPr>
          <w:rFonts w:ascii="Times New Roman" w:hAnsi="Times New Roman"/>
          <w:spacing w:val="-2"/>
          <w:sz w:val="24"/>
          <w:szCs w:val="28"/>
        </w:rPr>
        <w:t>, с которой он добавил к своей музыке две очень точные изобразительные</w:t>
      </w:r>
      <w:r w:rsidRPr="00650BD5">
        <w:rPr>
          <w:rFonts w:ascii="Times New Roman" w:hAnsi="Times New Roman"/>
          <w:spacing w:val="-2"/>
          <w:sz w:val="24"/>
          <w:szCs w:val="28"/>
        </w:rPr>
        <w:t xml:space="preserve"> подробности.</w:t>
      </w:r>
    </w:p>
    <w:p w14:paraId="5326C06B" w14:textId="77777777" w:rsidR="006E52DA" w:rsidRPr="00650BD5" w:rsidRDefault="00727A76" w:rsidP="006E52DA">
      <w:pPr>
        <w:pStyle w:val="a3"/>
        <w:ind w:left="-283"/>
        <w:rPr>
          <w:rFonts w:ascii="Times New Roman" w:hAnsi="Times New Roman"/>
          <w:spacing w:val="-2"/>
          <w:sz w:val="24"/>
          <w:szCs w:val="28"/>
        </w:rPr>
      </w:pPr>
      <w:r w:rsidRPr="00650BD5">
        <w:rPr>
          <w:rFonts w:ascii="Times New Roman" w:hAnsi="Times New Roman"/>
          <w:spacing w:val="-2"/>
          <w:sz w:val="24"/>
          <w:szCs w:val="28"/>
        </w:rPr>
        <w:t>Вопросы:</w:t>
      </w:r>
    </w:p>
    <w:p w14:paraId="10B0A470" w14:textId="77777777" w:rsidR="006E52DA" w:rsidRPr="00650BD5" w:rsidRDefault="00727A76" w:rsidP="00426036">
      <w:pPr>
        <w:pStyle w:val="a3"/>
        <w:ind w:left="-283"/>
        <w:rPr>
          <w:rFonts w:ascii="Times New Roman" w:hAnsi="Times New Roman"/>
          <w:spacing w:val="-2"/>
          <w:sz w:val="24"/>
          <w:szCs w:val="28"/>
        </w:rPr>
      </w:pPr>
      <w:r w:rsidRPr="00650BD5">
        <w:rPr>
          <w:rFonts w:ascii="Times New Roman" w:hAnsi="Times New Roman"/>
          <w:spacing w:val="-2"/>
          <w:sz w:val="24"/>
          <w:szCs w:val="28"/>
        </w:rPr>
        <w:t>а) Как называется это сочинение?</w:t>
      </w:r>
    </w:p>
    <w:p w14:paraId="63A10ED0" w14:textId="77777777" w:rsidR="00727A76" w:rsidRPr="00650BD5" w:rsidRDefault="00727A76" w:rsidP="00426036">
      <w:pPr>
        <w:pStyle w:val="a3"/>
        <w:ind w:left="-283"/>
        <w:rPr>
          <w:rFonts w:ascii="Times New Roman" w:hAnsi="Times New Roman"/>
          <w:sz w:val="24"/>
          <w:szCs w:val="28"/>
        </w:rPr>
      </w:pPr>
      <w:r w:rsidRPr="00650BD5">
        <w:rPr>
          <w:rFonts w:ascii="Times New Roman" w:hAnsi="Times New Roman"/>
          <w:spacing w:val="-2"/>
          <w:sz w:val="24"/>
          <w:szCs w:val="28"/>
        </w:rPr>
        <w:t>Кто его сочинил?</w:t>
      </w:r>
      <w:r w:rsidR="006E52DA" w:rsidRPr="00650BD5">
        <w:rPr>
          <w:rFonts w:ascii="Times New Roman" w:hAnsi="Times New Roman"/>
          <w:spacing w:val="-2"/>
          <w:sz w:val="24"/>
          <w:szCs w:val="28"/>
        </w:rPr>
        <w:t xml:space="preserve"> </w:t>
      </w:r>
      <w:r w:rsidRPr="00650BD5">
        <w:rPr>
          <w:rFonts w:ascii="Times New Roman" w:hAnsi="Times New Roman"/>
          <w:spacing w:val="-2"/>
          <w:sz w:val="24"/>
          <w:szCs w:val="28"/>
        </w:rPr>
        <w:t>Какой принцип развития использует композитор?</w:t>
      </w:r>
    </w:p>
    <w:p w14:paraId="34C22F42" w14:textId="77777777" w:rsidR="00727A76" w:rsidRPr="00650BD5" w:rsidRDefault="00727A76" w:rsidP="00426036">
      <w:pPr>
        <w:pStyle w:val="a3"/>
        <w:ind w:left="-283"/>
        <w:rPr>
          <w:rFonts w:ascii="Times New Roman" w:hAnsi="Times New Roman"/>
        </w:rPr>
      </w:pPr>
      <w:r w:rsidRPr="00650BD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9BCDD2" w14:textId="77777777" w:rsidR="00727A76" w:rsidRPr="00650BD5" w:rsidRDefault="00727A76" w:rsidP="00426036">
      <w:pPr>
        <w:pStyle w:val="a3"/>
        <w:rPr>
          <w:rFonts w:ascii="Times New Roman" w:hAnsi="Times New Roman"/>
        </w:rPr>
      </w:pPr>
    </w:p>
    <w:p w14:paraId="2C33B8C6" w14:textId="77777777" w:rsidR="00727A76" w:rsidRPr="00650BD5" w:rsidRDefault="00727A76" w:rsidP="00426036">
      <w:pPr>
        <w:pStyle w:val="a3"/>
        <w:rPr>
          <w:rFonts w:ascii="Times New Roman" w:hAnsi="Times New Roman"/>
        </w:rPr>
      </w:pPr>
    </w:p>
    <w:p w14:paraId="57444258" w14:textId="77777777" w:rsidR="00727A76" w:rsidRPr="00650BD5" w:rsidRDefault="00727A76" w:rsidP="00426036">
      <w:pPr>
        <w:pStyle w:val="a3"/>
        <w:rPr>
          <w:rFonts w:ascii="Times New Roman" w:hAnsi="Times New Roman"/>
        </w:rPr>
      </w:pPr>
    </w:p>
    <w:p w14:paraId="70B20F92" w14:textId="77777777" w:rsidR="00727A76" w:rsidRPr="00650BD5" w:rsidRDefault="00727A76" w:rsidP="00426036">
      <w:pPr>
        <w:pStyle w:val="a3"/>
        <w:rPr>
          <w:rFonts w:ascii="Times New Roman" w:hAnsi="Times New Roman"/>
          <w:sz w:val="24"/>
        </w:rPr>
      </w:pPr>
    </w:p>
    <w:p w14:paraId="7A0C3990" w14:textId="77777777" w:rsidR="00E06D3E" w:rsidRPr="00650BD5" w:rsidRDefault="00E06D3E" w:rsidP="00426036">
      <w:pPr>
        <w:pStyle w:val="a3"/>
        <w:rPr>
          <w:rFonts w:ascii="Times New Roman" w:hAnsi="Times New Roman"/>
          <w:sz w:val="24"/>
        </w:rPr>
      </w:pPr>
    </w:p>
    <w:p w14:paraId="42094E4F" w14:textId="77777777" w:rsidR="00E06D3E" w:rsidRPr="00650BD5" w:rsidRDefault="00E06D3E" w:rsidP="00426036">
      <w:pPr>
        <w:pStyle w:val="a3"/>
        <w:rPr>
          <w:rFonts w:ascii="Times New Roman" w:hAnsi="Times New Roman"/>
          <w:sz w:val="24"/>
        </w:rPr>
      </w:pPr>
    </w:p>
    <w:p w14:paraId="7A0E166B" w14:textId="77777777" w:rsidR="00E06D3E" w:rsidRPr="00650BD5" w:rsidRDefault="00E06D3E" w:rsidP="00426036">
      <w:pPr>
        <w:pStyle w:val="a3"/>
        <w:rPr>
          <w:rFonts w:ascii="Times New Roman" w:hAnsi="Times New Roman"/>
          <w:sz w:val="24"/>
        </w:rPr>
      </w:pPr>
    </w:p>
    <w:p w14:paraId="097F1264" w14:textId="77777777" w:rsidR="00FC4146" w:rsidRPr="00650BD5" w:rsidRDefault="00FC4146" w:rsidP="00426036">
      <w:pPr>
        <w:pStyle w:val="a3"/>
        <w:rPr>
          <w:rFonts w:ascii="Times New Roman" w:hAnsi="Times New Roman"/>
          <w:sz w:val="24"/>
        </w:rPr>
      </w:pPr>
    </w:p>
    <w:p w14:paraId="6AF14232" w14:textId="77777777" w:rsidR="002C1480" w:rsidRPr="00650BD5" w:rsidRDefault="002C1480" w:rsidP="00426036">
      <w:pPr>
        <w:pStyle w:val="a3"/>
        <w:rPr>
          <w:rFonts w:ascii="Times New Roman" w:hAnsi="Times New Roman"/>
          <w:sz w:val="24"/>
        </w:rPr>
      </w:pPr>
    </w:p>
    <w:sectPr w:rsidR="002C1480" w:rsidRPr="00650BD5" w:rsidSect="0085073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F126" w14:textId="77777777" w:rsidR="00F85291" w:rsidRDefault="00F85291" w:rsidP="007727D2">
      <w:r>
        <w:separator/>
      </w:r>
    </w:p>
  </w:endnote>
  <w:endnote w:type="continuationSeparator" w:id="0">
    <w:p w14:paraId="4A92D2D2" w14:textId="77777777" w:rsidR="00F85291" w:rsidRDefault="00F85291" w:rsidP="0077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AD5B" w14:textId="77777777" w:rsidR="00E413C3" w:rsidRDefault="00E413C3">
    <w:pPr>
      <w:pStyle w:val="ae"/>
      <w:jc w:val="right"/>
    </w:pPr>
    <w:r>
      <w:fldChar w:fldCharType="begin"/>
    </w:r>
    <w:r>
      <w:instrText xml:space="preserve"> PAGE   \* MERGEFORMAT </w:instrText>
    </w:r>
    <w:r>
      <w:fldChar w:fldCharType="separate"/>
    </w:r>
    <w:r w:rsidR="0050565B">
      <w:rPr>
        <w:noProof/>
      </w:rPr>
      <w:t>5</w:t>
    </w:r>
    <w:r>
      <w:fldChar w:fldCharType="end"/>
    </w:r>
  </w:p>
  <w:p w14:paraId="1EF3469D" w14:textId="77777777" w:rsidR="00E413C3" w:rsidRDefault="00E413C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663D" w14:textId="77777777" w:rsidR="00F85291" w:rsidRDefault="00F85291" w:rsidP="007727D2">
      <w:r>
        <w:separator/>
      </w:r>
    </w:p>
  </w:footnote>
  <w:footnote w:type="continuationSeparator" w:id="0">
    <w:p w14:paraId="6EC2063E" w14:textId="77777777" w:rsidR="00F85291" w:rsidRDefault="00F85291" w:rsidP="0077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0" w:firstLine="0"/>
      </w:p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0"/>
        <w:szCs w:val="20"/>
        <w:lang w:val="ru-RU"/>
      </w:rPr>
    </w:lvl>
    <w:lvl w:ilvl="1">
      <w:start w:val="1"/>
      <w:numFmt w:val="bullet"/>
      <w:lvlText w:val=""/>
      <w:lvlJc w:val="left"/>
      <w:pPr>
        <w:tabs>
          <w:tab w:val="num" w:pos="1080"/>
        </w:tabs>
        <w:ind w:left="1080" w:hanging="360"/>
      </w:pPr>
      <w:rPr>
        <w:rFonts w:ascii="Symbol" w:hAnsi="Symbol" w:cs="Times New Roman"/>
        <w:sz w:val="20"/>
        <w:szCs w:val="20"/>
        <w:lang w:val="ru-RU"/>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Times New Roman"/>
        <w:sz w:val="20"/>
        <w:szCs w:val="20"/>
        <w:lang w:val="ru-RU"/>
      </w:rPr>
    </w:lvl>
    <w:lvl w:ilvl="4">
      <w:start w:val="1"/>
      <w:numFmt w:val="bullet"/>
      <w:lvlText w:val=""/>
      <w:lvlJc w:val="left"/>
      <w:pPr>
        <w:tabs>
          <w:tab w:val="num" w:pos="2160"/>
        </w:tabs>
        <w:ind w:left="2160" w:hanging="360"/>
      </w:pPr>
      <w:rPr>
        <w:rFonts w:ascii="Symbol" w:hAnsi="Symbol" w:cs="Times New Roman"/>
        <w:sz w:val="20"/>
        <w:szCs w:val="20"/>
        <w:lang w:val="ru-RU"/>
      </w:rPr>
    </w:lvl>
    <w:lvl w:ilvl="5">
      <w:start w:val="1"/>
      <w:numFmt w:val="bullet"/>
      <w:lvlText w:val=""/>
      <w:lvlJc w:val="left"/>
      <w:pPr>
        <w:tabs>
          <w:tab w:val="num" w:pos="2520"/>
        </w:tabs>
        <w:ind w:left="2520" w:hanging="360"/>
      </w:pPr>
      <w:rPr>
        <w:rFonts w:ascii="Symbol" w:hAnsi="Symbol" w:cs="Times New Roman"/>
        <w:sz w:val="20"/>
        <w:szCs w:val="20"/>
        <w:lang w:val="ru-RU"/>
      </w:rPr>
    </w:lvl>
    <w:lvl w:ilvl="6">
      <w:start w:val="1"/>
      <w:numFmt w:val="bullet"/>
      <w:lvlText w:val=""/>
      <w:lvlJc w:val="left"/>
      <w:pPr>
        <w:tabs>
          <w:tab w:val="num" w:pos="2880"/>
        </w:tabs>
        <w:ind w:left="2880" w:hanging="360"/>
      </w:pPr>
      <w:rPr>
        <w:rFonts w:ascii="Symbol" w:hAnsi="Symbol" w:cs="Times New Roman"/>
        <w:sz w:val="20"/>
        <w:szCs w:val="20"/>
        <w:lang w:val="ru-RU"/>
      </w:rPr>
    </w:lvl>
    <w:lvl w:ilvl="7">
      <w:start w:val="1"/>
      <w:numFmt w:val="bullet"/>
      <w:lvlText w:val=""/>
      <w:lvlJc w:val="left"/>
      <w:pPr>
        <w:tabs>
          <w:tab w:val="num" w:pos="3240"/>
        </w:tabs>
        <w:ind w:left="3240" w:hanging="360"/>
      </w:pPr>
      <w:rPr>
        <w:rFonts w:ascii="Symbol" w:hAnsi="Symbol" w:cs="Times New Roman"/>
        <w:sz w:val="20"/>
        <w:szCs w:val="20"/>
        <w:lang w:val="ru-RU"/>
      </w:rPr>
    </w:lvl>
    <w:lvl w:ilvl="8">
      <w:start w:val="1"/>
      <w:numFmt w:val="bullet"/>
      <w:lvlText w:val=""/>
      <w:lvlJc w:val="left"/>
      <w:pPr>
        <w:tabs>
          <w:tab w:val="num" w:pos="3600"/>
        </w:tabs>
        <w:ind w:left="3600" w:hanging="360"/>
      </w:pPr>
      <w:rPr>
        <w:rFonts w:ascii="Symbol" w:hAnsi="Symbol" w:cs="Times New Roman"/>
        <w:sz w:val="20"/>
        <w:szCs w:val="20"/>
        <w:lang w:val="ru-RU"/>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DA5A88"/>
    <w:multiLevelType w:val="hybridMultilevel"/>
    <w:tmpl w:val="53DC7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2A7177"/>
    <w:multiLevelType w:val="hybridMultilevel"/>
    <w:tmpl w:val="2ED28618"/>
    <w:lvl w:ilvl="0" w:tplc="E910B550">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13222C61"/>
    <w:multiLevelType w:val="hybridMultilevel"/>
    <w:tmpl w:val="A1FCBAE4"/>
    <w:lvl w:ilvl="0" w:tplc="22AA1C72">
      <w:start w:val="1"/>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41F7AFA"/>
    <w:multiLevelType w:val="hybridMultilevel"/>
    <w:tmpl w:val="CF569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66D5FF8"/>
    <w:multiLevelType w:val="hybridMultilevel"/>
    <w:tmpl w:val="DD58F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81779D"/>
    <w:multiLevelType w:val="hybridMultilevel"/>
    <w:tmpl w:val="9DEE31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2B5863"/>
    <w:multiLevelType w:val="hybridMultilevel"/>
    <w:tmpl w:val="3142FA6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3697663"/>
    <w:multiLevelType w:val="hybridMultilevel"/>
    <w:tmpl w:val="D44E3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4AB3E6F"/>
    <w:multiLevelType w:val="hybridMultilevel"/>
    <w:tmpl w:val="03F2D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51D51CD"/>
    <w:multiLevelType w:val="hybridMultilevel"/>
    <w:tmpl w:val="7E285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5F160B"/>
    <w:multiLevelType w:val="hybridMultilevel"/>
    <w:tmpl w:val="29DE8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6D31DA"/>
    <w:multiLevelType w:val="hybridMultilevel"/>
    <w:tmpl w:val="A59E3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7B667DF"/>
    <w:multiLevelType w:val="hybridMultilevel"/>
    <w:tmpl w:val="83829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A166EDD"/>
    <w:multiLevelType w:val="hybridMultilevel"/>
    <w:tmpl w:val="35B4A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134A76"/>
    <w:multiLevelType w:val="hybridMultilevel"/>
    <w:tmpl w:val="1DF6DC56"/>
    <w:lvl w:ilvl="0" w:tplc="FBA6D364">
      <w:start w:val="1"/>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3A66155"/>
    <w:multiLevelType w:val="hybridMultilevel"/>
    <w:tmpl w:val="C0260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B549D9"/>
    <w:multiLevelType w:val="hybridMultilevel"/>
    <w:tmpl w:val="B2340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5A37A9"/>
    <w:multiLevelType w:val="hybridMultilevel"/>
    <w:tmpl w:val="0D9EC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CE2526"/>
    <w:multiLevelType w:val="hybridMultilevel"/>
    <w:tmpl w:val="4B462148"/>
    <w:lvl w:ilvl="0" w:tplc="CCAEEC42">
      <w:start w:val="1"/>
      <w:numFmt w:val="decimal"/>
      <w:lvlText w:val="%1."/>
      <w:lvlJc w:val="left"/>
      <w:pPr>
        <w:ind w:left="720" w:hanging="360"/>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3C717E"/>
    <w:multiLevelType w:val="hybridMultilevel"/>
    <w:tmpl w:val="2E06E4E0"/>
    <w:lvl w:ilvl="0" w:tplc="1070DC90">
      <w:start w:val="1"/>
      <w:numFmt w:val="decimal"/>
      <w:lvlText w:val="%1."/>
      <w:lvlJc w:val="left"/>
      <w:pPr>
        <w:ind w:left="765" w:hanging="405"/>
      </w:pPr>
      <w:rPr>
        <w:rFonts w:cs="Times New Roman" w:hint="default"/>
        <w:b/>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64826CD"/>
    <w:multiLevelType w:val="hybridMultilevel"/>
    <w:tmpl w:val="974E0632"/>
    <w:lvl w:ilvl="0" w:tplc="B38A6B46">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C041EC5"/>
    <w:multiLevelType w:val="hybridMultilevel"/>
    <w:tmpl w:val="6E7C1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C3F6B7E"/>
    <w:multiLevelType w:val="hybridMultilevel"/>
    <w:tmpl w:val="066A8C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37522B7"/>
    <w:multiLevelType w:val="hybridMultilevel"/>
    <w:tmpl w:val="E88A9A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004017"/>
    <w:multiLevelType w:val="hybridMultilevel"/>
    <w:tmpl w:val="B5588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D5A45A9"/>
    <w:multiLevelType w:val="hybridMultilevel"/>
    <w:tmpl w:val="EDBCD6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2"/>
  </w:num>
  <w:num w:numId="4">
    <w:abstractNumId w:val="3"/>
  </w:num>
  <w:num w:numId="5">
    <w:abstractNumId w:val="0"/>
  </w:num>
  <w:num w:numId="6">
    <w:abstractNumId w:val="4"/>
  </w:num>
  <w:num w:numId="7">
    <w:abstractNumId w:val="26"/>
  </w:num>
  <w:num w:numId="8">
    <w:abstractNumId w:val="29"/>
  </w:num>
  <w:num w:numId="9">
    <w:abstractNumId w:val="30"/>
  </w:num>
  <w:num w:numId="10">
    <w:abstractNumId w:val="11"/>
  </w:num>
  <w:num w:numId="11">
    <w:abstractNumId w:val="25"/>
  </w:num>
  <w:num w:numId="12">
    <w:abstractNumId w:val="10"/>
  </w:num>
  <w:num w:numId="13">
    <w:abstractNumId w:val="15"/>
  </w:num>
  <w:num w:numId="14">
    <w:abstractNumId w:val="20"/>
  </w:num>
  <w:num w:numId="15">
    <w:abstractNumId w:val="31"/>
  </w:num>
  <w:num w:numId="16">
    <w:abstractNumId w:val="22"/>
  </w:num>
  <w:num w:numId="17">
    <w:abstractNumId w:val="16"/>
  </w:num>
  <w:num w:numId="18">
    <w:abstractNumId w:val="17"/>
  </w:num>
  <w:num w:numId="19">
    <w:abstractNumId w:val="21"/>
  </w:num>
  <w:num w:numId="20">
    <w:abstractNumId w:val="28"/>
  </w:num>
  <w:num w:numId="21">
    <w:abstractNumId w:val="27"/>
  </w:num>
  <w:num w:numId="22">
    <w:abstractNumId w:val="8"/>
  </w:num>
  <w:num w:numId="23">
    <w:abstractNumId w:val="6"/>
  </w:num>
  <w:num w:numId="24">
    <w:abstractNumId w:val="18"/>
  </w:num>
  <w:num w:numId="25">
    <w:abstractNumId w:val="23"/>
  </w:num>
  <w:num w:numId="26">
    <w:abstractNumId w:val="19"/>
  </w:num>
  <w:num w:numId="27">
    <w:abstractNumId w:val="9"/>
  </w:num>
  <w:num w:numId="28">
    <w:abstractNumId w:val="24"/>
  </w:num>
  <w:num w:numId="29">
    <w:abstractNumId w:val="14"/>
  </w:num>
  <w:num w:numId="30">
    <w:abstractNumId w:val="1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0A"/>
    <w:rsid w:val="00007CBB"/>
    <w:rsid w:val="00007D9D"/>
    <w:rsid w:val="00016089"/>
    <w:rsid w:val="000305EA"/>
    <w:rsid w:val="0003121E"/>
    <w:rsid w:val="00031503"/>
    <w:rsid w:val="00051744"/>
    <w:rsid w:val="00062BC8"/>
    <w:rsid w:val="000651E4"/>
    <w:rsid w:val="00086D48"/>
    <w:rsid w:val="000A2224"/>
    <w:rsid w:val="000A386F"/>
    <w:rsid w:val="000C2E0D"/>
    <w:rsid w:val="000E7C9B"/>
    <w:rsid w:val="000F456B"/>
    <w:rsid w:val="001109E8"/>
    <w:rsid w:val="0011144D"/>
    <w:rsid w:val="001116C2"/>
    <w:rsid w:val="00127CDE"/>
    <w:rsid w:val="00131C69"/>
    <w:rsid w:val="00140BB7"/>
    <w:rsid w:val="00152C21"/>
    <w:rsid w:val="00185A5C"/>
    <w:rsid w:val="00190369"/>
    <w:rsid w:val="0019550F"/>
    <w:rsid w:val="0019670D"/>
    <w:rsid w:val="001A7739"/>
    <w:rsid w:val="001C3C2E"/>
    <w:rsid w:val="001D0030"/>
    <w:rsid w:val="001D400C"/>
    <w:rsid w:val="001E669E"/>
    <w:rsid w:val="00235CC3"/>
    <w:rsid w:val="0026252A"/>
    <w:rsid w:val="00282EF1"/>
    <w:rsid w:val="00294F50"/>
    <w:rsid w:val="002B036B"/>
    <w:rsid w:val="002C1480"/>
    <w:rsid w:val="002E14C0"/>
    <w:rsid w:val="002F3DAD"/>
    <w:rsid w:val="00301989"/>
    <w:rsid w:val="003258A1"/>
    <w:rsid w:val="00330745"/>
    <w:rsid w:val="00332E73"/>
    <w:rsid w:val="0033516D"/>
    <w:rsid w:val="00335C56"/>
    <w:rsid w:val="003376E1"/>
    <w:rsid w:val="00340F1A"/>
    <w:rsid w:val="003524DA"/>
    <w:rsid w:val="00365F08"/>
    <w:rsid w:val="003855E8"/>
    <w:rsid w:val="00387BF9"/>
    <w:rsid w:val="00393C19"/>
    <w:rsid w:val="003A3C69"/>
    <w:rsid w:val="003B3D32"/>
    <w:rsid w:val="003B7DCD"/>
    <w:rsid w:val="003D2A07"/>
    <w:rsid w:val="003D41B1"/>
    <w:rsid w:val="003D7754"/>
    <w:rsid w:val="00426036"/>
    <w:rsid w:val="00440058"/>
    <w:rsid w:val="0045239D"/>
    <w:rsid w:val="00472F4E"/>
    <w:rsid w:val="0047670B"/>
    <w:rsid w:val="0048065E"/>
    <w:rsid w:val="00481705"/>
    <w:rsid w:val="00483065"/>
    <w:rsid w:val="00497CB5"/>
    <w:rsid w:val="004C0071"/>
    <w:rsid w:val="004C1051"/>
    <w:rsid w:val="004D193D"/>
    <w:rsid w:val="004F003C"/>
    <w:rsid w:val="004F1022"/>
    <w:rsid w:val="004F4B19"/>
    <w:rsid w:val="00504A30"/>
    <w:rsid w:val="0050565B"/>
    <w:rsid w:val="00520BCF"/>
    <w:rsid w:val="0054130A"/>
    <w:rsid w:val="0054622E"/>
    <w:rsid w:val="00565B59"/>
    <w:rsid w:val="005858E3"/>
    <w:rsid w:val="00595E38"/>
    <w:rsid w:val="0059783D"/>
    <w:rsid w:val="005A0151"/>
    <w:rsid w:val="005A098E"/>
    <w:rsid w:val="005A2B62"/>
    <w:rsid w:val="005B5E65"/>
    <w:rsid w:val="005B6469"/>
    <w:rsid w:val="005C0FC0"/>
    <w:rsid w:val="005D2B44"/>
    <w:rsid w:val="005D58A1"/>
    <w:rsid w:val="005E086B"/>
    <w:rsid w:val="005E2A02"/>
    <w:rsid w:val="005F49D6"/>
    <w:rsid w:val="00601A10"/>
    <w:rsid w:val="006046F8"/>
    <w:rsid w:val="00613A14"/>
    <w:rsid w:val="00616B9E"/>
    <w:rsid w:val="00630475"/>
    <w:rsid w:val="0063377A"/>
    <w:rsid w:val="00643918"/>
    <w:rsid w:val="00650BD5"/>
    <w:rsid w:val="00662CA2"/>
    <w:rsid w:val="00665AAF"/>
    <w:rsid w:val="00670361"/>
    <w:rsid w:val="006704D5"/>
    <w:rsid w:val="00683A9B"/>
    <w:rsid w:val="006921A2"/>
    <w:rsid w:val="00692B65"/>
    <w:rsid w:val="006A7B7F"/>
    <w:rsid w:val="006C365D"/>
    <w:rsid w:val="006C6313"/>
    <w:rsid w:val="006E02C0"/>
    <w:rsid w:val="006E52DA"/>
    <w:rsid w:val="0070784F"/>
    <w:rsid w:val="0071501F"/>
    <w:rsid w:val="0071771A"/>
    <w:rsid w:val="00717BBB"/>
    <w:rsid w:val="00722B8E"/>
    <w:rsid w:val="00725F7E"/>
    <w:rsid w:val="00726E88"/>
    <w:rsid w:val="00727A76"/>
    <w:rsid w:val="007362B1"/>
    <w:rsid w:val="00741754"/>
    <w:rsid w:val="00755057"/>
    <w:rsid w:val="007644FD"/>
    <w:rsid w:val="007727D2"/>
    <w:rsid w:val="00776B49"/>
    <w:rsid w:val="00783AF2"/>
    <w:rsid w:val="00786ECA"/>
    <w:rsid w:val="00787C9A"/>
    <w:rsid w:val="007A2CF0"/>
    <w:rsid w:val="007C166A"/>
    <w:rsid w:val="007D4690"/>
    <w:rsid w:val="007E0B0C"/>
    <w:rsid w:val="007F6486"/>
    <w:rsid w:val="008057B7"/>
    <w:rsid w:val="00812706"/>
    <w:rsid w:val="0084598A"/>
    <w:rsid w:val="00846F39"/>
    <w:rsid w:val="00850737"/>
    <w:rsid w:val="008714AF"/>
    <w:rsid w:val="00873DE4"/>
    <w:rsid w:val="00894031"/>
    <w:rsid w:val="008A506F"/>
    <w:rsid w:val="008A7E5A"/>
    <w:rsid w:val="008D38C0"/>
    <w:rsid w:val="008D4313"/>
    <w:rsid w:val="008D4834"/>
    <w:rsid w:val="008D73EF"/>
    <w:rsid w:val="008F35AD"/>
    <w:rsid w:val="009176B6"/>
    <w:rsid w:val="00921D32"/>
    <w:rsid w:val="00927594"/>
    <w:rsid w:val="00932C7C"/>
    <w:rsid w:val="00941CA0"/>
    <w:rsid w:val="00950E2B"/>
    <w:rsid w:val="00953FE8"/>
    <w:rsid w:val="009645EB"/>
    <w:rsid w:val="009758D5"/>
    <w:rsid w:val="0099334C"/>
    <w:rsid w:val="00995584"/>
    <w:rsid w:val="009979C5"/>
    <w:rsid w:val="009A4176"/>
    <w:rsid w:val="009D5733"/>
    <w:rsid w:val="00A0316B"/>
    <w:rsid w:val="00A05252"/>
    <w:rsid w:val="00A15C98"/>
    <w:rsid w:val="00A2537D"/>
    <w:rsid w:val="00A32D66"/>
    <w:rsid w:val="00A60773"/>
    <w:rsid w:val="00A61942"/>
    <w:rsid w:val="00A644CB"/>
    <w:rsid w:val="00A702BE"/>
    <w:rsid w:val="00A73D01"/>
    <w:rsid w:val="00A74BD4"/>
    <w:rsid w:val="00A74C8F"/>
    <w:rsid w:val="00A7541E"/>
    <w:rsid w:val="00A97F97"/>
    <w:rsid w:val="00AC36D5"/>
    <w:rsid w:val="00AC4A6B"/>
    <w:rsid w:val="00AD2630"/>
    <w:rsid w:val="00AE7F92"/>
    <w:rsid w:val="00B0489B"/>
    <w:rsid w:val="00B21FA2"/>
    <w:rsid w:val="00B31B66"/>
    <w:rsid w:val="00B36912"/>
    <w:rsid w:val="00B51219"/>
    <w:rsid w:val="00B6420D"/>
    <w:rsid w:val="00B7672E"/>
    <w:rsid w:val="00B839A1"/>
    <w:rsid w:val="00BB49E7"/>
    <w:rsid w:val="00BC067C"/>
    <w:rsid w:val="00BC11AC"/>
    <w:rsid w:val="00C00AB9"/>
    <w:rsid w:val="00C12A39"/>
    <w:rsid w:val="00C160EB"/>
    <w:rsid w:val="00C27354"/>
    <w:rsid w:val="00C37DDF"/>
    <w:rsid w:val="00C446E1"/>
    <w:rsid w:val="00C80423"/>
    <w:rsid w:val="00C81571"/>
    <w:rsid w:val="00C858D4"/>
    <w:rsid w:val="00C9778A"/>
    <w:rsid w:val="00CA5AAD"/>
    <w:rsid w:val="00CB1320"/>
    <w:rsid w:val="00CC0E9F"/>
    <w:rsid w:val="00CC0F4C"/>
    <w:rsid w:val="00CC4050"/>
    <w:rsid w:val="00CE0CAA"/>
    <w:rsid w:val="00CE17E4"/>
    <w:rsid w:val="00CF1B29"/>
    <w:rsid w:val="00D02863"/>
    <w:rsid w:val="00D10FF1"/>
    <w:rsid w:val="00D1530E"/>
    <w:rsid w:val="00D17131"/>
    <w:rsid w:val="00D32653"/>
    <w:rsid w:val="00D33CAC"/>
    <w:rsid w:val="00D46E9B"/>
    <w:rsid w:val="00D63F39"/>
    <w:rsid w:val="00D73019"/>
    <w:rsid w:val="00D753F7"/>
    <w:rsid w:val="00D81813"/>
    <w:rsid w:val="00DB2541"/>
    <w:rsid w:val="00DD119A"/>
    <w:rsid w:val="00E00185"/>
    <w:rsid w:val="00E06D3E"/>
    <w:rsid w:val="00E14EAD"/>
    <w:rsid w:val="00E27B56"/>
    <w:rsid w:val="00E30106"/>
    <w:rsid w:val="00E413C3"/>
    <w:rsid w:val="00E420E7"/>
    <w:rsid w:val="00E441DE"/>
    <w:rsid w:val="00E54A30"/>
    <w:rsid w:val="00E8541B"/>
    <w:rsid w:val="00EA4A56"/>
    <w:rsid w:val="00EC112F"/>
    <w:rsid w:val="00EC73F2"/>
    <w:rsid w:val="00EC750A"/>
    <w:rsid w:val="00ED0097"/>
    <w:rsid w:val="00EF10C0"/>
    <w:rsid w:val="00F42EFB"/>
    <w:rsid w:val="00F540C0"/>
    <w:rsid w:val="00F62485"/>
    <w:rsid w:val="00F8227E"/>
    <w:rsid w:val="00F85291"/>
    <w:rsid w:val="00F91286"/>
    <w:rsid w:val="00F978A4"/>
    <w:rsid w:val="00FA67F2"/>
    <w:rsid w:val="00FB44AE"/>
    <w:rsid w:val="00FC4146"/>
    <w:rsid w:val="00FE109C"/>
    <w:rsid w:val="00FF240E"/>
    <w:rsid w:val="00FF71A2"/>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3A24"/>
  <w15:chartTrackingRefBased/>
  <w15:docId w15:val="{4F7E4000-175B-4042-8A85-E93ADCD8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30A"/>
    <w:rPr>
      <w:rFonts w:ascii="Times New Roman" w:eastAsia="Times New Roman" w:hAnsi="Times New Roman"/>
      <w:sz w:val="24"/>
      <w:szCs w:val="24"/>
    </w:rPr>
  </w:style>
  <w:style w:type="paragraph" w:styleId="1">
    <w:name w:val="heading 1"/>
    <w:basedOn w:val="a"/>
    <w:next w:val="a"/>
    <w:link w:val="10"/>
    <w:qFormat/>
    <w:rsid w:val="0054130A"/>
    <w:pPr>
      <w:keepNext/>
      <w:autoSpaceDE w:val="0"/>
      <w:autoSpaceDN w:val="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30A"/>
    <w:rPr>
      <w:rFonts w:ascii="Times New Roman" w:eastAsia="Times New Roman" w:hAnsi="Times New Roman" w:cs="Times New Roman"/>
      <w:sz w:val="28"/>
      <w:szCs w:val="28"/>
      <w:lang w:eastAsia="ru-RU"/>
    </w:rPr>
  </w:style>
  <w:style w:type="paragraph" w:styleId="a3">
    <w:name w:val="No Spacing"/>
    <w:link w:val="a4"/>
    <w:uiPriority w:val="1"/>
    <w:qFormat/>
    <w:rsid w:val="0054130A"/>
    <w:rPr>
      <w:sz w:val="22"/>
      <w:szCs w:val="22"/>
      <w:lang w:eastAsia="en-US"/>
    </w:rPr>
  </w:style>
  <w:style w:type="character" w:customStyle="1" w:styleId="a4">
    <w:name w:val="Без интервала Знак"/>
    <w:basedOn w:val="a0"/>
    <w:link w:val="a3"/>
    <w:uiPriority w:val="1"/>
    <w:rsid w:val="0054130A"/>
    <w:rPr>
      <w:sz w:val="22"/>
      <w:szCs w:val="22"/>
      <w:lang w:val="ru-RU" w:eastAsia="en-US" w:bidi="ar-SA"/>
    </w:rPr>
  </w:style>
  <w:style w:type="character" w:styleId="a5">
    <w:name w:val="Emphasis"/>
    <w:basedOn w:val="a0"/>
    <w:uiPriority w:val="20"/>
    <w:qFormat/>
    <w:rsid w:val="0054130A"/>
    <w:rPr>
      <w:i/>
      <w:iCs/>
    </w:rPr>
  </w:style>
  <w:style w:type="character" w:styleId="a6">
    <w:name w:val="footnote reference"/>
    <w:basedOn w:val="a0"/>
    <w:uiPriority w:val="99"/>
    <w:rsid w:val="007727D2"/>
    <w:rPr>
      <w:vertAlign w:val="superscript"/>
    </w:rPr>
  </w:style>
  <w:style w:type="paragraph" w:styleId="a7">
    <w:name w:val="footnote text"/>
    <w:basedOn w:val="a"/>
    <w:link w:val="a8"/>
    <w:uiPriority w:val="99"/>
    <w:rsid w:val="007727D2"/>
    <w:rPr>
      <w:sz w:val="20"/>
      <w:szCs w:val="20"/>
    </w:rPr>
  </w:style>
  <w:style w:type="character" w:customStyle="1" w:styleId="a8">
    <w:name w:val="Текст сноски Знак"/>
    <w:basedOn w:val="a0"/>
    <w:link w:val="a7"/>
    <w:uiPriority w:val="99"/>
    <w:rsid w:val="007727D2"/>
    <w:rPr>
      <w:rFonts w:ascii="Times New Roman" w:eastAsia="Times New Roman" w:hAnsi="Times New Roman" w:cs="Times New Roman"/>
      <w:sz w:val="20"/>
      <w:szCs w:val="20"/>
      <w:lang w:eastAsia="ru-RU"/>
    </w:rPr>
  </w:style>
  <w:style w:type="character" w:customStyle="1" w:styleId="apple-style-span">
    <w:name w:val="apple-style-span"/>
    <w:basedOn w:val="a0"/>
    <w:rsid w:val="007727D2"/>
    <w:rPr>
      <w:rFonts w:cs="Times New Roman"/>
    </w:rPr>
  </w:style>
  <w:style w:type="paragraph" w:styleId="a9">
    <w:name w:val="Body Text"/>
    <w:basedOn w:val="a"/>
    <w:link w:val="aa"/>
    <w:rsid w:val="00D32653"/>
    <w:pPr>
      <w:spacing w:line="280" w:lineRule="exact"/>
      <w:jc w:val="both"/>
    </w:pPr>
    <w:rPr>
      <w:rFonts w:ascii="Arial" w:hAnsi="Arial"/>
      <w:szCs w:val="20"/>
    </w:rPr>
  </w:style>
  <w:style w:type="character" w:customStyle="1" w:styleId="aa">
    <w:name w:val="Основной текст Знак"/>
    <w:basedOn w:val="a0"/>
    <w:link w:val="a9"/>
    <w:rsid w:val="00D32653"/>
    <w:rPr>
      <w:rFonts w:ascii="Arial" w:eastAsia="Times New Roman" w:hAnsi="Arial" w:cs="Times New Roman"/>
      <w:sz w:val="24"/>
      <w:szCs w:val="20"/>
      <w:lang w:eastAsia="ru-RU"/>
    </w:rPr>
  </w:style>
  <w:style w:type="character" w:styleId="ab">
    <w:name w:val="Strong"/>
    <w:basedOn w:val="a0"/>
    <w:qFormat/>
    <w:rsid w:val="00497CB5"/>
    <w:rPr>
      <w:b/>
      <w:bCs/>
    </w:rPr>
  </w:style>
  <w:style w:type="paragraph" w:customStyle="1" w:styleId="body">
    <w:name w:val="body"/>
    <w:basedOn w:val="a"/>
    <w:rsid w:val="00497CB5"/>
    <w:pPr>
      <w:widowControl w:val="0"/>
      <w:suppressAutoHyphens/>
      <w:spacing w:before="280" w:after="280"/>
    </w:pPr>
    <w:rPr>
      <w:kern w:val="1"/>
      <w:lang w:eastAsia="hi-IN" w:bidi="hi-IN"/>
    </w:rPr>
  </w:style>
  <w:style w:type="paragraph" w:styleId="ac">
    <w:name w:val="header"/>
    <w:basedOn w:val="a"/>
    <w:link w:val="ad"/>
    <w:uiPriority w:val="99"/>
    <w:semiHidden/>
    <w:unhideWhenUsed/>
    <w:rsid w:val="00EC73F2"/>
    <w:pPr>
      <w:tabs>
        <w:tab w:val="center" w:pos="4677"/>
        <w:tab w:val="right" w:pos="9355"/>
      </w:tabs>
    </w:pPr>
    <w:rPr>
      <w:rFonts w:ascii="Calibri" w:hAnsi="Calibri"/>
      <w:sz w:val="22"/>
      <w:szCs w:val="22"/>
      <w:lang w:eastAsia="en-US"/>
    </w:rPr>
  </w:style>
  <w:style w:type="character" w:customStyle="1" w:styleId="ad">
    <w:name w:val="Верхний колонтитул Знак"/>
    <w:basedOn w:val="a0"/>
    <w:link w:val="ac"/>
    <w:uiPriority w:val="99"/>
    <w:semiHidden/>
    <w:rsid w:val="00EC73F2"/>
    <w:rPr>
      <w:rFonts w:ascii="Calibri" w:eastAsia="Times New Roman" w:hAnsi="Calibri" w:cs="Times New Roman"/>
    </w:rPr>
  </w:style>
  <w:style w:type="character" w:customStyle="1" w:styleId="WW8Num5z0">
    <w:name w:val="WW8Num5z0"/>
    <w:rsid w:val="0011144D"/>
    <w:rPr>
      <w:rFonts w:ascii="Symbol" w:eastAsia="SimSun" w:hAnsi="Symbol" w:cs="Symbol"/>
      <w:color w:val="auto"/>
      <w:sz w:val="20"/>
      <w:szCs w:val="20"/>
      <w:lang w:val="ru-RU"/>
    </w:rPr>
  </w:style>
  <w:style w:type="paragraph" w:styleId="ae">
    <w:name w:val="footer"/>
    <w:basedOn w:val="a"/>
    <w:link w:val="af"/>
    <w:uiPriority w:val="99"/>
    <w:unhideWhenUsed/>
    <w:rsid w:val="00E413C3"/>
    <w:pPr>
      <w:tabs>
        <w:tab w:val="center" w:pos="4677"/>
        <w:tab w:val="right" w:pos="9355"/>
      </w:tabs>
    </w:pPr>
  </w:style>
  <w:style w:type="character" w:customStyle="1" w:styleId="af">
    <w:name w:val="Нижний колонтитул Знак"/>
    <w:basedOn w:val="a0"/>
    <w:link w:val="ae"/>
    <w:uiPriority w:val="99"/>
    <w:rsid w:val="00E413C3"/>
    <w:rPr>
      <w:rFonts w:ascii="Times New Roman" w:eastAsia="Times New Roman" w:hAnsi="Times New Roman"/>
      <w:sz w:val="24"/>
      <w:szCs w:val="24"/>
    </w:rPr>
  </w:style>
  <w:style w:type="paragraph" w:customStyle="1" w:styleId="11">
    <w:name w:val="Абзац списка1"/>
    <w:basedOn w:val="a"/>
    <w:rsid w:val="00850737"/>
    <w:pPr>
      <w:spacing w:after="200" w:line="276" w:lineRule="auto"/>
      <w:ind w:left="720"/>
      <w:contextualSpacing/>
    </w:pPr>
    <w:rPr>
      <w:rFonts w:ascii="Calibri" w:hAnsi="Calibri"/>
      <w:sz w:val="22"/>
      <w:szCs w:val="22"/>
      <w:lang w:eastAsia="en-US"/>
    </w:rPr>
  </w:style>
  <w:style w:type="table" w:styleId="af0">
    <w:name w:val="Table Grid"/>
    <w:basedOn w:val="a1"/>
    <w:uiPriority w:val="59"/>
    <w:rsid w:val="00F97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921D32"/>
    <w:pPr>
      <w:spacing w:after="200" w:line="276" w:lineRule="auto"/>
      <w:ind w:left="720"/>
      <w:contextualSpacing/>
    </w:pPr>
    <w:rPr>
      <w:rFonts w:ascii="Calibri" w:eastAsia="Calibri" w:hAnsi="Calibri"/>
      <w:sz w:val="22"/>
      <w:szCs w:val="22"/>
      <w:lang w:eastAsia="en-US"/>
    </w:rPr>
  </w:style>
  <w:style w:type="paragraph" w:customStyle="1" w:styleId="msonormalbullet2gif">
    <w:name w:val="msonormalbullet2.gif"/>
    <w:basedOn w:val="a"/>
    <w:semiHidden/>
    <w:rsid w:val="00921D32"/>
    <w:pPr>
      <w:spacing w:before="100" w:beforeAutospacing="1" w:after="100" w:afterAutospacing="1"/>
    </w:pPr>
  </w:style>
  <w:style w:type="paragraph" w:customStyle="1" w:styleId="c8">
    <w:name w:val="c8"/>
    <w:basedOn w:val="a"/>
    <w:rsid w:val="00340F1A"/>
    <w:pPr>
      <w:spacing w:before="90" w:after="90"/>
    </w:pPr>
    <w:rPr>
      <w:rFonts w:eastAsia="Calibri"/>
    </w:rPr>
  </w:style>
  <w:style w:type="character" w:customStyle="1" w:styleId="c3">
    <w:name w:val="c3"/>
    <w:basedOn w:val="a0"/>
    <w:rsid w:val="00340F1A"/>
    <w:rPr>
      <w:rFonts w:cs="Times New Roman"/>
    </w:rPr>
  </w:style>
  <w:style w:type="character" w:customStyle="1" w:styleId="c2">
    <w:name w:val="c2"/>
    <w:basedOn w:val="a0"/>
    <w:rsid w:val="00340F1A"/>
    <w:rPr>
      <w:rFonts w:cs="Times New Roman"/>
    </w:rPr>
  </w:style>
  <w:style w:type="paragraph" w:customStyle="1" w:styleId="c1">
    <w:name w:val="c1"/>
    <w:basedOn w:val="a"/>
    <w:rsid w:val="00340F1A"/>
    <w:pPr>
      <w:spacing w:before="90" w:after="90"/>
    </w:pPr>
    <w:rPr>
      <w:rFonts w:eastAsia="Calibri"/>
    </w:rPr>
  </w:style>
  <w:style w:type="character" w:customStyle="1" w:styleId="c4">
    <w:name w:val="c4"/>
    <w:basedOn w:val="a0"/>
    <w:rsid w:val="00340F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8686</Words>
  <Characters>49512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shcviska@yandex.ru</cp:lastModifiedBy>
  <cp:revision>2</cp:revision>
  <cp:lastPrinted>2014-10-21T19:13:00Z</cp:lastPrinted>
  <dcterms:created xsi:type="dcterms:W3CDTF">2021-12-13T05:49:00Z</dcterms:created>
  <dcterms:modified xsi:type="dcterms:W3CDTF">2021-12-13T05:49:00Z</dcterms:modified>
</cp:coreProperties>
</file>