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91A4" w14:textId="4ED264B7" w:rsidR="002F64A2" w:rsidRDefault="002F64A2" w:rsidP="00CC4806">
      <w:pPr>
        <w:pStyle w:val="af1"/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2F64A2" w:rsidSect="002F64A2">
          <w:footerReference w:type="default" r:id="rId7"/>
          <w:footerReference w:type="first" r:id="rId8"/>
          <w:pgSz w:w="11906" w:h="16838"/>
          <w:pgMar w:top="720" w:right="567" w:bottom="720" w:left="720" w:header="720" w:footer="17" w:gutter="0"/>
          <w:cols w:space="720"/>
          <w:docGrid w:linePitch="360"/>
        </w:sect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A863FD8" wp14:editId="6C95EDD8">
            <wp:extent cx="6734175" cy="952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A770A" w14:textId="77777777" w:rsidR="00C9796C" w:rsidRPr="00CC4806" w:rsidRDefault="00CC4806" w:rsidP="00CC4806">
      <w:pPr>
        <w:pStyle w:val="af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55138A" w:rsidRPr="00CC4806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14:paraId="09B58F61" w14:textId="77777777" w:rsidR="00A76B2E" w:rsidRPr="00CC4806" w:rsidRDefault="00C9796C" w:rsidP="00CC4806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  <w:r w:rsidRPr="00CC4806">
        <w:rPr>
          <w:rFonts w:ascii="Times New Roman" w:hAnsi="Times New Roman"/>
          <w:sz w:val="28"/>
          <w:szCs w:val="28"/>
        </w:rPr>
        <w:t xml:space="preserve"> Программа составлена на основании примерной программы начального общего образования (авторы - М.И.Моро, М.А.Бантова),</w:t>
      </w:r>
      <w:r w:rsidR="00F00339">
        <w:rPr>
          <w:rFonts w:ascii="Times New Roman" w:hAnsi="Times New Roman"/>
          <w:sz w:val="28"/>
          <w:szCs w:val="28"/>
        </w:rPr>
        <w:t xml:space="preserve">М. «Просвещение» 2021 </w:t>
      </w:r>
      <w:r w:rsidR="00A365B6" w:rsidRPr="00CC4806">
        <w:rPr>
          <w:rFonts w:ascii="Times New Roman" w:hAnsi="Times New Roman"/>
          <w:sz w:val="28"/>
          <w:szCs w:val="28"/>
        </w:rPr>
        <w:t>год</w:t>
      </w:r>
      <w:r w:rsidRPr="00CC4806">
        <w:rPr>
          <w:rFonts w:ascii="Times New Roman" w:hAnsi="Times New Roman"/>
          <w:sz w:val="28"/>
          <w:szCs w:val="28"/>
        </w:rPr>
        <w:t xml:space="preserve"> составленной в соответствии с Федеральным компонентом Государственного ста</w:t>
      </w:r>
      <w:r w:rsidRPr="00CC4806">
        <w:rPr>
          <w:rFonts w:ascii="Times New Roman" w:hAnsi="Times New Roman"/>
          <w:sz w:val="28"/>
          <w:szCs w:val="28"/>
        </w:rPr>
        <w:t>н</w:t>
      </w:r>
      <w:r w:rsidRPr="00CC4806">
        <w:rPr>
          <w:rFonts w:ascii="Times New Roman" w:hAnsi="Times New Roman"/>
          <w:sz w:val="28"/>
          <w:szCs w:val="28"/>
        </w:rPr>
        <w:t xml:space="preserve">дарта, утверждённым </w:t>
      </w:r>
      <w:r w:rsidR="00A76B2E" w:rsidRPr="00CC4806">
        <w:rPr>
          <w:rFonts w:ascii="Times New Roman" w:hAnsi="Times New Roman"/>
          <w:sz w:val="28"/>
          <w:szCs w:val="28"/>
        </w:rPr>
        <w:t>Приказа МО РФ от 6.10.2009 г. №373 «Об утверждении и введении в действие Федерального государс</w:t>
      </w:r>
      <w:r w:rsidR="00A76B2E" w:rsidRPr="00CC4806">
        <w:rPr>
          <w:rFonts w:ascii="Times New Roman" w:hAnsi="Times New Roman"/>
          <w:sz w:val="28"/>
          <w:szCs w:val="28"/>
        </w:rPr>
        <w:t>т</w:t>
      </w:r>
      <w:r w:rsidR="00A76B2E" w:rsidRPr="00CC4806">
        <w:rPr>
          <w:rFonts w:ascii="Times New Roman" w:hAnsi="Times New Roman"/>
          <w:sz w:val="28"/>
          <w:szCs w:val="28"/>
        </w:rPr>
        <w:t>венного образовательного стандарта начального общего образования».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911DF9" w:rsidRPr="00600935" w14:paraId="7D35FF63" w14:textId="77777777" w:rsidTr="00B51C86">
        <w:tc>
          <w:tcPr>
            <w:tcW w:w="1476" w:type="dxa"/>
          </w:tcPr>
          <w:p w14:paraId="154A406D" w14:textId="77777777" w:rsidR="00911DF9" w:rsidRPr="00600935" w:rsidRDefault="00911DF9" w:rsidP="00B51C86">
            <w:pPr>
              <w:spacing w:after="200" w:line="276" w:lineRule="auto"/>
              <w:jc w:val="both"/>
            </w:pPr>
            <w:r w:rsidRPr="00600935">
              <w:rPr>
                <w:lang w:eastAsia="ru-RU"/>
              </w:rPr>
              <w:t>1.1.1.3.1.8.4</w:t>
            </w:r>
          </w:p>
        </w:tc>
        <w:tc>
          <w:tcPr>
            <w:tcW w:w="3313" w:type="dxa"/>
          </w:tcPr>
          <w:p w14:paraId="5C965450" w14:textId="77777777" w:rsidR="00911DF9" w:rsidRPr="00600935" w:rsidRDefault="00911DF9" w:rsidP="00B51C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lang w:eastAsia="ru-RU"/>
              </w:rPr>
            </w:pPr>
            <w:r w:rsidRPr="00600935">
              <w:rPr>
                <w:lang w:eastAsia="ru-RU"/>
              </w:rPr>
              <w:t>Математика</w:t>
            </w:r>
          </w:p>
        </w:tc>
        <w:tc>
          <w:tcPr>
            <w:tcW w:w="6693" w:type="dxa"/>
          </w:tcPr>
          <w:p w14:paraId="0E2D5C2E" w14:textId="77777777" w:rsidR="00911DF9" w:rsidRPr="00600935" w:rsidRDefault="00911DF9" w:rsidP="00B51C8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00935">
              <w:t xml:space="preserve">Моро М.И., Бантова М.А., Бельтюкова Г.В. и др. </w:t>
            </w:r>
            <w:r w:rsidRPr="00600935">
              <w:rPr>
                <w:b/>
              </w:rPr>
              <w:t>Математика</w:t>
            </w:r>
            <w:r w:rsidRPr="00600935">
              <w:t xml:space="preserve">. В 2-х частях. 4 класс. Просвещение - М.:, 2021г.                           </w:t>
            </w:r>
          </w:p>
        </w:tc>
      </w:tr>
    </w:tbl>
    <w:p w14:paraId="1B937F64" w14:textId="77777777" w:rsidR="00C9796C" w:rsidRPr="00CC4806" w:rsidRDefault="00C9796C" w:rsidP="00CC4806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</w:p>
    <w:p w14:paraId="048ACDB6" w14:textId="77777777" w:rsidR="00C9796C" w:rsidRPr="00CC4806" w:rsidRDefault="00C9796C" w:rsidP="00CC4806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  <w:r w:rsidRPr="00CC4806">
        <w:rPr>
          <w:rFonts w:ascii="Times New Roman" w:hAnsi="Times New Roman"/>
          <w:sz w:val="28"/>
          <w:szCs w:val="28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математики с учетом межпредметных и внутр</w:t>
      </w:r>
      <w:r w:rsidRPr="00CC4806">
        <w:rPr>
          <w:rFonts w:ascii="Times New Roman" w:hAnsi="Times New Roman"/>
          <w:sz w:val="28"/>
          <w:szCs w:val="28"/>
        </w:rPr>
        <w:t>и</w:t>
      </w:r>
      <w:r w:rsidRPr="00CC4806">
        <w:rPr>
          <w:rFonts w:ascii="Times New Roman" w:hAnsi="Times New Roman"/>
          <w:sz w:val="28"/>
          <w:szCs w:val="28"/>
        </w:rPr>
        <w:t>предметных связей, логики представления учебного материала, во</w:t>
      </w:r>
      <w:r w:rsidRPr="00CC4806">
        <w:rPr>
          <w:rFonts w:ascii="Times New Roman" w:hAnsi="Times New Roman"/>
          <w:sz w:val="28"/>
          <w:szCs w:val="28"/>
        </w:rPr>
        <w:t>з</w:t>
      </w:r>
      <w:r w:rsidRPr="00CC4806">
        <w:rPr>
          <w:rFonts w:ascii="Times New Roman" w:hAnsi="Times New Roman"/>
          <w:sz w:val="28"/>
          <w:szCs w:val="28"/>
        </w:rPr>
        <w:t>растны</w:t>
      </w:r>
      <w:r w:rsidR="00A365B6" w:rsidRPr="00CC4806">
        <w:rPr>
          <w:rFonts w:ascii="Times New Roman" w:hAnsi="Times New Roman"/>
          <w:sz w:val="28"/>
          <w:szCs w:val="28"/>
        </w:rPr>
        <w:t xml:space="preserve">х особенностей учащихся.  </w:t>
      </w:r>
    </w:p>
    <w:p w14:paraId="5C02834D" w14:textId="77777777" w:rsidR="0055138A" w:rsidRPr="00CC4806" w:rsidRDefault="00C9796C" w:rsidP="00CC4806">
      <w:pPr>
        <w:pStyle w:val="a8"/>
        <w:spacing w:line="360" w:lineRule="auto"/>
        <w:rPr>
          <w:b/>
          <w:sz w:val="28"/>
          <w:szCs w:val="28"/>
        </w:rPr>
      </w:pPr>
      <w:r w:rsidRPr="00CC4806">
        <w:rPr>
          <w:sz w:val="28"/>
          <w:szCs w:val="28"/>
        </w:rPr>
        <w:t> </w:t>
      </w:r>
      <w:r w:rsidR="0055138A" w:rsidRPr="00CC4806">
        <w:rPr>
          <w:b/>
          <w:sz w:val="28"/>
          <w:szCs w:val="28"/>
        </w:rPr>
        <w:t>ЦЕЛИ</w:t>
      </w:r>
    </w:p>
    <w:p w14:paraId="6774060D" w14:textId="77777777" w:rsidR="0055138A" w:rsidRPr="00CC4806" w:rsidRDefault="0055138A" w:rsidP="00CC4806">
      <w:pPr>
        <w:pStyle w:val="a8"/>
        <w:numPr>
          <w:ilvl w:val="0"/>
          <w:numId w:val="2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Развитие образного и логического мышления, воображения; формирование предметных умений и навыков, необходимых для успешного р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 xml:space="preserve">шения учебных и практических задач, продолжения образования; </w:t>
      </w:r>
    </w:p>
    <w:p w14:paraId="6918FBD5" w14:textId="77777777" w:rsidR="0055138A" w:rsidRPr="00CC4806" w:rsidRDefault="0055138A" w:rsidP="00CC4806">
      <w:pPr>
        <w:pStyle w:val="a8"/>
        <w:numPr>
          <w:ilvl w:val="0"/>
          <w:numId w:val="2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Освоение основ математических знаний, формирование первоначальных представлений о математике; </w:t>
      </w:r>
    </w:p>
    <w:p w14:paraId="7E8215C8" w14:textId="77777777" w:rsidR="0055138A" w:rsidRPr="00CC4806" w:rsidRDefault="0055138A" w:rsidP="00CC4806">
      <w:pPr>
        <w:pStyle w:val="a8"/>
        <w:numPr>
          <w:ilvl w:val="0"/>
          <w:numId w:val="2"/>
        </w:num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CC4806">
        <w:rPr>
          <w:sz w:val="28"/>
          <w:szCs w:val="28"/>
        </w:rPr>
        <w:t xml:space="preserve">Воспитание интереса к математике, стремления использовать математические знания в повседневной жизни. </w:t>
      </w:r>
    </w:p>
    <w:p w14:paraId="5F8AA013" w14:textId="77777777" w:rsidR="00CC4806" w:rsidRPr="00CC4806" w:rsidRDefault="00CC4806" w:rsidP="00CC4806">
      <w:pPr>
        <w:pStyle w:val="a8"/>
        <w:tabs>
          <w:tab w:val="left" w:pos="0"/>
        </w:tabs>
        <w:spacing w:line="360" w:lineRule="auto"/>
        <w:ind w:left="707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4806">
        <w:rPr>
          <w:sz w:val="28"/>
          <w:szCs w:val="28"/>
        </w:rPr>
        <w:t xml:space="preserve">Программа определяет ряд </w:t>
      </w:r>
      <w:r w:rsidRPr="00CC4806">
        <w:rPr>
          <w:b/>
          <w:sz w:val="28"/>
          <w:szCs w:val="28"/>
        </w:rPr>
        <w:t>задач,</w:t>
      </w:r>
      <w:r w:rsidRPr="00CC4806">
        <w:rPr>
          <w:sz w:val="28"/>
          <w:szCs w:val="28"/>
        </w:rPr>
        <w:t xml:space="preserve"> решение которых направлено на достижение основных целей начального матем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>тического образования: – формирование элементов самостоятельной интеллектуальной деятельности на основе овлад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>ния несложными математическими методами познания окружающего мира (умения устанавливать, описывать, моделир</w:t>
      </w:r>
      <w:r w:rsidRPr="00CC4806">
        <w:rPr>
          <w:sz w:val="28"/>
          <w:szCs w:val="28"/>
        </w:rPr>
        <w:t>о</w:t>
      </w:r>
      <w:r w:rsidRPr="00CC4806">
        <w:rPr>
          <w:sz w:val="28"/>
          <w:szCs w:val="28"/>
        </w:rPr>
        <w:t>вать и объяснять количественные и пространственные отношения); – развитие основ логического, знаково-символического и а</w:t>
      </w:r>
      <w:r w:rsidRPr="00CC4806">
        <w:rPr>
          <w:sz w:val="28"/>
          <w:szCs w:val="28"/>
        </w:rPr>
        <w:t>л</w:t>
      </w:r>
      <w:r w:rsidRPr="00CC4806">
        <w:rPr>
          <w:sz w:val="28"/>
          <w:szCs w:val="28"/>
        </w:rPr>
        <w:t>горитмического мышления; – развитие пространственного воображения; – развитие математической речи; – формиров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>ние системы начальных математических знаний и умений их применять для решения учебно-</w:t>
      </w:r>
      <w:r w:rsidRPr="00CC4806">
        <w:rPr>
          <w:sz w:val="28"/>
          <w:szCs w:val="28"/>
        </w:rPr>
        <w:lastRenderedPageBreak/>
        <w:t>познавательных и практических задач; – формирование умения вести поиск информации и работать с ней; – формиров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>ние первоначальных представлений о компьютерной грамотности; – развитие познавательных способностей; – воспит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>ние стремления к расширению математических знаний; – формирование критичности мышления; – развитие умений а</w:t>
      </w:r>
      <w:r w:rsidRPr="00CC4806">
        <w:rPr>
          <w:sz w:val="28"/>
          <w:szCs w:val="28"/>
        </w:rPr>
        <w:t>р</w:t>
      </w:r>
      <w:r w:rsidRPr="00CC4806">
        <w:rPr>
          <w:sz w:val="28"/>
          <w:szCs w:val="28"/>
        </w:rPr>
        <w:t>гументированно обосновывать и отстаивать высказанное суждение, оценивать и принимать суждения других. Решение названных задач обеспечит осознание младшими школьниками универсальности математических способов познания м</w:t>
      </w:r>
      <w:r w:rsidRPr="00CC4806">
        <w:rPr>
          <w:sz w:val="28"/>
          <w:szCs w:val="28"/>
        </w:rPr>
        <w:t>и</w:t>
      </w:r>
      <w:r w:rsidRPr="00CC4806">
        <w:rPr>
          <w:sz w:val="28"/>
          <w:szCs w:val="28"/>
        </w:rPr>
        <w:t>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  <w:r>
        <w:t xml:space="preserve"> </w:t>
      </w:r>
    </w:p>
    <w:p w14:paraId="642BF402" w14:textId="77777777" w:rsidR="0055138A" w:rsidRPr="00CC4806" w:rsidRDefault="00CC4806" w:rsidP="00CC4806">
      <w:pPr>
        <w:pStyle w:val="a8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5138A" w:rsidRPr="00CC4806">
        <w:rPr>
          <w:b/>
          <w:sz w:val="28"/>
          <w:szCs w:val="28"/>
        </w:rPr>
        <w:t xml:space="preserve">ОБЩАЯ ХАРАКТЕРИСТИКА </w:t>
      </w:r>
      <w:r w:rsidR="00C9796C" w:rsidRPr="00CC4806">
        <w:rPr>
          <w:b/>
          <w:sz w:val="28"/>
          <w:szCs w:val="28"/>
        </w:rPr>
        <w:t>КУРСА</w:t>
      </w:r>
    </w:p>
    <w:p w14:paraId="053CDB47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</w:t>
      </w:r>
      <w:r w:rsidRPr="00CC4806">
        <w:rPr>
          <w:sz w:val="28"/>
          <w:szCs w:val="28"/>
        </w:rPr>
        <w:softHyphen/>
        <w:t>ставления о натуральном числе и нуле, о четырех арифметич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>ских действиях с целыми неотрицательными числами и важнейших их свойствах, а также основанное на этих знаниях осозна</w:t>
      </w:r>
      <w:r w:rsidRPr="00CC4806">
        <w:rPr>
          <w:sz w:val="28"/>
          <w:szCs w:val="28"/>
        </w:rPr>
        <w:t>н</w:t>
      </w:r>
      <w:r w:rsidRPr="00CC4806">
        <w:rPr>
          <w:sz w:val="28"/>
          <w:szCs w:val="28"/>
        </w:rPr>
        <w:t>ное и прочное усвоение приемов устных и письменных вычисл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 xml:space="preserve">ний. </w:t>
      </w:r>
    </w:p>
    <w:p w14:paraId="0AB4F183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Наряду с этим важное место в курсе занимает ознакомление с величинами и их измерением. </w:t>
      </w:r>
    </w:p>
    <w:p w14:paraId="5AA1E357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Курс предполагает также формирование у детей пространст</w:t>
      </w:r>
      <w:r w:rsidRPr="00CC4806">
        <w:rPr>
          <w:sz w:val="28"/>
          <w:szCs w:val="28"/>
        </w:rPr>
        <w:softHyphen/>
        <w:t>венных представлений, ознакомление учащихся с различными ге</w:t>
      </w:r>
      <w:r w:rsidRPr="00CC4806">
        <w:rPr>
          <w:sz w:val="28"/>
          <w:szCs w:val="28"/>
        </w:rPr>
        <w:t>о</w:t>
      </w:r>
      <w:r w:rsidRPr="00CC4806">
        <w:rPr>
          <w:sz w:val="28"/>
          <w:szCs w:val="28"/>
        </w:rPr>
        <w:t>метрическими фигур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>ми и некоторыми их свойствами, с про</w:t>
      </w:r>
      <w:r w:rsidRPr="00CC4806">
        <w:rPr>
          <w:sz w:val="28"/>
          <w:szCs w:val="28"/>
        </w:rPr>
        <w:softHyphen/>
        <w:t xml:space="preserve">стейшими чертежными и измерительными приборами. </w:t>
      </w:r>
    </w:p>
    <w:p w14:paraId="0F9B55A7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Включение в программу элементов алгебраической пропедев</w:t>
      </w:r>
      <w:r w:rsidRPr="00CC4806">
        <w:rPr>
          <w:sz w:val="28"/>
          <w:szCs w:val="28"/>
        </w:rPr>
        <w:softHyphen/>
        <w:t>тики позволяет повысить уровень формируемых обобщений, спо</w:t>
      </w:r>
      <w:r w:rsidRPr="00CC4806">
        <w:rPr>
          <w:sz w:val="28"/>
          <w:szCs w:val="28"/>
        </w:rPr>
        <w:softHyphen/>
        <w:t xml:space="preserve">собствует развитию абстрактного мышления у учащихся. </w:t>
      </w:r>
    </w:p>
    <w:p w14:paraId="5531A15D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Изучение начального курса математики должно создать прочную основу для дальнейшего обучения этому предмету. Для этого важно не только вооружить учащихся предусмотренным программой кругом знаний, умений и навыков, но и обеспечить нео</w:t>
      </w:r>
      <w:r w:rsidRPr="00CC4806">
        <w:rPr>
          <w:sz w:val="28"/>
          <w:szCs w:val="28"/>
        </w:rPr>
        <w:t>б</w:t>
      </w:r>
      <w:r w:rsidRPr="00CC4806">
        <w:rPr>
          <w:sz w:val="28"/>
          <w:szCs w:val="28"/>
        </w:rPr>
        <w:lastRenderedPageBreak/>
        <w:t>ходимый уровень их общего и математич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 xml:space="preserve">ского развития. Последнее может быть достигнуто лишь при условии реализации в практике соответствующей целенаправленной методики. </w:t>
      </w:r>
    </w:p>
    <w:p w14:paraId="6C084160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Уделяя значительное внимание формированию у учащихся осознанных и прочных, во многих случаях доведенных до автома</w:t>
      </w:r>
      <w:r w:rsidRPr="00CC4806">
        <w:rPr>
          <w:sz w:val="28"/>
          <w:szCs w:val="28"/>
        </w:rPr>
        <w:softHyphen/>
        <w:t>тизма навыков вычи</w:t>
      </w:r>
      <w:r w:rsidRPr="00CC4806">
        <w:rPr>
          <w:sz w:val="28"/>
          <w:szCs w:val="28"/>
        </w:rPr>
        <w:t>с</w:t>
      </w:r>
      <w:r w:rsidRPr="00CC4806">
        <w:rPr>
          <w:sz w:val="28"/>
          <w:szCs w:val="28"/>
        </w:rPr>
        <w:t>лений, программа предполагает вместе с тем и доступное детям обобщение учебного материала, понима</w:t>
      </w:r>
      <w:r w:rsidRPr="00CC4806">
        <w:rPr>
          <w:sz w:val="28"/>
          <w:szCs w:val="28"/>
        </w:rPr>
        <w:softHyphen/>
        <w:t>ние общих принципов и законов, лежащих в основе изучаемых математических фактов, осознание тех связей, которые сущест</w:t>
      </w:r>
      <w:r w:rsidRPr="00CC4806">
        <w:rPr>
          <w:sz w:val="28"/>
          <w:szCs w:val="28"/>
        </w:rPr>
        <w:softHyphen/>
        <w:t xml:space="preserve">вуют между рассматриваемыми явлениями. Этим целям отвечает не только содержание, но и система расположения материала в курсе. </w:t>
      </w:r>
    </w:p>
    <w:p w14:paraId="13C102DA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Программа предусматривает раскрытие взаимосвязи между компонентами и результатами действий. Важнейшее значение пр</w:t>
      </w:r>
      <w:r w:rsidRPr="00CC4806">
        <w:rPr>
          <w:sz w:val="28"/>
          <w:szCs w:val="28"/>
        </w:rPr>
        <w:t>и</w:t>
      </w:r>
      <w:r w:rsidRPr="00CC4806">
        <w:rPr>
          <w:sz w:val="28"/>
          <w:szCs w:val="28"/>
        </w:rPr>
        <w:t>дается постоянному использованию сопоставления, сравне</w:t>
      </w:r>
      <w:r w:rsidRPr="00CC4806">
        <w:rPr>
          <w:sz w:val="28"/>
          <w:szCs w:val="28"/>
        </w:rPr>
        <w:softHyphen/>
        <w:t>ния, противопоставления связанных между собой понятий, дей</w:t>
      </w:r>
      <w:r w:rsidRPr="00CC4806">
        <w:rPr>
          <w:sz w:val="28"/>
          <w:szCs w:val="28"/>
        </w:rPr>
        <w:softHyphen/>
        <w:t>ствий и задач, выяснению сходства и различия в рассматривае</w:t>
      </w:r>
      <w:r w:rsidRPr="00CC4806">
        <w:rPr>
          <w:sz w:val="28"/>
          <w:szCs w:val="28"/>
        </w:rPr>
        <w:softHyphen/>
        <w:t>мых фактах. С этой целью материал сгруппирован так, что изучение связанных между собой понятий, действий, задач сбли</w:t>
      </w:r>
      <w:r w:rsidRPr="00CC4806">
        <w:rPr>
          <w:sz w:val="28"/>
          <w:szCs w:val="28"/>
        </w:rPr>
        <w:softHyphen/>
        <w:t xml:space="preserve">жено во времени. </w:t>
      </w:r>
    </w:p>
    <w:p w14:paraId="6E972C26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Концентрическое построение курса, связанное с последова</w:t>
      </w:r>
      <w:r w:rsidRPr="00CC4806">
        <w:rPr>
          <w:sz w:val="28"/>
          <w:szCs w:val="28"/>
        </w:rPr>
        <w:softHyphen/>
        <w:t>тельным расширением области чисел, позволяет соблюсти необ</w:t>
      </w:r>
      <w:r w:rsidRPr="00CC4806">
        <w:rPr>
          <w:sz w:val="28"/>
          <w:szCs w:val="28"/>
        </w:rPr>
        <w:softHyphen/>
        <w:t>ходимую постепенность в нарастании трудности учебного мате</w:t>
      </w:r>
      <w:r w:rsidRPr="00CC4806">
        <w:rPr>
          <w:sz w:val="28"/>
          <w:szCs w:val="28"/>
        </w:rPr>
        <w:softHyphen/>
        <w:t>риала и создает хорошие условия для совершенствования фор</w:t>
      </w:r>
      <w:r w:rsidRPr="00CC4806">
        <w:rPr>
          <w:sz w:val="28"/>
          <w:szCs w:val="28"/>
        </w:rPr>
        <w:softHyphen/>
        <w:t xml:space="preserve">мируемых знаний, умений и навыков. </w:t>
      </w:r>
    </w:p>
    <w:p w14:paraId="3885AE88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Формирование понятий о натуральном числе и арифметиче</w:t>
      </w:r>
      <w:r w:rsidRPr="00CC4806">
        <w:rPr>
          <w:sz w:val="28"/>
          <w:szCs w:val="28"/>
        </w:rPr>
        <w:softHyphen/>
        <w:t>ских действиях начинается с первых уроков и проводится на основе практических дейс</w:t>
      </w:r>
      <w:r w:rsidRPr="00CC4806">
        <w:rPr>
          <w:sz w:val="28"/>
          <w:szCs w:val="28"/>
        </w:rPr>
        <w:t>т</w:t>
      </w:r>
      <w:r w:rsidRPr="00CC4806">
        <w:rPr>
          <w:sz w:val="28"/>
          <w:szCs w:val="28"/>
        </w:rPr>
        <w:t>вий с различными группами предме</w:t>
      </w:r>
      <w:r w:rsidRPr="00CC4806">
        <w:rPr>
          <w:sz w:val="28"/>
          <w:szCs w:val="28"/>
        </w:rPr>
        <w:softHyphen/>
        <w:t>тов. Такой подход дает возможность использовать ранее накоп</w:t>
      </w:r>
      <w:r w:rsidRPr="00CC4806">
        <w:rPr>
          <w:sz w:val="28"/>
          <w:szCs w:val="28"/>
        </w:rPr>
        <w:softHyphen/>
        <w:t>ленный детьми опыт, их первоначальные знания о числе и счете. Это позволяет с самого начала вести обучение в тесной связи с жи</w:t>
      </w:r>
      <w:r w:rsidRPr="00CC4806">
        <w:rPr>
          <w:sz w:val="28"/>
          <w:szCs w:val="28"/>
        </w:rPr>
        <w:t>з</w:t>
      </w:r>
      <w:r w:rsidRPr="00CC4806">
        <w:rPr>
          <w:sz w:val="28"/>
          <w:szCs w:val="28"/>
        </w:rPr>
        <w:t>нью. Приобретаемые знания дети могут использовать при реш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 xml:space="preserve">нии разнообразных задач, возникающих в их игровой и учебной деятельности, а также в быту. </w:t>
      </w:r>
    </w:p>
    <w:p w14:paraId="7B8573A4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Важнейшей особенностью начального курса математики яв</w:t>
      </w:r>
      <w:r w:rsidRPr="00CC4806">
        <w:rPr>
          <w:sz w:val="28"/>
          <w:szCs w:val="28"/>
        </w:rPr>
        <w:softHyphen/>
        <w:t>ляется то, что рассматриваемые в нем основные понятия, отно</w:t>
      </w:r>
      <w:r w:rsidRPr="00CC4806">
        <w:rPr>
          <w:sz w:val="28"/>
          <w:szCs w:val="28"/>
        </w:rPr>
        <w:softHyphen/>
        <w:t>шения, взаимосвязи, зак</w:t>
      </w:r>
      <w:r w:rsidRPr="00CC4806">
        <w:rPr>
          <w:sz w:val="28"/>
          <w:szCs w:val="28"/>
        </w:rPr>
        <w:t>о</w:t>
      </w:r>
      <w:r w:rsidRPr="00CC4806">
        <w:rPr>
          <w:sz w:val="28"/>
          <w:szCs w:val="28"/>
        </w:rPr>
        <w:t xml:space="preserve">номерности раскрываются на системе соответствующих конкретных задач. </w:t>
      </w:r>
    </w:p>
    <w:p w14:paraId="49B24B6B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lastRenderedPageBreak/>
        <w:t>При обучении математике важно научить детей само</w:t>
      </w:r>
      <w:r w:rsidRPr="00CC4806">
        <w:rPr>
          <w:sz w:val="28"/>
          <w:szCs w:val="28"/>
        </w:rPr>
        <w:softHyphen/>
        <w:t>стоятельно находить пути решения предлагаемых программой задач, пр</w:t>
      </w:r>
      <w:r w:rsidRPr="00CC4806">
        <w:rPr>
          <w:sz w:val="28"/>
          <w:szCs w:val="28"/>
        </w:rPr>
        <w:t>и</w:t>
      </w:r>
      <w:r w:rsidRPr="00CC4806">
        <w:rPr>
          <w:sz w:val="28"/>
          <w:szCs w:val="28"/>
        </w:rPr>
        <w:t xml:space="preserve">менять простейшие общие подходы к их решению. </w:t>
      </w:r>
    </w:p>
    <w:p w14:paraId="580436FD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Геометрический материал предусмотрен программой для каждого класса. Круг формируемых у детей представлений о разли</w:t>
      </w:r>
      <w:r w:rsidRPr="00CC4806">
        <w:rPr>
          <w:sz w:val="28"/>
          <w:szCs w:val="28"/>
        </w:rPr>
        <w:t>ч</w:t>
      </w:r>
      <w:r w:rsidRPr="00CC4806">
        <w:rPr>
          <w:sz w:val="28"/>
          <w:szCs w:val="28"/>
        </w:rPr>
        <w:t>ных геометрических фигурах и некоторых их свойствах расширяется постепенно. Это точка, линии (кривая, прямая), от</w:t>
      </w:r>
      <w:r w:rsidRPr="00CC4806">
        <w:rPr>
          <w:sz w:val="28"/>
          <w:szCs w:val="28"/>
        </w:rPr>
        <w:softHyphen/>
        <w:t>резок, ломаная, многоугольники различных видов и их элемен</w:t>
      </w:r>
      <w:r w:rsidRPr="00CC4806">
        <w:rPr>
          <w:sz w:val="28"/>
          <w:szCs w:val="28"/>
        </w:rPr>
        <w:softHyphen/>
        <w:t xml:space="preserve">ты (углы, вершины, стороны), круг, окружность и др. </w:t>
      </w:r>
    </w:p>
    <w:p w14:paraId="34BE7010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При формировании представлений о фигурах большое значе</w:t>
      </w:r>
      <w:r w:rsidRPr="00CC4806">
        <w:rPr>
          <w:sz w:val="28"/>
          <w:szCs w:val="28"/>
        </w:rPr>
        <w:softHyphen/>
        <w:t>ние придается выполнению практических упражнений, связан</w:t>
      </w:r>
      <w:r w:rsidRPr="00CC4806">
        <w:rPr>
          <w:sz w:val="28"/>
          <w:szCs w:val="28"/>
        </w:rPr>
        <w:softHyphen/>
        <w:t>ных с построением, в</w:t>
      </w:r>
      <w:r w:rsidRPr="00CC4806">
        <w:rPr>
          <w:sz w:val="28"/>
          <w:szCs w:val="28"/>
        </w:rPr>
        <w:t>ы</w:t>
      </w:r>
      <w:r w:rsidRPr="00CC4806">
        <w:rPr>
          <w:sz w:val="28"/>
          <w:szCs w:val="28"/>
        </w:rPr>
        <w:t>черчиванием фигур, с рассмотрением не</w:t>
      </w:r>
      <w:r w:rsidRPr="00CC4806">
        <w:rPr>
          <w:sz w:val="28"/>
          <w:szCs w:val="28"/>
        </w:rPr>
        <w:softHyphen/>
        <w:t>которых свойств изучаемых фигур (например, свойства противо</w:t>
      </w:r>
      <w:r w:rsidRPr="00CC4806">
        <w:rPr>
          <w:sz w:val="28"/>
          <w:szCs w:val="28"/>
        </w:rPr>
        <w:softHyphen/>
        <w:t>положных сторон прямоугольника, диагон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>лей прямоугольника, в частности квадрата); упражнений, направленных на развитие геометрической зоркости (умения распознавать геометрические фигуры на сложном чертеже, составлять заданные геометриче</w:t>
      </w:r>
      <w:r w:rsidRPr="00CC4806">
        <w:rPr>
          <w:sz w:val="28"/>
          <w:szCs w:val="28"/>
        </w:rPr>
        <w:softHyphen/>
        <w:t xml:space="preserve">ские фигуры из частей и др.). </w:t>
      </w:r>
    </w:p>
    <w:p w14:paraId="08DDDBB9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Содержание курса математики позволяет осуществлять его связь с другими предметами, изучаемыми в начальной школе (ру</w:t>
      </w:r>
      <w:r w:rsidRPr="00CC4806">
        <w:rPr>
          <w:sz w:val="28"/>
          <w:szCs w:val="28"/>
        </w:rPr>
        <w:t>с</w:t>
      </w:r>
      <w:r w:rsidRPr="00CC4806">
        <w:rPr>
          <w:sz w:val="28"/>
          <w:szCs w:val="28"/>
        </w:rPr>
        <w:t>ский язык, природов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 xml:space="preserve">дение, трудовое обучение). </w:t>
      </w:r>
    </w:p>
    <w:p w14:paraId="42430DBE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Это открывает дополнительные возможности для развития учащихся, позволяя, с одной стороны, применять в новых услови</w:t>
      </w:r>
      <w:r w:rsidRPr="00CC4806">
        <w:rPr>
          <w:sz w:val="28"/>
          <w:szCs w:val="28"/>
        </w:rPr>
        <w:softHyphen/>
        <w:t>ях знания, умения и н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>выки, приобретаемые на уроках матема</w:t>
      </w:r>
      <w:r w:rsidRPr="00CC4806">
        <w:rPr>
          <w:sz w:val="28"/>
          <w:szCs w:val="28"/>
        </w:rPr>
        <w:softHyphen/>
        <w:t>тики, а с другой - уточнять и совершенствовать их в ходе прак</w:t>
      </w:r>
      <w:r w:rsidRPr="00CC4806">
        <w:rPr>
          <w:sz w:val="28"/>
          <w:szCs w:val="28"/>
        </w:rPr>
        <w:softHyphen/>
        <w:t xml:space="preserve">тических работ, выполняемых на уроках по другим учебным предметам. </w:t>
      </w:r>
    </w:p>
    <w:p w14:paraId="2172FB15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На первых порах обучения важное значение имеет игровая деятельность детей на уроках математики. Дидактические игры и игровые упражнения учитель подбирает по своему усмотрению с учетом реальных условий работы с классом. </w:t>
      </w:r>
    </w:p>
    <w:p w14:paraId="53170BED" w14:textId="77777777" w:rsidR="0055138A" w:rsidRPr="00CC4806" w:rsidRDefault="0055138A" w:rsidP="00CC4806">
      <w:pPr>
        <w:pStyle w:val="a8"/>
        <w:spacing w:line="360" w:lineRule="auto"/>
        <w:rPr>
          <w:b/>
          <w:sz w:val="28"/>
          <w:szCs w:val="28"/>
        </w:rPr>
      </w:pPr>
      <w:r w:rsidRPr="00CC4806">
        <w:rPr>
          <w:sz w:val="28"/>
          <w:szCs w:val="28"/>
        </w:rPr>
        <w:t>В программе сформулированы основные требования к знани</w:t>
      </w:r>
      <w:r w:rsidRPr="00CC4806">
        <w:rPr>
          <w:sz w:val="28"/>
          <w:szCs w:val="28"/>
        </w:rPr>
        <w:softHyphen/>
        <w:t>ям, умениям и навыкам учащихся к концу каждого года обуче</w:t>
      </w:r>
      <w:r w:rsidRPr="00CC4806">
        <w:rPr>
          <w:sz w:val="28"/>
          <w:szCs w:val="28"/>
        </w:rPr>
        <w:softHyphen/>
        <w:t>ния, а для выпускного класса начальной школы - уровень тре</w:t>
      </w:r>
      <w:r w:rsidRPr="00CC4806">
        <w:rPr>
          <w:sz w:val="28"/>
          <w:szCs w:val="28"/>
        </w:rPr>
        <w:softHyphen/>
        <w:t>бований, необходимых для преемственной связи с курсом мате</w:t>
      </w:r>
      <w:r w:rsidRPr="00CC4806">
        <w:rPr>
          <w:sz w:val="28"/>
          <w:szCs w:val="28"/>
        </w:rPr>
        <w:softHyphen/>
        <w:t xml:space="preserve">матики в среднем звене школы. </w:t>
      </w:r>
    </w:p>
    <w:p w14:paraId="36315EE3" w14:textId="77777777" w:rsidR="0055138A" w:rsidRPr="00CC4806" w:rsidRDefault="0055138A" w:rsidP="00CC4806">
      <w:pPr>
        <w:pStyle w:val="a8"/>
        <w:spacing w:line="360" w:lineRule="auto"/>
        <w:jc w:val="center"/>
        <w:rPr>
          <w:sz w:val="28"/>
          <w:szCs w:val="28"/>
        </w:rPr>
      </w:pPr>
      <w:r w:rsidRPr="00CC4806">
        <w:rPr>
          <w:b/>
          <w:sz w:val="28"/>
          <w:szCs w:val="28"/>
        </w:rPr>
        <w:lastRenderedPageBreak/>
        <w:t>ЦЕННОСТНЫЕ ОРИЕНТИРЫ КУРСА</w:t>
      </w:r>
    </w:p>
    <w:p w14:paraId="1F11F180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>ние математических отношений является средством познания окружающего мира, процессов и явлений, происходящих в пр</w:t>
      </w:r>
      <w:r w:rsidRPr="00CC4806">
        <w:rPr>
          <w:sz w:val="28"/>
          <w:szCs w:val="28"/>
        </w:rPr>
        <w:t>и</w:t>
      </w:r>
      <w:r w:rsidRPr="00CC4806">
        <w:rPr>
          <w:sz w:val="28"/>
          <w:szCs w:val="28"/>
        </w:rPr>
        <w:t>роде и в обществе. Поэтому так важно сформировать интерес к учебному предмету «Математика» у младших школьников, к</w:t>
      </w:r>
      <w:r w:rsidRPr="00CC4806">
        <w:rPr>
          <w:sz w:val="28"/>
          <w:szCs w:val="28"/>
        </w:rPr>
        <w:t>о</w:t>
      </w:r>
      <w:r w:rsidRPr="00CC4806">
        <w:rPr>
          <w:sz w:val="28"/>
          <w:szCs w:val="28"/>
        </w:rPr>
        <w:t>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14:paraId="0E6A7679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Математическое знание – это особый способ коммуникации: наличие знакового (символьного) языка для описания и анализа действительности; участие математического языка как своего рода «переводчика» в системе научных коммуникаций, в том числе между разными системами зн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>ний; использование математического языка в качестве средства взаимопонимания людей с разным житейским, культурным, цивилизованным оп</w:t>
      </w:r>
      <w:r w:rsidRPr="00CC4806">
        <w:rPr>
          <w:sz w:val="28"/>
          <w:szCs w:val="28"/>
        </w:rPr>
        <w:t>ы</w:t>
      </w:r>
      <w:r w:rsidRPr="00CC4806">
        <w:rPr>
          <w:sz w:val="28"/>
          <w:szCs w:val="28"/>
        </w:rPr>
        <w:t>том.</w:t>
      </w:r>
    </w:p>
    <w:p w14:paraId="254FB190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Таким образом, в процессе обучения математике осуществляется приобщение подрастающего поколения к уникальной сфере интеллектуальной культуры. Овладение различными видами учебной деятельности в процессе обучения математике является основой изучения других учебных пре</w:t>
      </w:r>
      <w:r w:rsidRPr="00CC4806">
        <w:rPr>
          <w:sz w:val="28"/>
          <w:szCs w:val="28"/>
        </w:rPr>
        <w:t>д</w:t>
      </w:r>
      <w:r w:rsidRPr="00CC4806">
        <w:rPr>
          <w:sz w:val="28"/>
          <w:szCs w:val="28"/>
        </w:rPr>
        <w:t>метов, обеспечивая тем самым познание различных сторон окружающего мира.</w:t>
      </w:r>
    </w:p>
    <w:p w14:paraId="7D5B9E3A" w14:textId="77777777" w:rsidR="0055138A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</w:t>
      </w:r>
      <w:r w:rsidRPr="00CC4806">
        <w:rPr>
          <w:sz w:val="28"/>
          <w:szCs w:val="28"/>
        </w:rPr>
        <w:t>у</w:t>
      </w:r>
      <w:r w:rsidRPr="00CC4806">
        <w:rPr>
          <w:sz w:val="28"/>
          <w:szCs w:val="28"/>
        </w:rPr>
        <w:t>да.</w:t>
      </w:r>
    </w:p>
    <w:p w14:paraId="3ED20AC3" w14:textId="77777777" w:rsidR="00CC4806" w:rsidRPr="00CC4806" w:rsidRDefault="00CC4806" w:rsidP="00CC4806">
      <w:pPr>
        <w:pStyle w:val="a8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C4806">
        <w:rPr>
          <w:b/>
          <w:sz w:val="28"/>
          <w:szCs w:val="28"/>
        </w:rPr>
        <w:t>МЕСТО ПРЕДМЕТА В БАЗИСНОМ УЧЕБНОМ ПЛАНЕ</w:t>
      </w:r>
    </w:p>
    <w:p w14:paraId="1AF39FB4" w14:textId="77777777" w:rsidR="00CC4806" w:rsidRPr="00CC4806" w:rsidRDefault="00CC4806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lastRenderedPageBreak/>
        <w:t>Федеральный базисный учебный план для образовательных учреждений Российской Федерации отводит </w:t>
      </w:r>
      <w:r w:rsidRPr="00CC4806">
        <w:rPr>
          <w:b/>
          <w:sz w:val="28"/>
          <w:szCs w:val="28"/>
        </w:rPr>
        <w:t xml:space="preserve">540 часов </w:t>
      </w:r>
      <w:r w:rsidRPr="00CC4806">
        <w:rPr>
          <w:sz w:val="28"/>
          <w:szCs w:val="28"/>
        </w:rPr>
        <w:t>для обяз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>тельного изучения м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>тематики на ступени начального образования, из них </w:t>
      </w:r>
      <w:r w:rsidRPr="00CC4806">
        <w:rPr>
          <w:b/>
          <w:sz w:val="28"/>
          <w:szCs w:val="28"/>
        </w:rPr>
        <w:t>в 4 классе  136</w:t>
      </w:r>
      <w:r w:rsidRPr="00CC4806">
        <w:rPr>
          <w:sz w:val="28"/>
          <w:szCs w:val="28"/>
        </w:rPr>
        <w:t> учебных часа из расчета 4 учебных часа в неделю.</w:t>
      </w:r>
    </w:p>
    <w:p w14:paraId="0F426D19" w14:textId="77777777" w:rsidR="00CC4806" w:rsidRPr="00CC4806" w:rsidRDefault="00CC4806" w:rsidP="00CC4806">
      <w:pPr>
        <w:pStyle w:val="a8"/>
        <w:spacing w:line="360" w:lineRule="auto"/>
        <w:rPr>
          <w:b/>
          <w:sz w:val="28"/>
          <w:szCs w:val="28"/>
        </w:rPr>
      </w:pPr>
    </w:p>
    <w:p w14:paraId="02600E1C" w14:textId="77777777" w:rsidR="0055138A" w:rsidRPr="00CC4806" w:rsidRDefault="00CC4806" w:rsidP="00CC4806">
      <w:pPr>
        <w:pStyle w:val="a8"/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4. </w:t>
      </w:r>
      <w:r w:rsidR="0055138A" w:rsidRPr="00CC4806">
        <w:rPr>
          <w:b/>
          <w:sz w:val="28"/>
          <w:szCs w:val="28"/>
        </w:rPr>
        <w:t>РЕЗУЛЬТАТЫ ИЗУЧЕНИЯ КУРСА</w:t>
      </w:r>
    </w:p>
    <w:p w14:paraId="3A09FA3A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  <w:u w:val="single"/>
        </w:rPr>
        <w:t>Личностные</w:t>
      </w:r>
    </w:p>
    <w:p w14:paraId="2BD14370" w14:textId="77777777" w:rsidR="0055138A" w:rsidRPr="00CC4806" w:rsidRDefault="0055138A" w:rsidP="00CC4806">
      <w:pPr>
        <w:pStyle w:val="a8"/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Чувство гордости за свою Родину, российский народ и историю России. </w:t>
      </w:r>
    </w:p>
    <w:p w14:paraId="1614EB4B" w14:textId="77777777" w:rsidR="0055138A" w:rsidRPr="00CC4806" w:rsidRDefault="0055138A" w:rsidP="00CC4806">
      <w:pPr>
        <w:pStyle w:val="a8"/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 xml:space="preserve">ние к окружающему миру. </w:t>
      </w:r>
    </w:p>
    <w:p w14:paraId="3B935A4A" w14:textId="77777777" w:rsidR="0055138A" w:rsidRPr="00CC4806" w:rsidRDefault="0055138A" w:rsidP="00CC4806">
      <w:pPr>
        <w:pStyle w:val="a8"/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Целостное восприятие окружающего мира. </w:t>
      </w:r>
    </w:p>
    <w:p w14:paraId="1EFB8BA5" w14:textId="77777777" w:rsidR="0055138A" w:rsidRPr="00CC4806" w:rsidRDefault="0055138A" w:rsidP="00CC4806">
      <w:pPr>
        <w:pStyle w:val="a8"/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</w:t>
      </w:r>
      <w:r w:rsidRPr="00CC4806">
        <w:rPr>
          <w:sz w:val="28"/>
          <w:szCs w:val="28"/>
        </w:rPr>
        <w:t>и</w:t>
      </w:r>
      <w:r w:rsidRPr="00CC4806">
        <w:rPr>
          <w:sz w:val="28"/>
          <w:szCs w:val="28"/>
        </w:rPr>
        <w:t>рении знаний и сп</w:t>
      </w:r>
      <w:r w:rsidRPr="00CC4806">
        <w:rPr>
          <w:sz w:val="28"/>
          <w:szCs w:val="28"/>
        </w:rPr>
        <w:t>о</w:t>
      </w:r>
      <w:r w:rsidRPr="00CC4806">
        <w:rPr>
          <w:sz w:val="28"/>
          <w:szCs w:val="28"/>
        </w:rPr>
        <w:t xml:space="preserve">собов действий, творческий подход к выполнению заданий. </w:t>
      </w:r>
    </w:p>
    <w:p w14:paraId="33290CB6" w14:textId="77777777" w:rsidR="0055138A" w:rsidRPr="00CC4806" w:rsidRDefault="0055138A" w:rsidP="00CC4806">
      <w:pPr>
        <w:pStyle w:val="a8"/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Рефлексивную самооценку, умение анализировать свои действия и управлять ими. </w:t>
      </w:r>
    </w:p>
    <w:p w14:paraId="48D97ECE" w14:textId="77777777" w:rsidR="0055138A" w:rsidRPr="00CC4806" w:rsidRDefault="0055138A" w:rsidP="00CC4806">
      <w:pPr>
        <w:pStyle w:val="a8"/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Навыки сотрудничества со взрослыми и сверстниками. </w:t>
      </w:r>
    </w:p>
    <w:p w14:paraId="5AE272C3" w14:textId="77777777" w:rsidR="0055138A" w:rsidRPr="00CC4806" w:rsidRDefault="0055138A" w:rsidP="00CC4806">
      <w:pPr>
        <w:pStyle w:val="a8"/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  <w:u w:val="single"/>
        </w:rPr>
      </w:pPr>
      <w:r w:rsidRPr="00CC4806">
        <w:rPr>
          <w:sz w:val="28"/>
          <w:szCs w:val="28"/>
        </w:rPr>
        <w:t xml:space="preserve">Установку на здоровый образ жизни, наличие мотивации к творческому труду, к работе на результат. </w:t>
      </w:r>
    </w:p>
    <w:p w14:paraId="3C597915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  <w:u w:val="single"/>
        </w:rPr>
        <w:t>Метапредметные</w:t>
      </w:r>
    </w:p>
    <w:p w14:paraId="4F86F717" w14:textId="77777777" w:rsidR="0055138A" w:rsidRPr="00CC4806" w:rsidRDefault="0055138A" w:rsidP="00CC4806">
      <w:pPr>
        <w:pStyle w:val="a8"/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 xml:space="preserve">ния. </w:t>
      </w:r>
    </w:p>
    <w:p w14:paraId="07C20CBE" w14:textId="77777777" w:rsidR="0055138A" w:rsidRPr="00CC4806" w:rsidRDefault="0055138A" w:rsidP="00CC4806">
      <w:pPr>
        <w:pStyle w:val="a8"/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Овладение способами выполнения заданий творческого и поискового характера. </w:t>
      </w:r>
    </w:p>
    <w:p w14:paraId="3A6F9144" w14:textId="77777777" w:rsidR="0055138A" w:rsidRPr="00CC4806" w:rsidRDefault="0055138A" w:rsidP="00CC4806">
      <w:pPr>
        <w:pStyle w:val="a8"/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lastRenderedPageBreak/>
        <w:t>Умения планировать, контролировать и оценивать учебные действия в соответствии с поставленной задачей и условиями её выполнения, о</w:t>
      </w:r>
      <w:r w:rsidRPr="00CC4806">
        <w:rPr>
          <w:sz w:val="28"/>
          <w:szCs w:val="28"/>
        </w:rPr>
        <w:t>п</w:t>
      </w:r>
      <w:r w:rsidRPr="00CC4806">
        <w:rPr>
          <w:sz w:val="28"/>
          <w:szCs w:val="28"/>
        </w:rPr>
        <w:t xml:space="preserve">ределять наиболее эффективные способы достижения результата. </w:t>
      </w:r>
    </w:p>
    <w:p w14:paraId="6524B90A" w14:textId="77777777" w:rsidR="0055138A" w:rsidRPr="00CC4806" w:rsidRDefault="0055138A" w:rsidP="00CC4806">
      <w:pPr>
        <w:pStyle w:val="a8"/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</w:t>
      </w:r>
      <w:r w:rsidRPr="00CC4806">
        <w:rPr>
          <w:sz w:val="28"/>
          <w:szCs w:val="28"/>
        </w:rPr>
        <w:t>с</w:t>
      </w:r>
      <w:r w:rsidRPr="00CC4806">
        <w:rPr>
          <w:sz w:val="28"/>
          <w:szCs w:val="28"/>
        </w:rPr>
        <w:t xml:space="preserve">сов, схем решения учебно-познавательных и практических задач. </w:t>
      </w:r>
    </w:p>
    <w:p w14:paraId="4CDB9E95" w14:textId="77777777" w:rsidR="0055138A" w:rsidRPr="00CC4806" w:rsidRDefault="0055138A" w:rsidP="00CC4806">
      <w:pPr>
        <w:pStyle w:val="a8"/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>тивных и познавател</w:t>
      </w:r>
      <w:r w:rsidRPr="00CC4806">
        <w:rPr>
          <w:sz w:val="28"/>
          <w:szCs w:val="28"/>
        </w:rPr>
        <w:t>ь</w:t>
      </w:r>
      <w:r w:rsidRPr="00CC4806">
        <w:rPr>
          <w:sz w:val="28"/>
          <w:szCs w:val="28"/>
        </w:rPr>
        <w:t xml:space="preserve">ных задач. </w:t>
      </w:r>
    </w:p>
    <w:p w14:paraId="205F8DD3" w14:textId="77777777" w:rsidR="0055138A" w:rsidRPr="00CC4806" w:rsidRDefault="0055138A" w:rsidP="00CC4806">
      <w:pPr>
        <w:pStyle w:val="a8"/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</w:t>
      </w:r>
      <w:r w:rsidRPr="00CC4806">
        <w:rPr>
          <w:sz w:val="28"/>
          <w:szCs w:val="28"/>
        </w:rPr>
        <w:t>н</w:t>
      </w:r>
      <w:r w:rsidRPr="00CC4806">
        <w:rPr>
          <w:sz w:val="28"/>
          <w:szCs w:val="28"/>
        </w:rPr>
        <w:t>стве Интернета), сб</w:t>
      </w:r>
      <w:r w:rsidRPr="00CC4806">
        <w:rPr>
          <w:sz w:val="28"/>
          <w:szCs w:val="28"/>
        </w:rPr>
        <w:t>о</w:t>
      </w:r>
      <w:r w:rsidRPr="00CC4806">
        <w:rPr>
          <w:sz w:val="28"/>
          <w:szCs w:val="28"/>
        </w:rPr>
        <w:t>ра, обработки, анализа, организации и передачи информации в соответствии с коммуникативными и познавательными задачами и технол</w:t>
      </w:r>
      <w:r w:rsidRPr="00CC4806">
        <w:rPr>
          <w:sz w:val="28"/>
          <w:szCs w:val="28"/>
        </w:rPr>
        <w:t>о</w:t>
      </w:r>
      <w:r w:rsidRPr="00CC4806">
        <w:rPr>
          <w:sz w:val="28"/>
          <w:szCs w:val="28"/>
        </w:rPr>
        <w:t xml:space="preserve">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 </w:t>
      </w:r>
    </w:p>
    <w:p w14:paraId="0CD0AD60" w14:textId="77777777" w:rsidR="0055138A" w:rsidRPr="00CC4806" w:rsidRDefault="0055138A" w:rsidP="00CC4806">
      <w:pPr>
        <w:pStyle w:val="a8"/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 xml:space="preserve">ния и права каждого иметь свою; излагать своё мнение и аргументировать свою точку зрения. </w:t>
      </w:r>
    </w:p>
    <w:p w14:paraId="3C97E78F" w14:textId="77777777" w:rsidR="0055138A" w:rsidRPr="00CC4806" w:rsidRDefault="0055138A" w:rsidP="00CC4806">
      <w:pPr>
        <w:pStyle w:val="a8"/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</w:t>
      </w:r>
      <w:r w:rsidRPr="00CC4806">
        <w:rPr>
          <w:sz w:val="28"/>
          <w:szCs w:val="28"/>
        </w:rPr>
        <w:t>у</w:t>
      </w:r>
      <w:r w:rsidRPr="00CC4806">
        <w:rPr>
          <w:sz w:val="28"/>
          <w:szCs w:val="28"/>
        </w:rPr>
        <w:t xml:space="preserve">ществлять взаимный контроль в совместной деятельности, адекватно оценивать собственное поведение и поведение окружающих. </w:t>
      </w:r>
    </w:p>
    <w:p w14:paraId="2A9B2ED2" w14:textId="77777777" w:rsidR="0055138A" w:rsidRPr="00CC4806" w:rsidRDefault="0055138A" w:rsidP="00CC4806">
      <w:pPr>
        <w:pStyle w:val="a8"/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 xml:space="preserve">тематика». </w:t>
      </w:r>
    </w:p>
    <w:p w14:paraId="1E5FE7E9" w14:textId="77777777" w:rsidR="0055138A" w:rsidRPr="00CC4806" w:rsidRDefault="0055138A" w:rsidP="00CC4806">
      <w:pPr>
        <w:pStyle w:val="a8"/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>жду объектами и пр</w:t>
      </w:r>
      <w:r w:rsidRPr="00CC4806">
        <w:rPr>
          <w:sz w:val="28"/>
          <w:szCs w:val="28"/>
        </w:rPr>
        <w:t>о</w:t>
      </w:r>
      <w:r w:rsidRPr="00CC4806">
        <w:rPr>
          <w:sz w:val="28"/>
          <w:szCs w:val="28"/>
        </w:rPr>
        <w:t xml:space="preserve">цессами. </w:t>
      </w:r>
    </w:p>
    <w:p w14:paraId="6050A345" w14:textId="77777777" w:rsidR="0055138A" w:rsidRPr="00CC4806" w:rsidRDefault="0055138A" w:rsidP="00CC4806">
      <w:pPr>
        <w:pStyle w:val="a8"/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  <w:u w:val="single"/>
        </w:rPr>
      </w:pPr>
      <w:r w:rsidRPr="00CC4806">
        <w:rPr>
          <w:sz w:val="28"/>
          <w:szCs w:val="28"/>
        </w:rPr>
        <w:lastRenderedPageBreak/>
        <w:t>Умение работать в материальной и информационной среде начального общего образования (в том числе с учебными м</w:t>
      </w:r>
      <w:r w:rsidRPr="00CC4806">
        <w:rPr>
          <w:sz w:val="28"/>
          <w:szCs w:val="28"/>
        </w:rPr>
        <w:t>о</w:t>
      </w:r>
      <w:r w:rsidRPr="00CC4806">
        <w:rPr>
          <w:sz w:val="28"/>
          <w:szCs w:val="28"/>
        </w:rPr>
        <w:t>делями) в соответс</w:t>
      </w:r>
      <w:r w:rsidRPr="00CC4806">
        <w:rPr>
          <w:sz w:val="28"/>
          <w:szCs w:val="28"/>
        </w:rPr>
        <w:t>т</w:t>
      </w:r>
      <w:r w:rsidRPr="00CC4806">
        <w:rPr>
          <w:sz w:val="28"/>
          <w:szCs w:val="28"/>
        </w:rPr>
        <w:t xml:space="preserve">вии с содержанием учебного предмета «Математика». </w:t>
      </w:r>
    </w:p>
    <w:p w14:paraId="10946ECD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  <w:u w:val="single"/>
        </w:rPr>
        <w:t>Предметные</w:t>
      </w:r>
    </w:p>
    <w:p w14:paraId="296B750F" w14:textId="77777777" w:rsidR="0055138A" w:rsidRPr="00CC4806" w:rsidRDefault="0055138A" w:rsidP="00CC4806">
      <w:pPr>
        <w:pStyle w:val="a8"/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 </w:t>
      </w:r>
    </w:p>
    <w:p w14:paraId="1A7677F9" w14:textId="77777777" w:rsidR="0055138A" w:rsidRPr="00CC4806" w:rsidRDefault="0055138A" w:rsidP="00CC4806">
      <w:pPr>
        <w:pStyle w:val="a8"/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>чи, основами счёта, измерения, прикидки результата и его оценки, наглядного представления данных в разной форме (таблицы, схемы, диаграммы), записи и в</w:t>
      </w:r>
      <w:r w:rsidRPr="00CC4806">
        <w:rPr>
          <w:sz w:val="28"/>
          <w:szCs w:val="28"/>
        </w:rPr>
        <w:t>ы</w:t>
      </w:r>
      <w:r w:rsidRPr="00CC4806">
        <w:rPr>
          <w:sz w:val="28"/>
          <w:szCs w:val="28"/>
        </w:rPr>
        <w:t xml:space="preserve">полнения алгоритмов. </w:t>
      </w:r>
    </w:p>
    <w:p w14:paraId="4DE555C9" w14:textId="77777777" w:rsidR="0055138A" w:rsidRPr="00CC4806" w:rsidRDefault="0055138A" w:rsidP="00CC4806">
      <w:pPr>
        <w:pStyle w:val="a8"/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Приобретение начального опыта применения математических знаний для решения учебно-познавательных и учебно-практических задач. </w:t>
      </w:r>
    </w:p>
    <w:p w14:paraId="7218E10D" w14:textId="77777777" w:rsidR="0055138A" w:rsidRPr="00CC4806" w:rsidRDefault="0055138A" w:rsidP="00CC4806">
      <w:pPr>
        <w:pStyle w:val="a8"/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</w:t>
      </w:r>
      <w:r w:rsidRPr="00CC4806">
        <w:rPr>
          <w:sz w:val="28"/>
          <w:szCs w:val="28"/>
        </w:rPr>
        <w:t>о</w:t>
      </w:r>
      <w:r w:rsidRPr="00CC4806">
        <w:rPr>
          <w:sz w:val="28"/>
          <w:szCs w:val="28"/>
        </w:rPr>
        <w:t>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 xml:space="preserve">тировать данные. </w:t>
      </w:r>
    </w:p>
    <w:p w14:paraId="3F7E922E" w14:textId="77777777" w:rsidR="0055138A" w:rsidRPr="00CC4806" w:rsidRDefault="0055138A" w:rsidP="00CC4806">
      <w:pPr>
        <w:pStyle w:val="a8"/>
        <w:numPr>
          <w:ilvl w:val="0"/>
          <w:numId w:val="5"/>
        </w:num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CC4806">
        <w:rPr>
          <w:sz w:val="28"/>
          <w:szCs w:val="28"/>
        </w:rPr>
        <w:t>Приобретение первоначальных навыков работы на компьютере (набирать текст на клавиатуре, работать с меню, находить информацию по з</w:t>
      </w:r>
      <w:r w:rsidRPr="00CC4806">
        <w:rPr>
          <w:sz w:val="28"/>
          <w:szCs w:val="28"/>
        </w:rPr>
        <w:t>а</w:t>
      </w:r>
      <w:r w:rsidRPr="00CC4806">
        <w:rPr>
          <w:sz w:val="28"/>
          <w:szCs w:val="28"/>
        </w:rPr>
        <w:t xml:space="preserve">данной теме, распечатывать её на принтере). </w:t>
      </w:r>
    </w:p>
    <w:p w14:paraId="75BABC42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 </w:t>
      </w:r>
    </w:p>
    <w:p w14:paraId="17D5301B" w14:textId="77777777" w:rsidR="0055138A" w:rsidRPr="00CC4806" w:rsidRDefault="00CC4806" w:rsidP="00CC4806">
      <w:pPr>
        <w:pStyle w:val="a8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5138A" w:rsidRPr="00CC4806">
        <w:rPr>
          <w:b/>
          <w:sz w:val="28"/>
          <w:szCs w:val="28"/>
        </w:rPr>
        <w:t>Основное содержание предмета</w:t>
      </w:r>
      <w:r w:rsidR="0055138A" w:rsidRPr="00CC4806">
        <w:rPr>
          <w:sz w:val="28"/>
          <w:szCs w:val="28"/>
        </w:rPr>
        <w:t> </w:t>
      </w:r>
    </w:p>
    <w:p w14:paraId="68A346A9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b/>
          <w:sz w:val="28"/>
          <w:szCs w:val="28"/>
        </w:rPr>
        <w:t>Числа от 1 до 1000. Нумерация. Четыре арифметических действия</w:t>
      </w:r>
    </w:p>
    <w:p w14:paraId="5ADAACD7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lastRenderedPageBreak/>
        <w:t>Числа от 1 до 1000. Нумерация. Четыре арифметических действия. Порядок их выполнения в выражениях, содержащих два - четыре действия. Письменные приемы вычислений.</w:t>
      </w:r>
    </w:p>
    <w:p w14:paraId="1225A015" w14:textId="77777777" w:rsidR="0055138A" w:rsidRPr="00CC4806" w:rsidRDefault="0055138A" w:rsidP="00CC4806">
      <w:pPr>
        <w:pStyle w:val="a8"/>
        <w:spacing w:line="360" w:lineRule="auto"/>
        <w:rPr>
          <w:i/>
          <w:sz w:val="28"/>
          <w:szCs w:val="28"/>
        </w:rPr>
      </w:pPr>
      <w:r w:rsidRPr="00CC4806">
        <w:rPr>
          <w:sz w:val="28"/>
          <w:szCs w:val="28"/>
        </w:rPr>
        <w:t>Числа, которые больше 1000. Нумерация.Новая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</w:t>
      </w:r>
      <w:r w:rsidRPr="00CC4806">
        <w:rPr>
          <w:sz w:val="28"/>
          <w:szCs w:val="28"/>
        </w:rPr>
        <w:t>д</w:t>
      </w:r>
      <w:r w:rsidRPr="00CC4806">
        <w:rPr>
          <w:sz w:val="28"/>
          <w:szCs w:val="28"/>
        </w:rPr>
        <w:t>ных слагаемых. Увеличение (уменьшение) числа в 10, 100, 1000 раз.</w:t>
      </w:r>
    </w:p>
    <w:p w14:paraId="487AEF4A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i/>
          <w:sz w:val="28"/>
          <w:szCs w:val="28"/>
        </w:rPr>
        <w:t>Практическая работа</w:t>
      </w:r>
      <w:r w:rsidRPr="00CC4806">
        <w:rPr>
          <w:sz w:val="28"/>
          <w:szCs w:val="28"/>
        </w:rPr>
        <w:t>. Угол. Построение углов различных видов.</w:t>
      </w:r>
    </w:p>
    <w:p w14:paraId="2F3AC36C" w14:textId="77777777" w:rsidR="0055138A" w:rsidRPr="00CC4806" w:rsidRDefault="0055138A" w:rsidP="00CC4806">
      <w:pPr>
        <w:pStyle w:val="a8"/>
        <w:spacing w:line="360" w:lineRule="auto"/>
        <w:rPr>
          <w:b/>
          <w:sz w:val="28"/>
          <w:szCs w:val="28"/>
        </w:rPr>
      </w:pPr>
      <w:r w:rsidRPr="00CC4806">
        <w:rPr>
          <w:sz w:val="28"/>
          <w:szCs w:val="28"/>
        </w:rPr>
        <w:t> </w:t>
      </w:r>
    </w:p>
    <w:p w14:paraId="7C67E265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b/>
          <w:sz w:val="28"/>
          <w:szCs w:val="28"/>
        </w:rPr>
        <w:t>Величины</w:t>
      </w:r>
    </w:p>
    <w:p w14:paraId="38652691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Единицы длины: миллиметр, сантиметр, дециметр, метр, километр. Соотношения между ними.</w:t>
      </w:r>
    </w:p>
    <w:p w14:paraId="1B85557B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Единицы площади: квадратный миллиметр, квадратный сантиметр, квадратный дециметр, квадратный метр, квадратный кил</w:t>
      </w:r>
      <w:r w:rsidRPr="00CC4806">
        <w:rPr>
          <w:sz w:val="28"/>
          <w:szCs w:val="28"/>
        </w:rPr>
        <w:t>о</w:t>
      </w:r>
      <w:r w:rsidRPr="00CC4806">
        <w:rPr>
          <w:sz w:val="28"/>
          <w:szCs w:val="28"/>
        </w:rPr>
        <w:t>метр. Соотношения между ними.</w:t>
      </w:r>
    </w:p>
    <w:p w14:paraId="652D0A20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Единицы массы: грамм, килограмм, центнер, тонна. Соотношения между ними.</w:t>
      </w:r>
    </w:p>
    <w:p w14:paraId="0BEA618B" w14:textId="77777777" w:rsidR="0055138A" w:rsidRPr="00CC4806" w:rsidRDefault="0055138A" w:rsidP="00CC4806">
      <w:pPr>
        <w:pStyle w:val="a8"/>
        <w:spacing w:line="360" w:lineRule="auto"/>
        <w:rPr>
          <w:i/>
          <w:sz w:val="28"/>
          <w:szCs w:val="28"/>
        </w:rPr>
      </w:pPr>
      <w:r w:rsidRPr="00CC4806">
        <w:rPr>
          <w:sz w:val="28"/>
          <w:szCs w:val="28"/>
        </w:rPr>
        <w:t>Единицы времени: секунда, минута, час, сутки, месяц, год, век. Соотношения между ними. Задачи на определение начала, ко</w:t>
      </w:r>
      <w:r w:rsidRPr="00CC4806">
        <w:rPr>
          <w:sz w:val="28"/>
          <w:szCs w:val="28"/>
        </w:rPr>
        <w:t>н</w:t>
      </w:r>
      <w:r w:rsidRPr="00CC4806">
        <w:rPr>
          <w:sz w:val="28"/>
          <w:szCs w:val="28"/>
        </w:rPr>
        <w:t>ца события, его пр</w:t>
      </w:r>
      <w:r w:rsidRPr="00CC4806">
        <w:rPr>
          <w:sz w:val="28"/>
          <w:szCs w:val="28"/>
        </w:rPr>
        <w:t>о</w:t>
      </w:r>
      <w:r w:rsidRPr="00CC4806">
        <w:rPr>
          <w:sz w:val="28"/>
          <w:szCs w:val="28"/>
        </w:rPr>
        <w:t>должительности.</w:t>
      </w:r>
    </w:p>
    <w:p w14:paraId="39ACC4E6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i/>
          <w:sz w:val="28"/>
          <w:szCs w:val="28"/>
        </w:rPr>
        <w:t>Практическая работа.</w:t>
      </w:r>
      <w:r w:rsidRPr="00CC4806">
        <w:rPr>
          <w:sz w:val="28"/>
          <w:szCs w:val="28"/>
        </w:rPr>
        <w:t xml:space="preserve"> Измерение площади геометрической фигуры при помощи палетки.</w:t>
      </w:r>
    </w:p>
    <w:p w14:paraId="340A7642" w14:textId="77777777" w:rsidR="0055138A" w:rsidRPr="00CC4806" w:rsidRDefault="0055138A" w:rsidP="00CC4806">
      <w:pPr>
        <w:pStyle w:val="a8"/>
        <w:spacing w:line="360" w:lineRule="auto"/>
        <w:rPr>
          <w:b/>
          <w:sz w:val="28"/>
          <w:szCs w:val="28"/>
        </w:rPr>
      </w:pPr>
      <w:r w:rsidRPr="00CC4806">
        <w:rPr>
          <w:sz w:val="28"/>
          <w:szCs w:val="28"/>
        </w:rPr>
        <w:t> </w:t>
      </w:r>
    </w:p>
    <w:p w14:paraId="10679F7E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b/>
          <w:sz w:val="28"/>
          <w:szCs w:val="28"/>
        </w:rPr>
        <w:t>Числа, которые больше 1000. сложение и вычитание</w:t>
      </w:r>
    </w:p>
    <w:p w14:paraId="725E4C42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Сложение и вычитание (обобщение и систематизация знаний): </w:t>
      </w:r>
    </w:p>
    <w:p w14:paraId="26A0759E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задачи, решаемые сложением и вычитанием; </w:t>
      </w:r>
    </w:p>
    <w:p w14:paraId="74CCE8C4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сложение и вычитание с числом 0; </w:t>
      </w:r>
    </w:p>
    <w:p w14:paraId="740A9425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переместительное и сочетательное свойства сложения и их использование для рационализации вычислений; взаимосвязь между компонентами и р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 xml:space="preserve">зультатами сложения и вычитания; </w:t>
      </w:r>
    </w:p>
    <w:p w14:paraId="54E253D7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способы проверки сложения и вычитания.</w:t>
      </w:r>
    </w:p>
    <w:p w14:paraId="09B73773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Решение уравнений.</w:t>
      </w:r>
    </w:p>
    <w:p w14:paraId="54D6F02C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14:paraId="54C8A711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Сложение и вычитание значений величин.</w:t>
      </w:r>
    </w:p>
    <w:p w14:paraId="30BE2446" w14:textId="77777777" w:rsidR="0055138A" w:rsidRPr="00CC4806" w:rsidRDefault="0055138A" w:rsidP="00CC4806">
      <w:pPr>
        <w:pStyle w:val="a8"/>
        <w:spacing w:line="360" w:lineRule="auto"/>
        <w:rPr>
          <w:b/>
          <w:sz w:val="28"/>
          <w:szCs w:val="28"/>
        </w:rPr>
      </w:pPr>
      <w:r w:rsidRPr="00CC4806">
        <w:rPr>
          <w:sz w:val="28"/>
          <w:szCs w:val="28"/>
        </w:rPr>
        <w:t> </w:t>
      </w:r>
    </w:p>
    <w:p w14:paraId="098256E4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b/>
          <w:sz w:val="28"/>
          <w:szCs w:val="28"/>
        </w:rPr>
        <w:t>Числа, которые больше 1000. Умножение и деление</w:t>
      </w:r>
    </w:p>
    <w:p w14:paraId="684C2AEA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Умножение и деление (обобщение и систематизация знаний): </w:t>
      </w:r>
    </w:p>
    <w:p w14:paraId="4D1734CA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задачи, решаемые умножением и делением; </w:t>
      </w:r>
    </w:p>
    <w:p w14:paraId="0E5104CC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случаи умножения с числами 1 и 0; </w:t>
      </w:r>
    </w:p>
    <w:p w14:paraId="5531D0A9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деление числа 0 и невозможность деления на 0; </w:t>
      </w:r>
    </w:p>
    <w:p w14:paraId="731ED954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переместительное и сочетательное свойства умножения, распределительное свойство умножения относительно сложения; </w:t>
      </w:r>
    </w:p>
    <w:p w14:paraId="018467FA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рационализация вычислений на основе перестановки множителей, умножения суммы на число и числа на сумму, деления су</w:t>
      </w:r>
      <w:r w:rsidRPr="00CC4806">
        <w:rPr>
          <w:sz w:val="28"/>
          <w:szCs w:val="28"/>
        </w:rPr>
        <w:t>м</w:t>
      </w:r>
      <w:r w:rsidRPr="00CC4806">
        <w:rPr>
          <w:sz w:val="28"/>
          <w:szCs w:val="28"/>
        </w:rPr>
        <w:t>мы на число, умнож</w:t>
      </w:r>
      <w:r w:rsidRPr="00CC4806">
        <w:rPr>
          <w:sz w:val="28"/>
          <w:szCs w:val="28"/>
        </w:rPr>
        <w:t>е</w:t>
      </w:r>
      <w:r w:rsidRPr="00CC4806">
        <w:rPr>
          <w:sz w:val="28"/>
          <w:szCs w:val="28"/>
        </w:rPr>
        <w:t xml:space="preserve">ния и деления числа на произведение; </w:t>
      </w:r>
    </w:p>
    <w:p w14:paraId="4F958A0E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взаимосвязь между компонентами и результатами умножения и деления; </w:t>
      </w:r>
    </w:p>
    <w:p w14:paraId="36DE29AF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способы проверки умножения и деления.</w:t>
      </w:r>
    </w:p>
    <w:p w14:paraId="03F1E16A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lastRenderedPageBreak/>
        <w:t>Решение уравнений вида, на основе взаимосвязей между компонентами и результатами действий.</w:t>
      </w:r>
    </w:p>
    <w:p w14:paraId="716153E1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14:paraId="3DDBDDAB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Письменное умножение и деление на однозначное и двузначное числа в пределах миллиона. Письменное умножение и деление на трехзначное чи</w:t>
      </w:r>
      <w:r w:rsidRPr="00CC4806">
        <w:rPr>
          <w:sz w:val="28"/>
          <w:szCs w:val="28"/>
        </w:rPr>
        <w:t>с</w:t>
      </w:r>
      <w:r w:rsidRPr="00CC4806">
        <w:rPr>
          <w:sz w:val="28"/>
          <w:szCs w:val="28"/>
        </w:rPr>
        <w:t>ло (в порядке ознакомления).</w:t>
      </w:r>
    </w:p>
    <w:p w14:paraId="36D3B792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Умножение и деление значений величин на однозначное число.</w:t>
      </w:r>
    </w:p>
    <w:p w14:paraId="73363CB2" w14:textId="77777777" w:rsidR="0055138A" w:rsidRPr="00CC4806" w:rsidRDefault="0055138A" w:rsidP="00CC4806">
      <w:pPr>
        <w:pStyle w:val="a8"/>
        <w:spacing w:line="360" w:lineRule="auto"/>
        <w:rPr>
          <w:i/>
          <w:sz w:val="28"/>
          <w:szCs w:val="28"/>
        </w:rPr>
      </w:pPr>
      <w:r w:rsidRPr="00CC4806">
        <w:rPr>
          <w:sz w:val="28"/>
          <w:szCs w:val="28"/>
        </w:rPr>
        <w:t>Связь между величинами (скорость, время, расстояние; масса одного предмета, количествопредметов, масса всех предметов и др.).</w:t>
      </w:r>
    </w:p>
    <w:p w14:paraId="02C35EA5" w14:textId="77777777" w:rsidR="0055138A" w:rsidRPr="00CC4806" w:rsidRDefault="0055138A" w:rsidP="00CC4806">
      <w:pPr>
        <w:pStyle w:val="a8"/>
        <w:spacing w:line="360" w:lineRule="auto"/>
        <w:rPr>
          <w:b/>
          <w:sz w:val="28"/>
          <w:szCs w:val="28"/>
        </w:rPr>
      </w:pPr>
      <w:r w:rsidRPr="00CC4806">
        <w:rPr>
          <w:i/>
          <w:sz w:val="28"/>
          <w:szCs w:val="28"/>
        </w:rPr>
        <w:t>Практическая работа</w:t>
      </w:r>
      <w:r w:rsidRPr="00CC4806">
        <w:rPr>
          <w:sz w:val="28"/>
          <w:szCs w:val="28"/>
        </w:rPr>
        <w:t>. Построение прямоугольного треугольника и прямоугольника на нелинованной бумаге.</w:t>
      </w:r>
    </w:p>
    <w:p w14:paraId="1C129BA9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b/>
          <w:sz w:val="28"/>
          <w:szCs w:val="28"/>
        </w:rPr>
        <w:t>В течение всего года проводится:</w:t>
      </w:r>
    </w:p>
    <w:p w14:paraId="10EA7353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вычисление значений числовых выражений в 2 – 4 действия (со скобками и без них), требующих применения всех изученных правил о порядке де</w:t>
      </w:r>
      <w:r w:rsidRPr="00CC4806">
        <w:rPr>
          <w:sz w:val="28"/>
          <w:szCs w:val="28"/>
        </w:rPr>
        <w:t>й</w:t>
      </w:r>
      <w:r w:rsidRPr="00CC4806">
        <w:rPr>
          <w:sz w:val="28"/>
          <w:szCs w:val="28"/>
        </w:rPr>
        <w:t>ствий;</w:t>
      </w:r>
    </w:p>
    <w:p w14:paraId="0D56E1DD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решение задач в одно действие, раскрывающих:</w:t>
      </w:r>
    </w:p>
    <w:p w14:paraId="5923A34A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смысл арифметических действий;</w:t>
      </w:r>
    </w:p>
    <w:p w14:paraId="473C3D14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нахождение неизвестных компонентов действий;</w:t>
      </w:r>
    </w:p>
    <w:p w14:paraId="6CFFF105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отношения больше, меньше, равно;</w:t>
      </w:r>
    </w:p>
    <w:p w14:paraId="31CE34F8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взаимосвязь между величинами;</w:t>
      </w:r>
    </w:p>
    <w:p w14:paraId="4ED2D427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решение задач в два – четыре действия;</w:t>
      </w:r>
    </w:p>
    <w:p w14:paraId="0921AFA4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lastRenderedPageBreak/>
        <w:t xml:space="preserve">решение задач на распознавание геометрических фигур в составе более сложных; </w:t>
      </w:r>
    </w:p>
    <w:p w14:paraId="6C5BE764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разбиение фигуры на заданные части; составление заданной фигуры из 2 – 3 ее частей; построение фигур с помощью линейки и циркуля.</w:t>
      </w:r>
    </w:p>
    <w:p w14:paraId="1CC8C5BE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b/>
          <w:sz w:val="28"/>
          <w:szCs w:val="28"/>
        </w:rPr>
        <w:t>Итоговое повторение</w:t>
      </w:r>
    </w:p>
    <w:p w14:paraId="5D56B867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Нумерация многозначных чисел. Арифметические действия. Порядок выполнения действий.</w:t>
      </w:r>
    </w:p>
    <w:p w14:paraId="62ED31F7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Выражение. Равенство. Неравенство. Уравнение. Величины. Геометрические фигуры. Доли.</w:t>
      </w:r>
    </w:p>
    <w:p w14:paraId="40A2B5CF" w14:textId="77777777" w:rsidR="0055138A" w:rsidRPr="00CC4806" w:rsidRDefault="0055138A" w:rsidP="00CC4806">
      <w:pPr>
        <w:pStyle w:val="a8"/>
        <w:spacing w:line="360" w:lineRule="auto"/>
        <w:rPr>
          <w:b/>
          <w:sz w:val="28"/>
          <w:szCs w:val="28"/>
        </w:rPr>
      </w:pPr>
      <w:r w:rsidRPr="00CC4806">
        <w:rPr>
          <w:sz w:val="28"/>
          <w:szCs w:val="28"/>
        </w:rPr>
        <w:t>Решение задач изученных видов.</w:t>
      </w:r>
    </w:p>
    <w:p w14:paraId="3D25A150" w14:textId="77777777" w:rsidR="0055138A" w:rsidRPr="00CC4806" w:rsidRDefault="0055138A" w:rsidP="00CC4806">
      <w:pPr>
        <w:pStyle w:val="a8"/>
        <w:spacing w:line="360" w:lineRule="auto"/>
        <w:rPr>
          <w:i/>
          <w:sz w:val="28"/>
          <w:szCs w:val="28"/>
          <w:u w:val="single"/>
        </w:rPr>
      </w:pPr>
      <w:r w:rsidRPr="00CC4806">
        <w:rPr>
          <w:b/>
          <w:sz w:val="28"/>
          <w:szCs w:val="28"/>
        </w:rPr>
        <w:t>ВИДЫ УЧЕБНОЙ ДЕЯТЕЛЬНОСТИ</w:t>
      </w:r>
    </w:p>
    <w:p w14:paraId="67AA4F1B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i/>
          <w:sz w:val="28"/>
          <w:szCs w:val="28"/>
          <w:u w:val="single"/>
        </w:rPr>
        <w:t>Виды организации и осуществления учебно-познавательной деятельности:</w:t>
      </w:r>
    </w:p>
    <w:p w14:paraId="0BA99EDF" w14:textId="77777777" w:rsidR="0055138A" w:rsidRPr="00CC4806" w:rsidRDefault="0055138A" w:rsidP="00CC4806">
      <w:pPr>
        <w:pStyle w:val="a8"/>
        <w:numPr>
          <w:ilvl w:val="0"/>
          <w:numId w:val="6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Словесные, наглядные, практические. </w:t>
      </w:r>
    </w:p>
    <w:p w14:paraId="05407F3F" w14:textId="77777777" w:rsidR="0055138A" w:rsidRPr="00CC4806" w:rsidRDefault="0055138A" w:rsidP="00CC4806">
      <w:pPr>
        <w:pStyle w:val="a8"/>
        <w:numPr>
          <w:ilvl w:val="0"/>
          <w:numId w:val="7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Индуктивные, дедуктивные. </w:t>
      </w:r>
    </w:p>
    <w:p w14:paraId="165E4A23" w14:textId="77777777" w:rsidR="0055138A" w:rsidRPr="00CC4806" w:rsidRDefault="0055138A" w:rsidP="00CC4806">
      <w:pPr>
        <w:pStyle w:val="a8"/>
        <w:numPr>
          <w:ilvl w:val="0"/>
          <w:numId w:val="7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Репродуктивные, проблемно-поисковые. </w:t>
      </w:r>
    </w:p>
    <w:p w14:paraId="3A4EE7AC" w14:textId="77777777" w:rsidR="0055138A" w:rsidRPr="00CC4806" w:rsidRDefault="0055138A" w:rsidP="00CC4806">
      <w:pPr>
        <w:pStyle w:val="a8"/>
        <w:numPr>
          <w:ilvl w:val="0"/>
          <w:numId w:val="7"/>
        </w:numPr>
        <w:tabs>
          <w:tab w:val="left" w:pos="0"/>
        </w:tabs>
        <w:spacing w:line="360" w:lineRule="auto"/>
        <w:rPr>
          <w:i/>
          <w:sz w:val="28"/>
          <w:szCs w:val="28"/>
          <w:u w:val="single"/>
        </w:rPr>
      </w:pPr>
      <w:r w:rsidRPr="00CC4806">
        <w:rPr>
          <w:sz w:val="28"/>
          <w:szCs w:val="28"/>
        </w:rPr>
        <w:t xml:space="preserve">Самостоятельные, несамостоятельные. </w:t>
      </w:r>
    </w:p>
    <w:p w14:paraId="001A8BDA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i/>
          <w:sz w:val="28"/>
          <w:szCs w:val="28"/>
          <w:u w:val="single"/>
        </w:rPr>
        <w:t>Виды стимулирования и мотивации учебно-познавательной деятельности:</w:t>
      </w:r>
    </w:p>
    <w:p w14:paraId="1573DFEC" w14:textId="77777777" w:rsidR="0055138A" w:rsidRPr="00CC4806" w:rsidRDefault="0055138A" w:rsidP="00CC4806">
      <w:pPr>
        <w:pStyle w:val="a8"/>
        <w:numPr>
          <w:ilvl w:val="0"/>
          <w:numId w:val="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Стимулирование и мотивация интереса к учению. </w:t>
      </w:r>
    </w:p>
    <w:p w14:paraId="19621D48" w14:textId="77777777" w:rsidR="0055138A" w:rsidRPr="00CC4806" w:rsidRDefault="0055138A" w:rsidP="00CC4806">
      <w:pPr>
        <w:pStyle w:val="a8"/>
        <w:numPr>
          <w:ilvl w:val="0"/>
          <w:numId w:val="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Стимулирование долга и ответственности в учении. </w:t>
      </w:r>
    </w:p>
    <w:p w14:paraId="640A0C02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 </w:t>
      </w:r>
      <w:r w:rsidRPr="00CC4806">
        <w:rPr>
          <w:b/>
          <w:sz w:val="28"/>
          <w:szCs w:val="28"/>
        </w:rPr>
        <w:t>ФОРМЫ КОНТРОЛЯ И ОЦЕНКИ ДОСТИЖЕНИЯ ПЛАНИРУЕМЫХ РЕЗУЛЬТАТОВ</w:t>
      </w:r>
    </w:p>
    <w:p w14:paraId="707B853E" w14:textId="77777777" w:rsidR="0055138A" w:rsidRPr="00CC4806" w:rsidRDefault="0055138A" w:rsidP="00CC4806">
      <w:pPr>
        <w:pStyle w:val="a8"/>
        <w:numPr>
          <w:ilvl w:val="0"/>
          <w:numId w:val="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Устный контрольный самоконтроль. </w:t>
      </w:r>
    </w:p>
    <w:p w14:paraId="4DB389BE" w14:textId="77777777" w:rsidR="0055138A" w:rsidRPr="00CC4806" w:rsidRDefault="0055138A" w:rsidP="00CC4806">
      <w:pPr>
        <w:pStyle w:val="a8"/>
        <w:numPr>
          <w:ilvl w:val="0"/>
          <w:numId w:val="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lastRenderedPageBreak/>
        <w:t xml:space="preserve">Индивидуальный и фронтальный опрос </w:t>
      </w:r>
    </w:p>
    <w:p w14:paraId="7BB81F5A" w14:textId="77777777" w:rsidR="0055138A" w:rsidRPr="00CC4806" w:rsidRDefault="0055138A" w:rsidP="00CC4806">
      <w:pPr>
        <w:pStyle w:val="a8"/>
        <w:numPr>
          <w:ilvl w:val="0"/>
          <w:numId w:val="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Индивидуальная работа по карточкам и перфокартам </w:t>
      </w:r>
    </w:p>
    <w:p w14:paraId="6197BE06" w14:textId="77777777" w:rsidR="0055138A" w:rsidRPr="00CC4806" w:rsidRDefault="0055138A" w:rsidP="00CC4806">
      <w:pPr>
        <w:pStyle w:val="a8"/>
        <w:numPr>
          <w:ilvl w:val="0"/>
          <w:numId w:val="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Работа в паре, в группе (взаимо и самооценка) </w:t>
      </w:r>
    </w:p>
    <w:p w14:paraId="1561CF9D" w14:textId="77777777" w:rsidR="0055138A" w:rsidRPr="00CC4806" w:rsidRDefault="0055138A" w:rsidP="00CC4806">
      <w:pPr>
        <w:pStyle w:val="a8"/>
        <w:numPr>
          <w:ilvl w:val="0"/>
          <w:numId w:val="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Срезовые работы (тесты) </w:t>
      </w:r>
    </w:p>
    <w:p w14:paraId="64666EEF" w14:textId="77777777" w:rsidR="0055138A" w:rsidRPr="00CC4806" w:rsidRDefault="0055138A" w:rsidP="00CC4806">
      <w:pPr>
        <w:pStyle w:val="a8"/>
        <w:spacing w:line="360" w:lineRule="auto"/>
        <w:rPr>
          <w:b/>
          <w:sz w:val="28"/>
          <w:szCs w:val="28"/>
        </w:rPr>
      </w:pPr>
      <w:r w:rsidRPr="00CC4806">
        <w:rPr>
          <w:sz w:val="28"/>
          <w:szCs w:val="28"/>
        </w:rPr>
        <w:t> </w:t>
      </w:r>
    </w:p>
    <w:p w14:paraId="48BAA9CE" w14:textId="77777777" w:rsidR="0055138A" w:rsidRPr="00CC4806" w:rsidRDefault="0055138A" w:rsidP="00CC4806">
      <w:pPr>
        <w:pStyle w:val="a8"/>
        <w:spacing w:line="360" w:lineRule="auto"/>
        <w:jc w:val="center"/>
        <w:rPr>
          <w:sz w:val="28"/>
          <w:szCs w:val="28"/>
        </w:rPr>
      </w:pPr>
      <w:r w:rsidRPr="00CC4806">
        <w:rPr>
          <w:b/>
          <w:sz w:val="28"/>
          <w:szCs w:val="28"/>
        </w:rPr>
        <w:t xml:space="preserve">СИСТЕМА ПРОВЕРОЧНЫХ И КОНТРОЛЬНЫХ ИЗМЕРЕНИЙ ПО ПРЕДМЕТУ </w:t>
      </w:r>
    </w:p>
    <w:p w14:paraId="3C111BA7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</w:p>
    <w:p w14:paraId="775EAB02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b/>
          <w:sz w:val="28"/>
          <w:szCs w:val="28"/>
        </w:rPr>
        <w:t>Форма проведения контрольных работ</w:t>
      </w:r>
    </w:p>
    <w:p w14:paraId="05D367A9" w14:textId="77777777" w:rsidR="0055138A" w:rsidRPr="00CC4806" w:rsidRDefault="0055138A" w:rsidP="00CC4806">
      <w:pPr>
        <w:pStyle w:val="a8"/>
        <w:spacing w:line="360" w:lineRule="auto"/>
        <w:rPr>
          <w:b/>
          <w:sz w:val="28"/>
          <w:szCs w:val="28"/>
        </w:rPr>
      </w:pPr>
      <w:r w:rsidRPr="00CC4806">
        <w:rPr>
          <w:sz w:val="28"/>
          <w:szCs w:val="28"/>
        </w:rPr>
        <w:t>Контрольные работы проводятся в форме комбинированных контрольных работ по математике.</w:t>
      </w:r>
    </w:p>
    <w:p w14:paraId="1A3C82A8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b/>
          <w:sz w:val="28"/>
          <w:szCs w:val="28"/>
        </w:rPr>
        <w:t>Содержание контрольных работ</w:t>
      </w:r>
    </w:p>
    <w:p w14:paraId="1E6D2CB8" w14:textId="77777777" w:rsidR="0055138A" w:rsidRPr="00CC4806" w:rsidRDefault="0055138A" w:rsidP="00CC4806">
      <w:pPr>
        <w:pStyle w:val="a8"/>
        <w:numPr>
          <w:ilvl w:val="1"/>
          <w:numId w:val="10"/>
        </w:numPr>
        <w:tabs>
          <w:tab w:val="left" w:pos="0"/>
        </w:tabs>
        <w:spacing w:line="360" w:lineRule="auto"/>
        <w:rPr>
          <w:sz w:val="28"/>
          <w:szCs w:val="28"/>
          <w:u w:val="single"/>
        </w:rPr>
      </w:pPr>
      <w:r w:rsidRPr="00CC4806">
        <w:rPr>
          <w:sz w:val="28"/>
          <w:szCs w:val="28"/>
        </w:rPr>
        <w:t xml:space="preserve">Тексты контрольных работ составляются </w:t>
      </w:r>
    </w:p>
    <w:p w14:paraId="5D593F79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  <w:u w:val="single"/>
        </w:rPr>
      </w:pPr>
      <w:r w:rsidRPr="00CC4806">
        <w:rPr>
          <w:sz w:val="28"/>
          <w:szCs w:val="28"/>
          <w:u w:val="single"/>
        </w:rPr>
        <w:t>начало учебного года</w:t>
      </w:r>
      <w:r w:rsidRPr="00CC4806">
        <w:rPr>
          <w:sz w:val="28"/>
          <w:szCs w:val="28"/>
        </w:rPr>
        <w:t xml:space="preserve"> с учётом пройденного материала на момент проверки знаний по каждой программе обучения;</w:t>
      </w:r>
    </w:p>
    <w:p w14:paraId="43E4DA60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  <w:u w:val="single"/>
        </w:rPr>
      </w:pPr>
      <w:r w:rsidRPr="00CC4806">
        <w:rPr>
          <w:sz w:val="28"/>
          <w:szCs w:val="28"/>
          <w:u w:val="single"/>
        </w:rPr>
        <w:t>конец 1, 2 и 3 четверти</w:t>
      </w:r>
      <w:r w:rsidRPr="00CC4806">
        <w:rPr>
          <w:sz w:val="28"/>
          <w:szCs w:val="28"/>
        </w:rPr>
        <w:t xml:space="preserve"> с учётом пройденного материала на момент проверки знаний по каждой программе обучения;</w:t>
      </w:r>
    </w:p>
    <w:p w14:paraId="3D9A7169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  <w:u w:val="single"/>
        </w:rPr>
        <w:t xml:space="preserve">конец учебного года </w:t>
      </w:r>
      <w:r w:rsidRPr="00CC4806">
        <w:rPr>
          <w:sz w:val="28"/>
          <w:szCs w:val="28"/>
        </w:rPr>
        <w:t>в соответствии со стандартом начального общего образования.</w:t>
      </w:r>
    </w:p>
    <w:p w14:paraId="68FDAF7F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 </w:t>
      </w:r>
    </w:p>
    <w:p w14:paraId="6742799F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 </w:t>
      </w:r>
    </w:p>
    <w:p w14:paraId="7C40A478" w14:textId="77777777" w:rsidR="0055138A" w:rsidRPr="00CC4806" w:rsidRDefault="0055138A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 </w:t>
      </w:r>
    </w:p>
    <w:p w14:paraId="56F29C62" w14:textId="77777777" w:rsidR="00CA6BE1" w:rsidRPr="00CC4806" w:rsidRDefault="00CA6BE1" w:rsidP="00CC4806">
      <w:pPr>
        <w:pStyle w:val="a8"/>
        <w:spacing w:line="360" w:lineRule="auto"/>
        <w:rPr>
          <w:sz w:val="28"/>
          <w:szCs w:val="28"/>
        </w:rPr>
      </w:pPr>
    </w:p>
    <w:p w14:paraId="34664121" w14:textId="77777777" w:rsidR="00A365B6" w:rsidRPr="00CC4806" w:rsidRDefault="00C9796C" w:rsidP="00CC4806">
      <w:pPr>
        <w:pStyle w:val="a8"/>
        <w:spacing w:line="360" w:lineRule="auto"/>
        <w:rPr>
          <w:b/>
          <w:sz w:val="28"/>
          <w:szCs w:val="28"/>
        </w:rPr>
      </w:pPr>
      <w:r w:rsidRPr="00CC4806">
        <w:rPr>
          <w:b/>
          <w:sz w:val="28"/>
          <w:szCs w:val="28"/>
        </w:rPr>
        <w:lastRenderedPageBreak/>
        <w:t xml:space="preserve">                                                               </w:t>
      </w:r>
    </w:p>
    <w:p w14:paraId="51DD6D8C" w14:textId="77777777" w:rsidR="00A365B6" w:rsidRPr="00CC4806" w:rsidRDefault="00A365B6" w:rsidP="00CC4806">
      <w:pPr>
        <w:pStyle w:val="a8"/>
        <w:spacing w:line="360" w:lineRule="auto"/>
        <w:rPr>
          <w:b/>
          <w:sz w:val="28"/>
          <w:szCs w:val="28"/>
        </w:rPr>
      </w:pPr>
    </w:p>
    <w:p w14:paraId="36C0768A" w14:textId="77777777" w:rsidR="00A365B6" w:rsidRPr="00CC4806" w:rsidRDefault="00A365B6" w:rsidP="00CC4806">
      <w:pPr>
        <w:pStyle w:val="a8"/>
        <w:spacing w:line="360" w:lineRule="auto"/>
        <w:rPr>
          <w:b/>
          <w:sz w:val="28"/>
          <w:szCs w:val="28"/>
        </w:rPr>
      </w:pPr>
    </w:p>
    <w:p w14:paraId="10906E71" w14:textId="77777777" w:rsidR="00A365B6" w:rsidRPr="00CC4806" w:rsidRDefault="00A365B6" w:rsidP="00CC4806">
      <w:pPr>
        <w:pStyle w:val="a8"/>
        <w:spacing w:line="360" w:lineRule="auto"/>
        <w:rPr>
          <w:b/>
          <w:sz w:val="28"/>
          <w:szCs w:val="28"/>
        </w:rPr>
      </w:pPr>
    </w:p>
    <w:p w14:paraId="0FE9A485" w14:textId="77777777" w:rsidR="00A365B6" w:rsidRPr="00CC4806" w:rsidRDefault="00A365B6" w:rsidP="00CC4806">
      <w:pPr>
        <w:pStyle w:val="a8"/>
        <w:spacing w:line="360" w:lineRule="auto"/>
        <w:rPr>
          <w:b/>
          <w:sz w:val="28"/>
          <w:szCs w:val="28"/>
        </w:rPr>
      </w:pPr>
    </w:p>
    <w:p w14:paraId="11593007" w14:textId="77777777" w:rsidR="00A365B6" w:rsidRPr="00CC4806" w:rsidRDefault="00A365B6" w:rsidP="00CC4806">
      <w:pPr>
        <w:pStyle w:val="a8"/>
        <w:spacing w:line="360" w:lineRule="auto"/>
        <w:rPr>
          <w:b/>
          <w:sz w:val="28"/>
          <w:szCs w:val="28"/>
        </w:rPr>
      </w:pPr>
    </w:p>
    <w:p w14:paraId="25942861" w14:textId="77777777" w:rsidR="00A365B6" w:rsidRPr="00CC4806" w:rsidRDefault="00A365B6" w:rsidP="00CC4806">
      <w:pPr>
        <w:pStyle w:val="a8"/>
        <w:spacing w:line="360" w:lineRule="auto"/>
        <w:rPr>
          <w:b/>
          <w:sz w:val="28"/>
          <w:szCs w:val="28"/>
        </w:rPr>
      </w:pPr>
    </w:p>
    <w:p w14:paraId="3FDDCEAE" w14:textId="77777777" w:rsidR="00A365B6" w:rsidRPr="00CC4806" w:rsidRDefault="00A365B6" w:rsidP="00CC4806">
      <w:pPr>
        <w:pStyle w:val="a8"/>
        <w:spacing w:line="360" w:lineRule="auto"/>
        <w:rPr>
          <w:b/>
          <w:sz w:val="28"/>
          <w:szCs w:val="28"/>
        </w:rPr>
      </w:pPr>
    </w:p>
    <w:p w14:paraId="3B4EC0F4" w14:textId="77777777" w:rsidR="00A365B6" w:rsidRPr="00CC4806" w:rsidRDefault="00A365B6" w:rsidP="00CC4806">
      <w:pPr>
        <w:pStyle w:val="a8"/>
        <w:spacing w:line="360" w:lineRule="auto"/>
        <w:rPr>
          <w:b/>
          <w:sz w:val="28"/>
          <w:szCs w:val="28"/>
        </w:rPr>
      </w:pPr>
    </w:p>
    <w:p w14:paraId="574D1F04" w14:textId="77777777" w:rsidR="0022223D" w:rsidRPr="00CC4806" w:rsidRDefault="00A365B6" w:rsidP="00CC4806">
      <w:pPr>
        <w:pStyle w:val="a8"/>
        <w:spacing w:line="360" w:lineRule="auto"/>
        <w:rPr>
          <w:b/>
          <w:sz w:val="28"/>
          <w:szCs w:val="28"/>
        </w:rPr>
      </w:pPr>
      <w:r w:rsidRPr="00CC4806">
        <w:rPr>
          <w:b/>
          <w:sz w:val="28"/>
          <w:szCs w:val="28"/>
        </w:rPr>
        <w:t xml:space="preserve">                                                               </w:t>
      </w:r>
      <w:r w:rsidR="0022223D" w:rsidRPr="00CC4806">
        <w:rPr>
          <w:b/>
          <w:sz w:val="28"/>
          <w:szCs w:val="28"/>
        </w:rPr>
        <w:t xml:space="preserve">        </w:t>
      </w:r>
    </w:p>
    <w:p w14:paraId="44ABB624" w14:textId="77777777" w:rsidR="0022223D" w:rsidRPr="00CC4806" w:rsidRDefault="0022223D" w:rsidP="00CC4806">
      <w:pPr>
        <w:pStyle w:val="a8"/>
        <w:spacing w:line="360" w:lineRule="auto"/>
        <w:rPr>
          <w:b/>
          <w:sz w:val="28"/>
          <w:szCs w:val="28"/>
        </w:rPr>
      </w:pPr>
    </w:p>
    <w:p w14:paraId="0A776D2E" w14:textId="77777777" w:rsidR="0022223D" w:rsidRPr="00CC4806" w:rsidRDefault="0022223D" w:rsidP="00CC4806">
      <w:pPr>
        <w:pStyle w:val="a8"/>
        <w:spacing w:line="360" w:lineRule="auto"/>
        <w:rPr>
          <w:b/>
          <w:sz w:val="28"/>
          <w:szCs w:val="28"/>
        </w:rPr>
      </w:pPr>
    </w:p>
    <w:p w14:paraId="22A438FB" w14:textId="77777777" w:rsidR="0022223D" w:rsidRPr="00CC4806" w:rsidRDefault="0022223D" w:rsidP="00CC4806">
      <w:pPr>
        <w:pStyle w:val="a8"/>
        <w:spacing w:line="360" w:lineRule="auto"/>
        <w:rPr>
          <w:b/>
          <w:sz w:val="28"/>
          <w:szCs w:val="28"/>
        </w:rPr>
      </w:pPr>
    </w:p>
    <w:p w14:paraId="112AC2AA" w14:textId="77777777" w:rsidR="0022223D" w:rsidRPr="00CC4806" w:rsidRDefault="0022223D" w:rsidP="00CC4806">
      <w:pPr>
        <w:pStyle w:val="a8"/>
        <w:spacing w:line="360" w:lineRule="auto"/>
        <w:rPr>
          <w:b/>
          <w:sz w:val="28"/>
          <w:szCs w:val="28"/>
        </w:rPr>
      </w:pPr>
    </w:p>
    <w:p w14:paraId="307AA031" w14:textId="77777777" w:rsidR="00276F2D" w:rsidRPr="00CC4806" w:rsidRDefault="0022223D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b/>
          <w:sz w:val="28"/>
          <w:szCs w:val="28"/>
        </w:rPr>
        <w:t xml:space="preserve">                                                                                </w:t>
      </w:r>
      <w:r w:rsidR="00A365B6" w:rsidRPr="00CC4806">
        <w:rPr>
          <w:b/>
          <w:sz w:val="28"/>
          <w:szCs w:val="28"/>
        </w:rPr>
        <w:t xml:space="preserve"> </w:t>
      </w:r>
    </w:p>
    <w:p w14:paraId="6B60469F" w14:textId="77777777" w:rsidR="00276F2D" w:rsidRPr="00CC4806" w:rsidRDefault="00276F2D" w:rsidP="00CC4806">
      <w:pPr>
        <w:pStyle w:val="a8"/>
        <w:spacing w:line="360" w:lineRule="auto"/>
        <w:rPr>
          <w:b/>
          <w:sz w:val="28"/>
          <w:szCs w:val="28"/>
        </w:rPr>
      </w:pPr>
    </w:p>
    <w:p w14:paraId="67824542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0BA7ECCA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4433C5DE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113AB03D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1387DECB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5E7AC1EC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266E7312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76414870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4184D4CB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1FE43D00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1204E6E5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611A9404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53AD3977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3782662B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20965498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4237FDF2" w14:textId="77777777" w:rsidR="006A504E" w:rsidRPr="00CC4806" w:rsidRDefault="006A504E" w:rsidP="00CC4806">
      <w:pPr>
        <w:spacing w:line="360" w:lineRule="auto"/>
        <w:ind w:left="-567"/>
        <w:jc w:val="center"/>
        <w:rPr>
          <w:b/>
          <w:sz w:val="28"/>
          <w:szCs w:val="28"/>
        </w:rPr>
      </w:pPr>
    </w:p>
    <w:p w14:paraId="791605A0" w14:textId="77777777" w:rsidR="00CD39B0" w:rsidRPr="00CC4806" w:rsidRDefault="00CD39B0" w:rsidP="00CC4806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CC4806">
        <w:rPr>
          <w:b/>
          <w:sz w:val="28"/>
          <w:szCs w:val="28"/>
        </w:rPr>
        <w:t>Календарно – тематическое планирование по математике.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09"/>
        <w:gridCol w:w="1276"/>
        <w:gridCol w:w="1843"/>
        <w:gridCol w:w="1984"/>
        <w:gridCol w:w="142"/>
        <w:gridCol w:w="2509"/>
        <w:gridCol w:w="17"/>
        <w:gridCol w:w="16"/>
        <w:gridCol w:w="9"/>
        <w:gridCol w:w="20"/>
        <w:gridCol w:w="30"/>
        <w:gridCol w:w="16"/>
        <w:gridCol w:w="2210"/>
        <w:gridCol w:w="1977"/>
        <w:gridCol w:w="1417"/>
      </w:tblGrid>
      <w:tr w:rsidR="00CD39B0" w:rsidRPr="00CC4806" w14:paraId="7054307D" w14:textId="77777777">
        <w:trPr>
          <w:trHeight w:val="278"/>
        </w:trPr>
        <w:tc>
          <w:tcPr>
            <w:tcW w:w="993" w:type="dxa"/>
            <w:vMerge w:val="restart"/>
          </w:tcPr>
          <w:p w14:paraId="5CE2CDB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№ урока</w:t>
            </w:r>
          </w:p>
        </w:tc>
        <w:tc>
          <w:tcPr>
            <w:tcW w:w="709" w:type="dxa"/>
            <w:vMerge w:val="restart"/>
          </w:tcPr>
          <w:p w14:paraId="03FB2321" w14:textId="77777777" w:rsidR="00CD39B0" w:rsidRPr="00CC4806" w:rsidRDefault="00CD39B0" w:rsidP="00CC4806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  <w:vMerge w:val="restart"/>
          </w:tcPr>
          <w:p w14:paraId="547F5233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Тема урока.</w:t>
            </w:r>
          </w:p>
        </w:tc>
        <w:tc>
          <w:tcPr>
            <w:tcW w:w="1843" w:type="dxa"/>
            <w:vMerge w:val="restart"/>
          </w:tcPr>
          <w:p w14:paraId="3381449F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Элементы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держания.</w:t>
            </w:r>
          </w:p>
        </w:tc>
        <w:tc>
          <w:tcPr>
            <w:tcW w:w="6953" w:type="dxa"/>
            <w:gridSpan w:val="10"/>
          </w:tcPr>
          <w:p w14:paraId="0132564A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977" w:type="dxa"/>
            <w:vMerge w:val="restart"/>
          </w:tcPr>
          <w:p w14:paraId="03251626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1417" w:type="dxa"/>
            <w:vMerge w:val="restart"/>
          </w:tcPr>
          <w:p w14:paraId="40CF6B4D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Оборуд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вание.</w:t>
            </w:r>
          </w:p>
        </w:tc>
      </w:tr>
      <w:tr w:rsidR="00CD39B0" w:rsidRPr="00CC4806" w14:paraId="3F48363B" w14:textId="77777777">
        <w:trPr>
          <w:trHeight w:val="277"/>
        </w:trPr>
        <w:tc>
          <w:tcPr>
            <w:tcW w:w="993" w:type="dxa"/>
            <w:vMerge/>
          </w:tcPr>
          <w:p w14:paraId="68D50FE3" w14:textId="77777777" w:rsidR="00CD39B0" w:rsidRPr="00CC4806" w:rsidRDefault="00CD39B0" w:rsidP="00CC4806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50CF67A2" w14:textId="77777777" w:rsidR="00CD39B0" w:rsidRPr="00CC4806" w:rsidRDefault="00CD39B0" w:rsidP="00CC4806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FC78878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4CB3C88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3DE1E8C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Предметные</w:t>
            </w:r>
          </w:p>
        </w:tc>
        <w:tc>
          <w:tcPr>
            <w:tcW w:w="2617" w:type="dxa"/>
            <w:gridSpan w:val="7"/>
          </w:tcPr>
          <w:p w14:paraId="5B46C556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Метапредметные</w:t>
            </w:r>
          </w:p>
        </w:tc>
        <w:tc>
          <w:tcPr>
            <w:tcW w:w="2210" w:type="dxa"/>
          </w:tcPr>
          <w:p w14:paraId="450D6456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Личностные</w:t>
            </w:r>
          </w:p>
        </w:tc>
        <w:tc>
          <w:tcPr>
            <w:tcW w:w="1977" w:type="dxa"/>
            <w:vMerge/>
          </w:tcPr>
          <w:p w14:paraId="2DCF06E4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A4835E3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D39B0" w:rsidRPr="00CC4806" w14:paraId="1F1BFE92" w14:textId="77777777">
        <w:tc>
          <w:tcPr>
            <w:tcW w:w="15168" w:type="dxa"/>
            <w:gridSpan w:val="16"/>
          </w:tcPr>
          <w:p w14:paraId="50555D82" w14:textId="77777777" w:rsidR="00CD39B0" w:rsidRPr="00CC4806" w:rsidRDefault="00CD39B0" w:rsidP="00CC4806">
            <w:pPr>
              <w:pStyle w:val="ListParagraph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806">
              <w:rPr>
                <w:rFonts w:ascii="Times New Roman" w:hAnsi="Times New Roman"/>
                <w:b/>
                <w:sz w:val="28"/>
                <w:szCs w:val="28"/>
              </w:rPr>
              <w:t>Числа от 1 до 1000.   – 14  ч.</w:t>
            </w:r>
          </w:p>
          <w:p w14:paraId="75F12987" w14:textId="77777777" w:rsidR="00774B48" w:rsidRPr="00CC4806" w:rsidRDefault="00774B48" w:rsidP="00CC4806">
            <w:pPr>
              <w:pStyle w:val="ListParagraph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D31010" w14:textId="77777777" w:rsidR="00774B48" w:rsidRPr="00CC4806" w:rsidRDefault="00774B48" w:rsidP="00CC4806">
            <w:pPr>
              <w:pStyle w:val="ListParagraph"/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39B0" w:rsidRPr="00CC4806" w14:paraId="01A6920F" w14:textId="77777777">
        <w:tc>
          <w:tcPr>
            <w:tcW w:w="993" w:type="dxa"/>
          </w:tcPr>
          <w:p w14:paraId="1001E8D4" w14:textId="77777777" w:rsidR="00CD39B0" w:rsidRPr="00CC4806" w:rsidRDefault="00CD39B0" w:rsidP="00CC480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4DD2ED" w14:textId="77777777" w:rsidR="00CD39B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  <w:lang w:val="en-US"/>
              </w:rPr>
              <w:t>1</w:t>
            </w:r>
            <w:r w:rsidR="002827CB" w:rsidRPr="00CC480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14:paraId="28A193A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Повт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рение. Нумер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ция 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сел. </w:t>
            </w:r>
          </w:p>
        </w:tc>
        <w:tc>
          <w:tcPr>
            <w:tcW w:w="1843" w:type="dxa"/>
          </w:tcPr>
          <w:p w14:paraId="59A976E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Называть </w:t>
            </w:r>
            <w:r w:rsidRPr="00CC4806">
              <w:rPr>
                <w:sz w:val="28"/>
                <w:szCs w:val="28"/>
              </w:rPr>
              <w:lastRenderedPageBreak/>
              <w:t>числа в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рядке их следования при счёте, числа,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следующие и предыдущие для данных; работать по плану. </w:t>
            </w:r>
          </w:p>
        </w:tc>
        <w:tc>
          <w:tcPr>
            <w:tcW w:w="2126" w:type="dxa"/>
            <w:gridSpan w:val="2"/>
          </w:tcPr>
          <w:p w14:paraId="55437FF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</w:t>
            </w:r>
            <w:r w:rsidRPr="00CC4806">
              <w:rPr>
                <w:sz w:val="28"/>
                <w:szCs w:val="28"/>
              </w:rPr>
              <w:lastRenderedPageBreak/>
              <w:t xml:space="preserve">научится:  </w:t>
            </w:r>
            <w:r w:rsidRPr="00CC4806">
              <w:rPr>
                <w:b/>
                <w:sz w:val="28"/>
                <w:szCs w:val="28"/>
              </w:rPr>
              <w:t>у</w:t>
            </w:r>
            <w:r w:rsidRPr="00CC4806">
              <w:rPr>
                <w:b/>
                <w:sz w:val="28"/>
                <w:szCs w:val="28"/>
              </w:rPr>
              <w:t>с</w:t>
            </w:r>
            <w:r w:rsidRPr="00CC4806">
              <w:rPr>
                <w:b/>
                <w:sz w:val="28"/>
                <w:szCs w:val="28"/>
              </w:rPr>
              <w:t xml:space="preserve">ваивать 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следовател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ность чисел от 1 до 1000. </w:t>
            </w:r>
            <w:r w:rsidRPr="00CC4806">
              <w:rPr>
                <w:b/>
                <w:sz w:val="28"/>
                <w:szCs w:val="28"/>
              </w:rPr>
              <w:t>Ч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тать, запис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вать</w:t>
            </w:r>
            <w:r w:rsidRPr="00CC4806">
              <w:rPr>
                <w:sz w:val="28"/>
                <w:szCs w:val="28"/>
              </w:rPr>
              <w:t xml:space="preserve"> и сравн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вать числа в пределах 1000. </w:t>
            </w:r>
            <w:r w:rsidRPr="00CC4806">
              <w:rPr>
                <w:b/>
                <w:sz w:val="28"/>
                <w:szCs w:val="28"/>
              </w:rPr>
              <w:t xml:space="preserve">Оценивать 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зультат своей работы. </w:t>
            </w:r>
          </w:p>
        </w:tc>
        <w:tc>
          <w:tcPr>
            <w:tcW w:w="2601" w:type="dxa"/>
            <w:gridSpan w:val="6"/>
          </w:tcPr>
          <w:p w14:paraId="19901C5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 xml:space="preserve">Познавательные </w:t>
            </w:r>
            <w:r w:rsidRPr="00CC4806">
              <w:rPr>
                <w:b/>
                <w:sz w:val="28"/>
                <w:szCs w:val="28"/>
              </w:rPr>
              <w:lastRenderedPageBreak/>
              <w:t xml:space="preserve">УУД </w:t>
            </w:r>
            <w:r w:rsidRPr="00CC4806">
              <w:rPr>
                <w:sz w:val="28"/>
                <w:szCs w:val="28"/>
              </w:rPr>
              <w:t>Самосто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тельно выделять и формулировать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знавател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ную цель, контролир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и оценивать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цесс и результат де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тельности.</w:t>
            </w:r>
          </w:p>
          <w:p w14:paraId="489BFCA3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ные УУД</w:t>
            </w:r>
          </w:p>
          <w:p w14:paraId="2337DA8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- 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проявлять акти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ность во взаим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действии для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коммуник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тивных и познав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тельных задач </w:t>
            </w:r>
          </w:p>
          <w:p w14:paraId="30C804D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  <w:r w:rsidRPr="00CC4806">
              <w:rPr>
                <w:sz w:val="28"/>
                <w:szCs w:val="28"/>
              </w:rPr>
              <w:t xml:space="preserve"> вносить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обходимые допо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нения и измен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 в план и способ </w:t>
            </w:r>
            <w:r w:rsidRPr="00CC4806">
              <w:rPr>
                <w:sz w:val="28"/>
                <w:szCs w:val="28"/>
              </w:rPr>
              <w:lastRenderedPageBreak/>
              <w:t>действия в случае расхождения эт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лона, реального действия и его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зультата.</w:t>
            </w:r>
          </w:p>
          <w:p w14:paraId="046DF5F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vMerge w:val="restart"/>
          </w:tcPr>
          <w:p w14:paraId="09809F2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Демонстрируют </w:t>
            </w:r>
            <w:r w:rsidRPr="00CC4806">
              <w:rPr>
                <w:sz w:val="28"/>
                <w:szCs w:val="28"/>
              </w:rPr>
              <w:t>положительное отношение к школе.</w:t>
            </w:r>
          </w:p>
          <w:p w14:paraId="2666600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определять и высказывать общие для всех людей правила поведения при общении и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трудничестве.</w:t>
            </w:r>
          </w:p>
          <w:p w14:paraId="407EC39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</w:tcPr>
          <w:p w14:paraId="5A23140F" w14:textId="77777777" w:rsidR="00CD39B0" w:rsidRPr="00CC4806" w:rsidRDefault="00CD39B0" w:rsidP="00CC4806">
            <w:pPr>
              <w:spacing w:line="360" w:lineRule="auto"/>
              <w:rPr>
                <w:spacing w:val="3"/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lastRenderedPageBreak/>
              <w:t xml:space="preserve">Знакомство  с 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новым уче</w:t>
            </w:r>
            <w:r w:rsidRPr="00CC4806">
              <w:rPr>
                <w:spacing w:val="3"/>
                <w:sz w:val="28"/>
                <w:szCs w:val="28"/>
              </w:rPr>
              <w:t>б</w:t>
            </w:r>
            <w:r w:rsidRPr="00CC4806">
              <w:rPr>
                <w:spacing w:val="3"/>
                <w:sz w:val="28"/>
                <w:szCs w:val="28"/>
              </w:rPr>
              <w:t>ником, узн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ют, как ор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ентироват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ся в учебнике, изучат сист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му условных зн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ков</w:t>
            </w:r>
          </w:p>
          <w:p w14:paraId="0EC55BD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Знакомство с последов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тельностью чисел в пр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делах 1000.     Умение в</w:t>
            </w:r>
            <w:r w:rsidRPr="00CC4806">
              <w:rPr>
                <w:spacing w:val="3"/>
                <w:sz w:val="28"/>
                <w:szCs w:val="28"/>
              </w:rPr>
              <w:t>ы</w:t>
            </w:r>
            <w:r w:rsidRPr="00CC4806">
              <w:rPr>
                <w:spacing w:val="3"/>
                <w:sz w:val="28"/>
                <w:szCs w:val="28"/>
              </w:rPr>
              <w:t>числять зн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чение числ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вого выраж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ния, соде</w:t>
            </w:r>
            <w:r w:rsidRPr="00CC4806">
              <w:rPr>
                <w:spacing w:val="3"/>
                <w:sz w:val="28"/>
                <w:szCs w:val="28"/>
              </w:rPr>
              <w:t>р</w:t>
            </w:r>
            <w:r w:rsidRPr="00CC4806">
              <w:rPr>
                <w:spacing w:val="3"/>
                <w:sz w:val="28"/>
                <w:szCs w:val="28"/>
              </w:rPr>
              <w:t>жащего 2-3 действия. П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нимать пр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вила порядка выпо</w:t>
            </w:r>
            <w:r w:rsidRPr="00CC4806">
              <w:rPr>
                <w:spacing w:val="3"/>
                <w:sz w:val="28"/>
                <w:szCs w:val="28"/>
              </w:rPr>
              <w:t>л</w:t>
            </w:r>
            <w:r w:rsidRPr="00CC4806">
              <w:rPr>
                <w:spacing w:val="3"/>
                <w:sz w:val="28"/>
                <w:szCs w:val="28"/>
              </w:rPr>
              <w:t>нения действий.</w:t>
            </w:r>
          </w:p>
        </w:tc>
        <w:tc>
          <w:tcPr>
            <w:tcW w:w="1417" w:type="dxa"/>
          </w:tcPr>
          <w:p w14:paraId="4462140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255DF5C5" w14:textId="77777777">
        <w:tc>
          <w:tcPr>
            <w:tcW w:w="993" w:type="dxa"/>
          </w:tcPr>
          <w:p w14:paraId="6E3DEA31" w14:textId="77777777" w:rsidR="00CD39B0" w:rsidRPr="00CC4806" w:rsidRDefault="00CD39B0" w:rsidP="00CC480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4E421A" w14:textId="77777777" w:rsidR="00CD39B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  <w:lang w:val="en-US"/>
              </w:rPr>
              <w:t>2</w:t>
            </w:r>
            <w:r w:rsidR="002827CB" w:rsidRPr="00CC480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14:paraId="4D4ABED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Порядок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вий в числ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вых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ражен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ях. Слож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и вычит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1843" w:type="dxa"/>
          </w:tcPr>
          <w:p w14:paraId="4787AD9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Повторить связь между компонент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ми и резул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татами этих действий; повторить правила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рядка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полнения действий в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ражениях;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lastRenderedPageBreak/>
              <w:t>ные нав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ки; 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шать задачи. </w:t>
            </w:r>
          </w:p>
        </w:tc>
        <w:tc>
          <w:tcPr>
            <w:tcW w:w="2126" w:type="dxa"/>
            <w:gridSpan w:val="2"/>
          </w:tcPr>
          <w:p w14:paraId="3B1C881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 </w:t>
            </w:r>
            <w:r w:rsidRPr="00CC4806">
              <w:rPr>
                <w:b/>
                <w:sz w:val="28"/>
                <w:szCs w:val="28"/>
              </w:rPr>
              <w:t>ч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тать и зап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сывать</w:t>
            </w:r>
            <w:r w:rsidRPr="00CC4806">
              <w:rPr>
                <w:sz w:val="28"/>
                <w:szCs w:val="28"/>
              </w:rPr>
              <w:t xml:space="preserve">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значные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ла; </w:t>
            </w:r>
            <w:r w:rsidRPr="00CC4806">
              <w:rPr>
                <w:b/>
                <w:sz w:val="28"/>
                <w:szCs w:val="28"/>
              </w:rPr>
              <w:t>находить и</w:t>
            </w:r>
            <w:r w:rsidRPr="00CC4806">
              <w:rPr>
                <w:sz w:val="28"/>
                <w:szCs w:val="28"/>
              </w:rPr>
              <w:t xml:space="preserve"> значения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ражений в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сколько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вий; нах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дить несколько сп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собов решения задач. </w:t>
            </w:r>
          </w:p>
        </w:tc>
        <w:tc>
          <w:tcPr>
            <w:tcW w:w="2601" w:type="dxa"/>
            <w:gridSpan w:val="6"/>
            <w:vMerge w:val="restart"/>
          </w:tcPr>
          <w:p w14:paraId="509E110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Ориентир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ваться в своей си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теме знаний: 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стоятельно предп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лагать, какая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формация нужна для решения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ной задачи в один шаг.</w:t>
            </w:r>
          </w:p>
          <w:p w14:paraId="5B00339A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31C870A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Донести свою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зицию до других: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 xml:space="preserve">оформлять свои </w:t>
            </w:r>
            <w:r w:rsidRPr="00CC4806">
              <w:rPr>
                <w:sz w:val="28"/>
                <w:szCs w:val="28"/>
              </w:rPr>
              <w:lastRenderedPageBreak/>
              <w:t>мысли в устной и письменной речи с учётом своих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ных и жизненных речевых ситуаций.</w:t>
            </w:r>
          </w:p>
          <w:p w14:paraId="7196FBCD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</w:p>
          <w:p w14:paraId="4846E3B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формулировать ц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ли урока после предварительн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 обсуждения.</w:t>
            </w:r>
          </w:p>
          <w:p w14:paraId="629A508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vMerge/>
          </w:tcPr>
          <w:p w14:paraId="5510003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61E6230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4DA17C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Проектор</w:t>
            </w:r>
          </w:p>
          <w:p w14:paraId="4DCF50D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</w:t>
            </w:r>
          </w:p>
        </w:tc>
      </w:tr>
      <w:tr w:rsidR="00CD39B0" w:rsidRPr="00CC4806" w14:paraId="54DBB453" w14:textId="77777777">
        <w:tc>
          <w:tcPr>
            <w:tcW w:w="993" w:type="dxa"/>
          </w:tcPr>
          <w:p w14:paraId="20AA44FC" w14:textId="77777777" w:rsidR="00CD39B0" w:rsidRPr="00CC4806" w:rsidRDefault="00CD39B0" w:rsidP="00CC480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2536C9" w14:textId="77777777" w:rsidR="00CD39B0" w:rsidRPr="00CC4806" w:rsidRDefault="002827CB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6.09</w:t>
            </w:r>
          </w:p>
        </w:tc>
        <w:tc>
          <w:tcPr>
            <w:tcW w:w="1276" w:type="dxa"/>
          </w:tcPr>
          <w:p w14:paraId="11B3A28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Нахо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дение суммы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ких сл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га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мых. </w:t>
            </w:r>
          </w:p>
          <w:p w14:paraId="336FB36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F42F28D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Круг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вой турнир.</w:t>
            </w:r>
          </w:p>
        </w:tc>
        <w:tc>
          <w:tcPr>
            <w:tcW w:w="1843" w:type="dxa"/>
          </w:tcPr>
          <w:p w14:paraId="265FED8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ра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ными спос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бами нахо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дения суммы нескольких слагаемых;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вторить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приёмы сл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жения и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читания трёхзначных чисел; разв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ки. </w:t>
            </w:r>
          </w:p>
        </w:tc>
        <w:tc>
          <w:tcPr>
            <w:tcW w:w="2126" w:type="dxa"/>
            <w:gridSpan w:val="2"/>
          </w:tcPr>
          <w:p w14:paraId="492839D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 </w:t>
            </w:r>
            <w:r w:rsidRPr="00CC4806">
              <w:rPr>
                <w:b/>
                <w:sz w:val="28"/>
                <w:szCs w:val="28"/>
              </w:rPr>
              <w:t>н</w:t>
            </w:r>
            <w:r w:rsidRPr="00CC4806">
              <w:rPr>
                <w:b/>
                <w:sz w:val="28"/>
                <w:szCs w:val="28"/>
              </w:rPr>
              <w:t>а</w:t>
            </w:r>
            <w:r w:rsidRPr="00CC4806">
              <w:rPr>
                <w:b/>
                <w:sz w:val="28"/>
                <w:szCs w:val="28"/>
              </w:rPr>
              <w:t>ходить</w:t>
            </w:r>
            <w:r w:rsidRPr="00CC4806">
              <w:rPr>
                <w:sz w:val="28"/>
                <w:szCs w:val="28"/>
              </w:rPr>
              <w:t xml:space="preserve"> сумму нескольких слагаемых ра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ными способ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ми; </w:t>
            </w:r>
            <w:r w:rsidRPr="00CC4806">
              <w:rPr>
                <w:b/>
                <w:sz w:val="28"/>
                <w:szCs w:val="28"/>
              </w:rPr>
              <w:t>прим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 xml:space="preserve">нять </w:t>
            </w:r>
            <w:r w:rsidRPr="00CC4806">
              <w:rPr>
                <w:sz w:val="28"/>
                <w:szCs w:val="28"/>
              </w:rPr>
              <w:t>письменные приёмы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лений; </w:t>
            </w:r>
            <w:r w:rsidRPr="00CC4806">
              <w:rPr>
                <w:b/>
                <w:sz w:val="28"/>
                <w:szCs w:val="28"/>
              </w:rPr>
              <w:t>раб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тать </w:t>
            </w:r>
            <w:r w:rsidRPr="00CC4806">
              <w:rPr>
                <w:sz w:val="28"/>
                <w:szCs w:val="28"/>
              </w:rPr>
              <w:t>по алг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ритму. </w:t>
            </w:r>
          </w:p>
        </w:tc>
        <w:tc>
          <w:tcPr>
            <w:tcW w:w="2601" w:type="dxa"/>
            <w:gridSpan w:val="6"/>
            <w:vMerge/>
          </w:tcPr>
          <w:p w14:paraId="2740F41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2"/>
          </w:tcPr>
          <w:p w14:paraId="01E09BD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 самостоятел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но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созданных ситуациях 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щения и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трудничества</w:t>
            </w:r>
          </w:p>
          <w:p w14:paraId="20C6D17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опираясь на 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щие для всех простые прав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ла поведения,  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выбор, к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кой поступок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вершить.</w:t>
            </w:r>
          </w:p>
        </w:tc>
        <w:tc>
          <w:tcPr>
            <w:tcW w:w="1977" w:type="dxa"/>
            <w:vMerge w:val="restart"/>
          </w:tcPr>
          <w:p w14:paraId="065E4D4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Выполнять письменные в</w:t>
            </w:r>
            <w:r w:rsidRPr="00CC4806">
              <w:rPr>
                <w:spacing w:val="3"/>
                <w:sz w:val="28"/>
                <w:szCs w:val="28"/>
              </w:rPr>
              <w:t>ы</w:t>
            </w:r>
            <w:r w:rsidRPr="00CC4806">
              <w:rPr>
                <w:spacing w:val="3"/>
                <w:sz w:val="28"/>
                <w:szCs w:val="28"/>
              </w:rPr>
              <w:t>числения (сл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жение и вычитание многозна</w:t>
            </w:r>
            <w:r w:rsidRPr="00CC4806">
              <w:rPr>
                <w:spacing w:val="3"/>
                <w:sz w:val="28"/>
                <w:szCs w:val="28"/>
              </w:rPr>
              <w:t>ч</w:t>
            </w:r>
            <w:r w:rsidRPr="00CC4806">
              <w:rPr>
                <w:spacing w:val="3"/>
                <w:sz w:val="28"/>
                <w:szCs w:val="28"/>
              </w:rPr>
              <w:t>ных чисел, умножение и деление мн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гозначных чисел на о</w:t>
            </w:r>
            <w:r w:rsidRPr="00CC4806">
              <w:rPr>
                <w:spacing w:val="3"/>
                <w:sz w:val="28"/>
                <w:szCs w:val="28"/>
              </w:rPr>
              <w:t>д</w:t>
            </w:r>
            <w:r w:rsidRPr="00CC4806">
              <w:rPr>
                <w:spacing w:val="3"/>
                <w:sz w:val="28"/>
                <w:szCs w:val="28"/>
              </w:rPr>
              <w:t>нозна</w:t>
            </w:r>
            <w:r w:rsidRPr="00CC4806">
              <w:rPr>
                <w:spacing w:val="3"/>
                <w:sz w:val="28"/>
                <w:szCs w:val="28"/>
              </w:rPr>
              <w:t>ч</w:t>
            </w:r>
            <w:r w:rsidRPr="00CC4806">
              <w:rPr>
                <w:spacing w:val="3"/>
                <w:sz w:val="28"/>
                <w:szCs w:val="28"/>
              </w:rPr>
              <w:t>ные),вычислять значение числового выражения, содержащего 2-3 действия</w:t>
            </w:r>
          </w:p>
        </w:tc>
        <w:tc>
          <w:tcPr>
            <w:tcW w:w="1417" w:type="dxa"/>
          </w:tcPr>
          <w:p w14:paraId="6AC64F4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к учебнику</w:t>
            </w:r>
          </w:p>
        </w:tc>
      </w:tr>
      <w:tr w:rsidR="00CD39B0" w:rsidRPr="00CC4806" w14:paraId="274B9392" w14:textId="77777777">
        <w:tc>
          <w:tcPr>
            <w:tcW w:w="993" w:type="dxa"/>
          </w:tcPr>
          <w:p w14:paraId="0BA1BF14" w14:textId="77777777" w:rsidR="00CD39B0" w:rsidRPr="00CC4806" w:rsidRDefault="00CD39B0" w:rsidP="00CC480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2C1D75" w14:textId="77777777" w:rsidR="00CD39B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  <w:lang w:val="en-US"/>
              </w:rPr>
              <w:t>7</w:t>
            </w:r>
            <w:r w:rsidR="002827CB" w:rsidRPr="00CC480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14:paraId="5272FE6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Алг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ритм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менного вычит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ния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значных 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сел. </w:t>
            </w:r>
          </w:p>
          <w:p w14:paraId="20957FC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2545D3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8827D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миться с письменным приёмом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читания;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навыки; уметь решать задачи, сра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нивать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раж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2126" w:type="dxa"/>
            <w:gridSpan w:val="2"/>
          </w:tcPr>
          <w:p w14:paraId="176C894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</w:t>
            </w:r>
            <w:r w:rsidRPr="00CC4806">
              <w:rPr>
                <w:sz w:val="28"/>
                <w:szCs w:val="28"/>
              </w:rPr>
              <w:lastRenderedPageBreak/>
              <w:t xml:space="preserve">научится: 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выч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тание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 xml:space="preserve">значных чисел; </w:t>
            </w:r>
            <w:r w:rsidRPr="00CC4806">
              <w:rPr>
                <w:b/>
                <w:sz w:val="28"/>
                <w:szCs w:val="28"/>
              </w:rPr>
              <w:t>анализ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ровать</w:t>
            </w:r>
            <w:r w:rsidRPr="00CC4806">
              <w:rPr>
                <w:sz w:val="28"/>
                <w:szCs w:val="28"/>
              </w:rPr>
              <w:t xml:space="preserve">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поста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ленной учебной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чей; </w:t>
            </w:r>
            <w:r w:rsidRPr="00CC4806">
              <w:rPr>
                <w:b/>
                <w:sz w:val="28"/>
                <w:szCs w:val="28"/>
              </w:rPr>
              <w:t>оцен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вать</w:t>
            </w:r>
            <w:r w:rsidRPr="00CC4806">
              <w:rPr>
                <w:sz w:val="28"/>
                <w:szCs w:val="28"/>
              </w:rPr>
              <w:t xml:space="preserve"> результат своей работы. </w:t>
            </w:r>
          </w:p>
        </w:tc>
        <w:tc>
          <w:tcPr>
            <w:tcW w:w="2551" w:type="dxa"/>
            <w:gridSpan w:val="4"/>
          </w:tcPr>
          <w:p w14:paraId="39DAD7B6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 xml:space="preserve">Познавательные </w:t>
            </w:r>
            <w:r w:rsidRPr="00CC4806">
              <w:rPr>
                <w:b/>
                <w:sz w:val="28"/>
                <w:szCs w:val="28"/>
              </w:rPr>
              <w:lastRenderedPageBreak/>
              <w:t xml:space="preserve">УУД </w:t>
            </w:r>
          </w:p>
          <w:p w14:paraId="1B922B1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Отбирать необх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димые для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учебной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 источники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формации</w:t>
            </w:r>
          </w:p>
          <w:p w14:paraId="518B361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Коммуникативные</w:t>
            </w:r>
            <w:r w:rsidRPr="00CC4806">
              <w:rPr>
                <w:sz w:val="28"/>
                <w:szCs w:val="28"/>
              </w:rPr>
              <w:t xml:space="preserve"> УУД </w:t>
            </w:r>
          </w:p>
          <w:p w14:paraId="64A7076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Донести свою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зицию до других: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оформлять свои мы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 в устной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менной речи с учётом своих учебных и жи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ненных речевых с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туаций.</w:t>
            </w:r>
          </w:p>
          <w:p w14:paraId="76D45F65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</w:t>
            </w:r>
            <w:r w:rsidRPr="00CC4806">
              <w:rPr>
                <w:b/>
                <w:sz w:val="28"/>
                <w:szCs w:val="28"/>
              </w:rPr>
              <w:t>У</w:t>
            </w:r>
            <w:r w:rsidRPr="00CC4806">
              <w:rPr>
                <w:b/>
                <w:sz w:val="28"/>
                <w:szCs w:val="28"/>
              </w:rPr>
              <w:t xml:space="preserve">УД </w:t>
            </w:r>
          </w:p>
          <w:p w14:paraId="4C5CA97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шения проблемы </w:t>
            </w:r>
            <w:r w:rsidRPr="00CC4806">
              <w:rPr>
                <w:sz w:val="28"/>
                <w:szCs w:val="28"/>
              </w:rPr>
              <w:lastRenderedPageBreak/>
              <w:t>совместно с учит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лем</w:t>
            </w:r>
          </w:p>
        </w:tc>
        <w:tc>
          <w:tcPr>
            <w:tcW w:w="2276" w:type="dxa"/>
            <w:gridSpan w:val="4"/>
          </w:tcPr>
          <w:p w14:paraId="19DF0DB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1D1E994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9EBD4B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91B65C4" w14:textId="77777777">
        <w:tc>
          <w:tcPr>
            <w:tcW w:w="993" w:type="dxa"/>
          </w:tcPr>
          <w:p w14:paraId="196918E4" w14:textId="77777777" w:rsidR="00CD39B0" w:rsidRPr="00CC4806" w:rsidRDefault="00CD39B0" w:rsidP="00CC480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EC95ED" w14:textId="77777777" w:rsidR="00CD39B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  <w:lang w:val="en-US"/>
              </w:rPr>
              <w:t>8</w:t>
            </w:r>
            <w:r w:rsidR="002827CB" w:rsidRPr="00CC480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14:paraId="6240A0A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 числа на одн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значное. </w:t>
            </w:r>
          </w:p>
        </w:tc>
        <w:tc>
          <w:tcPr>
            <w:tcW w:w="1843" w:type="dxa"/>
          </w:tcPr>
          <w:p w14:paraId="646014B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Повторить алгоритм письменного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жения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значного числа на о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нозна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 xml:space="preserve">ное; развивать логическое мышление; уметь решать задачи. </w:t>
            </w:r>
          </w:p>
        </w:tc>
        <w:tc>
          <w:tcPr>
            <w:tcW w:w="2126" w:type="dxa"/>
            <w:gridSpan w:val="2"/>
          </w:tcPr>
          <w:p w14:paraId="550869F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ножение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значного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 на однозна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 xml:space="preserve">ное; </w:t>
            </w:r>
            <w:r w:rsidRPr="00CC4806">
              <w:rPr>
                <w:b/>
                <w:sz w:val="28"/>
                <w:szCs w:val="28"/>
              </w:rPr>
              <w:t>решать з</w:t>
            </w:r>
            <w:r w:rsidRPr="00CC4806">
              <w:rPr>
                <w:sz w:val="28"/>
                <w:szCs w:val="28"/>
              </w:rPr>
              <w:t>адачи; 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страивать 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гическую цепь рассуждений; </w:t>
            </w:r>
            <w:r w:rsidRPr="00CC4806">
              <w:rPr>
                <w:b/>
                <w:sz w:val="28"/>
                <w:szCs w:val="28"/>
              </w:rPr>
              <w:t>у</w:t>
            </w:r>
            <w:r w:rsidRPr="00CC4806">
              <w:rPr>
                <w:b/>
                <w:sz w:val="28"/>
                <w:szCs w:val="28"/>
              </w:rPr>
              <w:t>с</w:t>
            </w:r>
            <w:r w:rsidRPr="00CC4806">
              <w:rPr>
                <w:b/>
                <w:sz w:val="28"/>
                <w:szCs w:val="28"/>
              </w:rPr>
              <w:t xml:space="preserve">танавливать </w:t>
            </w:r>
            <w:r w:rsidRPr="00CC4806">
              <w:rPr>
                <w:sz w:val="28"/>
                <w:szCs w:val="28"/>
              </w:rPr>
              <w:t xml:space="preserve">аналогии. </w:t>
            </w:r>
          </w:p>
        </w:tc>
        <w:tc>
          <w:tcPr>
            <w:tcW w:w="2551" w:type="dxa"/>
            <w:gridSpan w:val="4"/>
            <w:vMerge w:val="restart"/>
          </w:tcPr>
          <w:p w14:paraId="3ED69B6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Отбирать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обходимые для решения учебной задачи 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точники информации</w:t>
            </w:r>
          </w:p>
          <w:p w14:paraId="4A1564E3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31CC2C7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Донести свою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зицию до других: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оформлять свои мы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 в устной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менной речи с учётом своих учебных и жи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ненных речевых с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туаций.</w:t>
            </w:r>
          </w:p>
          <w:p w14:paraId="00D2761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 xml:space="preserve">Регулятивные </w:t>
            </w:r>
            <w:r w:rsidRPr="00CC4806">
              <w:rPr>
                <w:sz w:val="28"/>
                <w:szCs w:val="28"/>
              </w:rPr>
              <w:t xml:space="preserve">УУД </w:t>
            </w:r>
          </w:p>
          <w:p w14:paraId="25095EA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Учиться, совмес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но с учителем, 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наруживать и фо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мулировать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 xml:space="preserve">ную проблему. </w:t>
            </w:r>
          </w:p>
          <w:p w14:paraId="7380B74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2C052F1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5DECA8C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Уметь пол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зоваться из</w:t>
            </w:r>
            <w:r w:rsidRPr="00CC4806">
              <w:rPr>
                <w:spacing w:val="3"/>
                <w:sz w:val="28"/>
                <w:szCs w:val="28"/>
              </w:rPr>
              <w:t>у</w:t>
            </w:r>
            <w:r w:rsidRPr="00CC4806">
              <w:rPr>
                <w:spacing w:val="3"/>
                <w:sz w:val="28"/>
                <w:szCs w:val="28"/>
              </w:rPr>
              <w:t>ченной те</w:t>
            </w:r>
            <w:r w:rsidRPr="00CC4806">
              <w:rPr>
                <w:spacing w:val="3"/>
                <w:sz w:val="28"/>
                <w:szCs w:val="28"/>
              </w:rPr>
              <w:t>р</w:t>
            </w:r>
            <w:r w:rsidRPr="00CC4806">
              <w:rPr>
                <w:spacing w:val="3"/>
                <w:sz w:val="28"/>
                <w:szCs w:val="28"/>
              </w:rPr>
              <w:t>минол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гией решать те</w:t>
            </w:r>
            <w:r w:rsidRPr="00CC4806">
              <w:rPr>
                <w:spacing w:val="3"/>
                <w:sz w:val="28"/>
                <w:szCs w:val="28"/>
              </w:rPr>
              <w:t>к</w:t>
            </w:r>
            <w:r w:rsidRPr="00CC4806">
              <w:rPr>
                <w:spacing w:val="3"/>
                <w:sz w:val="28"/>
                <w:szCs w:val="28"/>
              </w:rPr>
              <w:t>стовые зад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чи арифметич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ским спос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бом, выпо</w:t>
            </w:r>
            <w:r w:rsidRPr="00CC4806">
              <w:rPr>
                <w:spacing w:val="3"/>
                <w:sz w:val="28"/>
                <w:szCs w:val="28"/>
              </w:rPr>
              <w:t>л</w:t>
            </w:r>
            <w:r w:rsidRPr="00CC4806">
              <w:rPr>
                <w:spacing w:val="3"/>
                <w:sz w:val="28"/>
                <w:szCs w:val="28"/>
              </w:rPr>
              <w:t>нять приемы пис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менного умн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жения тре</w:t>
            </w:r>
            <w:r w:rsidRPr="00CC4806">
              <w:rPr>
                <w:spacing w:val="3"/>
                <w:sz w:val="28"/>
                <w:szCs w:val="28"/>
              </w:rPr>
              <w:t>х</w:t>
            </w:r>
            <w:r w:rsidRPr="00CC4806">
              <w:rPr>
                <w:spacing w:val="3"/>
                <w:sz w:val="28"/>
                <w:szCs w:val="28"/>
              </w:rPr>
              <w:t>значных чисел на о</w:t>
            </w:r>
            <w:r w:rsidRPr="00CC4806">
              <w:rPr>
                <w:spacing w:val="3"/>
                <w:sz w:val="28"/>
                <w:szCs w:val="28"/>
              </w:rPr>
              <w:t>д</w:t>
            </w:r>
            <w:r w:rsidRPr="00CC4806">
              <w:rPr>
                <w:spacing w:val="3"/>
                <w:sz w:val="28"/>
                <w:szCs w:val="28"/>
              </w:rPr>
              <w:t>нозначные.</w:t>
            </w:r>
          </w:p>
        </w:tc>
        <w:tc>
          <w:tcPr>
            <w:tcW w:w="1417" w:type="dxa"/>
          </w:tcPr>
          <w:p w14:paraId="5B1393D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990D31C" w14:textId="77777777">
        <w:tc>
          <w:tcPr>
            <w:tcW w:w="993" w:type="dxa"/>
          </w:tcPr>
          <w:p w14:paraId="4B1BCEB1" w14:textId="77777777" w:rsidR="00CD39B0" w:rsidRPr="00CC4806" w:rsidRDefault="00CD39B0" w:rsidP="00CC480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D548E0" w14:textId="77777777" w:rsidR="00CD39B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  <w:lang w:val="en-US"/>
              </w:rPr>
              <w:t>9</w:t>
            </w:r>
            <w:r w:rsidR="002827CB" w:rsidRPr="00CC480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14:paraId="0559746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Свойс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ва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1843" w:type="dxa"/>
          </w:tcPr>
          <w:p w14:paraId="53D40BC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Повторить свойства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ножения;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крепить </w:t>
            </w:r>
            <w:r w:rsidRPr="00CC4806">
              <w:rPr>
                <w:sz w:val="28"/>
                <w:szCs w:val="28"/>
              </w:rPr>
              <w:lastRenderedPageBreak/>
              <w:t>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менного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 трёхзначного числа на о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 xml:space="preserve">нозначное; развивать внимание. </w:t>
            </w:r>
          </w:p>
        </w:tc>
        <w:tc>
          <w:tcPr>
            <w:tcW w:w="2126" w:type="dxa"/>
            <w:gridSpan w:val="2"/>
          </w:tcPr>
          <w:p w14:paraId="08D5BD0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 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 xml:space="preserve">ножение </w:t>
            </w:r>
            <w:r w:rsidRPr="00CC4806">
              <w:rPr>
                <w:sz w:val="28"/>
                <w:szCs w:val="28"/>
              </w:rPr>
              <w:lastRenderedPageBreak/>
              <w:t>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значного числа на однозна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 xml:space="preserve">ное; </w:t>
            </w:r>
            <w:r w:rsidRPr="00CC4806">
              <w:rPr>
                <w:b/>
                <w:sz w:val="28"/>
                <w:szCs w:val="28"/>
              </w:rPr>
              <w:t>решать</w:t>
            </w:r>
            <w:r w:rsidRPr="00CC4806">
              <w:rPr>
                <w:sz w:val="28"/>
                <w:szCs w:val="28"/>
              </w:rPr>
              <w:t xml:space="preserve"> задачи; 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страивать 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гическую цепь рассужд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ний; </w:t>
            </w:r>
            <w:r w:rsidRPr="00CC4806">
              <w:rPr>
                <w:b/>
                <w:sz w:val="28"/>
                <w:szCs w:val="28"/>
              </w:rPr>
              <w:t>устанавл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 xml:space="preserve">вать </w:t>
            </w:r>
            <w:r w:rsidRPr="00CC4806">
              <w:rPr>
                <w:sz w:val="28"/>
                <w:szCs w:val="28"/>
              </w:rPr>
              <w:t>аналогии.</w:t>
            </w:r>
          </w:p>
        </w:tc>
        <w:tc>
          <w:tcPr>
            <w:tcW w:w="2551" w:type="dxa"/>
            <w:gridSpan w:val="4"/>
            <w:vMerge/>
          </w:tcPr>
          <w:p w14:paraId="0AC0505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0ED6DAF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вила.</w:t>
            </w:r>
          </w:p>
        </w:tc>
        <w:tc>
          <w:tcPr>
            <w:tcW w:w="1977" w:type="dxa"/>
          </w:tcPr>
          <w:p w14:paraId="639A386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Уметь пол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зоваться из</w:t>
            </w:r>
            <w:r w:rsidRPr="00CC4806">
              <w:rPr>
                <w:spacing w:val="3"/>
                <w:sz w:val="28"/>
                <w:szCs w:val="28"/>
              </w:rPr>
              <w:t>у</w:t>
            </w:r>
            <w:r w:rsidRPr="00CC4806">
              <w:rPr>
                <w:spacing w:val="3"/>
                <w:sz w:val="28"/>
                <w:szCs w:val="28"/>
              </w:rPr>
              <w:t>ченной те</w:t>
            </w:r>
            <w:r w:rsidRPr="00CC4806">
              <w:rPr>
                <w:spacing w:val="3"/>
                <w:sz w:val="28"/>
                <w:szCs w:val="28"/>
              </w:rPr>
              <w:t>р</w:t>
            </w:r>
            <w:r w:rsidRPr="00CC4806">
              <w:rPr>
                <w:spacing w:val="3"/>
                <w:sz w:val="28"/>
                <w:szCs w:val="28"/>
              </w:rPr>
              <w:t>минол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 xml:space="preserve">гией 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решать те</w:t>
            </w:r>
            <w:r w:rsidRPr="00CC4806">
              <w:rPr>
                <w:spacing w:val="3"/>
                <w:sz w:val="28"/>
                <w:szCs w:val="28"/>
              </w:rPr>
              <w:t>к</w:t>
            </w:r>
            <w:r w:rsidRPr="00CC4806">
              <w:rPr>
                <w:spacing w:val="3"/>
                <w:sz w:val="28"/>
                <w:szCs w:val="28"/>
              </w:rPr>
              <w:t>стовые зад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чи арифметич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ским спос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бом, выпо</w:t>
            </w:r>
            <w:r w:rsidRPr="00CC4806">
              <w:rPr>
                <w:spacing w:val="3"/>
                <w:sz w:val="28"/>
                <w:szCs w:val="28"/>
              </w:rPr>
              <w:t>л</w:t>
            </w:r>
            <w:r w:rsidRPr="00CC4806">
              <w:rPr>
                <w:spacing w:val="3"/>
                <w:sz w:val="28"/>
                <w:szCs w:val="28"/>
              </w:rPr>
              <w:t>нять приемы пис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менного умн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жения тре</w:t>
            </w:r>
            <w:r w:rsidRPr="00CC4806">
              <w:rPr>
                <w:spacing w:val="3"/>
                <w:sz w:val="28"/>
                <w:szCs w:val="28"/>
              </w:rPr>
              <w:t>х</w:t>
            </w:r>
            <w:r w:rsidRPr="00CC4806">
              <w:rPr>
                <w:spacing w:val="3"/>
                <w:sz w:val="28"/>
                <w:szCs w:val="28"/>
              </w:rPr>
              <w:t>значных чисел на о</w:t>
            </w:r>
            <w:r w:rsidRPr="00CC4806">
              <w:rPr>
                <w:spacing w:val="3"/>
                <w:sz w:val="28"/>
                <w:szCs w:val="28"/>
              </w:rPr>
              <w:t>д</w:t>
            </w:r>
            <w:r w:rsidRPr="00CC4806">
              <w:rPr>
                <w:spacing w:val="3"/>
                <w:sz w:val="28"/>
                <w:szCs w:val="28"/>
              </w:rPr>
              <w:t>нозначные, используя п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реместител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ное свойство умн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жения.</w:t>
            </w:r>
          </w:p>
        </w:tc>
        <w:tc>
          <w:tcPr>
            <w:tcW w:w="1417" w:type="dxa"/>
          </w:tcPr>
          <w:p w14:paraId="2E71992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Проектор</w:t>
            </w:r>
          </w:p>
          <w:p w14:paraId="570C9A8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</w:t>
            </w:r>
          </w:p>
        </w:tc>
      </w:tr>
      <w:tr w:rsidR="00CD39B0" w:rsidRPr="00CC4806" w14:paraId="3A2B0BC2" w14:textId="77777777">
        <w:tc>
          <w:tcPr>
            <w:tcW w:w="993" w:type="dxa"/>
          </w:tcPr>
          <w:p w14:paraId="63FF9723" w14:textId="77777777" w:rsidR="00CD39B0" w:rsidRPr="00CC4806" w:rsidRDefault="00CD39B0" w:rsidP="00CC480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55FBDF" w14:textId="77777777" w:rsidR="00CD39B0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</w:t>
            </w:r>
            <w:r w:rsidR="002827CB" w:rsidRPr="00CC4806">
              <w:rPr>
                <w:sz w:val="28"/>
                <w:szCs w:val="28"/>
              </w:rPr>
              <w:t>3.09</w:t>
            </w:r>
          </w:p>
        </w:tc>
        <w:tc>
          <w:tcPr>
            <w:tcW w:w="1276" w:type="dxa"/>
          </w:tcPr>
          <w:p w14:paraId="00AC71E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Алг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ритм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менного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ления. </w:t>
            </w:r>
            <w:r w:rsidR="00F2344D" w:rsidRPr="00CC4806">
              <w:rPr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43" w:type="dxa"/>
          </w:tcPr>
          <w:p w14:paraId="729A873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Повторить алгоритм 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менного деления трёхзна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числа на о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lastRenderedPageBreak/>
              <w:t>нозначное; развивать логическое мы</w:t>
            </w:r>
            <w:r w:rsidRPr="00CC4806">
              <w:rPr>
                <w:sz w:val="28"/>
                <w:szCs w:val="28"/>
              </w:rPr>
              <w:t>ш</w:t>
            </w:r>
            <w:r w:rsidRPr="00CC4806">
              <w:rPr>
                <w:sz w:val="28"/>
                <w:szCs w:val="28"/>
              </w:rPr>
              <w:t>ление;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навыки. </w:t>
            </w:r>
          </w:p>
        </w:tc>
        <w:tc>
          <w:tcPr>
            <w:tcW w:w="2126" w:type="dxa"/>
            <w:gridSpan w:val="2"/>
          </w:tcPr>
          <w:p w14:paraId="2D42B3E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полнять д</w:t>
            </w:r>
            <w:r w:rsidRPr="00CC4806">
              <w:rPr>
                <w:sz w:val="28"/>
                <w:szCs w:val="28"/>
              </w:rPr>
              <w:t>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трёхзна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 на однозна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 xml:space="preserve">ное;   </w:t>
            </w:r>
            <w:r w:rsidRPr="00CC4806">
              <w:rPr>
                <w:b/>
                <w:sz w:val="28"/>
                <w:szCs w:val="28"/>
              </w:rPr>
              <w:lastRenderedPageBreak/>
              <w:t>решать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дачи; выстраивать логическую цепь рассужд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ний; </w:t>
            </w:r>
            <w:r w:rsidRPr="00CC4806">
              <w:rPr>
                <w:b/>
                <w:sz w:val="28"/>
                <w:szCs w:val="28"/>
              </w:rPr>
              <w:t>устана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ливать </w:t>
            </w:r>
            <w:r w:rsidRPr="00CC4806">
              <w:rPr>
                <w:sz w:val="28"/>
                <w:szCs w:val="28"/>
              </w:rPr>
              <w:t>анал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гии.</w:t>
            </w:r>
          </w:p>
        </w:tc>
        <w:tc>
          <w:tcPr>
            <w:tcW w:w="2551" w:type="dxa"/>
            <w:gridSpan w:val="4"/>
            <w:vMerge w:val="restart"/>
          </w:tcPr>
          <w:p w14:paraId="72FBB532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 xml:space="preserve">Познавательные УУД </w:t>
            </w:r>
          </w:p>
          <w:p w14:paraId="3D63460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</w:t>
            </w:r>
          </w:p>
          <w:p w14:paraId="24829F5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Ориентироваться в </w:t>
            </w:r>
            <w:r w:rsidRPr="00CC4806">
              <w:rPr>
                <w:sz w:val="28"/>
                <w:szCs w:val="28"/>
              </w:rPr>
              <w:lastRenderedPageBreak/>
              <w:t>своей системе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</w:t>
            </w:r>
          </w:p>
          <w:p w14:paraId="422683F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ные УУД</w:t>
            </w:r>
            <w:r w:rsidRPr="00CC4806">
              <w:rPr>
                <w:sz w:val="28"/>
                <w:szCs w:val="28"/>
              </w:rPr>
              <w:t xml:space="preserve"> </w:t>
            </w:r>
          </w:p>
          <w:p w14:paraId="5AA0CA7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Донести свою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зицию до других: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оформлять свои мы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 в устной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менной речи с учётом своих учебных и жи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ненных речевых с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туаций.</w:t>
            </w:r>
          </w:p>
          <w:p w14:paraId="6584BC4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Учиться,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вместно с учит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лем, обнаруж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вать и формулировать учебную пробл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му.</w:t>
            </w:r>
          </w:p>
        </w:tc>
        <w:tc>
          <w:tcPr>
            <w:tcW w:w="2276" w:type="dxa"/>
            <w:gridSpan w:val="4"/>
            <w:vMerge/>
          </w:tcPr>
          <w:p w14:paraId="3037E9B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6C0D662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Выполнять приемы письменного дел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 на одн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 xml:space="preserve">значное число. знать 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таблицу у</w:t>
            </w:r>
            <w:r w:rsidRPr="00CC4806">
              <w:rPr>
                <w:spacing w:val="3"/>
                <w:sz w:val="28"/>
                <w:szCs w:val="28"/>
              </w:rPr>
              <w:t>м</w:t>
            </w:r>
            <w:r w:rsidRPr="00CC4806">
              <w:rPr>
                <w:spacing w:val="3"/>
                <w:sz w:val="28"/>
                <w:szCs w:val="28"/>
              </w:rPr>
              <w:t>ножения и деления одн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значных ч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сел.</w:t>
            </w:r>
          </w:p>
        </w:tc>
        <w:tc>
          <w:tcPr>
            <w:tcW w:w="1417" w:type="dxa"/>
          </w:tcPr>
          <w:p w14:paraId="5915804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Проектор</w:t>
            </w:r>
          </w:p>
          <w:p w14:paraId="28E6D2A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</w:t>
            </w:r>
          </w:p>
        </w:tc>
      </w:tr>
      <w:tr w:rsidR="00CD39B0" w:rsidRPr="00CC4806" w14:paraId="1B6D7352" w14:textId="77777777">
        <w:tc>
          <w:tcPr>
            <w:tcW w:w="993" w:type="dxa"/>
          </w:tcPr>
          <w:p w14:paraId="206EDDD5" w14:textId="77777777" w:rsidR="00CD39B0" w:rsidRPr="00CC4806" w:rsidRDefault="00CD39B0" w:rsidP="00CC480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40EB60" w14:textId="77777777" w:rsidR="00CD39B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  <w:lang w:val="en-US"/>
              </w:rPr>
              <w:t>14</w:t>
            </w:r>
            <w:r w:rsidR="002827CB" w:rsidRPr="00CC480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14:paraId="4D92A82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Приёмы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менного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ления. </w:t>
            </w:r>
          </w:p>
          <w:p w14:paraId="0E49B7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D189468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Игра вКр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стики-нолики.</w:t>
            </w:r>
          </w:p>
        </w:tc>
        <w:tc>
          <w:tcPr>
            <w:tcW w:w="1843" w:type="dxa"/>
          </w:tcPr>
          <w:p w14:paraId="73023FD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Отработать  умение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ление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значного числа на о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нозначное;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ус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</w:t>
            </w:r>
            <w:r w:rsidRPr="00CC4806">
              <w:rPr>
                <w:sz w:val="28"/>
                <w:szCs w:val="28"/>
              </w:rPr>
              <w:lastRenderedPageBreak/>
              <w:t xml:space="preserve">навыки. </w:t>
            </w:r>
          </w:p>
        </w:tc>
        <w:tc>
          <w:tcPr>
            <w:tcW w:w="2126" w:type="dxa"/>
            <w:gridSpan w:val="2"/>
          </w:tcPr>
          <w:p w14:paraId="3857B75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полнять</w:t>
            </w:r>
            <w:r w:rsidRPr="00CC4806">
              <w:rPr>
                <w:sz w:val="28"/>
                <w:szCs w:val="28"/>
              </w:rPr>
              <w:t xml:space="preserve">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трёхзна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 на однозна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 xml:space="preserve">ное;   </w:t>
            </w:r>
            <w:r w:rsidRPr="00CC4806">
              <w:rPr>
                <w:b/>
                <w:sz w:val="28"/>
                <w:szCs w:val="28"/>
              </w:rPr>
              <w:t>решать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дачи; выстраивать логическую цепь рассужд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ний; </w:t>
            </w:r>
            <w:r w:rsidRPr="00CC4806">
              <w:rPr>
                <w:b/>
                <w:sz w:val="28"/>
                <w:szCs w:val="28"/>
              </w:rPr>
              <w:t>устана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ливать </w:t>
            </w:r>
            <w:r w:rsidRPr="00CC4806">
              <w:rPr>
                <w:sz w:val="28"/>
                <w:szCs w:val="28"/>
              </w:rPr>
              <w:t>анал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гии.</w:t>
            </w:r>
          </w:p>
        </w:tc>
        <w:tc>
          <w:tcPr>
            <w:tcW w:w="2551" w:type="dxa"/>
            <w:gridSpan w:val="4"/>
            <w:vMerge/>
          </w:tcPr>
          <w:p w14:paraId="1821E3F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673366A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39F4F78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Выполнять письменное деление тре</w:t>
            </w:r>
            <w:r w:rsidRPr="00CC4806">
              <w:rPr>
                <w:spacing w:val="3"/>
                <w:sz w:val="28"/>
                <w:szCs w:val="28"/>
              </w:rPr>
              <w:t>х</w:t>
            </w:r>
            <w:r w:rsidRPr="00CC4806">
              <w:rPr>
                <w:spacing w:val="3"/>
                <w:sz w:val="28"/>
                <w:szCs w:val="28"/>
              </w:rPr>
              <w:t>значных ч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сел на одн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значные,</w:t>
            </w:r>
          </w:p>
        </w:tc>
        <w:tc>
          <w:tcPr>
            <w:tcW w:w="1417" w:type="dxa"/>
          </w:tcPr>
          <w:p w14:paraId="05C96D2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33C301F6" w14:textId="77777777">
        <w:tc>
          <w:tcPr>
            <w:tcW w:w="993" w:type="dxa"/>
          </w:tcPr>
          <w:p w14:paraId="50EDD7D2" w14:textId="77777777" w:rsidR="00CD39B0" w:rsidRPr="00CC4806" w:rsidRDefault="00CD39B0" w:rsidP="00CC480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7D749F" w14:textId="77777777" w:rsidR="00CD39B0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</w:t>
            </w:r>
            <w:r w:rsidR="00AF3300" w:rsidRPr="00CC4806">
              <w:rPr>
                <w:sz w:val="28"/>
                <w:szCs w:val="28"/>
                <w:lang w:val="en-US"/>
              </w:rPr>
              <w:t>5</w:t>
            </w:r>
            <w:r w:rsidR="002827CB" w:rsidRPr="00CC480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14:paraId="1AEFCFB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Приёмы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менного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ления. </w:t>
            </w:r>
          </w:p>
        </w:tc>
        <w:tc>
          <w:tcPr>
            <w:tcW w:w="1843" w:type="dxa"/>
          </w:tcPr>
          <w:p w14:paraId="7D00F5D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Отработать умение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письме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ное деление трёхзначного числа на о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нозначное в случаях, 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гда колич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ство ед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ниц высшего ра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ряда делим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го меньше делителя. </w:t>
            </w:r>
          </w:p>
        </w:tc>
        <w:tc>
          <w:tcPr>
            <w:tcW w:w="2126" w:type="dxa"/>
            <w:gridSpan w:val="2"/>
          </w:tcPr>
          <w:p w14:paraId="28E4798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полнять</w:t>
            </w:r>
            <w:r w:rsidRPr="00CC4806">
              <w:rPr>
                <w:sz w:val="28"/>
                <w:szCs w:val="28"/>
              </w:rPr>
              <w:t xml:space="preserve">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трёхзна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 на однозна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 xml:space="preserve">ное;   </w:t>
            </w:r>
            <w:r w:rsidRPr="00CC4806">
              <w:rPr>
                <w:b/>
                <w:sz w:val="28"/>
                <w:szCs w:val="28"/>
              </w:rPr>
              <w:t>решать</w:t>
            </w:r>
            <w:r w:rsidRPr="00CC4806">
              <w:rPr>
                <w:sz w:val="28"/>
                <w:szCs w:val="28"/>
              </w:rPr>
              <w:t xml:space="preserve">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дачи; выстраивать логическую цепь рассужд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ний; </w:t>
            </w:r>
            <w:r w:rsidRPr="00CC4806">
              <w:rPr>
                <w:b/>
                <w:sz w:val="28"/>
                <w:szCs w:val="28"/>
              </w:rPr>
              <w:t>устана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ливать </w:t>
            </w:r>
            <w:r w:rsidRPr="00CC4806">
              <w:rPr>
                <w:sz w:val="28"/>
                <w:szCs w:val="28"/>
              </w:rPr>
              <w:t>анал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гии.</w:t>
            </w:r>
          </w:p>
        </w:tc>
        <w:tc>
          <w:tcPr>
            <w:tcW w:w="2542" w:type="dxa"/>
            <w:gridSpan w:val="3"/>
          </w:tcPr>
          <w:p w14:paraId="6016CE8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5" w:type="dxa"/>
            <w:gridSpan w:val="5"/>
          </w:tcPr>
          <w:p w14:paraId="65FE5B3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69FD8FE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Уметь выпо</w:t>
            </w:r>
            <w:r w:rsidRPr="00CC4806">
              <w:rPr>
                <w:spacing w:val="3"/>
                <w:sz w:val="28"/>
                <w:szCs w:val="28"/>
              </w:rPr>
              <w:t>л</w:t>
            </w:r>
            <w:r w:rsidRPr="00CC4806">
              <w:rPr>
                <w:spacing w:val="3"/>
                <w:sz w:val="28"/>
                <w:szCs w:val="28"/>
              </w:rPr>
              <w:t>нять пис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менное дел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ние трехзна</w:t>
            </w:r>
            <w:r w:rsidRPr="00CC4806">
              <w:rPr>
                <w:spacing w:val="3"/>
                <w:sz w:val="28"/>
                <w:szCs w:val="28"/>
              </w:rPr>
              <w:t>ч</w:t>
            </w:r>
            <w:r w:rsidRPr="00CC4806">
              <w:rPr>
                <w:spacing w:val="3"/>
                <w:sz w:val="28"/>
                <w:szCs w:val="28"/>
              </w:rPr>
              <w:t>ных чисел на одн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значные, когда в зап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си частного есть ноль.</w:t>
            </w:r>
          </w:p>
        </w:tc>
        <w:tc>
          <w:tcPr>
            <w:tcW w:w="1417" w:type="dxa"/>
          </w:tcPr>
          <w:p w14:paraId="3F86DC6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5DAE0E91" w14:textId="77777777">
        <w:tc>
          <w:tcPr>
            <w:tcW w:w="993" w:type="dxa"/>
          </w:tcPr>
          <w:p w14:paraId="5B2F1554" w14:textId="77777777" w:rsidR="00CD39B0" w:rsidRPr="00CC4806" w:rsidRDefault="00CD39B0" w:rsidP="00CC480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5224FD" w14:textId="77777777" w:rsidR="00CD39B0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</w:t>
            </w:r>
            <w:r w:rsidR="00AF3300" w:rsidRPr="00CC4806">
              <w:rPr>
                <w:sz w:val="28"/>
                <w:szCs w:val="28"/>
                <w:lang w:val="en-US"/>
              </w:rPr>
              <w:t>6</w:t>
            </w:r>
            <w:r w:rsidR="002827CB" w:rsidRPr="00CC480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14:paraId="4261BFD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Приёмы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менного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ления.</w:t>
            </w:r>
          </w:p>
          <w:p w14:paraId="3B09BBAD" w14:textId="77777777" w:rsidR="00CD39B0" w:rsidRPr="00CC4806" w:rsidRDefault="00CD39B0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Пров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lastRenderedPageBreak/>
              <w:t xml:space="preserve">рочная работа № 1 </w:t>
            </w:r>
          </w:p>
        </w:tc>
        <w:tc>
          <w:tcPr>
            <w:tcW w:w="1843" w:type="dxa"/>
          </w:tcPr>
          <w:p w14:paraId="7F71BF8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Отработать умение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письме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ное деление </w:t>
            </w:r>
            <w:r w:rsidRPr="00CC4806">
              <w:rPr>
                <w:sz w:val="28"/>
                <w:szCs w:val="28"/>
              </w:rPr>
              <w:lastRenderedPageBreak/>
              <w:t>трёхзначного числа на о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нозначное, когда в час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ном появл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ются нули. </w:t>
            </w:r>
          </w:p>
        </w:tc>
        <w:tc>
          <w:tcPr>
            <w:tcW w:w="2126" w:type="dxa"/>
            <w:gridSpan w:val="2"/>
          </w:tcPr>
          <w:p w14:paraId="49CC81A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полнять</w:t>
            </w:r>
            <w:r w:rsidRPr="00CC4806">
              <w:rPr>
                <w:sz w:val="28"/>
                <w:szCs w:val="28"/>
              </w:rPr>
              <w:t xml:space="preserve">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трёхзна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ла на </w:t>
            </w:r>
            <w:r w:rsidRPr="00CC4806">
              <w:rPr>
                <w:sz w:val="28"/>
                <w:szCs w:val="28"/>
              </w:rPr>
              <w:lastRenderedPageBreak/>
              <w:t>однозна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ное;   решать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дачи; в</w:t>
            </w:r>
            <w:r w:rsidRPr="00CC4806">
              <w:rPr>
                <w:b/>
                <w:sz w:val="28"/>
                <w:szCs w:val="28"/>
              </w:rPr>
              <w:t>ыстра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 xml:space="preserve">вать </w:t>
            </w:r>
            <w:r w:rsidRPr="00CC4806">
              <w:rPr>
                <w:sz w:val="28"/>
                <w:szCs w:val="28"/>
              </w:rPr>
              <w:t>логическую цепь рассужд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ний; </w:t>
            </w:r>
            <w:r w:rsidRPr="00CC4806">
              <w:rPr>
                <w:b/>
                <w:sz w:val="28"/>
                <w:szCs w:val="28"/>
              </w:rPr>
              <w:t>устана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ливать </w:t>
            </w:r>
            <w:r w:rsidRPr="00CC4806">
              <w:rPr>
                <w:sz w:val="28"/>
                <w:szCs w:val="28"/>
              </w:rPr>
              <w:t>анал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гии.</w:t>
            </w:r>
          </w:p>
        </w:tc>
        <w:tc>
          <w:tcPr>
            <w:tcW w:w="2509" w:type="dxa"/>
            <w:vMerge w:val="restart"/>
          </w:tcPr>
          <w:p w14:paraId="459753D0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 xml:space="preserve">Познавательные УУД </w:t>
            </w:r>
          </w:p>
          <w:p w14:paraId="5977327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Ориентироваться в своей системе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</w:t>
            </w:r>
          </w:p>
          <w:p w14:paraId="4CD8129D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184EF5E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Донести свою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зицию до других: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оформлять свои мы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 в устной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менной речи с учётом своих учебных и жи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ненных речевых ситуаций.</w:t>
            </w:r>
          </w:p>
          <w:p w14:paraId="283BF20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  <w:r w:rsidRPr="00CC4806">
              <w:rPr>
                <w:sz w:val="28"/>
                <w:szCs w:val="28"/>
              </w:rPr>
              <w:t xml:space="preserve"> Работая по плану, сверять свои действия с целью и, при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обходимости,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учителя.</w:t>
            </w:r>
          </w:p>
          <w:p w14:paraId="1EC124A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18" w:type="dxa"/>
            <w:gridSpan w:val="7"/>
          </w:tcPr>
          <w:p w14:paraId="72A8DFC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539DDAD0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Пользоваться изученной терминолог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ей, решать текстовые з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дачи арифм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тическим способом, выполнять письменные в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ы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числения (Сл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жение и вычитание многозна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ных чисел, умножение и деление мн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гозначных чисел на 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д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нозна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ные.)</w:t>
            </w:r>
          </w:p>
        </w:tc>
        <w:tc>
          <w:tcPr>
            <w:tcW w:w="1417" w:type="dxa"/>
          </w:tcPr>
          <w:p w14:paraId="69E051C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Прое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тор, ко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 xml:space="preserve">пьютер. </w:t>
            </w:r>
          </w:p>
        </w:tc>
      </w:tr>
      <w:tr w:rsidR="00CD39B0" w:rsidRPr="00CC4806" w14:paraId="2DD499A9" w14:textId="77777777">
        <w:tc>
          <w:tcPr>
            <w:tcW w:w="993" w:type="dxa"/>
          </w:tcPr>
          <w:p w14:paraId="7971B141" w14:textId="77777777" w:rsidR="00CD39B0" w:rsidRPr="00CC4806" w:rsidRDefault="00CD39B0" w:rsidP="00CC480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AA0FFD" w14:textId="77777777" w:rsidR="00CD39B0" w:rsidRPr="00CC4806" w:rsidRDefault="002827CB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20.09</w:t>
            </w:r>
          </w:p>
        </w:tc>
        <w:tc>
          <w:tcPr>
            <w:tcW w:w="1276" w:type="dxa"/>
          </w:tcPr>
          <w:p w14:paraId="2C341CA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Ди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граммы. </w:t>
            </w:r>
          </w:p>
        </w:tc>
        <w:tc>
          <w:tcPr>
            <w:tcW w:w="1843" w:type="dxa"/>
          </w:tcPr>
          <w:p w14:paraId="663CE26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миться со столбчатой диаграммой; уметь читать диаграммы и </w:t>
            </w:r>
            <w:r w:rsidRPr="00CC4806">
              <w:rPr>
                <w:sz w:val="28"/>
                <w:szCs w:val="28"/>
              </w:rPr>
              <w:lastRenderedPageBreak/>
              <w:t>переводить их в табл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цы. </w:t>
            </w:r>
          </w:p>
        </w:tc>
        <w:tc>
          <w:tcPr>
            <w:tcW w:w="2126" w:type="dxa"/>
            <w:gridSpan w:val="2"/>
          </w:tcPr>
          <w:p w14:paraId="48C757A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ч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 xml:space="preserve">тать </w:t>
            </w:r>
            <w:r w:rsidRPr="00CC4806">
              <w:rPr>
                <w:sz w:val="28"/>
                <w:szCs w:val="28"/>
              </w:rPr>
              <w:t>диагра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 xml:space="preserve">мы; </w:t>
            </w:r>
            <w:r w:rsidRPr="00CC4806">
              <w:rPr>
                <w:b/>
                <w:sz w:val="28"/>
                <w:szCs w:val="28"/>
              </w:rPr>
              <w:t>выпо</w:t>
            </w:r>
            <w:r w:rsidRPr="00CC4806">
              <w:rPr>
                <w:b/>
                <w:sz w:val="28"/>
                <w:szCs w:val="28"/>
              </w:rPr>
              <w:t>л</w:t>
            </w:r>
            <w:r w:rsidRPr="00CC4806">
              <w:rPr>
                <w:b/>
                <w:sz w:val="28"/>
                <w:szCs w:val="28"/>
              </w:rPr>
              <w:t xml:space="preserve">нять </w:t>
            </w:r>
            <w:r w:rsidRPr="00CC4806">
              <w:rPr>
                <w:sz w:val="28"/>
                <w:szCs w:val="28"/>
              </w:rPr>
              <w:t>мысл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опер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 xml:space="preserve">ции анализа и синтеза; делать выводы. </w:t>
            </w:r>
          </w:p>
        </w:tc>
        <w:tc>
          <w:tcPr>
            <w:tcW w:w="2509" w:type="dxa"/>
            <w:vMerge/>
          </w:tcPr>
          <w:p w14:paraId="227B46C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18" w:type="dxa"/>
            <w:gridSpan w:val="7"/>
          </w:tcPr>
          <w:p w14:paraId="6E577D0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определять и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ск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зывать общие для всех людей правила повед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при 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 xml:space="preserve">щении </w:t>
            </w:r>
            <w:r w:rsidRPr="00CC4806">
              <w:rPr>
                <w:sz w:val="28"/>
                <w:szCs w:val="28"/>
              </w:rPr>
              <w:lastRenderedPageBreak/>
              <w:t>и сотрудничес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ве.</w:t>
            </w:r>
          </w:p>
        </w:tc>
        <w:tc>
          <w:tcPr>
            <w:tcW w:w="1977" w:type="dxa"/>
          </w:tcPr>
          <w:p w14:paraId="2D64B15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Уметь строить диаграммы и п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реводить их в таблицы</w:t>
            </w:r>
          </w:p>
        </w:tc>
        <w:tc>
          <w:tcPr>
            <w:tcW w:w="1417" w:type="dxa"/>
          </w:tcPr>
          <w:p w14:paraId="0AF32B6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AB4CE14" w14:textId="77777777">
        <w:tc>
          <w:tcPr>
            <w:tcW w:w="993" w:type="dxa"/>
          </w:tcPr>
          <w:p w14:paraId="5017A550" w14:textId="77777777" w:rsidR="00CD39B0" w:rsidRPr="00CC4806" w:rsidRDefault="00CD39B0" w:rsidP="00CC480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2DBB64" w14:textId="77777777" w:rsidR="00CD39B0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</w:t>
            </w:r>
            <w:r w:rsidR="00AF3300" w:rsidRPr="00CC4806">
              <w:rPr>
                <w:sz w:val="28"/>
                <w:szCs w:val="28"/>
                <w:lang w:val="en-US"/>
              </w:rPr>
              <w:t>1</w:t>
            </w:r>
            <w:r w:rsidR="002827CB" w:rsidRPr="00CC480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14:paraId="137AB03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Что у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нали. Чему науч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лись. 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 xml:space="preserve">ление. </w:t>
            </w:r>
          </w:p>
          <w:p w14:paraId="64C5F88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9DB4941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Игры двух и</w:t>
            </w:r>
            <w:r w:rsidRPr="00CC4806">
              <w:rPr>
                <w:i/>
                <w:sz w:val="28"/>
                <w:szCs w:val="28"/>
              </w:rPr>
              <w:t>г</w:t>
            </w:r>
            <w:r w:rsidRPr="00CC4806">
              <w:rPr>
                <w:i/>
                <w:sz w:val="28"/>
                <w:szCs w:val="28"/>
              </w:rPr>
              <w:t>роков.</w:t>
            </w:r>
          </w:p>
          <w:p w14:paraId="0C95F4AB" w14:textId="77777777" w:rsidR="00CD39B0" w:rsidRPr="00CC4806" w:rsidRDefault="00F2344D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CC4806">
              <w:rPr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43" w:type="dxa"/>
          </w:tcPr>
          <w:p w14:paraId="6FD8047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текст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вые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дачи; отраб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тывать устные и письменные приёмы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числений; развивать внимание, умение раб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тать 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стоятельно. </w:t>
            </w:r>
          </w:p>
        </w:tc>
        <w:tc>
          <w:tcPr>
            <w:tcW w:w="2126" w:type="dxa"/>
            <w:gridSpan w:val="2"/>
          </w:tcPr>
          <w:p w14:paraId="4D30E40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с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относить 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лученные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ния и умения с требуемыми для выполн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ния; </w:t>
            </w:r>
            <w:r w:rsidRPr="00CC4806">
              <w:rPr>
                <w:b/>
                <w:sz w:val="28"/>
                <w:szCs w:val="28"/>
              </w:rPr>
              <w:t xml:space="preserve">выполнять </w:t>
            </w:r>
            <w:r w:rsidRPr="00CC4806">
              <w:rPr>
                <w:sz w:val="28"/>
                <w:szCs w:val="28"/>
              </w:rPr>
              <w:t>мыслительные операции ан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лиза и синтеза; работать 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тельно. </w:t>
            </w:r>
          </w:p>
        </w:tc>
        <w:tc>
          <w:tcPr>
            <w:tcW w:w="2509" w:type="dxa"/>
            <w:vMerge/>
          </w:tcPr>
          <w:p w14:paraId="67A80E5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18" w:type="dxa"/>
            <w:gridSpan w:val="7"/>
            <w:vMerge w:val="restart"/>
          </w:tcPr>
          <w:p w14:paraId="353B3C3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определять и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ск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зывать общие для всех людей правила повед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при 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щении и сотрудн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честве</w:t>
            </w:r>
          </w:p>
          <w:p w14:paraId="3C8188D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</w:tcPr>
          <w:p w14:paraId="506C1DF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 xml:space="preserve"> Пользоваться изученной терминолог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ей, решать текстовые з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дачи арифм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тическим способом, выполнять письменные в</w:t>
            </w:r>
            <w:r w:rsidRPr="00CC4806">
              <w:rPr>
                <w:spacing w:val="3"/>
                <w:sz w:val="28"/>
                <w:szCs w:val="28"/>
              </w:rPr>
              <w:t>ы</w:t>
            </w:r>
            <w:r w:rsidRPr="00CC4806">
              <w:rPr>
                <w:spacing w:val="3"/>
                <w:sz w:val="28"/>
                <w:szCs w:val="28"/>
              </w:rPr>
              <w:t>числения (Сл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жение и вычитание многозна</w:t>
            </w:r>
            <w:r w:rsidRPr="00CC4806">
              <w:rPr>
                <w:spacing w:val="3"/>
                <w:sz w:val="28"/>
                <w:szCs w:val="28"/>
              </w:rPr>
              <w:t>ч</w:t>
            </w:r>
            <w:r w:rsidRPr="00CC4806">
              <w:rPr>
                <w:spacing w:val="3"/>
                <w:sz w:val="28"/>
                <w:szCs w:val="28"/>
              </w:rPr>
              <w:t>ных чисел, умножение и деление мн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 xml:space="preserve">гозначных 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чисел на о</w:t>
            </w:r>
            <w:r w:rsidRPr="00CC4806">
              <w:rPr>
                <w:spacing w:val="3"/>
                <w:sz w:val="28"/>
                <w:szCs w:val="28"/>
              </w:rPr>
              <w:t>д</w:t>
            </w:r>
            <w:r w:rsidRPr="00CC4806">
              <w:rPr>
                <w:spacing w:val="3"/>
                <w:sz w:val="28"/>
                <w:szCs w:val="28"/>
              </w:rPr>
              <w:t>нозна</w:t>
            </w:r>
            <w:r w:rsidRPr="00CC4806">
              <w:rPr>
                <w:spacing w:val="3"/>
                <w:sz w:val="28"/>
                <w:szCs w:val="28"/>
              </w:rPr>
              <w:t>ч</w:t>
            </w:r>
            <w:r w:rsidRPr="00CC4806">
              <w:rPr>
                <w:spacing w:val="3"/>
                <w:sz w:val="28"/>
                <w:szCs w:val="28"/>
              </w:rPr>
              <w:t>ные.)</w:t>
            </w:r>
          </w:p>
          <w:p w14:paraId="5EC64F7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8E4688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D8B792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Прое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тор, ко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 xml:space="preserve">пьютер. </w:t>
            </w:r>
          </w:p>
        </w:tc>
      </w:tr>
      <w:tr w:rsidR="00CD39B0" w:rsidRPr="00CC4806" w14:paraId="2C7926B5" w14:textId="77777777">
        <w:tc>
          <w:tcPr>
            <w:tcW w:w="993" w:type="dxa"/>
          </w:tcPr>
          <w:p w14:paraId="25528C31" w14:textId="77777777" w:rsidR="00CD39B0" w:rsidRPr="00CC4806" w:rsidRDefault="006C3EEF" w:rsidP="00CC480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  <w:tc>
          <w:tcPr>
            <w:tcW w:w="709" w:type="dxa"/>
          </w:tcPr>
          <w:p w14:paraId="6AD8ECB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EFF3707" w14:textId="77777777" w:rsidR="00CD39B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C4806">
              <w:rPr>
                <w:sz w:val="28"/>
                <w:szCs w:val="28"/>
              </w:rPr>
              <w:t>2</w:t>
            </w:r>
            <w:r w:rsidRPr="00CC4806">
              <w:rPr>
                <w:sz w:val="28"/>
                <w:szCs w:val="28"/>
                <w:lang w:val="en-US"/>
              </w:rPr>
              <w:t>2</w:t>
            </w:r>
            <w:r w:rsidR="003D6F42" w:rsidRPr="00CC4806">
              <w:rPr>
                <w:sz w:val="28"/>
                <w:szCs w:val="28"/>
              </w:rPr>
              <w:t>-2</w:t>
            </w:r>
            <w:r w:rsidR="003D6F42" w:rsidRPr="00CC4806">
              <w:rPr>
                <w:sz w:val="28"/>
                <w:szCs w:val="28"/>
                <w:lang w:val="en-US"/>
              </w:rPr>
              <w:t>3</w:t>
            </w:r>
          </w:p>
          <w:p w14:paraId="3FEEC0B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563F6A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6FA847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3B99A1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259F0D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F78A199" w14:textId="77777777" w:rsidR="00CD39B0" w:rsidRPr="00CC4806" w:rsidRDefault="00CD39B0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lastRenderedPageBreak/>
              <w:t>Ко</w:t>
            </w:r>
            <w:r w:rsidRPr="00CC4806">
              <w:rPr>
                <w:b/>
                <w:color w:val="FF0000"/>
                <w:sz w:val="28"/>
                <w:szCs w:val="28"/>
              </w:rPr>
              <w:t>н</w:t>
            </w:r>
            <w:r w:rsidRPr="00CC4806">
              <w:rPr>
                <w:b/>
                <w:color w:val="FF0000"/>
                <w:sz w:val="28"/>
                <w:szCs w:val="28"/>
              </w:rPr>
              <w:t>трол</w:t>
            </w:r>
            <w:r w:rsidRPr="00CC4806">
              <w:rPr>
                <w:b/>
                <w:color w:val="FF0000"/>
                <w:sz w:val="28"/>
                <w:szCs w:val="28"/>
              </w:rPr>
              <w:t>ь</w:t>
            </w:r>
            <w:r w:rsidRPr="00CC4806">
              <w:rPr>
                <w:b/>
                <w:color w:val="FF0000"/>
                <w:sz w:val="28"/>
                <w:szCs w:val="28"/>
              </w:rPr>
              <w:t>ная р</w:t>
            </w:r>
            <w:r w:rsidRPr="00CC4806">
              <w:rPr>
                <w:b/>
                <w:color w:val="FF0000"/>
                <w:sz w:val="28"/>
                <w:szCs w:val="28"/>
              </w:rPr>
              <w:t>а</w:t>
            </w:r>
            <w:r w:rsidRPr="00CC4806">
              <w:rPr>
                <w:b/>
                <w:color w:val="FF0000"/>
                <w:sz w:val="28"/>
                <w:szCs w:val="28"/>
              </w:rPr>
              <w:t xml:space="preserve">бота по </w:t>
            </w:r>
            <w:r w:rsidRPr="00CC4806">
              <w:rPr>
                <w:b/>
                <w:color w:val="FF0000"/>
                <w:sz w:val="28"/>
                <w:szCs w:val="28"/>
              </w:rPr>
              <w:lastRenderedPageBreak/>
              <w:t>теме № 1 «Чи</w:t>
            </w:r>
            <w:r w:rsidRPr="00CC4806">
              <w:rPr>
                <w:b/>
                <w:color w:val="FF0000"/>
                <w:sz w:val="28"/>
                <w:szCs w:val="28"/>
              </w:rPr>
              <w:t>с</w:t>
            </w:r>
            <w:r w:rsidRPr="00CC4806">
              <w:rPr>
                <w:b/>
                <w:color w:val="FF0000"/>
                <w:sz w:val="28"/>
                <w:szCs w:val="28"/>
              </w:rPr>
              <w:t>ла от1 до 1000. Ч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>тыре ари</w:t>
            </w:r>
            <w:r w:rsidRPr="00CC4806">
              <w:rPr>
                <w:b/>
                <w:color w:val="FF0000"/>
                <w:sz w:val="28"/>
                <w:szCs w:val="28"/>
              </w:rPr>
              <w:t>ф</w:t>
            </w:r>
            <w:r w:rsidRPr="00CC4806">
              <w:rPr>
                <w:b/>
                <w:color w:val="FF0000"/>
                <w:sz w:val="28"/>
                <w:szCs w:val="28"/>
              </w:rPr>
              <w:t>метич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>ских дейс</w:t>
            </w:r>
            <w:r w:rsidRPr="00CC4806">
              <w:rPr>
                <w:b/>
                <w:color w:val="FF0000"/>
                <w:sz w:val="28"/>
                <w:szCs w:val="28"/>
              </w:rPr>
              <w:t>т</w:t>
            </w:r>
            <w:r w:rsidRPr="00CC4806">
              <w:rPr>
                <w:b/>
                <w:color w:val="FF0000"/>
                <w:sz w:val="28"/>
                <w:szCs w:val="28"/>
              </w:rPr>
              <w:t>вия: слож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>ние, выч</w:t>
            </w:r>
            <w:r w:rsidRPr="00CC4806">
              <w:rPr>
                <w:b/>
                <w:color w:val="FF0000"/>
                <w:sz w:val="28"/>
                <w:szCs w:val="28"/>
              </w:rPr>
              <w:t>и</w:t>
            </w:r>
            <w:r w:rsidRPr="00CC4806">
              <w:rPr>
                <w:b/>
                <w:color w:val="FF0000"/>
                <w:sz w:val="28"/>
                <w:szCs w:val="28"/>
              </w:rPr>
              <w:t>тание, умн</w:t>
            </w:r>
            <w:r w:rsidRPr="00CC4806">
              <w:rPr>
                <w:b/>
                <w:color w:val="FF0000"/>
                <w:sz w:val="28"/>
                <w:szCs w:val="28"/>
              </w:rPr>
              <w:t>о</w:t>
            </w:r>
            <w:r w:rsidRPr="00CC4806">
              <w:rPr>
                <w:b/>
                <w:color w:val="FF0000"/>
                <w:sz w:val="28"/>
                <w:szCs w:val="28"/>
              </w:rPr>
              <w:t>жение и дел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 xml:space="preserve">ние». </w:t>
            </w:r>
          </w:p>
        </w:tc>
        <w:tc>
          <w:tcPr>
            <w:tcW w:w="1843" w:type="dxa"/>
          </w:tcPr>
          <w:p w14:paraId="11DC475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Проверить знания, ум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 и навыки по теме </w:t>
            </w:r>
            <w:r w:rsidRPr="00CC4806">
              <w:rPr>
                <w:sz w:val="28"/>
                <w:szCs w:val="28"/>
              </w:rPr>
              <w:lastRenderedPageBreak/>
              <w:t>«Числа от1 до 1000. 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тыре ари</w:t>
            </w:r>
            <w:r w:rsidRPr="00CC4806">
              <w:rPr>
                <w:sz w:val="28"/>
                <w:szCs w:val="28"/>
              </w:rPr>
              <w:t>ф</w:t>
            </w:r>
            <w:r w:rsidRPr="00CC4806">
              <w:rPr>
                <w:sz w:val="28"/>
                <w:szCs w:val="28"/>
              </w:rPr>
              <w:t>метич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ских действия: сложение, вычитание,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ножение и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ление».</w:t>
            </w:r>
          </w:p>
        </w:tc>
        <w:tc>
          <w:tcPr>
            <w:tcW w:w="2126" w:type="dxa"/>
            <w:gridSpan w:val="2"/>
          </w:tcPr>
          <w:p w14:paraId="4AA9CFD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р</w:t>
            </w:r>
            <w:r w:rsidRPr="00CC4806">
              <w:rPr>
                <w:b/>
                <w:sz w:val="28"/>
                <w:szCs w:val="28"/>
              </w:rPr>
              <w:t>а</w:t>
            </w:r>
            <w:r w:rsidRPr="00CC4806">
              <w:rPr>
                <w:b/>
                <w:sz w:val="28"/>
                <w:szCs w:val="28"/>
              </w:rPr>
              <w:t xml:space="preserve">ботать </w:t>
            </w:r>
            <w:r w:rsidRPr="00CC4806">
              <w:rPr>
                <w:sz w:val="28"/>
                <w:szCs w:val="28"/>
              </w:rPr>
              <w:t>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стоятельно; </w:t>
            </w:r>
            <w:r w:rsidRPr="00CC4806">
              <w:rPr>
                <w:sz w:val="28"/>
                <w:szCs w:val="28"/>
              </w:rPr>
              <w:lastRenderedPageBreak/>
              <w:t>выполнять мыслител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операции ан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лиза и синтеза, </w:t>
            </w:r>
            <w:r w:rsidRPr="00CC4806">
              <w:rPr>
                <w:b/>
                <w:sz w:val="28"/>
                <w:szCs w:val="28"/>
              </w:rPr>
              <w:t xml:space="preserve">делать </w:t>
            </w:r>
            <w:r w:rsidRPr="00CC4806">
              <w:rPr>
                <w:sz w:val="28"/>
                <w:szCs w:val="28"/>
              </w:rPr>
              <w:t>умоза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 xml:space="preserve">лючения; </w:t>
            </w:r>
            <w:r w:rsidRPr="00CC4806">
              <w:rPr>
                <w:b/>
                <w:sz w:val="28"/>
                <w:szCs w:val="28"/>
              </w:rPr>
              <w:t>ко</w:t>
            </w:r>
            <w:r w:rsidRPr="00CC4806">
              <w:rPr>
                <w:b/>
                <w:sz w:val="28"/>
                <w:szCs w:val="28"/>
              </w:rPr>
              <w:t>н</w:t>
            </w:r>
            <w:r w:rsidRPr="00CC4806">
              <w:rPr>
                <w:b/>
                <w:sz w:val="28"/>
                <w:szCs w:val="28"/>
              </w:rPr>
              <w:t xml:space="preserve">тролировать </w:t>
            </w:r>
            <w:r w:rsidRPr="00CC4806">
              <w:rPr>
                <w:sz w:val="28"/>
                <w:szCs w:val="28"/>
              </w:rPr>
              <w:t xml:space="preserve">свою работу и её результат. </w:t>
            </w:r>
          </w:p>
        </w:tc>
        <w:tc>
          <w:tcPr>
            <w:tcW w:w="2509" w:type="dxa"/>
            <w:vMerge/>
          </w:tcPr>
          <w:p w14:paraId="6F98236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18" w:type="dxa"/>
            <w:gridSpan w:val="7"/>
            <w:vMerge/>
          </w:tcPr>
          <w:p w14:paraId="3A93299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3AB06E5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D85AE3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336CA2FB" w14:textId="77777777">
        <w:tc>
          <w:tcPr>
            <w:tcW w:w="993" w:type="dxa"/>
          </w:tcPr>
          <w:p w14:paraId="3ECEC678" w14:textId="77777777" w:rsidR="00CD39B0" w:rsidRPr="00CC4806" w:rsidRDefault="00CD39B0" w:rsidP="00CC4806">
            <w:pPr>
              <w:pStyle w:val="ListParagraph"/>
              <w:numPr>
                <w:ilvl w:val="1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A0C5D5" w14:textId="77777777" w:rsidR="00CD39B0" w:rsidRPr="00CC4806" w:rsidRDefault="002827CB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27.09</w:t>
            </w:r>
          </w:p>
        </w:tc>
        <w:tc>
          <w:tcPr>
            <w:tcW w:w="1276" w:type="dxa"/>
          </w:tcPr>
          <w:p w14:paraId="3BD246D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Анализ 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трол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lastRenderedPageBreak/>
              <w:t>ной 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боты. 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про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 xml:space="preserve">денного. </w:t>
            </w:r>
          </w:p>
        </w:tc>
        <w:tc>
          <w:tcPr>
            <w:tcW w:w="1843" w:type="dxa"/>
          </w:tcPr>
          <w:p w14:paraId="0CF52E8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Проанализ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ровать и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править </w:t>
            </w:r>
            <w:r w:rsidRPr="00CC4806">
              <w:rPr>
                <w:sz w:val="28"/>
                <w:szCs w:val="28"/>
              </w:rPr>
              <w:lastRenderedPageBreak/>
              <w:t>ошибки; уметь решать текстовые задачи; отр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ботать ус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приёмы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числений. </w:t>
            </w:r>
          </w:p>
        </w:tc>
        <w:tc>
          <w:tcPr>
            <w:tcW w:w="2126" w:type="dxa"/>
            <w:gridSpan w:val="2"/>
          </w:tcPr>
          <w:p w14:paraId="3506CB4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пр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 xml:space="preserve">нимать </w:t>
            </w:r>
            <w:r w:rsidRPr="00CC4806">
              <w:rPr>
                <w:sz w:val="28"/>
                <w:szCs w:val="28"/>
              </w:rPr>
              <w:t>доп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lastRenderedPageBreak/>
              <w:t>щенные оши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 xml:space="preserve">ки, </w:t>
            </w:r>
            <w:r w:rsidRPr="00CC4806">
              <w:rPr>
                <w:b/>
                <w:sz w:val="28"/>
                <w:szCs w:val="28"/>
              </w:rPr>
              <w:t>выпо</w:t>
            </w:r>
            <w:r w:rsidRPr="00CC4806">
              <w:rPr>
                <w:b/>
                <w:sz w:val="28"/>
                <w:szCs w:val="28"/>
              </w:rPr>
              <w:t>л</w:t>
            </w:r>
            <w:r w:rsidRPr="00CC4806">
              <w:rPr>
                <w:b/>
                <w:sz w:val="28"/>
                <w:szCs w:val="28"/>
              </w:rPr>
              <w:t>нять</w:t>
            </w:r>
            <w:r w:rsidRPr="00CC4806">
              <w:rPr>
                <w:sz w:val="28"/>
                <w:szCs w:val="28"/>
              </w:rPr>
              <w:t xml:space="preserve"> работу над ошибками;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лать умозакл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 xml:space="preserve">чения. </w:t>
            </w:r>
          </w:p>
        </w:tc>
        <w:tc>
          <w:tcPr>
            <w:tcW w:w="2509" w:type="dxa"/>
            <w:vMerge/>
          </w:tcPr>
          <w:p w14:paraId="60B0712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18" w:type="dxa"/>
            <w:gridSpan w:val="7"/>
          </w:tcPr>
          <w:p w14:paraId="6BF0C3C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определять и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ск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зывать общие </w:t>
            </w:r>
            <w:r w:rsidRPr="00CC4806">
              <w:rPr>
                <w:sz w:val="28"/>
                <w:szCs w:val="28"/>
              </w:rPr>
              <w:lastRenderedPageBreak/>
              <w:t>для всех людей правила повед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при 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щении и сотрудн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честве</w:t>
            </w:r>
          </w:p>
          <w:p w14:paraId="0E93530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44E5142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lastRenderedPageBreak/>
              <w:t>Знать посл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довательность чисел в пр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делах 1000000,таблицу сложения и вычитания о</w:t>
            </w:r>
            <w:r w:rsidRPr="00CC4806">
              <w:rPr>
                <w:spacing w:val="3"/>
                <w:sz w:val="28"/>
                <w:szCs w:val="28"/>
              </w:rPr>
              <w:t>д</w:t>
            </w:r>
            <w:r w:rsidRPr="00CC4806">
              <w:rPr>
                <w:spacing w:val="3"/>
                <w:sz w:val="28"/>
                <w:szCs w:val="28"/>
              </w:rPr>
              <w:t>нозначных чисел, прав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ла порядка выполн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 действий, Уметь зап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сывать и сравн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вать числа в пр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делах 1000000,пользоваться из</w:t>
            </w:r>
            <w:r w:rsidRPr="00CC4806">
              <w:rPr>
                <w:spacing w:val="3"/>
                <w:sz w:val="28"/>
                <w:szCs w:val="28"/>
              </w:rPr>
              <w:t>у</w:t>
            </w:r>
            <w:r w:rsidRPr="00CC4806">
              <w:rPr>
                <w:spacing w:val="3"/>
                <w:sz w:val="28"/>
                <w:szCs w:val="28"/>
              </w:rPr>
              <w:t>ченной те</w:t>
            </w:r>
            <w:r w:rsidRPr="00CC4806">
              <w:rPr>
                <w:spacing w:val="3"/>
                <w:sz w:val="28"/>
                <w:szCs w:val="28"/>
              </w:rPr>
              <w:t>р</w:t>
            </w:r>
            <w:r w:rsidRPr="00CC4806">
              <w:rPr>
                <w:spacing w:val="3"/>
                <w:sz w:val="28"/>
                <w:szCs w:val="28"/>
              </w:rPr>
              <w:t>минологией</w:t>
            </w:r>
          </w:p>
        </w:tc>
        <w:tc>
          <w:tcPr>
            <w:tcW w:w="1417" w:type="dxa"/>
          </w:tcPr>
          <w:p w14:paraId="2341EEA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698260EA" w14:textId="77777777">
        <w:tc>
          <w:tcPr>
            <w:tcW w:w="15168" w:type="dxa"/>
            <w:gridSpan w:val="16"/>
          </w:tcPr>
          <w:p w14:paraId="69B540C3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Числа, которые больше 1000 - 111 часов.</w:t>
            </w:r>
          </w:p>
        </w:tc>
      </w:tr>
      <w:tr w:rsidR="00CD39B0" w:rsidRPr="00CC4806" w14:paraId="2245063F" w14:textId="77777777">
        <w:tc>
          <w:tcPr>
            <w:tcW w:w="993" w:type="dxa"/>
          </w:tcPr>
          <w:p w14:paraId="49CCD650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524684B7" w14:textId="77777777" w:rsidR="00CD39B0" w:rsidRPr="00CC4806" w:rsidRDefault="002827CB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28.09</w:t>
            </w:r>
          </w:p>
        </w:tc>
        <w:tc>
          <w:tcPr>
            <w:tcW w:w="1276" w:type="dxa"/>
          </w:tcPr>
          <w:p w14:paraId="765E4F8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Нум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рация.</w:t>
            </w:r>
            <w:r w:rsidRPr="00CC4806">
              <w:rPr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lastRenderedPageBreak/>
              <w:t>Класс единиц и класс 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сяч. </w:t>
            </w:r>
          </w:p>
        </w:tc>
        <w:tc>
          <w:tcPr>
            <w:tcW w:w="1843" w:type="dxa"/>
          </w:tcPr>
          <w:p w14:paraId="1B1DA8D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нятием «класс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ла»; учиться считать 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сячами; о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рабатывать устные и пись</w:t>
            </w:r>
            <w:r w:rsidR="00C261CF" w:rsidRPr="00CC4806">
              <w:rPr>
                <w:sz w:val="28"/>
                <w:szCs w:val="28"/>
              </w:rPr>
              <w:t xml:space="preserve">           </w:t>
            </w:r>
            <w:r w:rsidRPr="00CC4806">
              <w:rPr>
                <w:sz w:val="28"/>
                <w:szCs w:val="28"/>
              </w:rPr>
              <w:t>менные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выки. </w:t>
            </w:r>
          </w:p>
        </w:tc>
        <w:tc>
          <w:tcPr>
            <w:tcW w:w="2126" w:type="dxa"/>
            <w:gridSpan w:val="2"/>
          </w:tcPr>
          <w:p w14:paraId="5BE3F06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 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б</w:t>
            </w:r>
            <w:r w:rsidRPr="00CC4806">
              <w:rPr>
                <w:b/>
                <w:sz w:val="28"/>
                <w:szCs w:val="28"/>
              </w:rPr>
              <w:lastRenderedPageBreak/>
              <w:t>разовывать,</w:t>
            </w:r>
            <w:r w:rsidRPr="00CC4806">
              <w:rPr>
                <w:sz w:val="28"/>
                <w:szCs w:val="28"/>
              </w:rPr>
              <w:t xml:space="preserve"> читать и сра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нивать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ла больше 1000. </w:t>
            </w:r>
          </w:p>
        </w:tc>
        <w:tc>
          <w:tcPr>
            <w:tcW w:w="2551" w:type="dxa"/>
            <w:gridSpan w:val="4"/>
          </w:tcPr>
          <w:p w14:paraId="5289F87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Добывать 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вые знания: извл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кать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формацию, предста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ленную в разных формах.</w:t>
            </w:r>
          </w:p>
          <w:p w14:paraId="120D68F6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278071A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других, быть готовым 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менить свою точку зрения</w:t>
            </w:r>
          </w:p>
          <w:p w14:paraId="05949D56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</w:p>
          <w:p w14:paraId="3164B04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формулировать цели ур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ка после предвар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тельного обсуждения.</w:t>
            </w:r>
          </w:p>
          <w:p w14:paraId="7ECB6AE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5CD2362D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lastRenderedPageBreak/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 xml:space="preserve">созданных </w:t>
            </w:r>
            <w:r w:rsidRPr="00CC4806">
              <w:rPr>
                <w:b w:val="0"/>
                <w:szCs w:val="28"/>
              </w:rPr>
              <w:lastRenderedPageBreak/>
              <w:t>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07755729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3B9D683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</w:tcPr>
          <w:p w14:paraId="20B3887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lastRenderedPageBreak/>
              <w:t>Последов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тельность ч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сел в пред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лах100000,понятия "разр</w:t>
            </w:r>
            <w:r w:rsidRPr="00CC4806">
              <w:rPr>
                <w:spacing w:val="3"/>
                <w:sz w:val="28"/>
                <w:szCs w:val="28"/>
              </w:rPr>
              <w:t>я</w:t>
            </w:r>
            <w:r w:rsidRPr="00CC4806">
              <w:rPr>
                <w:spacing w:val="3"/>
                <w:sz w:val="28"/>
                <w:szCs w:val="28"/>
              </w:rPr>
              <w:t>ды" и "кла</w:t>
            </w:r>
            <w:r w:rsidRPr="00CC4806">
              <w:rPr>
                <w:spacing w:val="3"/>
                <w:sz w:val="28"/>
                <w:szCs w:val="28"/>
              </w:rPr>
              <w:t>с</w:t>
            </w:r>
            <w:r w:rsidRPr="00CC4806">
              <w:rPr>
                <w:spacing w:val="3"/>
                <w:sz w:val="28"/>
                <w:szCs w:val="28"/>
              </w:rPr>
              <w:t>сы".Уметь ч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тать ,записывать числа ,которые больше 1000</w:t>
            </w:r>
          </w:p>
        </w:tc>
        <w:tc>
          <w:tcPr>
            <w:tcW w:w="1417" w:type="dxa"/>
          </w:tcPr>
          <w:p w14:paraId="2286A3C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 xml:space="preserve">тронное </w:t>
            </w:r>
            <w:r w:rsidRPr="00CC4806">
              <w:rPr>
                <w:sz w:val="28"/>
                <w:szCs w:val="28"/>
              </w:rPr>
              <w:lastRenderedPageBreak/>
              <w:t>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0883A21E" w14:textId="77777777">
        <w:tc>
          <w:tcPr>
            <w:tcW w:w="993" w:type="dxa"/>
          </w:tcPr>
          <w:p w14:paraId="4D0D5E47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09" w:type="dxa"/>
          </w:tcPr>
          <w:p w14:paraId="14E696E6" w14:textId="77777777" w:rsidR="00CD39B0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</w:t>
            </w:r>
            <w:r w:rsidR="00D4758E" w:rsidRPr="00CC4806">
              <w:rPr>
                <w:sz w:val="28"/>
                <w:szCs w:val="28"/>
              </w:rPr>
              <w:t>9</w:t>
            </w:r>
            <w:r w:rsidR="00BE0582" w:rsidRPr="00CC480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14:paraId="6D37A58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Чтение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значных </w:t>
            </w:r>
            <w:r w:rsidRPr="00CC4806">
              <w:rPr>
                <w:sz w:val="28"/>
                <w:szCs w:val="28"/>
              </w:rPr>
              <w:lastRenderedPageBreak/>
              <w:t xml:space="preserve">чисел. </w:t>
            </w:r>
          </w:p>
          <w:p w14:paraId="0AD54FA9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Правила игры.</w:t>
            </w:r>
          </w:p>
        </w:tc>
        <w:tc>
          <w:tcPr>
            <w:tcW w:w="1843" w:type="dxa"/>
          </w:tcPr>
          <w:p w14:paraId="345DBB5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Учится 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тать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значные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lastRenderedPageBreak/>
              <w:t>ла;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шенствовать устные и письменные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выки; </w:t>
            </w:r>
          </w:p>
        </w:tc>
        <w:tc>
          <w:tcPr>
            <w:tcW w:w="2126" w:type="dxa"/>
            <w:gridSpan w:val="2"/>
          </w:tcPr>
          <w:p w14:paraId="0AE9EF1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б</w:t>
            </w:r>
            <w:r w:rsidRPr="00CC4806">
              <w:rPr>
                <w:b/>
                <w:sz w:val="28"/>
                <w:szCs w:val="28"/>
              </w:rPr>
              <w:t>раз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вывать,</w:t>
            </w:r>
            <w:r w:rsidRPr="00CC4806">
              <w:rPr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lastRenderedPageBreak/>
              <w:t xml:space="preserve">читать и </w:t>
            </w:r>
            <w:r w:rsidRPr="00CC4806">
              <w:rPr>
                <w:b/>
                <w:sz w:val="28"/>
                <w:szCs w:val="28"/>
              </w:rPr>
              <w:t>сра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нивать </w:t>
            </w:r>
            <w:r w:rsidRPr="00CC4806">
              <w:rPr>
                <w:sz w:val="28"/>
                <w:szCs w:val="28"/>
              </w:rPr>
              <w:t>числа больше 1000; применять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ния и способы действий в 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мененных у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ловиях. </w:t>
            </w:r>
          </w:p>
        </w:tc>
        <w:tc>
          <w:tcPr>
            <w:tcW w:w="2551" w:type="dxa"/>
            <w:gridSpan w:val="4"/>
            <w:vMerge w:val="restart"/>
          </w:tcPr>
          <w:p w14:paraId="4B8665C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Перерабат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вать полученную </w:t>
            </w:r>
            <w:r w:rsidRPr="00CC4806">
              <w:rPr>
                <w:sz w:val="28"/>
                <w:szCs w:val="28"/>
              </w:rPr>
              <w:lastRenderedPageBreak/>
              <w:t>информацию: сравнивать и  группировать фа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ты</w:t>
            </w:r>
          </w:p>
          <w:p w14:paraId="7DFB5902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szCs w:val="28"/>
              </w:rPr>
            </w:pPr>
            <w:r w:rsidRPr="00CC4806">
              <w:rPr>
                <w:szCs w:val="28"/>
              </w:rPr>
              <w:t>Коммуникати</w:t>
            </w:r>
            <w:r w:rsidRPr="00CC4806">
              <w:rPr>
                <w:szCs w:val="28"/>
              </w:rPr>
              <w:t>в</w:t>
            </w:r>
            <w:r w:rsidRPr="00CC4806">
              <w:rPr>
                <w:szCs w:val="28"/>
              </w:rPr>
              <w:t xml:space="preserve">ные УУД </w:t>
            </w:r>
          </w:p>
          <w:p w14:paraId="2E929A23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1.Читать вслух и про себя тексты учебн</w:t>
            </w:r>
            <w:r w:rsidRPr="00CC4806">
              <w:rPr>
                <w:b w:val="0"/>
                <w:szCs w:val="28"/>
              </w:rPr>
              <w:t>и</w:t>
            </w:r>
            <w:r w:rsidRPr="00CC4806">
              <w:rPr>
                <w:b w:val="0"/>
                <w:szCs w:val="28"/>
              </w:rPr>
              <w:t xml:space="preserve">ков </w:t>
            </w:r>
          </w:p>
          <w:p w14:paraId="493006A8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и отделять новое от известного; в</w:t>
            </w:r>
            <w:r w:rsidRPr="00CC4806">
              <w:rPr>
                <w:b w:val="0"/>
                <w:szCs w:val="28"/>
              </w:rPr>
              <w:t>ы</w:t>
            </w:r>
            <w:r w:rsidRPr="00CC4806">
              <w:rPr>
                <w:b w:val="0"/>
                <w:szCs w:val="28"/>
              </w:rPr>
              <w:t>делять главное;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ставлять план</w:t>
            </w:r>
          </w:p>
          <w:p w14:paraId="527C41FB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2. Умение писать под диктовку, оформлять работу.</w:t>
            </w:r>
          </w:p>
          <w:p w14:paraId="03FC2A0E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</w:p>
          <w:p w14:paraId="7BE615D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Учиться, совмес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но с учителем, 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наруживать и фо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lastRenderedPageBreak/>
              <w:t>мулировать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ную проблему.</w:t>
            </w:r>
          </w:p>
          <w:p w14:paraId="44E04F7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6C546B67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lastRenderedPageBreak/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7DA947F3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lastRenderedPageBreak/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623A271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6BFA9A4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7FCCE5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50A69B4" w14:textId="77777777">
        <w:tc>
          <w:tcPr>
            <w:tcW w:w="993" w:type="dxa"/>
          </w:tcPr>
          <w:p w14:paraId="3CEEFE37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14:paraId="379B48FE" w14:textId="77777777" w:rsidR="00CD39B0" w:rsidRPr="00CC4806" w:rsidRDefault="00D4758E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30</w:t>
            </w:r>
            <w:r w:rsidR="00BE0582" w:rsidRPr="00CC480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14:paraId="5B4BF6E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Запись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значных чисел. </w:t>
            </w:r>
            <w:r w:rsidR="00F2344D" w:rsidRPr="00CC4806">
              <w:rPr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43" w:type="dxa"/>
          </w:tcPr>
          <w:p w14:paraId="0C4C432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Читать и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писывать многозна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ные числа;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ус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навыки; уметь решать задачи; ра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lastRenderedPageBreak/>
              <w:t>вивать лог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ческое мы</w:t>
            </w:r>
            <w:r w:rsidRPr="00CC4806">
              <w:rPr>
                <w:sz w:val="28"/>
                <w:szCs w:val="28"/>
              </w:rPr>
              <w:t>ш</w:t>
            </w:r>
            <w:r w:rsidRPr="00CC4806">
              <w:rPr>
                <w:sz w:val="28"/>
                <w:szCs w:val="28"/>
              </w:rPr>
              <w:t xml:space="preserve">ление. </w:t>
            </w:r>
          </w:p>
        </w:tc>
        <w:tc>
          <w:tcPr>
            <w:tcW w:w="2126" w:type="dxa"/>
            <w:gridSpan w:val="2"/>
          </w:tcPr>
          <w:p w14:paraId="64B9085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б</w:t>
            </w:r>
            <w:r w:rsidRPr="00CC4806">
              <w:rPr>
                <w:b/>
                <w:sz w:val="28"/>
                <w:szCs w:val="28"/>
              </w:rPr>
              <w:t>раз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вывать, запис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вать и сравнивать</w:t>
            </w:r>
            <w:r w:rsidRPr="00CC4806">
              <w:rPr>
                <w:sz w:val="28"/>
                <w:szCs w:val="28"/>
              </w:rPr>
              <w:t xml:space="preserve"> числа бол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ше 1000. </w:t>
            </w:r>
          </w:p>
        </w:tc>
        <w:tc>
          <w:tcPr>
            <w:tcW w:w="2551" w:type="dxa"/>
            <w:gridSpan w:val="4"/>
            <w:vMerge/>
          </w:tcPr>
          <w:p w14:paraId="2981849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68C7606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</w:tcPr>
          <w:p w14:paraId="43CB26D0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Уметь читать, записывать и сравнивать числа в пр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делах 1000000</w:t>
            </w:r>
          </w:p>
        </w:tc>
        <w:tc>
          <w:tcPr>
            <w:tcW w:w="1417" w:type="dxa"/>
          </w:tcPr>
          <w:p w14:paraId="639CE50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тер.</w:t>
            </w:r>
          </w:p>
        </w:tc>
      </w:tr>
      <w:tr w:rsidR="00CD39B0" w:rsidRPr="00CC4806" w14:paraId="02A1FBCD" w14:textId="77777777">
        <w:tc>
          <w:tcPr>
            <w:tcW w:w="993" w:type="dxa"/>
          </w:tcPr>
          <w:p w14:paraId="4B85C80D" w14:textId="77777777" w:rsidR="00CD39B0" w:rsidRPr="00CC4806" w:rsidRDefault="006C3EEF" w:rsidP="00CC480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14:paraId="66587443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4.10</w:t>
            </w:r>
          </w:p>
        </w:tc>
        <w:tc>
          <w:tcPr>
            <w:tcW w:w="1276" w:type="dxa"/>
          </w:tcPr>
          <w:p w14:paraId="6A710A8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Разря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ные сл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гаемые. </w:t>
            </w:r>
          </w:p>
        </w:tc>
        <w:tc>
          <w:tcPr>
            <w:tcW w:w="1843" w:type="dxa"/>
          </w:tcPr>
          <w:p w14:paraId="0DACBA6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 ра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кладывать многозна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ные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 на разря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ные слагаемые;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ус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навыки; уметь решать задачи. </w:t>
            </w:r>
          </w:p>
        </w:tc>
        <w:tc>
          <w:tcPr>
            <w:tcW w:w="2126" w:type="dxa"/>
            <w:gridSpan w:val="2"/>
          </w:tcPr>
          <w:p w14:paraId="3676C19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ра</w:t>
            </w:r>
            <w:r w:rsidRPr="00CC4806">
              <w:rPr>
                <w:b/>
                <w:sz w:val="28"/>
                <w:szCs w:val="28"/>
              </w:rPr>
              <w:t>с</w:t>
            </w:r>
            <w:r w:rsidRPr="00CC4806">
              <w:rPr>
                <w:b/>
                <w:sz w:val="28"/>
                <w:szCs w:val="28"/>
              </w:rPr>
              <w:t xml:space="preserve">кладывать </w:t>
            </w:r>
            <w:r w:rsidRPr="00CC4806">
              <w:rPr>
                <w:sz w:val="28"/>
                <w:szCs w:val="28"/>
              </w:rPr>
              <w:t>многозначные числа на ра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рядные слага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мые; </w:t>
            </w:r>
            <w:r w:rsidRPr="00CC4806">
              <w:rPr>
                <w:b/>
                <w:sz w:val="28"/>
                <w:szCs w:val="28"/>
              </w:rPr>
              <w:t xml:space="preserve">читать </w:t>
            </w:r>
            <w:r w:rsidRPr="00CC4806">
              <w:rPr>
                <w:sz w:val="28"/>
                <w:szCs w:val="28"/>
              </w:rPr>
              <w:t xml:space="preserve">и записывать числа больше 1000; </w:t>
            </w:r>
            <w:r w:rsidRPr="00CC4806">
              <w:rPr>
                <w:b/>
                <w:sz w:val="28"/>
                <w:szCs w:val="28"/>
              </w:rPr>
              <w:t>аргуме</w:t>
            </w:r>
            <w:r w:rsidRPr="00CC4806">
              <w:rPr>
                <w:b/>
                <w:sz w:val="28"/>
                <w:szCs w:val="28"/>
              </w:rPr>
              <w:t>н</w:t>
            </w:r>
            <w:r w:rsidRPr="00CC4806">
              <w:rPr>
                <w:b/>
                <w:sz w:val="28"/>
                <w:szCs w:val="28"/>
              </w:rPr>
              <w:t xml:space="preserve">тировать </w:t>
            </w:r>
            <w:r w:rsidRPr="00CC4806">
              <w:rPr>
                <w:sz w:val="28"/>
                <w:szCs w:val="28"/>
              </w:rPr>
              <w:t>свою точку зр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2551" w:type="dxa"/>
            <w:gridSpan w:val="4"/>
            <w:vMerge/>
          </w:tcPr>
          <w:p w14:paraId="04EE0AC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3B2092B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6BA869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6EB798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</w:t>
            </w:r>
          </w:p>
        </w:tc>
      </w:tr>
      <w:tr w:rsidR="00CD39B0" w:rsidRPr="00CC4806" w14:paraId="44811FE3" w14:textId="77777777">
        <w:tc>
          <w:tcPr>
            <w:tcW w:w="993" w:type="dxa"/>
          </w:tcPr>
          <w:p w14:paraId="1B458D17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14:paraId="564265E0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5.10</w:t>
            </w:r>
          </w:p>
        </w:tc>
        <w:tc>
          <w:tcPr>
            <w:tcW w:w="1276" w:type="dxa"/>
          </w:tcPr>
          <w:p w14:paraId="4C4B2DE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Сравн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сел. </w:t>
            </w:r>
          </w:p>
        </w:tc>
        <w:tc>
          <w:tcPr>
            <w:tcW w:w="1843" w:type="dxa"/>
          </w:tcPr>
          <w:p w14:paraId="7B2C9D2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Научиться сравнивать числа,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сто</w:t>
            </w:r>
            <w:r w:rsidRPr="00CC4806">
              <w:rPr>
                <w:sz w:val="28"/>
                <w:szCs w:val="28"/>
              </w:rPr>
              <w:lastRenderedPageBreak/>
              <w:t xml:space="preserve">ящие из единиц </w:t>
            </w:r>
            <w:r w:rsidRPr="00CC4806">
              <w:rPr>
                <w:sz w:val="28"/>
                <w:szCs w:val="28"/>
                <w:lang w:val="en-US"/>
              </w:rPr>
              <w:t>I</w:t>
            </w:r>
            <w:r w:rsidRPr="00CC4806">
              <w:rPr>
                <w:sz w:val="28"/>
                <w:szCs w:val="28"/>
              </w:rPr>
              <w:t xml:space="preserve"> и </w:t>
            </w:r>
            <w:r w:rsidRPr="00CC4806">
              <w:rPr>
                <w:sz w:val="28"/>
                <w:szCs w:val="28"/>
                <w:lang w:val="en-US"/>
              </w:rPr>
              <w:t>II</w:t>
            </w:r>
            <w:r w:rsidRPr="00CC4806">
              <w:rPr>
                <w:sz w:val="28"/>
                <w:szCs w:val="28"/>
              </w:rPr>
              <w:t xml:space="preserve"> классов;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устные и письме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ные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навыки;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лать выводы. </w:t>
            </w:r>
          </w:p>
        </w:tc>
        <w:tc>
          <w:tcPr>
            <w:tcW w:w="2126" w:type="dxa"/>
            <w:gridSpan w:val="2"/>
          </w:tcPr>
          <w:p w14:paraId="7994ED4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сравнивать</w:t>
            </w:r>
            <w:r w:rsidRPr="00CC4806">
              <w:rPr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lastRenderedPageBreak/>
              <w:t>числа, состо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щие из ед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ниц </w:t>
            </w:r>
            <w:r w:rsidRPr="00CC4806">
              <w:rPr>
                <w:sz w:val="28"/>
                <w:szCs w:val="28"/>
                <w:lang w:val="en-US"/>
              </w:rPr>
              <w:t>I</w:t>
            </w:r>
            <w:r w:rsidRPr="00CC4806">
              <w:rPr>
                <w:sz w:val="28"/>
                <w:szCs w:val="28"/>
              </w:rPr>
              <w:t xml:space="preserve"> и </w:t>
            </w:r>
            <w:r w:rsidRPr="00CC4806">
              <w:rPr>
                <w:sz w:val="28"/>
                <w:szCs w:val="28"/>
                <w:lang w:val="en-US"/>
              </w:rPr>
              <w:t>II</w:t>
            </w:r>
            <w:r w:rsidRPr="00CC4806">
              <w:rPr>
                <w:sz w:val="28"/>
                <w:szCs w:val="28"/>
              </w:rPr>
              <w:t xml:space="preserve"> классов; </w:t>
            </w:r>
            <w:r w:rsidRPr="00CC4806">
              <w:rPr>
                <w:b/>
                <w:sz w:val="28"/>
                <w:szCs w:val="28"/>
              </w:rPr>
              <w:t>записывать</w:t>
            </w:r>
            <w:r w:rsidRPr="00CC4806">
              <w:rPr>
                <w:sz w:val="28"/>
                <w:szCs w:val="28"/>
              </w:rPr>
              <w:t xml:space="preserve">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ла больше 1000; </w:t>
            </w:r>
            <w:r w:rsidRPr="00CC4806">
              <w:rPr>
                <w:b/>
                <w:sz w:val="28"/>
                <w:szCs w:val="28"/>
              </w:rPr>
              <w:t>аргуме</w:t>
            </w:r>
            <w:r w:rsidRPr="00CC4806">
              <w:rPr>
                <w:b/>
                <w:sz w:val="28"/>
                <w:szCs w:val="28"/>
              </w:rPr>
              <w:t>н</w:t>
            </w:r>
            <w:r w:rsidRPr="00CC4806">
              <w:rPr>
                <w:b/>
                <w:sz w:val="28"/>
                <w:szCs w:val="28"/>
              </w:rPr>
              <w:t xml:space="preserve">тировать </w:t>
            </w:r>
            <w:r w:rsidRPr="00CC4806">
              <w:rPr>
                <w:sz w:val="28"/>
                <w:szCs w:val="28"/>
              </w:rPr>
              <w:t>свою точку зр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2551" w:type="dxa"/>
            <w:gridSpan w:val="4"/>
            <w:vMerge w:val="restart"/>
          </w:tcPr>
          <w:p w14:paraId="615EB09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Перерабат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вать полученную </w:t>
            </w:r>
            <w:r w:rsidRPr="00CC4806">
              <w:rPr>
                <w:sz w:val="28"/>
                <w:szCs w:val="28"/>
              </w:rPr>
              <w:lastRenderedPageBreak/>
              <w:t>информацию: сравнивать и  группировать фа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ты</w:t>
            </w:r>
          </w:p>
          <w:p w14:paraId="08A9E3A2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szCs w:val="28"/>
              </w:rPr>
            </w:pPr>
            <w:r w:rsidRPr="00CC4806">
              <w:rPr>
                <w:szCs w:val="28"/>
              </w:rPr>
              <w:t>Коммуникати</w:t>
            </w:r>
            <w:r w:rsidRPr="00CC4806">
              <w:rPr>
                <w:szCs w:val="28"/>
              </w:rPr>
              <w:t>в</w:t>
            </w:r>
            <w:r w:rsidRPr="00CC4806">
              <w:rPr>
                <w:szCs w:val="28"/>
              </w:rPr>
              <w:t xml:space="preserve">ные УУД </w:t>
            </w:r>
          </w:p>
          <w:p w14:paraId="788E6F9A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1.Читать вслух и про себя тексты учебн</w:t>
            </w:r>
            <w:r w:rsidRPr="00CC4806">
              <w:rPr>
                <w:b w:val="0"/>
                <w:szCs w:val="28"/>
              </w:rPr>
              <w:t>и</w:t>
            </w:r>
            <w:r w:rsidRPr="00CC4806">
              <w:rPr>
                <w:b w:val="0"/>
                <w:szCs w:val="28"/>
              </w:rPr>
              <w:t xml:space="preserve">ков </w:t>
            </w:r>
          </w:p>
          <w:p w14:paraId="0B5C582A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и отделять новое от известного; в</w:t>
            </w:r>
            <w:r w:rsidRPr="00CC4806">
              <w:rPr>
                <w:b w:val="0"/>
                <w:szCs w:val="28"/>
              </w:rPr>
              <w:t>ы</w:t>
            </w:r>
            <w:r w:rsidRPr="00CC4806">
              <w:rPr>
                <w:b w:val="0"/>
                <w:szCs w:val="28"/>
              </w:rPr>
              <w:t>делять главное;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ставлять план</w:t>
            </w:r>
          </w:p>
          <w:p w14:paraId="70AF086A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2. Умение писать под диктовку, оформлять работу.</w:t>
            </w:r>
          </w:p>
          <w:p w14:paraId="05E2BD74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</w:p>
          <w:p w14:paraId="668AB0D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Учиться, совмес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но с учителем, 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наруживать и фо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lastRenderedPageBreak/>
              <w:t>мулировать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ную проблему.</w:t>
            </w:r>
          </w:p>
          <w:p w14:paraId="71AE9CD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52C4C10C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Уметь читать,</w:t>
            </w:r>
          </w:p>
          <w:p w14:paraId="612EBF73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записывать и сравнивать чи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ла.</w:t>
            </w:r>
          </w:p>
        </w:tc>
        <w:tc>
          <w:tcPr>
            <w:tcW w:w="1977" w:type="dxa"/>
          </w:tcPr>
          <w:p w14:paraId="597393AA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Уметь читать,</w:t>
            </w:r>
          </w:p>
          <w:p w14:paraId="41F4C86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 xml:space="preserve">записывать и сравнивать 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чи</w:t>
            </w:r>
            <w:r w:rsidRPr="00CC4806">
              <w:rPr>
                <w:spacing w:val="3"/>
                <w:sz w:val="28"/>
                <w:szCs w:val="28"/>
              </w:rPr>
              <w:t>с</w:t>
            </w:r>
            <w:r w:rsidRPr="00CC4806">
              <w:rPr>
                <w:spacing w:val="3"/>
                <w:sz w:val="28"/>
                <w:szCs w:val="28"/>
              </w:rPr>
              <w:t>ла.</w:t>
            </w:r>
          </w:p>
        </w:tc>
        <w:tc>
          <w:tcPr>
            <w:tcW w:w="1417" w:type="dxa"/>
          </w:tcPr>
          <w:p w14:paraId="66B8397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3FD6D8A8" w14:textId="77777777">
        <w:tc>
          <w:tcPr>
            <w:tcW w:w="993" w:type="dxa"/>
          </w:tcPr>
          <w:p w14:paraId="28B10DE6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14:paraId="2B6F0081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6.10</w:t>
            </w:r>
          </w:p>
        </w:tc>
        <w:tc>
          <w:tcPr>
            <w:tcW w:w="1276" w:type="dxa"/>
          </w:tcPr>
          <w:p w14:paraId="5C73276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Увел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чение и умен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шение числа в 10, 100, 1000 раз. </w:t>
            </w:r>
          </w:p>
          <w:p w14:paraId="48BCAD9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95CFCD0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 xml:space="preserve">Цепочка позиций </w:t>
            </w:r>
            <w:r w:rsidRPr="00CC4806">
              <w:rPr>
                <w:i/>
                <w:sz w:val="28"/>
                <w:szCs w:val="28"/>
              </w:rPr>
              <w:lastRenderedPageBreak/>
              <w:t>игры.</w:t>
            </w:r>
          </w:p>
        </w:tc>
        <w:tc>
          <w:tcPr>
            <w:tcW w:w="1843" w:type="dxa"/>
          </w:tcPr>
          <w:p w14:paraId="4F5B617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Учиться ув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личивать и уменьшать числа в 10, 100, 1000 раз; устана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ливать связь между ко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понентами и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зультатами действий; </w:t>
            </w:r>
            <w:r w:rsidRPr="00CC4806">
              <w:rPr>
                <w:sz w:val="28"/>
                <w:szCs w:val="28"/>
              </w:rPr>
              <w:lastRenderedPageBreak/>
              <w:t>уметь решать геометрич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ские задачи. </w:t>
            </w:r>
          </w:p>
        </w:tc>
        <w:tc>
          <w:tcPr>
            <w:tcW w:w="2126" w:type="dxa"/>
            <w:gridSpan w:val="2"/>
          </w:tcPr>
          <w:p w14:paraId="7FB640D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ув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личивать</w:t>
            </w:r>
            <w:r w:rsidRPr="00CC4806">
              <w:rPr>
                <w:sz w:val="28"/>
                <w:szCs w:val="28"/>
              </w:rPr>
              <w:t xml:space="preserve"> и уменьшать числа в 10, 100, 1000 раз; </w:t>
            </w:r>
            <w:r w:rsidRPr="00CC4806">
              <w:rPr>
                <w:b/>
                <w:sz w:val="28"/>
                <w:szCs w:val="28"/>
              </w:rPr>
              <w:t>пр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 xml:space="preserve">менять </w:t>
            </w:r>
            <w:r w:rsidRPr="00CC4806">
              <w:rPr>
                <w:sz w:val="28"/>
                <w:szCs w:val="28"/>
              </w:rPr>
              <w:t>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ния и способы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ствий в изм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ненных усл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виях; </w:t>
            </w:r>
            <w:r w:rsidRPr="00CC4806">
              <w:rPr>
                <w:b/>
                <w:sz w:val="28"/>
                <w:szCs w:val="28"/>
              </w:rPr>
              <w:t>аргуме</w:t>
            </w:r>
            <w:r w:rsidRPr="00CC4806">
              <w:rPr>
                <w:b/>
                <w:sz w:val="28"/>
                <w:szCs w:val="28"/>
              </w:rPr>
              <w:t>н</w:t>
            </w:r>
            <w:r w:rsidRPr="00CC4806">
              <w:rPr>
                <w:b/>
                <w:sz w:val="28"/>
                <w:szCs w:val="28"/>
              </w:rPr>
              <w:lastRenderedPageBreak/>
              <w:t xml:space="preserve">тировать </w:t>
            </w:r>
            <w:r w:rsidRPr="00CC4806">
              <w:rPr>
                <w:sz w:val="28"/>
                <w:szCs w:val="28"/>
              </w:rPr>
              <w:t>свою точку зр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2551" w:type="dxa"/>
            <w:gridSpan w:val="4"/>
            <w:vMerge/>
          </w:tcPr>
          <w:p w14:paraId="0DE307B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59AC08E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Уметь увелич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вать и умен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шать числа в 10,100,1000 раз ,уметь уст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ливать связь между комп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нентами и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зультатами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ствий. Уметь решать геоме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lastRenderedPageBreak/>
              <w:t>рич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ские задачи.</w:t>
            </w:r>
          </w:p>
        </w:tc>
        <w:tc>
          <w:tcPr>
            <w:tcW w:w="1977" w:type="dxa"/>
            <w:vMerge w:val="restart"/>
          </w:tcPr>
          <w:p w14:paraId="37DEE88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Увеличивать и уменьшать числа в 10,100,1000 раз Устана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ливать связь между комп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нентами и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зультатами действий.  Решать ге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метр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ческие задачи.</w:t>
            </w:r>
          </w:p>
        </w:tc>
        <w:tc>
          <w:tcPr>
            <w:tcW w:w="1417" w:type="dxa"/>
          </w:tcPr>
          <w:p w14:paraId="7D8A5B2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</w:t>
            </w:r>
          </w:p>
        </w:tc>
      </w:tr>
      <w:tr w:rsidR="00CD39B0" w:rsidRPr="00CC4806" w14:paraId="63072CC6" w14:textId="77777777">
        <w:tc>
          <w:tcPr>
            <w:tcW w:w="993" w:type="dxa"/>
          </w:tcPr>
          <w:p w14:paraId="30426C97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14:paraId="7F4CA23C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7.10</w:t>
            </w:r>
          </w:p>
        </w:tc>
        <w:tc>
          <w:tcPr>
            <w:tcW w:w="1276" w:type="dxa"/>
          </w:tcPr>
          <w:p w14:paraId="39F8DFA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ного. </w:t>
            </w:r>
            <w:r w:rsidRPr="00CC4806">
              <w:rPr>
                <w:b/>
                <w:color w:val="FF0000"/>
                <w:sz w:val="28"/>
                <w:szCs w:val="28"/>
              </w:rPr>
              <w:t>Пров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>рочная работа № 2</w:t>
            </w:r>
          </w:p>
        </w:tc>
        <w:tc>
          <w:tcPr>
            <w:tcW w:w="1843" w:type="dxa"/>
          </w:tcPr>
          <w:p w14:paraId="1BA87C8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Определять, сколько в числе всего десятков,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тен, тысяч; закрепить умения 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тать и зап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сывать 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гозначные числа. </w:t>
            </w:r>
          </w:p>
        </w:tc>
        <w:tc>
          <w:tcPr>
            <w:tcW w:w="2126" w:type="dxa"/>
            <w:gridSpan w:val="2"/>
          </w:tcPr>
          <w:p w14:paraId="29BF359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п</w:t>
            </w:r>
            <w:r w:rsidRPr="00CC4806">
              <w:rPr>
                <w:b/>
                <w:sz w:val="28"/>
                <w:szCs w:val="28"/>
              </w:rPr>
              <w:t>ределять,</w:t>
            </w:r>
            <w:r w:rsidRPr="00CC4806">
              <w:rPr>
                <w:sz w:val="28"/>
                <w:szCs w:val="28"/>
              </w:rPr>
              <w:t xml:space="preserve"> сколько в числе всего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сятков, сотен, 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сяч; находить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сколько спос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бов решения задач; </w:t>
            </w:r>
            <w:r w:rsidRPr="00CC4806">
              <w:rPr>
                <w:b/>
                <w:sz w:val="28"/>
                <w:szCs w:val="28"/>
              </w:rPr>
              <w:t>оцен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 xml:space="preserve">вать 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зультат своей 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боты. </w:t>
            </w:r>
          </w:p>
        </w:tc>
        <w:tc>
          <w:tcPr>
            <w:tcW w:w="2551" w:type="dxa"/>
            <w:gridSpan w:val="4"/>
            <w:vMerge w:val="restart"/>
          </w:tcPr>
          <w:p w14:paraId="2777D22D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</w:p>
          <w:p w14:paraId="3AC6C68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Ориентироваться в своей системе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ний: самосто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тельно </w:t>
            </w:r>
            <w:r w:rsidRPr="00CC4806">
              <w:rPr>
                <w:i/>
                <w:sz w:val="28"/>
                <w:szCs w:val="28"/>
              </w:rPr>
              <w:t>предпол</w:t>
            </w:r>
            <w:r w:rsidRPr="00CC4806">
              <w:rPr>
                <w:i/>
                <w:sz w:val="28"/>
                <w:szCs w:val="28"/>
              </w:rPr>
              <w:t>а</w:t>
            </w:r>
            <w:r w:rsidRPr="00CC4806">
              <w:rPr>
                <w:i/>
                <w:sz w:val="28"/>
                <w:szCs w:val="28"/>
              </w:rPr>
              <w:t>гать</w:t>
            </w:r>
            <w:r w:rsidRPr="00CC4806">
              <w:rPr>
                <w:sz w:val="28"/>
                <w:szCs w:val="28"/>
              </w:rPr>
              <w:t>, какая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формация нужна для решения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ной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дачи,</w:t>
            </w:r>
          </w:p>
          <w:p w14:paraId="76BB6CD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</w:t>
            </w:r>
          </w:p>
          <w:p w14:paraId="0F4AF2E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 на 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нове обобщения  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ний.</w:t>
            </w:r>
          </w:p>
          <w:p w14:paraId="49558BB7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lastRenderedPageBreak/>
              <w:t xml:space="preserve">ные УУД </w:t>
            </w:r>
          </w:p>
          <w:p w14:paraId="71DDD8B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Правильно оформлять работу.</w:t>
            </w:r>
          </w:p>
          <w:p w14:paraId="66D02AF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  <w:r w:rsidRPr="00CC4806">
              <w:rPr>
                <w:sz w:val="28"/>
                <w:szCs w:val="28"/>
              </w:rPr>
              <w:t>Работая по плану, сверять свои действия с целью и, при нео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ходимости,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  <w:p w14:paraId="5B0D260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22782A9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7706B31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711DAE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4F8B2350" w14:textId="77777777">
        <w:tc>
          <w:tcPr>
            <w:tcW w:w="993" w:type="dxa"/>
          </w:tcPr>
          <w:p w14:paraId="254DA0DE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14:paraId="2E211E92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11.10</w:t>
            </w:r>
          </w:p>
        </w:tc>
        <w:tc>
          <w:tcPr>
            <w:tcW w:w="1276" w:type="dxa"/>
          </w:tcPr>
          <w:p w14:paraId="479E8A2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Класс милли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нов. Класс милл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ардов. </w:t>
            </w:r>
          </w:p>
        </w:tc>
        <w:tc>
          <w:tcPr>
            <w:tcW w:w="1843" w:type="dxa"/>
          </w:tcPr>
          <w:p w14:paraId="2827B09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разованием и записью 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сел, состо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щих из ед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lastRenderedPageBreak/>
              <w:t>ниц III и IV классов;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крепить ум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выпо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нять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ление с оста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ком. </w:t>
            </w:r>
          </w:p>
        </w:tc>
        <w:tc>
          <w:tcPr>
            <w:tcW w:w="2126" w:type="dxa"/>
            <w:gridSpan w:val="2"/>
          </w:tcPr>
          <w:p w14:paraId="15AEA5A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з</w:t>
            </w:r>
            <w:r w:rsidRPr="00CC4806">
              <w:rPr>
                <w:b/>
                <w:sz w:val="28"/>
                <w:szCs w:val="28"/>
              </w:rPr>
              <w:t>а</w:t>
            </w:r>
            <w:r w:rsidRPr="00CC4806">
              <w:rPr>
                <w:b/>
                <w:sz w:val="28"/>
                <w:szCs w:val="28"/>
              </w:rPr>
              <w:t>писывать и</w:t>
            </w:r>
            <w:r w:rsidRPr="00CC4806">
              <w:rPr>
                <w:sz w:val="28"/>
                <w:szCs w:val="28"/>
              </w:rPr>
              <w:t xml:space="preserve"> читать числа, состоящие  из единиц III и IV </w:t>
            </w:r>
            <w:r w:rsidRPr="00CC4806">
              <w:rPr>
                <w:sz w:val="28"/>
                <w:szCs w:val="28"/>
              </w:rPr>
              <w:lastRenderedPageBreak/>
              <w:t xml:space="preserve">классов; </w:t>
            </w:r>
            <w:r w:rsidRPr="00CC4806">
              <w:rPr>
                <w:b/>
                <w:sz w:val="28"/>
                <w:szCs w:val="28"/>
              </w:rPr>
              <w:t>арг</w:t>
            </w:r>
            <w:r w:rsidRPr="00CC4806">
              <w:rPr>
                <w:b/>
                <w:sz w:val="28"/>
                <w:szCs w:val="28"/>
              </w:rPr>
              <w:t>у</w:t>
            </w:r>
            <w:r w:rsidRPr="00CC4806">
              <w:rPr>
                <w:b/>
                <w:sz w:val="28"/>
                <w:szCs w:val="28"/>
              </w:rPr>
              <w:t xml:space="preserve">ментировать </w:t>
            </w:r>
            <w:r w:rsidRPr="00CC4806">
              <w:rPr>
                <w:sz w:val="28"/>
                <w:szCs w:val="28"/>
              </w:rPr>
              <w:t xml:space="preserve">свою точку зрения. </w:t>
            </w:r>
          </w:p>
        </w:tc>
        <w:tc>
          <w:tcPr>
            <w:tcW w:w="2551" w:type="dxa"/>
            <w:gridSpan w:val="4"/>
            <w:vMerge/>
          </w:tcPr>
          <w:p w14:paraId="68163A8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37D1449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7240F0A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Знать класс миллионов, класс милл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ардов, посл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дов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тельность чисел в пр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делах 100000</w:t>
            </w:r>
          </w:p>
        </w:tc>
        <w:tc>
          <w:tcPr>
            <w:tcW w:w="1417" w:type="dxa"/>
          </w:tcPr>
          <w:p w14:paraId="405D1F6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70B69EAC" w14:textId="77777777">
        <w:tc>
          <w:tcPr>
            <w:tcW w:w="993" w:type="dxa"/>
          </w:tcPr>
          <w:p w14:paraId="27D68CEE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6CE94A45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12.10</w:t>
            </w:r>
          </w:p>
        </w:tc>
        <w:tc>
          <w:tcPr>
            <w:tcW w:w="1276" w:type="dxa"/>
          </w:tcPr>
          <w:p w14:paraId="4CD321A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Стр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нички для л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бозн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ных. Что у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нали. Чему науч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лись. </w:t>
            </w:r>
          </w:p>
          <w:p w14:paraId="5ABF667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BCB297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Игра «К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мешки».</w:t>
            </w:r>
          </w:p>
          <w:p w14:paraId="3C03921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007D1D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Выполнять задания творч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ского и пои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кового хара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тера, прим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нять знания и способы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ствий в 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менё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ных условиях; 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ных 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дов. </w:t>
            </w:r>
          </w:p>
        </w:tc>
        <w:tc>
          <w:tcPr>
            <w:tcW w:w="2126" w:type="dxa"/>
            <w:gridSpan w:val="2"/>
          </w:tcPr>
          <w:p w14:paraId="770B323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 </w:t>
            </w:r>
            <w:r w:rsidRPr="00CC4806">
              <w:rPr>
                <w:b/>
                <w:sz w:val="28"/>
                <w:szCs w:val="28"/>
              </w:rPr>
              <w:t>ч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тать</w:t>
            </w:r>
            <w:r w:rsidRPr="00CC4806">
              <w:rPr>
                <w:sz w:val="28"/>
                <w:szCs w:val="28"/>
              </w:rPr>
              <w:t xml:space="preserve"> числа,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стоящие  из единиц III и IV классов; </w:t>
            </w:r>
            <w:r w:rsidRPr="00CC4806">
              <w:rPr>
                <w:b/>
                <w:sz w:val="28"/>
                <w:szCs w:val="28"/>
              </w:rPr>
              <w:t>арг</w:t>
            </w:r>
            <w:r w:rsidRPr="00CC4806">
              <w:rPr>
                <w:b/>
                <w:sz w:val="28"/>
                <w:szCs w:val="28"/>
              </w:rPr>
              <w:t>у</w:t>
            </w:r>
            <w:r w:rsidRPr="00CC4806">
              <w:rPr>
                <w:b/>
                <w:sz w:val="28"/>
                <w:szCs w:val="28"/>
              </w:rPr>
              <w:t xml:space="preserve">ментировать </w:t>
            </w:r>
            <w:r w:rsidRPr="00CC4806">
              <w:rPr>
                <w:sz w:val="28"/>
                <w:szCs w:val="28"/>
              </w:rPr>
              <w:t xml:space="preserve">свою точку зрения;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страивать 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гическую цепь рассужд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ния; </w:t>
            </w:r>
            <w:r w:rsidRPr="00CC4806">
              <w:rPr>
                <w:b/>
                <w:sz w:val="28"/>
                <w:szCs w:val="28"/>
              </w:rPr>
              <w:t>устанавл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 xml:space="preserve">вать </w:t>
            </w:r>
            <w:r w:rsidRPr="00CC4806">
              <w:rPr>
                <w:sz w:val="28"/>
                <w:szCs w:val="28"/>
              </w:rPr>
              <w:t xml:space="preserve">аналогии. </w:t>
            </w:r>
          </w:p>
        </w:tc>
        <w:tc>
          <w:tcPr>
            <w:tcW w:w="2551" w:type="dxa"/>
            <w:gridSpan w:val="4"/>
            <w:vMerge/>
          </w:tcPr>
          <w:p w14:paraId="0392A93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2C72B49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4785F5B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Читать, зап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сывать и сравн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вать числа в пр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делах 1000000</w:t>
            </w:r>
          </w:p>
        </w:tc>
        <w:tc>
          <w:tcPr>
            <w:tcW w:w="1417" w:type="dxa"/>
          </w:tcPr>
          <w:p w14:paraId="7931566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</w:t>
            </w:r>
          </w:p>
          <w:p w14:paraId="74CCD28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проектор</w:t>
            </w:r>
          </w:p>
        </w:tc>
      </w:tr>
      <w:tr w:rsidR="00CD39B0" w:rsidRPr="00CC4806" w14:paraId="0928259A" w14:textId="77777777">
        <w:tc>
          <w:tcPr>
            <w:tcW w:w="993" w:type="dxa"/>
          </w:tcPr>
          <w:p w14:paraId="28F22DE3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14:paraId="6DD72B9D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13.10</w:t>
            </w:r>
          </w:p>
        </w:tc>
        <w:tc>
          <w:tcPr>
            <w:tcW w:w="1276" w:type="dxa"/>
          </w:tcPr>
          <w:p w14:paraId="72B1112E" w14:textId="77777777" w:rsidR="00CD39B0" w:rsidRPr="00CC4806" w:rsidRDefault="00CD39B0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Ко</w:t>
            </w:r>
            <w:r w:rsidRPr="00CC4806">
              <w:rPr>
                <w:b/>
                <w:color w:val="FF0000"/>
                <w:sz w:val="28"/>
                <w:szCs w:val="28"/>
              </w:rPr>
              <w:t>н</w:t>
            </w:r>
            <w:r w:rsidRPr="00CC4806">
              <w:rPr>
                <w:b/>
                <w:color w:val="FF0000"/>
                <w:sz w:val="28"/>
                <w:szCs w:val="28"/>
              </w:rPr>
              <w:t>трол</w:t>
            </w:r>
            <w:r w:rsidRPr="00CC4806">
              <w:rPr>
                <w:b/>
                <w:color w:val="FF0000"/>
                <w:sz w:val="28"/>
                <w:szCs w:val="28"/>
              </w:rPr>
              <w:t>ь</w:t>
            </w:r>
            <w:r w:rsidRPr="00CC4806">
              <w:rPr>
                <w:b/>
                <w:color w:val="FF0000"/>
                <w:sz w:val="28"/>
                <w:szCs w:val="28"/>
              </w:rPr>
              <w:t>ная р</w:t>
            </w:r>
            <w:r w:rsidRPr="00CC4806">
              <w:rPr>
                <w:b/>
                <w:color w:val="FF0000"/>
                <w:sz w:val="28"/>
                <w:szCs w:val="28"/>
              </w:rPr>
              <w:t>а</w:t>
            </w:r>
            <w:r w:rsidRPr="00CC4806">
              <w:rPr>
                <w:b/>
                <w:color w:val="FF0000"/>
                <w:sz w:val="28"/>
                <w:szCs w:val="28"/>
              </w:rPr>
              <w:t>бота №2 по теме «Числа, кот</w:t>
            </w:r>
            <w:r w:rsidRPr="00CC4806">
              <w:rPr>
                <w:b/>
                <w:color w:val="FF0000"/>
                <w:sz w:val="28"/>
                <w:szCs w:val="28"/>
              </w:rPr>
              <w:t>о</w:t>
            </w:r>
            <w:r w:rsidRPr="00CC4806">
              <w:rPr>
                <w:b/>
                <w:color w:val="FF0000"/>
                <w:sz w:val="28"/>
                <w:szCs w:val="28"/>
              </w:rPr>
              <w:t>рые больше 1000. Нум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 xml:space="preserve">рация. </w:t>
            </w:r>
          </w:p>
        </w:tc>
        <w:tc>
          <w:tcPr>
            <w:tcW w:w="1843" w:type="dxa"/>
          </w:tcPr>
          <w:p w14:paraId="0DED085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Выполнять действия,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относить, сравнивать, оцен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вать свои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ния.</w:t>
            </w:r>
          </w:p>
        </w:tc>
        <w:tc>
          <w:tcPr>
            <w:tcW w:w="2126" w:type="dxa"/>
            <w:gridSpan w:val="2"/>
          </w:tcPr>
          <w:p w14:paraId="5965204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Обучающийся научится: раб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тать </w:t>
            </w:r>
            <w:r w:rsidRPr="00CC4806">
              <w:rPr>
                <w:b/>
                <w:sz w:val="28"/>
                <w:szCs w:val="28"/>
              </w:rPr>
              <w:t>самосто</w:t>
            </w:r>
            <w:r w:rsidRPr="00CC4806">
              <w:rPr>
                <w:b/>
                <w:sz w:val="28"/>
                <w:szCs w:val="28"/>
              </w:rPr>
              <w:t>я</w:t>
            </w:r>
            <w:r w:rsidRPr="00CC4806">
              <w:rPr>
                <w:b/>
                <w:sz w:val="28"/>
                <w:szCs w:val="28"/>
              </w:rPr>
              <w:t>тельно;</w:t>
            </w:r>
            <w:r w:rsidRPr="00CC4806">
              <w:rPr>
                <w:sz w:val="28"/>
                <w:szCs w:val="28"/>
              </w:rPr>
              <w:t xml:space="preserve">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мы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оп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рации анализа и синтеза,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лать умозакл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 xml:space="preserve">чения; </w:t>
            </w:r>
            <w:r w:rsidRPr="00CC4806">
              <w:rPr>
                <w:b/>
                <w:sz w:val="28"/>
                <w:szCs w:val="28"/>
              </w:rPr>
              <w:t>контр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лировать </w:t>
            </w:r>
            <w:r w:rsidRPr="00CC4806">
              <w:rPr>
                <w:sz w:val="28"/>
                <w:szCs w:val="28"/>
              </w:rPr>
              <w:t>свою работу и её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зул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тат.</w:t>
            </w:r>
          </w:p>
        </w:tc>
        <w:tc>
          <w:tcPr>
            <w:tcW w:w="2551" w:type="dxa"/>
            <w:gridSpan w:val="4"/>
            <w:vMerge/>
          </w:tcPr>
          <w:p w14:paraId="17954D7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55C9B51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3635B5B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Применять знания, ум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и навыки по теме</w:t>
            </w:r>
          </w:p>
          <w:p w14:paraId="4588C5F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« Нумерация 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сел больше 1000»</w:t>
            </w:r>
          </w:p>
        </w:tc>
        <w:tc>
          <w:tcPr>
            <w:tcW w:w="1417" w:type="dxa"/>
          </w:tcPr>
          <w:p w14:paraId="2B20173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5726073E" w14:textId="77777777">
        <w:tc>
          <w:tcPr>
            <w:tcW w:w="993" w:type="dxa"/>
          </w:tcPr>
          <w:p w14:paraId="64373F63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14:paraId="3687ACE1" w14:textId="77777777" w:rsidR="00CD39B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</w:t>
            </w:r>
            <w:r w:rsidRPr="00CC4806">
              <w:rPr>
                <w:sz w:val="28"/>
                <w:szCs w:val="28"/>
                <w:lang w:val="en-US"/>
              </w:rPr>
              <w:t>4</w:t>
            </w:r>
            <w:r w:rsidR="00BE0582" w:rsidRPr="00CC4806">
              <w:rPr>
                <w:sz w:val="28"/>
                <w:szCs w:val="28"/>
              </w:rPr>
              <w:t>.10</w:t>
            </w:r>
          </w:p>
          <w:p w14:paraId="0E000D8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312D89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50B102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478CF4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9B5193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 над оши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 xml:space="preserve">ками. </w:t>
            </w:r>
          </w:p>
          <w:p w14:paraId="6395D3F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lastRenderedPageBreak/>
              <w:t xml:space="preserve">ного. </w:t>
            </w:r>
          </w:p>
          <w:p w14:paraId="05F2457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Наши прое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ты.</w:t>
            </w:r>
            <w:r w:rsidR="00F2344D" w:rsidRPr="00CC4806">
              <w:rPr>
                <w:color w:val="FF0000"/>
                <w:sz w:val="28"/>
                <w:szCs w:val="28"/>
              </w:rPr>
              <w:t>НРК</w:t>
            </w:r>
            <w:r w:rsidRPr="00CC480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A5E99D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Проанализ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ровать и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править ошибки; уметь решать текстовые задачи; отр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>ботать ус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приёмы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числений. </w:t>
            </w:r>
          </w:p>
        </w:tc>
        <w:tc>
          <w:tcPr>
            <w:tcW w:w="2126" w:type="dxa"/>
            <w:gridSpan w:val="2"/>
          </w:tcPr>
          <w:p w14:paraId="5A40201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пр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 xml:space="preserve">нимать </w:t>
            </w:r>
            <w:r w:rsidRPr="00CC4806">
              <w:rPr>
                <w:sz w:val="28"/>
                <w:szCs w:val="28"/>
              </w:rPr>
              <w:t>доп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щенные оши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 xml:space="preserve">ки, </w:t>
            </w:r>
            <w:r w:rsidRPr="00CC4806">
              <w:rPr>
                <w:b/>
                <w:sz w:val="28"/>
                <w:szCs w:val="28"/>
              </w:rPr>
              <w:t>выпо</w:t>
            </w:r>
            <w:r w:rsidRPr="00CC4806">
              <w:rPr>
                <w:b/>
                <w:sz w:val="28"/>
                <w:szCs w:val="28"/>
              </w:rPr>
              <w:t>л</w:t>
            </w:r>
            <w:r w:rsidRPr="00CC4806">
              <w:rPr>
                <w:b/>
                <w:sz w:val="28"/>
                <w:szCs w:val="28"/>
              </w:rPr>
              <w:t xml:space="preserve">нять </w:t>
            </w:r>
            <w:r w:rsidRPr="00CC4806">
              <w:rPr>
                <w:sz w:val="28"/>
                <w:szCs w:val="28"/>
              </w:rPr>
              <w:t>работу над ошибками;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lastRenderedPageBreak/>
              <w:t>лать умозакл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 xml:space="preserve">чения. </w:t>
            </w:r>
          </w:p>
        </w:tc>
        <w:tc>
          <w:tcPr>
            <w:tcW w:w="2551" w:type="dxa"/>
            <w:gridSpan w:val="4"/>
          </w:tcPr>
          <w:p w14:paraId="691B4C5F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 xml:space="preserve">Познавательные УУД </w:t>
            </w:r>
          </w:p>
          <w:p w14:paraId="574DBF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 на 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нове обобщения  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>ний</w:t>
            </w:r>
          </w:p>
          <w:p w14:paraId="5CBFA159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3E9DA81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Корректировать свою работу.</w:t>
            </w:r>
          </w:p>
          <w:p w14:paraId="4145CB73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</w:p>
          <w:p w14:paraId="2D9ADFD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</w:tc>
        <w:tc>
          <w:tcPr>
            <w:tcW w:w="2276" w:type="dxa"/>
            <w:gridSpan w:val="4"/>
            <w:vMerge/>
          </w:tcPr>
          <w:p w14:paraId="298AAFA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48822E8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Анализир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ошибки,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</w:t>
            </w:r>
          </w:p>
          <w:p w14:paraId="453FD11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ть умение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текст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вые задачи. </w:t>
            </w:r>
            <w:r w:rsidRPr="00CC4806">
              <w:rPr>
                <w:sz w:val="28"/>
                <w:szCs w:val="28"/>
              </w:rPr>
              <w:lastRenderedPageBreak/>
              <w:t>Защита прое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 xml:space="preserve">тов. </w:t>
            </w:r>
          </w:p>
        </w:tc>
        <w:tc>
          <w:tcPr>
            <w:tcW w:w="1417" w:type="dxa"/>
          </w:tcPr>
          <w:p w14:paraId="3C45A70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тер.</w:t>
            </w:r>
          </w:p>
        </w:tc>
      </w:tr>
      <w:tr w:rsidR="00CD39B0" w:rsidRPr="00CC4806" w14:paraId="24176652" w14:textId="77777777">
        <w:tc>
          <w:tcPr>
            <w:tcW w:w="993" w:type="dxa"/>
          </w:tcPr>
          <w:p w14:paraId="68F0C2D7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14:paraId="776FB2D4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18.10</w:t>
            </w:r>
          </w:p>
          <w:p w14:paraId="132C7178" w14:textId="77777777" w:rsidR="003663B7" w:rsidRPr="00CC4806" w:rsidRDefault="003663B7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B09C536" w14:textId="77777777" w:rsidR="003663B7" w:rsidRPr="00CC4806" w:rsidRDefault="003663B7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0DF806F" w14:textId="77777777" w:rsidR="003663B7" w:rsidRPr="00CC4806" w:rsidRDefault="003663B7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94EF7AC" w14:textId="77777777" w:rsidR="003663B7" w:rsidRPr="00CC4806" w:rsidRDefault="003663B7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58030B1" w14:textId="77777777" w:rsidR="003663B7" w:rsidRPr="00CC4806" w:rsidRDefault="003663B7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1D8BA6A" w14:textId="77777777" w:rsidR="003663B7" w:rsidRPr="00CC4806" w:rsidRDefault="003663B7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2742C41" w14:textId="77777777" w:rsidR="003663B7" w:rsidRPr="00CC4806" w:rsidRDefault="003663B7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DD298D8" w14:textId="77777777" w:rsidR="003663B7" w:rsidRPr="00CC4806" w:rsidRDefault="003663B7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3E9181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Вел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чины.</w:t>
            </w:r>
          </w:p>
          <w:p w14:paraId="6260BF3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Един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цы дл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ны. К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лометр. </w:t>
            </w:r>
          </w:p>
        </w:tc>
        <w:tc>
          <w:tcPr>
            <w:tcW w:w="1843" w:type="dxa"/>
          </w:tcPr>
          <w:p w14:paraId="34950B3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Переводить крупные единицы длины в б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лее мелкие и наоборот; работать с </w:t>
            </w:r>
            <w:r w:rsidRPr="00CC4806">
              <w:rPr>
                <w:sz w:val="28"/>
                <w:szCs w:val="28"/>
              </w:rPr>
              <w:lastRenderedPageBreak/>
              <w:t>числовым лучом;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текст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вые задачи. </w:t>
            </w:r>
          </w:p>
        </w:tc>
        <w:tc>
          <w:tcPr>
            <w:tcW w:w="2126" w:type="dxa"/>
            <w:gridSpan w:val="2"/>
          </w:tcPr>
          <w:p w14:paraId="54DBC2C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 </w:t>
            </w:r>
            <w:r w:rsidRPr="00CC4806">
              <w:rPr>
                <w:b/>
                <w:sz w:val="28"/>
                <w:szCs w:val="28"/>
              </w:rPr>
              <w:t>с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относить </w:t>
            </w:r>
            <w:r w:rsidRPr="00CC4806">
              <w:rPr>
                <w:sz w:val="28"/>
                <w:szCs w:val="28"/>
              </w:rPr>
              <w:t>ед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ницы длины; </w:t>
            </w:r>
            <w:r w:rsidRPr="00CC4806">
              <w:rPr>
                <w:b/>
                <w:sz w:val="28"/>
                <w:szCs w:val="28"/>
              </w:rPr>
              <w:t xml:space="preserve">выполнять </w:t>
            </w:r>
            <w:r w:rsidRPr="00CC4806">
              <w:rPr>
                <w:sz w:val="28"/>
                <w:szCs w:val="28"/>
              </w:rPr>
              <w:t>мыслител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операции ан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>лиза и синтеза, делать умоза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 xml:space="preserve">лючения. </w:t>
            </w:r>
          </w:p>
        </w:tc>
        <w:tc>
          <w:tcPr>
            <w:tcW w:w="2551" w:type="dxa"/>
            <w:gridSpan w:val="4"/>
            <w:vMerge w:val="restart"/>
          </w:tcPr>
          <w:p w14:paraId="0DCB1911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 xml:space="preserve">Познавательные УУД </w:t>
            </w:r>
          </w:p>
          <w:p w14:paraId="438D686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Ориентироваться в своей системе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ний: самосто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тельно </w:t>
            </w:r>
            <w:r w:rsidRPr="00CC4806">
              <w:rPr>
                <w:i/>
                <w:sz w:val="28"/>
                <w:szCs w:val="28"/>
              </w:rPr>
              <w:t>предпол</w:t>
            </w:r>
            <w:r w:rsidRPr="00CC4806">
              <w:rPr>
                <w:i/>
                <w:sz w:val="28"/>
                <w:szCs w:val="28"/>
              </w:rPr>
              <w:t>а</w:t>
            </w:r>
            <w:r w:rsidRPr="00CC4806">
              <w:rPr>
                <w:i/>
                <w:sz w:val="28"/>
                <w:szCs w:val="28"/>
              </w:rPr>
              <w:t>гать</w:t>
            </w:r>
            <w:r w:rsidRPr="00CC4806">
              <w:rPr>
                <w:sz w:val="28"/>
                <w:szCs w:val="28"/>
              </w:rPr>
              <w:t>, какая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lastRenderedPageBreak/>
              <w:t>формация нужна для решения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ной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дачи,</w:t>
            </w:r>
          </w:p>
          <w:p w14:paraId="22EC3A3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</w:t>
            </w:r>
          </w:p>
          <w:p w14:paraId="5B818221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126A106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других, пытаться прин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мать др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гую точку зрения, быть гот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вым изменить свою точку зр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ния.</w:t>
            </w:r>
          </w:p>
          <w:p w14:paraId="0A03B575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</w:p>
          <w:p w14:paraId="4B54F6E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Учиться, совмес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но с учителем, 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наруживать и фо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мулировать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ную проблему.</w:t>
            </w:r>
          </w:p>
          <w:p w14:paraId="1591255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шения проблемы </w:t>
            </w:r>
            <w:r w:rsidRPr="00CC4806">
              <w:rPr>
                <w:sz w:val="28"/>
                <w:szCs w:val="28"/>
              </w:rPr>
              <w:lastRenderedPageBreak/>
              <w:t>(з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дачи) совместно с учителем.</w:t>
            </w:r>
          </w:p>
        </w:tc>
        <w:tc>
          <w:tcPr>
            <w:tcW w:w="2276" w:type="dxa"/>
            <w:gridSpan w:val="4"/>
            <w:vMerge w:val="restart"/>
          </w:tcPr>
          <w:p w14:paraId="7C51FBCD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lastRenderedPageBreak/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7035E413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 xml:space="preserve">щие для  всех </w:t>
            </w:r>
            <w:r w:rsidRPr="00CC4806">
              <w:rPr>
                <w:b w:val="0"/>
                <w:szCs w:val="28"/>
              </w:rPr>
              <w:lastRenderedPageBreak/>
              <w:t>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5E7BAFC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</w:tcPr>
          <w:p w14:paraId="4A1431E6" w14:textId="77777777" w:rsidR="00CD39B0" w:rsidRPr="00CC4806" w:rsidRDefault="00CD39B0" w:rsidP="00CC4806">
            <w:pPr>
              <w:pStyle w:val="NoSpacing"/>
              <w:spacing w:line="360" w:lineRule="auto"/>
              <w:rPr>
                <w:spacing w:val="3"/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lastRenderedPageBreak/>
              <w:t>Знать един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 xml:space="preserve">цы длины. Сравнивать величины по их числовым значениям, 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выражать данные вел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чины в ра</w:t>
            </w:r>
            <w:r w:rsidRPr="00CC4806">
              <w:rPr>
                <w:spacing w:val="3"/>
                <w:sz w:val="28"/>
                <w:szCs w:val="28"/>
              </w:rPr>
              <w:t>з</w:t>
            </w:r>
            <w:r w:rsidRPr="00CC4806">
              <w:rPr>
                <w:spacing w:val="3"/>
                <w:sz w:val="28"/>
                <w:szCs w:val="28"/>
              </w:rPr>
              <w:t>личных ед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ницах.</w:t>
            </w:r>
          </w:p>
        </w:tc>
        <w:tc>
          <w:tcPr>
            <w:tcW w:w="1417" w:type="dxa"/>
          </w:tcPr>
          <w:p w14:paraId="03CB2A0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тер.</w:t>
            </w:r>
          </w:p>
        </w:tc>
      </w:tr>
      <w:tr w:rsidR="00CD39B0" w:rsidRPr="00CC4806" w14:paraId="4FF8A61B" w14:textId="77777777">
        <w:tc>
          <w:tcPr>
            <w:tcW w:w="993" w:type="dxa"/>
          </w:tcPr>
          <w:p w14:paraId="30BD183B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14:paraId="61574B00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19.10</w:t>
            </w:r>
          </w:p>
        </w:tc>
        <w:tc>
          <w:tcPr>
            <w:tcW w:w="1276" w:type="dxa"/>
          </w:tcPr>
          <w:p w14:paraId="6CE5285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Един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цы дл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ны.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крепл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из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 xml:space="preserve">ченного. </w:t>
            </w:r>
          </w:p>
        </w:tc>
        <w:tc>
          <w:tcPr>
            <w:tcW w:w="1843" w:type="dxa"/>
          </w:tcPr>
          <w:p w14:paraId="2E49C70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Переводить крупные единицы длины в б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лее мелкие и наоборот; работать с числовым лучом;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текст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вые задачи.</w:t>
            </w:r>
          </w:p>
        </w:tc>
        <w:tc>
          <w:tcPr>
            <w:tcW w:w="2126" w:type="dxa"/>
            <w:gridSpan w:val="2"/>
          </w:tcPr>
          <w:p w14:paraId="5F64681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с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относить  </w:t>
            </w:r>
            <w:r w:rsidRPr="00CC4806">
              <w:rPr>
                <w:sz w:val="28"/>
                <w:szCs w:val="28"/>
              </w:rPr>
              <w:t>ед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ницы длины; </w:t>
            </w:r>
            <w:r w:rsidRPr="00CC4806">
              <w:rPr>
                <w:b/>
                <w:sz w:val="28"/>
                <w:szCs w:val="28"/>
              </w:rPr>
              <w:t xml:space="preserve">выполнять </w:t>
            </w:r>
            <w:r w:rsidRPr="00CC4806">
              <w:rPr>
                <w:sz w:val="28"/>
                <w:szCs w:val="28"/>
              </w:rPr>
              <w:t>мыслител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операции ан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лиза и синтеза, </w:t>
            </w:r>
            <w:r w:rsidRPr="00CC4806">
              <w:rPr>
                <w:b/>
                <w:sz w:val="28"/>
                <w:szCs w:val="28"/>
              </w:rPr>
              <w:t>делать ум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заключения.</w:t>
            </w:r>
          </w:p>
        </w:tc>
        <w:tc>
          <w:tcPr>
            <w:tcW w:w="2551" w:type="dxa"/>
            <w:gridSpan w:val="4"/>
            <w:vMerge/>
          </w:tcPr>
          <w:p w14:paraId="29FB69A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2D10A68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72D041E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A7C5C9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2FB9E73" w14:textId="77777777">
        <w:tc>
          <w:tcPr>
            <w:tcW w:w="993" w:type="dxa"/>
          </w:tcPr>
          <w:p w14:paraId="11093BD1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14:paraId="2A488AE2" w14:textId="77777777" w:rsidR="00CD39B0" w:rsidRPr="00CC4806" w:rsidRDefault="003663B7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</w:t>
            </w:r>
            <w:r w:rsidR="00BE0582" w:rsidRPr="00CC4806">
              <w:rPr>
                <w:sz w:val="28"/>
                <w:szCs w:val="28"/>
              </w:rPr>
              <w:t>0.10</w:t>
            </w:r>
          </w:p>
        </w:tc>
        <w:tc>
          <w:tcPr>
            <w:tcW w:w="1276" w:type="dxa"/>
          </w:tcPr>
          <w:p w14:paraId="3C04BE4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Един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цы пл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щади. Ква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ратный кил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метр, ква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ратный милл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метр. </w:t>
            </w:r>
          </w:p>
          <w:p w14:paraId="1D0513F2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Игра «Полз</w:t>
            </w:r>
            <w:r w:rsidRPr="00CC4806">
              <w:rPr>
                <w:i/>
                <w:sz w:val="28"/>
                <w:szCs w:val="28"/>
              </w:rPr>
              <w:t>у</w:t>
            </w:r>
            <w:r w:rsidRPr="00CC4806">
              <w:rPr>
                <w:i/>
                <w:sz w:val="28"/>
                <w:szCs w:val="28"/>
              </w:rPr>
              <w:t>нок».</w:t>
            </w:r>
          </w:p>
        </w:tc>
        <w:tc>
          <w:tcPr>
            <w:tcW w:w="1843" w:type="dxa"/>
          </w:tcPr>
          <w:p w14:paraId="66DAF67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единицами измерения площади;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вать устные и письме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ные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навыки. </w:t>
            </w:r>
          </w:p>
        </w:tc>
        <w:tc>
          <w:tcPr>
            <w:tcW w:w="2126" w:type="dxa"/>
            <w:gridSpan w:val="2"/>
          </w:tcPr>
          <w:p w14:paraId="792D2A7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</w:t>
            </w:r>
            <w:r w:rsidRPr="00CC4806">
              <w:rPr>
                <w:b/>
                <w:sz w:val="28"/>
                <w:szCs w:val="28"/>
              </w:rPr>
              <w:t>п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знакомится </w:t>
            </w:r>
            <w:r w:rsidRPr="00CC4806">
              <w:rPr>
                <w:sz w:val="28"/>
                <w:szCs w:val="28"/>
              </w:rPr>
              <w:t>с новыми ед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ницами площ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ди; </w:t>
            </w:r>
            <w:r w:rsidRPr="00CC4806">
              <w:rPr>
                <w:b/>
                <w:sz w:val="28"/>
                <w:szCs w:val="28"/>
              </w:rPr>
              <w:t>соотн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сить </w:t>
            </w:r>
            <w:r w:rsidRPr="00CC4806">
              <w:rPr>
                <w:sz w:val="28"/>
                <w:szCs w:val="28"/>
              </w:rPr>
              <w:t>единицы пл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 xml:space="preserve">щади; </w:t>
            </w:r>
          </w:p>
        </w:tc>
        <w:tc>
          <w:tcPr>
            <w:tcW w:w="2551" w:type="dxa"/>
            <w:gridSpan w:val="4"/>
            <w:vMerge/>
          </w:tcPr>
          <w:p w14:paraId="54C3C44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754E44C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56B1E78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Переводить крупные ед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ницы длины в более мелкие, уметь решать текстовые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>дачи,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шенствовать устные и письменные вычислител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навыки</w:t>
            </w:r>
          </w:p>
          <w:p w14:paraId="020C007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17B51B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тер.</w:t>
            </w:r>
          </w:p>
        </w:tc>
      </w:tr>
      <w:tr w:rsidR="00CD39B0" w:rsidRPr="00CC4806" w14:paraId="62BF4812" w14:textId="77777777">
        <w:tc>
          <w:tcPr>
            <w:tcW w:w="993" w:type="dxa"/>
          </w:tcPr>
          <w:p w14:paraId="59FA63A3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14:paraId="75CD5774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21.10</w:t>
            </w:r>
          </w:p>
        </w:tc>
        <w:tc>
          <w:tcPr>
            <w:tcW w:w="1276" w:type="dxa"/>
          </w:tcPr>
          <w:p w14:paraId="61A0E4E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Таблица единицы площ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ди. </w:t>
            </w:r>
          </w:p>
        </w:tc>
        <w:tc>
          <w:tcPr>
            <w:tcW w:w="1843" w:type="dxa"/>
          </w:tcPr>
          <w:p w14:paraId="747AD4D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Составить таблицу ед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ницы площ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ди; зам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нять мелкие ед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ницы площ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ди более крупными и наоборот;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ус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менные </w:t>
            </w:r>
            <w:r w:rsidRPr="00CC4806">
              <w:rPr>
                <w:sz w:val="28"/>
                <w:szCs w:val="28"/>
              </w:rPr>
              <w:lastRenderedPageBreak/>
              <w:t>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навыки.</w:t>
            </w:r>
          </w:p>
          <w:p w14:paraId="2745767C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EDF361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 </w:t>
            </w:r>
            <w:r w:rsidRPr="00CC4806">
              <w:rPr>
                <w:b/>
                <w:sz w:val="28"/>
                <w:szCs w:val="28"/>
              </w:rPr>
              <w:t>соо</w:t>
            </w:r>
            <w:r w:rsidRPr="00CC4806">
              <w:rPr>
                <w:b/>
                <w:sz w:val="28"/>
                <w:szCs w:val="28"/>
              </w:rPr>
              <w:t>т</w:t>
            </w:r>
            <w:r w:rsidRPr="00CC4806">
              <w:rPr>
                <w:b/>
                <w:sz w:val="28"/>
                <w:szCs w:val="28"/>
              </w:rPr>
              <w:t xml:space="preserve">носить  </w:t>
            </w:r>
            <w:r w:rsidRPr="00CC4806">
              <w:rPr>
                <w:sz w:val="28"/>
                <w:szCs w:val="28"/>
              </w:rPr>
              <w:t>един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цы площади; </w:t>
            </w:r>
            <w:r w:rsidRPr="00CC4806">
              <w:rPr>
                <w:b/>
                <w:sz w:val="28"/>
                <w:szCs w:val="28"/>
              </w:rPr>
              <w:t xml:space="preserve">выполнять </w:t>
            </w:r>
            <w:r w:rsidRPr="00CC4806">
              <w:rPr>
                <w:sz w:val="28"/>
                <w:szCs w:val="28"/>
              </w:rPr>
              <w:t>мыслител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операции ан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лиза и синтеза</w:t>
            </w:r>
            <w:r w:rsidRPr="00CC4806">
              <w:rPr>
                <w:b/>
                <w:sz w:val="28"/>
                <w:szCs w:val="28"/>
              </w:rPr>
              <w:t>, делать</w:t>
            </w:r>
            <w:r w:rsidRPr="00CC4806">
              <w:rPr>
                <w:sz w:val="28"/>
                <w:szCs w:val="28"/>
              </w:rPr>
              <w:t xml:space="preserve"> умоза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лючения.</w:t>
            </w:r>
          </w:p>
        </w:tc>
        <w:tc>
          <w:tcPr>
            <w:tcW w:w="2551" w:type="dxa"/>
            <w:gridSpan w:val="4"/>
            <w:vMerge w:val="restart"/>
          </w:tcPr>
          <w:p w14:paraId="442B9974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Познавательные УУД </w:t>
            </w:r>
          </w:p>
          <w:p w14:paraId="57AAC35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Ориентироваться в своей системе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ний: самосто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тельно </w:t>
            </w:r>
            <w:r w:rsidRPr="00CC4806">
              <w:rPr>
                <w:i/>
                <w:sz w:val="28"/>
                <w:szCs w:val="28"/>
              </w:rPr>
              <w:t>предпол</w:t>
            </w:r>
            <w:r w:rsidRPr="00CC4806">
              <w:rPr>
                <w:i/>
                <w:sz w:val="28"/>
                <w:szCs w:val="28"/>
              </w:rPr>
              <w:t>а</w:t>
            </w:r>
            <w:r w:rsidRPr="00CC4806">
              <w:rPr>
                <w:i/>
                <w:sz w:val="28"/>
                <w:szCs w:val="28"/>
              </w:rPr>
              <w:t>гать</w:t>
            </w:r>
            <w:r w:rsidRPr="00CC4806">
              <w:rPr>
                <w:sz w:val="28"/>
                <w:szCs w:val="28"/>
              </w:rPr>
              <w:t>, какая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формация нужна для решения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ной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дачи,</w:t>
            </w:r>
          </w:p>
          <w:p w14:paraId="4D14D66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 xml:space="preserve">выводы </w:t>
            </w:r>
          </w:p>
          <w:p w14:paraId="3371A8D9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ные УУД</w:t>
            </w:r>
          </w:p>
          <w:p w14:paraId="2A67639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Слышать и сл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 xml:space="preserve">шать, </w:t>
            </w:r>
          </w:p>
          <w:p w14:paraId="5B64CB7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выделять главное из сказанного, </w:t>
            </w:r>
          </w:p>
          <w:p w14:paraId="44DE306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задавать вопросы на понимание.</w:t>
            </w:r>
          </w:p>
          <w:p w14:paraId="1AF3C4A6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</w:p>
          <w:p w14:paraId="14CBD6F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формулировать цели ур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ка после обсуждения.</w:t>
            </w:r>
          </w:p>
          <w:p w14:paraId="6B039B1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046108B7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lastRenderedPageBreak/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1997FBAC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769EA8E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3FC1D72B" w14:textId="77777777" w:rsidR="00CD39B0" w:rsidRPr="00CC4806" w:rsidRDefault="00CD39B0" w:rsidP="00CC4806">
            <w:pPr>
              <w:pStyle w:val="NoSpacing"/>
              <w:spacing w:line="360" w:lineRule="auto"/>
              <w:rPr>
                <w:spacing w:val="3"/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Знать един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цы площади. Использовать приобрете</w:t>
            </w:r>
            <w:r w:rsidRPr="00CC4806">
              <w:rPr>
                <w:spacing w:val="3"/>
                <w:sz w:val="28"/>
                <w:szCs w:val="28"/>
              </w:rPr>
              <w:t>н</w:t>
            </w:r>
            <w:r w:rsidRPr="00CC4806">
              <w:rPr>
                <w:spacing w:val="3"/>
                <w:sz w:val="28"/>
                <w:szCs w:val="28"/>
              </w:rPr>
              <w:t>ные знания для сравн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 и упор</w:t>
            </w:r>
            <w:r w:rsidRPr="00CC4806">
              <w:rPr>
                <w:spacing w:val="3"/>
                <w:sz w:val="28"/>
                <w:szCs w:val="28"/>
              </w:rPr>
              <w:t>я</w:t>
            </w:r>
            <w:r w:rsidRPr="00CC4806">
              <w:rPr>
                <w:spacing w:val="3"/>
                <w:sz w:val="28"/>
                <w:szCs w:val="28"/>
              </w:rPr>
              <w:t>дочения об</w:t>
            </w:r>
            <w:r w:rsidRPr="00CC4806">
              <w:rPr>
                <w:spacing w:val="3"/>
                <w:sz w:val="28"/>
                <w:szCs w:val="28"/>
              </w:rPr>
              <w:t>ъ</w:t>
            </w:r>
            <w:r w:rsidRPr="00CC4806">
              <w:rPr>
                <w:spacing w:val="3"/>
                <w:sz w:val="28"/>
                <w:szCs w:val="28"/>
              </w:rPr>
              <w:t>ектов по ра</w:t>
            </w:r>
            <w:r w:rsidRPr="00CC4806">
              <w:rPr>
                <w:spacing w:val="3"/>
                <w:sz w:val="28"/>
                <w:szCs w:val="28"/>
              </w:rPr>
              <w:t>з</w:t>
            </w:r>
            <w:r w:rsidRPr="00CC4806">
              <w:rPr>
                <w:spacing w:val="3"/>
                <w:sz w:val="28"/>
                <w:szCs w:val="28"/>
              </w:rPr>
              <w:t>ным призн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кам: длине, площади, массе.</w:t>
            </w:r>
          </w:p>
        </w:tc>
        <w:tc>
          <w:tcPr>
            <w:tcW w:w="1417" w:type="dxa"/>
          </w:tcPr>
          <w:p w14:paraId="0A686A3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1F176645" w14:textId="77777777">
        <w:tc>
          <w:tcPr>
            <w:tcW w:w="993" w:type="dxa"/>
          </w:tcPr>
          <w:p w14:paraId="5F3CCC0E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3A6D160B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25.10</w:t>
            </w:r>
          </w:p>
        </w:tc>
        <w:tc>
          <w:tcPr>
            <w:tcW w:w="1276" w:type="dxa"/>
          </w:tcPr>
          <w:p w14:paraId="05F37F7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Измер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площ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ди с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мощью пале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ки</w:t>
            </w:r>
            <w:r w:rsidRPr="00CC4806">
              <w:rPr>
                <w:color w:val="FF0000"/>
                <w:sz w:val="28"/>
                <w:szCs w:val="28"/>
              </w:rPr>
              <w:t>.</w:t>
            </w:r>
            <w:r w:rsidR="00F2344D" w:rsidRPr="00CC4806">
              <w:rPr>
                <w:color w:val="FF0000"/>
                <w:sz w:val="28"/>
                <w:szCs w:val="28"/>
              </w:rPr>
              <w:t>НРК</w:t>
            </w:r>
            <w:r w:rsidRPr="00CC48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696E899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Измерять площади ф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гур разли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ной формы с помощью палетки; уметь пер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водить ме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кие единицы пл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щади в более кру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ные и наоб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рот. </w:t>
            </w:r>
          </w:p>
        </w:tc>
        <w:tc>
          <w:tcPr>
            <w:tcW w:w="2126" w:type="dxa"/>
            <w:gridSpan w:val="2"/>
          </w:tcPr>
          <w:p w14:paraId="50A0717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</w:t>
            </w:r>
            <w:r w:rsidRPr="00CC4806">
              <w:rPr>
                <w:b/>
                <w:sz w:val="28"/>
                <w:szCs w:val="28"/>
              </w:rPr>
              <w:t>п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знакомится</w:t>
            </w:r>
            <w:r w:rsidRPr="00CC4806">
              <w:rPr>
                <w:sz w:val="28"/>
                <w:szCs w:val="28"/>
              </w:rPr>
              <w:t xml:space="preserve"> со способом измерения площади ф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гур с помощью п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летки; </w:t>
            </w:r>
            <w:r w:rsidRPr="00CC4806">
              <w:rPr>
                <w:b/>
                <w:sz w:val="28"/>
                <w:szCs w:val="28"/>
              </w:rPr>
              <w:t>соотн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сить </w:t>
            </w:r>
            <w:r w:rsidRPr="00CC4806">
              <w:rPr>
                <w:sz w:val="28"/>
                <w:szCs w:val="28"/>
              </w:rPr>
              <w:t xml:space="preserve">единицы площади. </w:t>
            </w:r>
          </w:p>
        </w:tc>
        <w:tc>
          <w:tcPr>
            <w:tcW w:w="2551" w:type="dxa"/>
            <w:gridSpan w:val="4"/>
            <w:vMerge/>
          </w:tcPr>
          <w:p w14:paraId="362EC53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3B51A68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466E5C1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Знать таблицу единиц пл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щади. Сра</w:t>
            </w:r>
            <w:r w:rsidRPr="00CC4806">
              <w:rPr>
                <w:spacing w:val="3"/>
                <w:sz w:val="28"/>
                <w:szCs w:val="28"/>
              </w:rPr>
              <w:t>в</w:t>
            </w:r>
            <w:r w:rsidRPr="00CC4806">
              <w:rPr>
                <w:spacing w:val="3"/>
                <w:sz w:val="28"/>
                <w:szCs w:val="28"/>
              </w:rPr>
              <w:t>нивать вел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чины по их числовым значениям. Вычи</w:t>
            </w:r>
            <w:r w:rsidRPr="00CC4806">
              <w:rPr>
                <w:spacing w:val="3"/>
                <w:sz w:val="28"/>
                <w:szCs w:val="28"/>
              </w:rPr>
              <w:t>с</w:t>
            </w:r>
            <w:r w:rsidRPr="00CC4806">
              <w:rPr>
                <w:spacing w:val="3"/>
                <w:sz w:val="28"/>
                <w:szCs w:val="28"/>
              </w:rPr>
              <w:t>лять периметр и площадь пр</w:t>
            </w:r>
            <w:r w:rsidRPr="00CC4806">
              <w:rPr>
                <w:spacing w:val="3"/>
                <w:sz w:val="28"/>
                <w:szCs w:val="28"/>
              </w:rPr>
              <w:t>я</w:t>
            </w:r>
            <w:r w:rsidRPr="00CC4806">
              <w:rPr>
                <w:spacing w:val="3"/>
                <w:sz w:val="28"/>
                <w:szCs w:val="28"/>
              </w:rPr>
              <w:t xml:space="preserve">моуголь-ка </w:t>
            </w:r>
            <w:r w:rsidRPr="00CC4806">
              <w:rPr>
                <w:sz w:val="28"/>
                <w:szCs w:val="28"/>
              </w:rPr>
              <w:t>(квадрата)</w:t>
            </w:r>
            <w:r w:rsidRPr="00CC4806">
              <w:rPr>
                <w:spacing w:val="3"/>
                <w:sz w:val="28"/>
                <w:szCs w:val="28"/>
              </w:rPr>
              <w:t xml:space="preserve"> Знать пр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ем измерения площади ф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гуры с пом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 xml:space="preserve">щью палетки. </w:t>
            </w:r>
            <w:r w:rsidRPr="00CC4806">
              <w:rPr>
                <w:sz w:val="28"/>
                <w:szCs w:val="28"/>
              </w:rPr>
              <w:t xml:space="preserve"> </w:t>
            </w:r>
            <w:r w:rsidRPr="00CC4806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12CEB58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тер.</w:t>
            </w:r>
          </w:p>
        </w:tc>
      </w:tr>
      <w:tr w:rsidR="00774B48" w:rsidRPr="00CC4806" w14:paraId="40AD0AE7" w14:textId="77777777">
        <w:tc>
          <w:tcPr>
            <w:tcW w:w="993" w:type="dxa"/>
          </w:tcPr>
          <w:p w14:paraId="5FBB3790" w14:textId="77777777" w:rsidR="00774B48" w:rsidRPr="00CC4806" w:rsidRDefault="00774B48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2C4F68A1" w14:textId="77777777" w:rsidR="00774B48" w:rsidRPr="00CC4806" w:rsidRDefault="00774B48" w:rsidP="00CC480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6DAFBE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3FC0242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5EF9018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277B4C5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 w14:paraId="755ED16A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5194C66B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538CDAE6" w14:textId="77777777" w:rsidR="00774B48" w:rsidRPr="00CC4806" w:rsidRDefault="00774B48" w:rsidP="00CC4806">
            <w:pPr>
              <w:spacing w:line="360" w:lineRule="auto"/>
              <w:rPr>
                <w:spacing w:val="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B69633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2E3FBF61" w14:textId="77777777">
        <w:tc>
          <w:tcPr>
            <w:tcW w:w="993" w:type="dxa"/>
          </w:tcPr>
          <w:p w14:paraId="49881ABB" w14:textId="77777777" w:rsidR="00CD39B0" w:rsidRPr="00CC4806" w:rsidRDefault="006C3EEF" w:rsidP="00CC480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14:paraId="05765779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26.10</w:t>
            </w:r>
          </w:p>
        </w:tc>
        <w:tc>
          <w:tcPr>
            <w:tcW w:w="1276" w:type="dxa"/>
          </w:tcPr>
          <w:p w14:paraId="280660C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Един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цы ма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сы. Тонна, центнер. </w:t>
            </w:r>
          </w:p>
          <w:p w14:paraId="17BB5F0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A3953E2" w14:textId="77777777" w:rsidR="00CD39B0" w:rsidRPr="00CC4806" w:rsidRDefault="00F2344D" w:rsidP="00CC4806">
            <w:pPr>
              <w:spacing w:line="360" w:lineRule="auto"/>
              <w:rPr>
                <w:i/>
                <w:color w:val="FF0000"/>
                <w:sz w:val="28"/>
                <w:szCs w:val="28"/>
              </w:rPr>
            </w:pPr>
            <w:r w:rsidRPr="00CC4806">
              <w:rPr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43" w:type="dxa"/>
          </w:tcPr>
          <w:p w14:paraId="5453AB6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единицами массы – то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ной и цен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нером;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навыки;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геоме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рические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дачи. </w:t>
            </w:r>
          </w:p>
        </w:tc>
        <w:tc>
          <w:tcPr>
            <w:tcW w:w="2126" w:type="dxa"/>
            <w:gridSpan w:val="2"/>
          </w:tcPr>
          <w:p w14:paraId="28E2EE3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</w:t>
            </w:r>
            <w:r w:rsidRPr="00CC4806">
              <w:rPr>
                <w:b/>
                <w:sz w:val="28"/>
                <w:szCs w:val="28"/>
              </w:rPr>
              <w:t>п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знакомится</w:t>
            </w:r>
            <w:r w:rsidRPr="00CC4806">
              <w:rPr>
                <w:sz w:val="28"/>
                <w:szCs w:val="28"/>
              </w:rPr>
              <w:t xml:space="preserve"> с единицами массы – тонной и цен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нером; </w:t>
            </w:r>
            <w:r w:rsidRPr="00CC4806">
              <w:rPr>
                <w:b/>
                <w:sz w:val="28"/>
                <w:szCs w:val="28"/>
              </w:rPr>
              <w:t xml:space="preserve">выполнять </w:t>
            </w:r>
            <w:r w:rsidRPr="00CC4806">
              <w:rPr>
                <w:sz w:val="28"/>
                <w:szCs w:val="28"/>
              </w:rPr>
              <w:t>мыслител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операции ан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лиза и синтеза, </w:t>
            </w:r>
            <w:r w:rsidRPr="00CC4806">
              <w:rPr>
                <w:b/>
                <w:sz w:val="28"/>
                <w:szCs w:val="28"/>
              </w:rPr>
              <w:t xml:space="preserve">делать </w:t>
            </w:r>
            <w:r w:rsidRPr="00CC4806">
              <w:rPr>
                <w:sz w:val="28"/>
                <w:szCs w:val="28"/>
              </w:rPr>
              <w:t>умоза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 xml:space="preserve">лючения. </w:t>
            </w:r>
          </w:p>
        </w:tc>
        <w:tc>
          <w:tcPr>
            <w:tcW w:w="2551" w:type="dxa"/>
            <w:gridSpan w:val="4"/>
            <w:vMerge w:val="restart"/>
          </w:tcPr>
          <w:p w14:paraId="24D8F052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Познавательные УУД </w:t>
            </w:r>
          </w:p>
          <w:p w14:paraId="318852C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Ориентироваться в своей системе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ний: самосто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тельно </w:t>
            </w:r>
            <w:r w:rsidRPr="00CC4806">
              <w:rPr>
                <w:i/>
                <w:sz w:val="28"/>
                <w:szCs w:val="28"/>
              </w:rPr>
              <w:t>предпол</w:t>
            </w:r>
            <w:r w:rsidRPr="00CC4806">
              <w:rPr>
                <w:i/>
                <w:sz w:val="28"/>
                <w:szCs w:val="28"/>
              </w:rPr>
              <w:t>а</w:t>
            </w:r>
            <w:r w:rsidRPr="00CC4806">
              <w:rPr>
                <w:i/>
                <w:sz w:val="28"/>
                <w:szCs w:val="28"/>
              </w:rPr>
              <w:t>гать</w:t>
            </w:r>
            <w:r w:rsidRPr="00CC4806">
              <w:rPr>
                <w:sz w:val="28"/>
                <w:szCs w:val="28"/>
              </w:rPr>
              <w:t>, какая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формация нужна для решения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ной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</w:t>
            </w:r>
          </w:p>
          <w:p w14:paraId="55DD7A95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2CB4867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Отделять новое от известного; выд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лять главное,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вать 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просы на понимание.</w:t>
            </w:r>
          </w:p>
          <w:p w14:paraId="2498338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  <w:r w:rsidRPr="00CC4806">
              <w:rPr>
                <w:sz w:val="28"/>
                <w:szCs w:val="28"/>
              </w:rPr>
              <w:t xml:space="preserve"> Самосто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lastRenderedPageBreak/>
              <w:t>тельно формул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ровать цели ур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ка после предвар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тельного обсужд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ния.</w:t>
            </w:r>
          </w:p>
          <w:p w14:paraId="7DFD1B1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7204BD15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lastRenderedPageBreak/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3AD6C158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5BC42A6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0F9B9EAB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Сравнивать в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личины по их числовым зн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чениям, выражать данные вел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чины в ра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личных ед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ницах, в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ы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числять п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риметр и площадь пр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я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моугольника решать те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к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ским спос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бом.         </w:t>
            </w:r>
          </w:p>
        </w:tc>
        <w:tc>
          <w:tcPr>
            <w:tcW w:w="1417" w:type="dxa"/>
          </w:tcPr>
          <w:p w14:paraId="6022B32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05A42999" w14:textId="77777777">
        <w:tc>
          <w:tcPr>
            <w:tcW w:w="993" w:type="dxa"/>
          </w:tcPr>
          <w:p w14:paraId="5E9DA867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14:paraId="61527226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27.1</w:t>
            </w:r>
            <w:r w:rsidRPr="00CC4806">
              <w:rPr>
                <w:sz w:val="28"/>
                <w:szCs w:val="28"/>
              </w:rPr>
              <w:lastRenderedPageBreak/>
              <w:t>0</w:t>
            </w:r>
          </w:p>
          <w:p w14:paraId="32F209E0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A71A9B3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4587EAE7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A4B8693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E766309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6EC21B7F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7A5BF10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C9FA042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2D3B67B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7F0C507D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1678DA60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355E5E3B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0051D09C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DBC959C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26C47092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14:paraId="591F4C4E" w14:textId="77777777" w:rsidR="00AF3300" w:rsidRPr="00CC4806" w:rsidRDefault="00AF3300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BF402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Един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lastRenderedPageBreak/>
              <w:t>цы вр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мени. Опред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ление времени по ч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сам. </w:t>
            </w:r>
          </w:p>
          <w:p w14:paraId="640DD124" w14:textId="77777777" w:rsidR="00CD39B0" w:rsidRPr="00CC4806" w:rsidRDefault="00CD39B0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Пров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>рочная работа № 3</w:t>
            </w:r>
          </w:p>
        </w:tc>
        <w:tc>
          <w:tcPr>
            <w:tcW w:w="1843" w:type="dxa"/>
          </w:tcPr>
          <w:p w14:paraId="011D474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миться с единицами времени (с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тки, неделя, месяц, год); уметь опр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делять время по часам;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навыки; уметь решать задачи. </w:t>
            </w:r>
          </w:p>
        </w:tc>
        <w:tc>
          <w:tcPr>
            <w:tcW w:w="2126" w:type="dxa"/>
            <w:gridSpan w:val="2"/>
          </w:tcPr>
          <w:p w14:paraId="5B43D8D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</w:t>
            </w:r>
            <w:r w:rsidRPr="00CC4806">
              <w:rPr>
                <w:sz w:val="28"/>
                <w:szCs w:val="28"/>
              </w:rPr>
              <w:lastRenderedPageBreak/>
              <w:t xml:space="preserve">научится </w:t>
            </w:r>
            <w:r w:rsidRPr="00CC4806">
              <w:rPr>
                <w:b/>
                <w:sz w:val="28"/>
                <w:szCs w:val="28"/>
              </w:rPr>
              <w:t>пол</w:t>
            </w:r>
            <w:r w:rsidRPr="00CC4806">
              <w:rPr>
                <w:b/>
                <w:sz w:val="28"/>
                <w:szCs w:val="28"/>
              </w:rPr>
              <w:t>ь</w:t>
            </w:r>
            <w:r w:rsidRPr="00CC4806">
              <w:rPr>
                <w:b/>
                <w:sz w:val="28"/>
                <w:szCs w:val="28"/>
              </w:rPr>
              <w:t xml:space="preserve">зоваться </w:t>
            </w:r>
            <w:r w:rsidRPr="00CC4806">
              <w:rPr>
                <w:sz w:val="28"/>
                <w:szCs w:val="28"/>
              </w:rPr>
              <w:t>из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ченными ед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ницами врем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ни; </w:t>
            </w:r>
            <w:r w:rsidRPr="00CC4806">
              <w:rPr>
                <w:b/>
                <w:sz w:val="28"/>
                <w:szCs w:val="28"/>
              </w:rPr>
              <w:t>опред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 xml:space="preserve">лять </w:t>
            </w:r>
            <w:r w:rsidRPr="00CC4806">
              <w:rPr>
                <w:sz w:val="28"/>
                <w:szCs w:val="28"/>
              </w:rPr>
              <w:t>время по ч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сам; </w:t>
            </w:r>
            <w:r w:rsidRPr="00CC4806">
              <w:rPr>
                <w:b/>
                <w:sz w:val="28"/>
                <w:szCs w:val="28"/>
              </w:rPr>
              <w:t>принимать</w:t>
            </w:r>
            <w:r w:rsidRPr="00CC4806">
              <w:rPr>
                <w:sz w:val="28"/>
                <w:szCs w:val="28"/>
              </w:rPr>
              <w:t xml:space="preserve"> и сохранять учебную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чу. </w:t>
            </w:r>
          </w:p>
        </w:tc>
        <w:tc>
          <w:tcPr>
            <w:tcW w:w="2551" w:type="dxa"/>
            <w:gridSpan w:val="4"/>
            <w:vMerge/>
          </w:tcPr>
          <w:p w14:paraId="54E2817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108E14A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35BB9473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Определять 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время по 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сам (в часах и минутах). Сравн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вать величины по их числовым значениям.</w:t>
            </w:r>
          </w:p>
        </w:tc>
        <w:tc>
          <w:tcPr>
            <w:tcW w:w="1417" w:type="dxa"/>
          </w:tcPr>
          <w:p w14:paraId="783ADFA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lastRenderedPageBreak/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к учебнику.</w:t>
            </w:r>
          </w:p>
        </w:tc>
      </w:tr>
      <w:tr w:rsidR="00CD39B0" w:rsidRPr="00CC4806" w14:paraId="384DBFC2" w14:textId="77777777">
        <w:tc>
          <w:tcPr>
            <w:tcW w:w="993" w:type="dxa"/>
          </w:tcPr>
          <w:p w14:paraId="05DC9127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  <w:p w14:paraId="79B92BFA" w14:textId="77777777" w:rsidR="00BE0582" w:rsidRPr="00CC4806" w:rsidRDefault="00BE0582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4FD91978" w14:textId="77777777" w:rsidR="00BE0582" w:rsidRPr="00CC4806" w:rsidRDefault="00BE0582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 чет</w:t>
            </w:r>
          </w:p>
        </w:tc>
        <w:tc>
          <w:tcPr>
            <w:tcW w:w="709" w:type="dxa"/>
          </w:tcPr>
          <w:p w14:paraId="56B2EFFA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28.10</w:t>
            </w:r>
          </w:p>
        </w:tc>
        <w:tc>
          <w:tcPr>
            <w:tcW w:w="1276" w:type="dxa"/>
          </w:tcPr>
          <w:p w14:paraId="29AD2C6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Опред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</w:t>
            </w:r>
          </w:p>
          <w:p w14:paraId="738E2CE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ние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чала, </w:t>
            </w:r>
            <w:r w:rsidRPr="00CC4806">
              <w:rPr>
                <w:sz w:val="28"/>
                <w:szCs w:val="28"/>
              </w:rPr>
              <w:lastRenderedPageBreak/>
              <w:t>конца и продо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жител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ности соб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тия. С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кунда. </w:t>
            </w:r>
          </w:p>
        </w:tc>
        <w:tc>
          <w:tcPr>
            <w:tcW w:w="1843" w:type="dxa"/>
          </w:tcPr>
          <w:p w14:paraId="305EB6C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на опр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деление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чала, кон</w:t>
            </w:r>
            <w:r w:rsidRPr="00CC4806">
              <w:rPr>
                <w:sz w:val="28"/>
                <w:szCs w:val="28"/>
              </w:rPr>
              <w:lastRenderedPageBreak/>
              <w:t>ца и продолж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тельности события;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знакомиться с единицей времени – с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кундой. </w:t>
            </w:r>
          </w:p>
        </w:tc>
        <w:tc>
          <w:tcPr>
            <w:tcW w:w="2126" w:type="dxa"/>
            <w:gridSpan w:val="2"/>
          </w:tcPr>
          <w:p w14:paraId="3C969DC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</w:t>
            </w:r>
            <w:r w:rsidRPr="00CC4806">
              <w:rPr>
                <w:b/>
                <w:sz w:val="28"/>
                <w:szCs w:val="28"/>
              </w:rPr>
              <w:t>п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знакомится </w:t>
            </w:r>
            <w:r w:rsidRPr="00CC4806">
              <w:rPr>
                <w:sz w:val="28"/>
                <w:szCs w:val="28"/>
              </w:rPr>
              <w:t>с новой един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цей времени – </w:t>
            </w:r>
            <w:r w:rsidRPr="00CC4806">
              <w:rPr>
                <w:sz w:val="28"/>
                <w:szCs w:val="28"/>
              </w:rPr>
              <w:lastRenderedPageBreak/>
              <w:t>секундой;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нав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ки. </w:t>
            </w:r>
          </w:p>
        </w:tc>
        <w:tc>
          <w:tcPr>
            <w:tcW w:w="2551" w:type="dxa"/>
            <w:gridSpan w:val="4"/>
            <w:vMerge/>
          </w:tcPr>
          <w:p w14:paraId="792F989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31FD7C4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6496464D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Сравнивать величины, выражать данные вел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чины в ра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личных ед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ницах.</w:t>
            </w:r>
          </w:p>
        </w:tc>
        <w:tc>
          <w:tcPr>
            <w:tcW w:w="1417" w:type="dxa"/>
          </w:tcPr>
          <w:p w14:paraId="7413D7E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77D53AEB" w14:textId="77777777">
        <w:tc>
          <w:tcPr>
            <w:tcW w:w="993" w:type="dxa"/>
          </w:tcPr>
          <w:p w14:paraId="19C25A68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14:paraId="501314F5" w14:textId="77777777" w:rsidR="006C3EEF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8.11</w:t>
            </w:r>
          </w:p>
          <w:p w14:paraId="0717D84B" w14:textId="77777777" w:rsidR="006C3EEF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8D16E31" w14:textId="77777777" w:rsidR="006C3EEF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57D2970" w14:textId="77777777" w:rsidR="006C3EEF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DAB8D26" w14:textId="77777777" w:rsidR="006C3EEF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952AE03" w14:textId="77777777" w:rsidR="006C3EEF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3EAA6AB" w14:textId="77777777" w:rsidR="006C3EEF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C08D873" w14:textId="77777777" w:rsidR="006C3EEF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A645DA9" w14:textId="77777777" w:rsidR="006C3EEF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76A0AD8" w14:textId="77777777" w:rsidR="006C3EEF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A2EA9E8" w14:textId="77777777" w:rsidR="006C3EEF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B38EDEB" w14:textId="77777777" w:rsidR="006C3EEF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20C1289" w14:textId="77777777" w:rsidR="006C3EEF" w:rsidRPr="00CC4806" w:rsidRDefault="006C3EEF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42FD42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Век. Таблица ед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ницы врем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ни. </w:t>
            </w:r>
          </w:p>
        </w:tc>
        <w:tc>
          <w:tcPr>
            <w:tcW w:w="1843" w:type="dxa"/>
          </w:tcPr>
          <w:p w14:paraId="69EAD9D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единицей времени – веком; обобщить знания о единицах времени;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ставить та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лицу един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цу времени. </w:t>
            </w:r>
          </w:p>
        </w:tc>
        <w:tc>
          <w:tcPr>
            <w:tcW w:w="2126" w:type="dxa"/>
            <w:gridSpan w:val="2"/>
          </w:tcPr>
          <w:p w14:paraId="71B33EA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Обучающийся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знакомится с единицей вр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мени – веком; </w:t>
            </w:r>
            <w:r w:rsidRPr="00CC4806">
              <w:rPr>
                <w:b/>
                <w:sz w:val="28"/>
                <w:szCs w:val="28"/>
              </w:rPr>
              <w:t xml:space="preserve">соотносить </w:t>
            </w:r>
            <w:r w:rsidRPr="00CC4806">
              <w:rPr>
                <w:sz w:val="28"/>
                <w:szCs w:val="28"/>
              </w:rPr>
              <w:t>единицы вр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мени;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страивать 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гическую цепь ра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суждений. </w:t>
            </w:r>
          </w:p>
        </w:tc>
        <w:tc>
          <w:tcPr>
            <w:tcW w:w="2551" w:type="dxa"/>
            <w:gridSpan w:val="4"/>
            <w:vMerge/>
          </w:tcPr>
          <w:p w14:paraId="0477860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785E847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</w:tcPr>
          <w:p w14:paraId="5D0C26E9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Знать таблицу единиц вр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мени. Сра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в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нивать вел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чины, выр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жать данные величины в различных един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цах.</w:t>
            </w:r>
          </w:p>
        </w:tc>
        <w:tc>
          <w:tcPr>
            <w:tcW w:w="1417" w:type="dxa"/>
          </w:tcPr>
          <w:p w14:paraId="363DB1A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2236DF74" w14:textId="77777777">
        <w:tc>
          <w:tcPr>
            <w:tcW w:w="993" w:type="dxa"/>
          </w:tcPr>
          <w:p w14:paraId="4A422EC0" w14:textId="77777777" w:rsidR="00CD39B0" w:rsidRPr="00CC4806" w:rsidRDefault="006C3EEF" w:rsidP="00CC480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14:paraId="68084C72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9.11</w:t>
            </w:r>
          </w:p>
        </w:tc>
        <w:tc>
          <w:tcPr>
            <w:tcW w:w="1276" w:type="dxa"/>
          </w:tcPr>
          <w:p w14:paraId="2169A34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Что </w:t>
            </w:r>
            <w:r w:rsidRPr="00CC4806">
              <w:rPr>
                <w:sz w:val="28"/>
                <w:szCs w:val="28"/>
              </w:rPr>
              <w:lastRenderedPageBreak/>
              <w:t>у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нали. Чему науч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лись. 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про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 xml:space="preserve">денного. </w:t>
            </w:r>
          </w:p>
          <w:p w14:paraId="6CAAC4C5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Игры в «Слова» и «Г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р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да».</w:t>
            </w:r>
            <w:r w:rsidR="00F2344D" w:rsidRPr="00CC4806">
              <w:rPr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43" w:type="dxa"/>
          </w:tcPr>
          <w:p w14:paraId="6E4BA6C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Закрепить </w:t>
            </w:r>
            <w:r w:rsidRPr="00CC4806">
              <w:rPr>
                <w:sz w:val="28"/>
                <w:szCs w:val="28"/>
              </w:rPr>
              <w:lastRenderedPageBreak/>
              <w:t>знания об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ных единицах измерения; уметь пер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водить ме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кие единицы пл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щади в более кру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ные и наоб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рот.</w:t>
            </w:r>
          </w:p>
        </w:tc>
        <w:tc>
          <w:tcPr>
            <w:tcW w:w="2126" w:type="dxa"/>
            <w:gridSpan w:val="2"/>
          </w:tcPr>
          <w:p w14:paraId="674B4D1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</w:t>
            </w:r>
            <w:r w:rsidRPr="00CC4806">
              <w:rPr>
                <w:sz w:val="28"/>
                <w:szCs w:val="28"/>
              </w:rPr>
              <w:lastRenderedPageBreak/>
              <w:t xml:space="preserve">научится:  </w:t>
            </w:r>
            <w:r w:rsidRPr="00CC4806">
              <w:rPr>
                <w:b/>
                <w:sz w:val="28"/>
                <w:szCs w:val="28"/>
              </w:rPr>
              <w:t xml:space="preserve">применять 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лученные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ния, ум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 и навыки;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страивать 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гическую цепь рассуждений. </w:t>
            </w:r>
          </w:p>
        </w:tc>
        <w:tc>
          <w:tcPr>
            <w:tcW w:w="2551" w:type="dxa"/>
            <w:gridSpan w:val="4"/>
            <w:vMerge w:val="restart"/>
          </w:tcPr>
          <w:p w14:paraId="4ED9F307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 xml:space="preserve">Познавательные </w:t>
            </w:r>
            <w:r w:rsidRPr="00CC4806">
              <w:rPr>
                <w:b/>
                <w:sz w:val="28"/>
                <w:szCs w:val="28"/>
              </w:rPr>
              <w:lastRenderedPageBreak/>
              <w:t xml:space="preserve">УУД  </w:t>
            </w:r>
          </w:p>
          <w:p w14:paraId="1A4D34C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Ориентироваться в своей системе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ний: самосто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тельно </w:t>
            </w:r>
            <w:r w:rsidRPr="00CC4806">
              <w:rPr>
                <w:i/>
                <w:sz w:val="28"/>
                <w:szCs w:val="28"/>
              </w:rPr>
              <w:t>предпол</w:t>
            </w:r>
            <w:r w:rsidRPr="00CC4806">
              <w:rPr>
                <w:i/>
                <w:sz w:val="28"/>
                <w:szCs w:val="28"/>
              </w:rPr>
              <w:t>а</w:t>
            </w:r>
            <w:r w:rsidRPr="00CC4806">
              <w:rPr>
                <w:i/>
                <w:sz w:val="28"/>
                <w:szCs w:val="28"/>
              </w:rPr>
              <w:t>гать</w:t>
            </w:r>
            <w:r w:rsidRPr="00CC4806">
              <w:rPr>
                <w:sz w:val="28"/>
                <w:szCs w:val="28"/>
              </w:rPr>
              <w:t>, какая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формация нужна для решения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ной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дачи,</w:t>
            </w:r>
          </w:p>
          <w:p w14:paraId="1EEF6D7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</w:t>
            </w:r>
          </w:p>
          <w:p w14:paraId="62477BF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 на 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нове обобщения  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ний.</w:t>
            </w:r>
          </w:p>
          <w:p w14:paraId="6B6CB296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440C133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1E4AD09F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</w:t>
            </w:r>
            <w:r w:rsidRPr="00CC4806">
              <w:rPr>
                <w:b/>
                <w:sz w:val="28"/>
                <w:szCs w:val="28"/>
              </w:rPr>
              <w:lastRenderedPageBreak/>
              <w:t xml:space="preserve">УУД </w:t>
            </w:r>
          </w:p>
          <w:p w14:paraId="373225D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</w:tc>
        <w:tc>
          <w:tcPr>
            <w:tcW w:w="2276" w:type="dxa"/>
            <w:gridSpan w:val="4"/>
          </w:tcPr>
          <w:p w14:paraId="19E2D79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Самостоятельно </w:t>
            </w:r>
            <w:r w:rsidRPr="00CC4806">
              <w:rPr>
                <w:sz w:val="28"/>
                <w:szCs w:val="28"/>
              </w:rPr>
              <w:lastRenderedPageBreak/>
              <w:t>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2E767D73" w14:textId="77777777" w:rsidR="00CD39B0" w:rsidRPr="00CC4806" w:rsidRDefault="00CD39B0" w:rsidP="00CC4806">
            <w:pPr>
              <w:pStyle w:val="NoSpacing"/>
              <w:spacing w:line="360" w:lineRule="auto"/>
              <w:rPr>
                <w:spacing w:val="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B76F5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lastRenderedPageBreak/>
              <w:t>тер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ектор</w:t>
            </w:r>
          </w:p>
        </w:tc>
      </w:tr>
      <w:tr w:rsidR="00CD39B0" w:rsidRPr="00CC4806" w14:paraId="7D9179A6" w14:textId="77777777">
        <w:tc>
          <w:tcPr>
            <w:tcW w:w="993" w:type="dxa"/>
          </w:tcPr>
          <w:p w14:paraId="2E273B3C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09" w:type="dxa"/>
          </w:tcPr>
          <w:p w14:paraId="32183B53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10.11</w:t>
            </w:r>
          </w:p>
          <w:p w14:paraId="66A8A06A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E1EE45D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22BA62B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F928621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33076E8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54E70BB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D479698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E6904D5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DEB4162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5383CEB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985E801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1221FAB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525AA87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10BDADB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ED7C6EB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6F70A87" w14:textId="77777777" w:rsidR="00E8779D" w:rsidRPr="00CC4806" w:rsidRDefault="00E8779D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E5B98C3" w14:textId="77777777" w:rsidR="00E8779D" w:rsidRPr="00CC4806" w:rsidRDefault="00E8779D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0041C3" w14:textId="77777777" w:rsidR="00CD39B0" w:rsidRPr="00CC4806" w:rsidRDefault="00CD39B0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lastRenderedPageBreak/>
              <w:t>Ко</w:t>
            </w:r>
            <w:r w:rsidRPr="00CC4806">
              <w:rPr>
                <w:b/>
                <w:color w:val="FF0000"/>
                <w:sz w:val="28"/>
                <w:szCs w:val="28"/>
              </w:rPr>
              <w:t>н</w:t>
            </w:r>
            <w:r w:rsidRPr="00CC4806">
              <w:rPr>
                <w:b/>
                <w:color w:val="FF0000"/>
                <w:sz w:val="28"/>
                <w:szCs w:val="28"/>
              </w:rPr>
              <w:t>троль</w:t>
            </w:r>
          </w:p>
          <w:p w14:paraId="13E7B647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ная р</w:t>
            </w:r>
            <w:r w:rsidRPr="00CC4806">
              <w:rPr>
                <w:b/>
                <w:color w:val="FF0000"/>
                <w:sz w:val="28"/>
                <w:szCs w:val="28"/>
              </w:rPr>
              <w:t>а</w:t>
            </w:r>
            <w:r w:rsidRPr="00CC4806">
              <w:rPr>
                <w:b/>
                <w:color w:val="FF0000"/>
                <w:sz w:val="28"/>
                <w:szCs w:val="28"/>
              </w:rPr>
              <w:t>бота  № 3 по т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>ме «В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>лич</w:t>
            </w:r>
            <w:r w:rsidRPr="00CC4806">
              <w:rPr>
                <w:b/>
                <w:color w:val="FF0000"/>
                <w:sz w:val="28"/>
                <w:szCs w:val="28"/>
              </w:rPr>
              <w:t>и</w:t>
            </w:r>
            <w:r w:rsidRPr="00CC4806">
              <w:rPr>
                <w:b/>
                <w:color w:val="FF0000"/>
                <w:sz w:val="28"/>
                <w:szCs w:val="28"/>
              </w:rPr>
              <w:t>ны».</w:t>
            </w:r>
            <w:r w:rsidRPr="00CC48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B486C8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задачи.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по предл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женному плану или самосто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lastRenderedPageBreak/>
              <w:t>тельно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ставленному плану. Поя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нять ход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чи, обнар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живать и устранять ошибки 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гического хара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тера, допуще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ные при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нии.</w:t>
            </w:r>
          </w:p>
        </w:tc>
        <w:tc>
          <w:tcPr>
            <w:tcW w:w="2126" w:type="dxa"/>
            <w:gridSpan w:val="2"/>
          </w:tcPr>
          <w:p w14:paraId="647758D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Обучающийся научится: пр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менять пол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ченные знания для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 задач. </w:t>
            </w:r>
            <w:r w:rsidRPr="00CC4806">
              <w:rPr>
                <w:b/>
                <w:sz w:val="28"/>
                <w:szCs w:val="28"/>
              </w:rPr>
              <w:t>Прим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нять з</w:t>
            </w:r>
            <w:r w:rsidRPr="00CC4806">
              <w:rPr>
                <w:sz w:val="28"/>
                <w:szCs w:val="28"/>
              </w:rPr>
              <w:t>нания таблицы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жения при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числении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чений числ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вых выраж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ний.</w:t>
            </w:r>
          </w:p>
        </w:tc>
        <w:tc>
          <w:tcPr>
            <w:tcW w:w="2551" w:type="dxa"/>
            <w:gridSpan w:val="4"/>
            <w:vMerge/>
          </w:tcPr>
          <w:p w14:paraId="51992BD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7C33C63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694860DB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Сравнивать величины, выражать данные вел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чины в ра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личных ед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ницах</w:t>
            </w:r>
          </w:p>
        </w:tc>
        <w:tc>
          <w:tcPr>
            <w:tcW w:w="1417" w:type="dxa"/>
          </w:tcPr>
          <w:p w14:paraId="18B89DF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34E72725" w14:textId="77777777">
        <w:tc>
          <w:tcPr>
            <w:tcW w:w="993" w:type="dxa"/>
          </w:tcPr>
          <w:p w14:paraId="50F4E2D8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14:paraId="5DAF56F4" w14:textId="77777777" w:rsidR="00CD39B0" w:rsidRPr="00CC4806" w:rsidRDefault="003663B7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</w:t>
            </w:r>
            <w:r w:rsidR="00BE0582" w:rsidRPr="00CC4806">
              <w:rPr>
                <w:sz w:val="28"/>
                <w:szCs w:val="28"/>
              </w:rPr>
              <w:t>1.11</w:t>
            </w:r>
          </w:p>
        </w:tc>
        <w:tc>
          <w:tcPr>
            <w:tcW w:w="1276" w:type="dxa"/>
          </w:tcPr>
          <w:p w14:paraId="2AA7AA5B" w14:textId="77777777" w:rsidR="006A706D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.  Ус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приёмы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лений</w:t>
            </w:r>
            <w:r w:rsidR="006A706D" w:rsidRPr="00CC4806">
              <w:rPr>
                <w:sz w:val="28"/>
                <w:szCs w:val="28"/>
              </w:rPr>
              <w:t xml:space="preserve"> Ан</w:t>
            </w:r>
            <w:r w:rsidR="006A706D" w:rsidRPr="00CC4806">
              <w:rPr>
                <w:sz w:val="28"/>
                <w:szCs w:val="28"/>
              </w:rPr>
              <w:t>а</w:t>
            </w:r>
            <w:r w:rsidR="006A706D" w:rsidRPr="00CC4806">
              <w:rPr>
                <w:sz w:val="28"/>
                <w:szCs w:val="28"/>
              </w:rPr>
              <w:t>лиз ко</w:t>
            </w:r>
            <w:r w:rsidR="006A706D" w:rsidRPr="00CC4806">
              <w:rPr>
                <w:sz w:val="28"/>
                <w:szCs w:val="28"/>
              </w:rPr>
              <w:t>н</w:t>
            </w:r>
            <w:r w:rsidR="006A706D" w:rsidRPr="00CC4806">
              <w:rPr>
                <w:sz w:val="28"/>
                <w:szCs w:val="28"/>
              </w:rPr>
              <w:lastRenderedPageBreak/>
              <w:t>трол</w:t>
            </w:r>
            <w:r w:rsidR="006A706D" w:rsidRPr="00CC4806">
              <w:rPr>
                <w:sz w:val="28"/>
                <w:szCs w:val="28"/>
              </w:rPr>
              <w:t>ь</w:t>
            </w:r>
            <w:r w:rsidR="006A706D" w:rsidRPr="00CC4806">
              <w:rPr>
                <w:sz w:val="28"/>
                <w:szCs w:val="28"/>
              </w:rPr>
              <w:t>ной р</w:t>
            </w:r>
            <w:r w:rsidR="006A706D" w:rsidRPr="00CC4806">
              <w:rPr>
                <w:sz w:val="28"/>
                <w:szCs w:val="28"/>
              </w:rPr>
              <w:t>а</w:t>
            </w:r>
            <w:r w:rsidR="006A706D" w:rsidRPr="00CC4806">
              <w:rPr>
                <w:sz w:val="28"/>
                <w:szCs w:val="28"/>
              </w:rPr>
              <w:t>боты</w:t>
            </w:r>
          </w:p>
          <w:p w14:paraId="7D3F251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14:paraId="7A7FFBB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Проанализ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ровать и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править ошибки; уметь решать текстовые задачи; отр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>ботать ус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приёмы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числений. </w:t>
            </w:r>
          </w:p>
        </w:tc>
        <w:tc>
          <w:tcPr>
            <w:tcW w:w="2126" w:type="dxa"/>
            <w:gridSpan w:val="2"/>
          </w:tcPr>
          <w:p w14:paraId="1AE8733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Обучающийся научится:</w:t>
            </w:r>
          </w:p>
          <w:p w14:paraId="6299202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принимать </w:t>
            </w:r>
            <w:r w:rsidRPr="00CC4806">
              <w:rPr>
                <w:sz w:val="28"/>
                <w:szCs w:val="28"/>
              </w:rPr>
              <w:t xml:space="preserve">допущенные ошибки,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полнять р</w:t>
            </w:r>
            <w:r w:rsidRPr="00CC4806">
              <w:rPr>
                <w:sz w:val="28"/>
                <w:szCs w:val="28"/>
              </w:rPr>
              <w:t>аб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ту над ошибк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>ми; делать ум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заключения. </w:t>
            </w:r>
          </w:p>
        </w:tc>
        <w:tc>
          <w:tcPr>
            <w:tcW w:w="2551" w:type="dxa"/>
            <w:gridSpan w:val="4"/>
          </w:tcPr>
          <w:p w14:paraId="27737F3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  <w:r w:rsidRPr="00CC4806">
              <w:rPr>
                <w:sz w:val="28"/>
                <w:szCs w:val="28"/>
              </w:rPr>
              <w:t xml:space="preserve"> </w:t>
            </w:r>
          </w:p>
          <w:p w14:paraId="14E33A6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 на 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нове обобщения  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>ний</w:t>
            </w:r>
          </w:p>
          <w:p w14:paraId="6C44D68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ные УУД</w:t>
            </w:r>
            <w:r w:rsidRPr="00CC4806">
              <w:rPr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br/>
              <w:t>Корректировать свою работу.</w:t>
            </w:r>
          </w:p>
          <w:p w14:paraId="27E64FE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  <w:r w:rsidRPr="00CC4806">
              <w:rPr>
                <w:sz w:val="28"/>
                <w:szCs w:val="28"/>
              </w:rPr>
              <w:t>Работая по плану, сверять свои действия с целью и, при нео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ходимости,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</w:tc>
        <w:tc>
          <w:tcPr>
            <w:tcW w:w="2276" w:type="dxa"/>
            <w:gridSpan w:val="4"/>
          </w:tcPr>
          <w:p w14:paraId="49945BE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5B96D14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Анализир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ошибки,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</w:t>
            </w:r>
          </w:p>
          <w:p w14:paraId="43E8B17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ть умение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текст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вые задачи.</w:t>
            </w:r>
          </w:p>
        </w:tc>
        <w:tc>
          <w:tcPr>
            <w:tcW w:w="1417" w:type="dxa"/>
          </w:tcPr>
          <w:p w14:paraId="50ED266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D12AED4" w14:textId="77777777">
        <w:tc>
          <w:tcPr>
            <w:tcW w:w="993" w:type="dxa"/>
          </w:tcPr>
          <w:p w14:paraId="22D5753C" w14:textId="77777777" w:rsidR="00CD39B0" w:rsidRPr="00CC4806" w:rsidRDefault="006C3EEF" w:rsidP="00CC480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14:paraId="71FF3A83" w14:textId="77777777" w:rsidR="00CD39B0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</w:t>
            </w:r>
            <w:r w:rsidR="00BE0582" w:rsidRPr="00CC4806">
              <w:rPr>
                <w:sz w:val="28"/>
                <w:szCs w:val="28"/>
              </w:rPr>
              <w:t>5.11</w:t>
            </w:r>
          </w:p>
        </w:tc>
        <w:tc>
          <w:tcPr>
            <w:tcW w:w="1276" w:type="dxa"/>
          </w:tcPr>
          <w:p w14:paraId="6774AAE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Слож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ние и выч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тание</w:t>
            </w:r>
            <w:r w:rsidRPr="00CC4806">
              <w:rPr>
                <w:sz w:val="28"/>
                <w:szCs w:val="28"/>
              </w:rPr>
              <w:t>. Ус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ные приёмы </w:t>
            </w:r>
            <w:r w:rsidRPr="00CC4806">
              <w:rPr>
                <w:sz w:val="28"/>
                <w:szCs w:val="28"/>
              </w:rPr>
              <w:lastRenderedPageBreak/>
              <w:t>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лений.</w:t>
            </w:r>
            <w:r w:rsidR="001E1B0F" w:rsidRPr="00CC4806">
              <w:rPr>
                <w:sz w:val="28"/>
                <w:szCs w:val="28"/>
              </w:rPr>
              <w:t xml:space="preserve"> мног</w:t>
            </w:r>
            <w:r w:rsidR="001E1B0F" w:rsidRPr="00CC4806">
              <w:rPr>
                <w:sz w:val="28"/>
                <w:szCs w:val="28"/>
              </w:rPr>
              <w:t>о</w:t>
            </w:r>
            <w:r w:rsidR="001E1B0F" w:rsidRPr="00CC4806">
              <w:rPr>
                <w:sz w:val="28"/>
                <w:szCs w:val="28"/>
              </w:rPr>
              <w:t>зна</w:t>
            </w:r>
            <w:r w:rsidR="001E1B0F" w:rsidRPr="00CC4806">
              <w:rPr>
                <w:sz w:val="28"/>
                <w:szCs w:val="28"/>
              </w:rPr>
              <w:t>ч</w:t>
            </w:r>
            <w:r w:rsidR="001E1B0F" w:rsidRPr="00CC4806">
              <w:rPr>
                <w:sz w:val="28"/>
                <w:szCs w:val="28"/>
              </w:rPr>
              <w:t>ных ч</w:t>
            </w:r>
            <w:r w:rsidR="001E1B0F" w:rsidRPr="00CC4806">
              <w:rPr>
                <w:sz w:val="28"/>
                <w:szCs w:val="28"/>
              </w:rPr>
              <w:t>и</w:t>
            </w:r>
            <w:r w:rsidR="001E1B0F" w:rsidRPr="00CC4806">
              <w:rPr>
                <w:sz w:val="28"/>
                <w:szCs w:val="28"/>
              </w:rPr>
              <w:t>сел.</w:t>
            </w:r>
            <w:r w:rsidRPr="00CC48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1CC33D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письменн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ми приёмами сл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жения и выч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тания; испол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зовать свойства </w:t>
            </w:r>
            <w:r w:rsidRPr="00CC4806">
              <w:rPr>
                <w:sz w:val="28"/>
                <w:szCs w:val="28"/>
              </w:rPr>
              <w:lastRenderedPageBreak/>
              <w:t>сложения для устных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менных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лений; уметь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ставлять и 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чи. </w:t>
            </w:r>
          </w:p>
        </w:tc>
        <w:tc>
          <w:tcPr>
            <w:tcW w:w="2126" w:type="dxa"/>
            <w:gridSpan w:val="2"/>
          </w:tcPr>
          <w:p w14:paraId="11EC5D4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Обучающийся научится:</w:t>
            </w:r>
          </w:p>
          <w:p w14:paraId="33C30E7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пользоваться </w:t>
            </w:r>
            <w:r w:rsidRPr="00CC4806">
              <w:rPr>
                <w:sz w:val="28"/>
                <w:szCs w:val="28"/>
              </w:rPr>
              <w:t>письменными приёмами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числений;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страивать 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гическую цепь </w:t>
            </w:r>
            <w:r w:rsidRPr="00CC4806">
              <w:rPr>
                <w:sz w:val="28"/>
                <w:szCs w:val="28"/>
              </w:rPr>
              <w:lastRenderedPageBreak/>
              <w:t>рассужд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ний. </w:t>
            </w:r>
          </w:p>
        </w:tc>
        <w:tc>
          <w:tcPr>
            <w:tcW w:w="2551" w:type="dxa"/>
            <w:gridSpan w:val="4"/>
            <w:vMerge w:val="restart"/>
          </w:tcPr>
          <w:p w14:paraId="5D0DBE85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 xml:space="preserve">Познавательные УУД </w:t>
            </w:r>
          </w:p>
          <w:p w14:paraId="7352DA5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сра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нивать и  групп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ровать факты.</w:t>
            </w:r>
          </w:p>
          <w:p w14:paraId="4C90311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 связно о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lastRenderedPageBreak/>
              <w:t>вечать по плану.</w:t>
            </w:r>
          </w:p>
          <w:p w14:paraId="52B95E88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2C6C734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Выделять главное,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давать вопросы на понимание. 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57904064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</w:p>
          <w:p w14:paraId="540319F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Учиться, совмес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но с учителем, 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наруживать и фо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мулировать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ную проблему.</w:t>
            </w:r>
          </w:p>
          <w:p w14:paraId="1608DAB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решения пробл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мы.</w:t>
            </w:r>
          </w:p>
          <w:p w14:paraId="6CBACC0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 xml:space="preserve">ствия с целью и, </w:t>
            </w:r>
            <w:r w:rsidRPr="00CC4806">
              <w:rPr>
                <w:sz w:val="28"/>
                <w:szCs w:val="28"/>
              </w:rPr>
              <w:lastRenderedPageBreak/>
              <w:t>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учителя.</w:t>
            </w:r>
          </w:p>
          <w:p w14:paraId="55333CC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29AF9CB3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lastRenderedPageBreak/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511B42E9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 xml:space="preserve">щие для  всех простые правила </w:t>
            </w:r>
            <w:r w:rsidRPr="00CC4806">
              <w:rPr>
                <w:b w:val="0"/>
                <w:szCs w:val="28"/>
              </w:rPr>
              <w:lastRenderedPageBreak/>
              <w:t>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1DE2D43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21F4073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lastRenderedPageBreak/>
              <w:t>Выполнять письменные в</w:t>
            </w:r>
            <w:r w:rsidRPr="00CC4806">
              <w:rPr>
                <w:spacing w:val="3"/>
                <w:sz w:val="28"/>
                <w:szCs w:val="28"/>
              </w:rPr>
              <w:t>ы</w:t>
            </w:r>
            <w:r w:rsidRPr="00CC4806">
              <w:rPr>
                <w:spacing w:val="3"/>
                <w:sz w:val="28"/>
                <w:szCs w:val="28"/>
              </w:rPr>
              <w:t>числения (сл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жение и вычитание многозна</w:t>
            </w:r>
            <w:r w:rsidRPr="00CC4806">
              <w:rPr>
                <w:spacing w:val="3"/>
                <w:sz w:val="28"/>
                <w:szCs w:val="28"/>
              </w:rPr>
              <w:t>ч</w:t>
            </w:r>
            <w:r w:rsidRPr="00CC4806">
              <w:rPr>
                <w:spacing w:val="3"/>
                <w:sz w:val="28"/>
                <w:szCs w:val="28"/>
              </w:rPr>
              <w:t>ных ч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сел),вычислен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ия с нулем, пол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зоваться изученной математич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ской терм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нологией.</w:t>
            </w:r>
          </w:p>
        </w:tc>
        <w:tc>
          <w:tcPr>
            <w:tcW w:w="1417" w:type="dxa"/>
          </w:tcPr>
          <w:p w14:paraId="29C59C8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310E1BDA" w14:textId="77777777">
        <w:tc>
          <w:tcPr>
            <w:tcW w:w="993" w:type="dxa"/>
          </w:tcPr>
          <w:p w14:paraId="70C9AEF0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14:paraId="044928AC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16.11</w:t>
            </w:r>
          </w:p>
        </w:tc>
        <w:tc>
          <w:tcPr>
            <w:tcW w:w="1276" w:type="dxa"/>
          </w:tcPr>
          <w:p w14:paraId="05AA0F2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Нахо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дение неи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вест</w:t>
            </w:r>
          </w:p>
          <w:p w14:paraId="6813F54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ного слага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мого. </w:t>
            </w:r>
          </w:p>
          <w:p w14:paraId="60B581C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E409918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Выи</w:t>
            </w:r>
            <w:r w:rsidRPr="00CC4806">
              <w:rPr>
                <w:i/>
                <w:sz w:val="28"/>
                <w:szCs w:val="28"/>
              </w:rPr>
              <w:t>г</w:t>
            </w:r>
            <w:r w:rsidRPr="00CC4806">
              <w:rPr>
                <w:i/>
                <w:sz w:val="28"/>
                <w:szCs w:val="28"/>
              </w:rPr>
              <w:t>рышная страт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гия.</w:t>
            </w:r>
          </w:p>
        </w:tc>
        <w:tc>
          <w:tcPr>
            <w:tcW w:w="1843" w:type="dxa"/>
          </w:tcPr>
          <w:p w14:paraId="7F3DF37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Находить неи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вестное слагаемое в усложне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ных уравн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ниях;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выки; уметь 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чи. </w:t>
            </w:r>
          </w:p>
          <w:p w14:paraId="06B26D4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617349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Обучающийся научится:</w:t>
            </w:r>
          </w:p>
          <w:p w14:paraId="4349E2C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ура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нения на нах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ждение неи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вестного сл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гаемого;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страивать 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гическую цепь ра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суждений. </w:t>
            </w:r>
          </w:p>
        </w:tc>
        <w:tc>
          <w:tcPr>
            <w:tcW w:w="2551" w:type="dxa"/>
            <w:gridSpan w:val="4"/>
            <w:vMerge/>
          </w:tcPr>
          <w:p w14:paraId="048E605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65128DD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13D97A8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Знать правило нахождения н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известного сл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гаемого</w:t>
            </w:r>
          </w:p>
        </w:tc>
        <w:tc>
          <w:tcPr>
            <w:tcW w:w="1417" w:type="dxa"/>
          </w:tcPr>
          <w:p w14:paraId="193F6B8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F1901AA" w14:textId="77777777">
        <w:tc>
          <w:tcPr>
            <w:tcW w:w="993" w:type="dxa"/>
          </w:tcPr>
          <w:p w14:paraId="054F37F1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709" w:type="dxa"/>
          </w:tcPr>
          <w:p w14:paraId="4B21BF70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17.11</w:t>
            </w:r>
          </w:p>
        </w:tc>
        <w:tc>
          <w:tcPr>
            <w:tcW w:w="1276" w:type="dxa"/>
          </w:tcPr>
          <w:p w14:paraId="68BA0FF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Нахо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дение неи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вест</w:t>
            </w:r>
          </w:p>
          <w:p w14:paraId="45026BB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ного умен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шае</w:t>
            </w:r>
          </w:p>
          <w:p w14:paraId="08EC0DA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мого,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извест</w:t>
            </w:r>
          </w:p>
          <w:p w14:paraId="62D55B6B" w14:textId="77777777" w:rsidR="00CD39B0" w:rsidRPr="00CC4806" w:rsidRDefault="00CD39B0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ного выч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таем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</w:t>
            </w:r>
          </w:p>
        </w:tc>
        <w:tc>
          <w:tcPr>
            <w:tcW w:w="1843" w:type="dxa"/>
          </w:tcPr>
          <w:p w14:paraId="2E21133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Научиться решать у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ложненные ура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нения на нах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ждение неи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вестных уменьшаем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 и выч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таемого в у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ложненных случаях; уметь решать задачи. </w:t>
            </w:r>
          </w:p>
        </w:tc>
        <w:tc>
          <w:tcPr>
            <w:tcW w:w="2126" w:type="dxa"/>
            <w:gridSpan w:val="2"/>
          </w:tcPr>
          <w:p w14:paraId="45EA8AF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Обучающийся научится:</w:t>
            </w:r>
          </w:p>
          <w:p w14:paraId="51E297E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</w:t>
            </w: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ура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нения на нах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ждение неи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 xml:space="preserve">вестных уменьшаемого и вычитаемого;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страивать </w:t>
            </w:r>
            <w:r w:rsidRPr="00CC4806">
              <w:rPr>
                <w:sz w:val="28"/>
                <w:szCs w:val="28"/>
              </w:rPr>
              <w:t>логическую цепь рассужд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ний; устана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ливать анал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гии. </w:t>
            </w:r>
          </w:p>
        </w:tc>
        <w:tc>
          <w:tcPr>
            <w:tcW w:w="2551" w:type="dxa"/>
            <w:gridSpan w:val="4"/>
            <w:vMerge/>
          </w:tcPr>
          <w:p w14:paraId="7CEA2EC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3F11EC3A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2DA035D4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763DC7C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3B26EFB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Знать правило нахождения н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известного уменьшаем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го и вычита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мого..Уметь вычислять значения ч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слового в</w:t>
            </w:r>
            <w:r w:rsidRPr="00CC4806">
              <w:rPr>
                <w:spacing w:val="3"/>
                <w:sz w:val="28"/>
                <w:szCs w:val="28"/>
              </w:rPr>
              <w:t>ы</w:t>
            </w:r>
            <w:r w:rsidRPr="00CC4806">
              <w:rPr>
                <w:spacing w:val="3"/>
                <w:sz w:val="28"/>
                <w:szCs w:val="28"/>
              </w:rPr>
              <w:t>ражения, с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держащего 2-3 действия (со скобками и без)</w:t>
            </w:r>
          </w:p>
        </w:tc>
        <w:tc>
          <w:tcPr>
            <w:tcW w:w="1417" w:type="dxa"/>
          </w:tcPr>
          <w:p w14:paraId="5FC837F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3244E077" w14:textId="77777777">
        <w:tc>
          <w:tcPr>
            <w:tcW w:w="993" w:type="dxa"/>
          </w:tcPr>
          <w:p w14:paraId="1D6189F0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14:paraId="41F571FC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18.11</w:t>
            </w:r>
          </w:p>
        </w:tc>
        <w:tc>
          <w:tcPr>
            <w:tcW w:w="1276" w:type="dxa"/>
          </w:tcPr>
          <w:p w14:paraId="0022BA6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Нахо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дение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ких д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лей ц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лого. </w:t>
            </w:r>
            <w:r w:rsidR="00897074" w:rsidRPr="00CC4806">
              <w:rPr>
                <w:sz w:val="28"/>
                <w:szCs w:val="28"/>
              </w:rPr>
              <w:t xml:space="preserve">. </w:t>
            </w:r>
            <w:r w:rsidR="00897074" w:rsidRPr="00CC4806">
              <w:rPr>
                <w:b/>
                <w:color w:val="FF0000"/>
                <w:sz w:val="28"/>
                <w:szCs w:val="28"/>
              </w:rPr>
              <w:lastRenderedPageBreak/>
              <w:t>Пров</w:t>
            </w:r>
            <w:r w:rsidR="00897074" w:rsidRPr="00CC4806">
              <w:rPr>
                <w:b/>
                <w:color w:val="FF0000"/>
                <w:sz w:val="28"/>
                <w:szCs w:val="28"/>
              </w:rPr>
              <w:t>е</w:t>
            </w:r>
            <w:r w:rsidR="00897074" w:rsidRPr="00CC4806">
              <w:rPr>
                <w:b/>
                <w:color w:val="FF0000"/>
                <w:sz w:val="28"/>
                <w:szCs w:val="28"/>
              </w:rPr>
              <w:t>рочная работа № 4</w:t>
            </w:r>
          </w:p>
        </w:tc>
        <w:tc>
          <w:tcPr>
            <w:tcW w:w="1843" w:type="dxa"/>
          </w:tcPr>
          <w:p w14:paraId="4F568DF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Находить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сколько д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лей целого;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навыки; </w:t>
            </w:r>
            <w:r w:rsidRPr="00CC4806">
              <w:rPr>
                <w:sz w:val="28"/>
                <w:szCs w:val="28"/>
              </w:rPr>
              <w:lastRenderedPageBreak/>
              <w:t>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шать задачи. </w:t>
            </w:r>
          </w:p>
        </w:tc>
        <w:tc>
          <w:tcPr>
            <w:tcW w:w="2126" w:type="dxa"/>
            <w:gridSpan w:val="2"/>
          </w:tcPr>
          <w:p w14:paraId="4690F03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Обучающийся научится:</w:t>
            </w:r>
          </w:p>
          <w:p w14:paraId="415C015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ешать задачи на нахождение нескольких д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лей целого;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страивать 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гическую цепь рассужд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ний; </w:t>
            </w:r>
            <w:r w:rsidRPr="00CC4806">
              <w:rPr>
                <w:b/>
                <w:sz w:val="28"/>
                <w:szCs w:val="28"/>
              </w:rPr>
              <w:t>планир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вать</w:t>
            </w:r>
            <w:r w:rsidRPr="00CC4806">
              <w:rPr>
                <w:sz w:val="28"/>
                <w:szCs w:val="28"/>
              </w:rPr>
              <w:t xml:space="preserve"> свои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  с соответс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вии с поставле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ной задачей. </w:t>
            </w:r>
          </w:p>
        </w:tc>
        <w:tc>
          <w:tcPr>
            <w:tcW w:w="2551" w:type="dxa"/>
            <w:gridSpan w:val="4"/>
            <w:vMerge w:val="restart"/>
          </w:tcPr>
          <w:p w14:paraId="01AB2EA9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 xml:space="preserve">Познавательные УУД </w:t>
            </w:r>
          </w:p>
          <w:p w14:paraId="1F29BFA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сра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нивать и  групп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ровать факты.</w:t>
            </w:r>
          </w:p>
          <w:p w14:paraId="1FA9E3E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Учиться связно о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вечать по плану.</w:t>
            </w:r>
          </w:p>
          <w:p w14:paraId="5398DFEC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2AD333C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Правильно оформлять работу.</w:t>
            </w:r>
          </w:p>
          <w:p w14:paraId="037556D9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</w:p>
          <w:p w14:paraId="47916D3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учителя.</w:t>
            </w:r>
          </w:p>
        </w:tc>
        <w:tc>
          <w:tcPr>
            <w:tcW w:w="2276" w:type="dxa"/>
            <w:gridSpan w:val="4"/>
            <w:vMerge/>
          </w:tcPr>
          <w:p w14:paraId="3118B60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1C0BB72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Находить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сколько долей целого,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вершенствова</w:t>
            </w:r>
          </w:p>
          <w:p w14:paraId="087D5A9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</w:t>
            </w:r>
          </w:p>
        </w:tc>
        <w:tc>
          <w:tcPr>
            <w:tcW w:w="1417" w:type="dxa"/>
          </w:tcPr>
          <w:p w14:paraId="4C09E28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тер.</w:t>
            </w:r>
          </w:p>
        </w:tc>
      </w:tr>
      <w:tr w:rsidR="00CD39B0" w:rsidRPr="00CC4806" w14:paraId="1DCE48F9" w14:textId="77777777">
        <w:tc>
          <w:tcPr>
            <w:tcW w:w="993" w:type="dxa"/>
          </w:tcPr>
          <w:p w14:paraId="1763F346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14:paraId="70788730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22.11</w:t>
            </w:r>
          </w:p>
        </w:tc>
        <w:tc>
          <w:tcPr>
            <w:tcW w:w="1276" w:type="dxa"/>
          </w:tcPr>
          <w:p w14:paraId="5AE7369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1843" w:type="dxa"/>
            <w:vMerge w:val="restart"/>
          </w:tcPr>
          <w:p w14:paraId="73255BD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 на нахожд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нескол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ких долей целого;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навыки. </w:t>
            </w:r>
          </w:p>
        </w:tc>
        <w:tc>
          <w:tcPr>
            <w:tcW w:w="2126" w:type="dxa"/>
            <w:gridSpan w:val="2"/>
            <w:vMerge w:val="restart"/>
          </w:tcPr>
          <w:p w14:paraId="7B427C3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Обучающийся научится:</w:t>
            </w:r>
          </w:p>
          <w:p w14:paraId="40A4FE5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задачи на нахождение нескольких д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лей целого; </w:t>
            </w:r>
            <w:r w:rsidRPr="00CC4806">
              <w:rPr>
                <w:b/>
                <w:sz w:val="28"/>
                <w:szCs w:val="28"/>
              </w:rPr>
              <w:t>ориентир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ваться</w:t>
            </w:r>
            <w:r w:rsidRPr="00CC4806">
              <w:rPr>
                <w:sz w:val="28"/>
                <w:szCs w:val="28"/>
              </w:rPr>
              <w:t xml:space="preserve"> в ра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нообразии сп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собов решения задач. </w:t>
            </w:r>
          </w:p>
        </w:tc>
        <w:tc>
          <w:tcPr>
            <w:tcW w:w="2551" w:type="dxa"/>
            <w:gridSpan w:val="4"/>
            <w:vMerge/>
          </w:tcPr>
          <w:p w14:paraId="14BD07E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32E5BFC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</w:tcPr>
          <w:p w14:paraId="32FBF7D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</w:t>
            </w:r>
            <w:r w:rsidRPr="00CC4806">
              <w:rPr>
                <w:spacing w:val="3"/>
                <w:sz w:val="28"/>
                <w:szCs w:val="28"/>
              </w:rPr>
              <w:t>Решать те</w:t>
            </w:r>
            <w:r w:rsidRPr="00CC4806">
              <w:rPr>
                <w:spacing w:val="3"/>
                <w:sz w:val="28"/>
                <w:szCs w:val="28"/>
              </w:rPr>
              <w:t>к</w:t>
            </w:r>
            <w:r w:rsidRPr="00CC4806">
              <w:rPr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ским спос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бом. Знать терминол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гию.</w:t>
            </w:r>
          </w:p>
        </w:tc>
        <w:tc>
          <w:tcPr>
            <w:tcW w:w="1417" w:type="dxa"/>
            <w:vMerge w:val="restart"/>
          </w:tcPr>
          <w:p w14:paraId="07608B5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к учебнику.</w:t>
            </w:r>
          </w:p>
        </w:tc>
      </w:tr>
      <w:tr w:rsidR="00CD39B0" w:rsidRPr="00CC4806" w14:paraId="5F39ABA8" w14:textId="77777777">
        <w:tc>
          <w:tcPr>
            <w:tcW w:w="993" w:type="dxa"/>
          </w:tcPr>
          <w:p w14:paraId="0DD22D0F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14:paraId="53175F8E" w14:textId="77777777" w:rsidR="00CD39B0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</w:t>
            </w:r>
            <w:r w:rsidR="00BE0582" w:rsidRPr="00CC4806">
              <w:rPr>
                <w:sz w:val="28"/>
                <w:szCs w:val="28"/>
              </w:rPr>
              <w:t>3.11</w:t>
            </w:r>
          </w:p>
        </w:tc>
        <w:tc>
          <w:tcPr>
            <w:tcW w:w="1276" w:type="dxa"/>
          </w:tcPr>
          <w:p w14:paraId="42B9B2E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Решение задач. </w:t>
            </w:r>
            <w:r w:rsidR="00F2344D" w:rsidRPr="00CC4806">
              <w:rPr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43" w:type="dxa"/>
            <w:vMerge/>
          </w:tcPr>
          <w:p w14:paraId="6910824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14:paraId="3963F45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Merge/>
          </w:tcPr>
          <w:p w14:paraId="4AA210D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466DC4E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7C27AAD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8D284B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2B740E05" w14:textId="77777777">
        <w:tc>
          <w:tcPr>
            <w:tcW w:w="993" w:type="dxa"/>
          </w:tcPr>
          <w:p w14:paraId="427B23B3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14:paraId="09155170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24.11</w:t>
            </w:r>
          </w:p>
        </w:tc>
        <w:tc>
          <w:tcPr>
            <w:tcW w:w="1276" w:type="dxa"/>
          </w:tcPr>
          <w:p w14:paraId="11E1ED2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и вычит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>ние в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личин.</w:t>
            </w:r>
          </w:p>
          <w:p w14:paraId="23531B1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6428D0E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Выи</w:t>
            </w:r>
            <w:r w:rsidRPr="00CC4806">
              <w:rPr>
                <w:i/>
                <w:sz w:val="28"/>
                <w:szCs w:val="28"/>
              </w:rPr>
              <w:t>г</w:t>
            </w:r>
            <w:r w:rsidRPr="00CC4806">
              <w:rPr>
                <w:i/>
                <w:sz w:val="28"/>
                <w:szCs w:val="28"/>
              </w:rPr>
              <w:t>рышные страт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гии в и</w:t>
            </w:r>
            <w:r w:rsidRPr="00CC4806">
              <w:rPr>
                <w:i/>
                <w:sz w:val="28"/>
                <w:szCs w:val="28"/>
              </w:rPr>
              <w:t>г</w:t>
            </w:r>
            <w:r w:rsidRPr="00CC4806">
              <w:rPr>
                <w:i/>
                <w:sz w:val="28"/>
                <w:szCs w:val="28"/>
              </w:rPr>
              <w:t>ре «Сл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 xml:space="preserve">ва». </w:t>
            </w:r>
          </w:p>
        </w:tc>
        <w:tc>
          <w:tcPr>
            <w:tcW w:w="1843" w:type="dxa"/>
          </w:tcPr>
          <w:p w14:paraId="022A342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письменн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lastRenderedPageBreak/>
              <w:t>ми приемами сл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жения и выч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тания величин;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устные и письме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ные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навыки; уметь прео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разовывать вел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чины; решать ура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нения и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дачи. </w:t>
            </w:r>
          </w:p>
        </w:tc>
        <w:tc>
          <w:tcPr>
            <w:tcW w:w="2126" w:type="dxa"/>
            <w:gridSpan w:val="2"/>
          </w:tcPr>
          <w:p w14:paraId="2820268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Обучающийся научится:</w:t>
            </w:r>
          </w:p>
          <w:p w14:paraId="747382E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 пользоваться</w:t>
            </w:r>
            <w:r w:rsidRPr="00CC4806">
              <w:rPr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lastRenderedPageBreak/>
              <w:t>приёмами письменного сложения и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читания вел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чин; </w:t>
            </w:r>
            <w:r w:rsidRPr="00CC4806">
              <w:rPr>
                <w:b/>
                <w:sz w:val="28"/>
                <w:szCs w:val="28"/>
              </w:rPr>
              <w:t xml:space="preserve">выбирать </w:t>
            </w:r>
            <w:r w:rsidRPr="00CC4806">
              <w:rPr>
                <w:sz w:val="28"/>
                <w:szCs w:val="28"/>
              </w:rPr>
              <w:t>эффективные способы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задач; оц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нивать свои достижения. </w:t>
            </w:r>
          </w:p>
        </w:tc>
        <w:tc>
          <w:tcPr>
            <w:tcW w:w="2551" w:type="dxa"/>
            <w:gridSpan w:val="4"/>
          </w:tcPr>
          <w:p w14:paraId="0E72CC8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651D8925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3923476E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lastRenderedPageBreak/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19780B8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2D5ECEE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lastRenderedPageBreak/>
              <w:t xml:space="preserve">Знать приемы сложения и вычитания 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величин, уметь выр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жать велич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ны в разных единицах.</w:t>
            </w:r>
          </w:p>
        </w:tc>
        <w:tc>
          <w:tcPr>
            <w:tcW w:w="1417" w:type="dxa"/>
          </w:tcPr>
          <w:p w14:paraId="29332DE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lastRenderedPageBreak/>
              <w:t xml:space="preserve">ние к учебнику. </w:t>
            </w:r>
          </w:p>
        </w:tc>
      </w:tr>
      <w:tr w:rsidR="00CD39B0" w:rsidRPr="00CC4806" w14:paraId="13D973E8" w14:textId="77777777">
        <w:tc>
          <w:tcPr>
            <w:tcW w:w="993" w:type="dxa"/>
          </w:tcPr>
          <w:p w14:paraId="1E4AA445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709" w:type="dxa"/>
          </w:tcPr>
          <w:p w14:paraId="308CA55D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25.11</w:t>
            </w:r>
          </w:p>
        </w:tc>
        <w:tc>
          <w:tcPr>
            <w:tcW w:w="1276" w:type="dxa"/>
          </w:tcPr>
          <w:p w14:paraId="1EB0A067" w14:textId="77777777" w:rsidR="00CD39B0" w:rsidRPr="00CC4806" w:rsidRDefault="00CD39B0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Ко</w:t>
            </w:r>
            <w:r w:rsidRPr="00CC4806">
              <w:rPr>
                <w:b/>
                <w:color w:val="FF0000"/>
                <w:sz w:val="28"/>
                <w:szCs w:val="28"/>
              </w:rPr>
              <w:t>н</w:t>
            </w:r>
            <w:r w:rsidRPr="00CC4806">
              <w:rPr>
                <w:b/>
                <w:color w:val="FF0000"/>
                <w:sz w:val="28"/>
                <w:szCs w:val="28"/>
              </w:rPr>
              <w:t>трол</w:t>
            </w:r>
            <w:r w:rsidRPr="00CC4806">
              <w:rPr>
                <w:b/>
                <w:color w:val="FF0000"/>
                <w:sz w:val="28"/>
                <w:szCs w:val="28"/>
              </w:rPr>
              <w:t>ь</w:t>
            </w:r>
            <w:r w:rsidRPr="00CC4806">
              <w:rPr>
                <w:b/>
                <w:color w:val="FF0000"/>
                <w:sz w:val="28"/>
                <w:szCs w:val="28"/>
              </w:rPr>
              <w:t>ная р</w:t>
            </w:r>
            <w:r w:rsidRPr="00CC4806">
              <w:rPr>
                <w:b/>
                <w:color w:val="FF0000"/>
                <w:sz w:val="28"/>
                <w:szCs w:val="28"/>
              </w:rPr>
              <w:t>а</w:t>
            </w:r>
            <w:r w:rsidRPr="00CC4806">
              <w:rPr>
                <w:b/>
                <w:color w:val="FF0000"/>
                <w:sz w:val="28"/>
                <w:szCs w:val="28"/>
              </w:rPr>
              <w:t xml:space="preserve">бота № 4  по </w:t>
            </w:r>
            <w:r w:rsidRPr="00CC4806">
              <w:rPr>
                <w:b/>
                <w:color w:val="FF0000"/>
                <w:sz w:val="28"/>
                <w:szCs w:val="28"/>
              </w:rPr>
              <w:lastRenderedPageBreak/>
              <w:t>теме «Сл</w:t>
            </w:r>
            <w:r w:rsidRPr="00CC4806">
              <w:rPr>
                <w:b/>
                <w:color w:val="FF0000"/>
                <w:sz w:val="28"/>
                <w:szCs w:val="28"/>
              </w:rPr>
              <w:t>о</w:t>
            </w:r>
            <w:r w:rsidRPr="00CC4806">
              <w:rPr>
                <w:b/>
                <w:color w:val="FF0000"/>
                <w:sz w:val="28"/>
                <w:szCs w:val="28"/>
              </w:rPr>
              <w:t>жение и выч</w:t>
            </w:r>
            <w:r w:rsidRPr="00CC4806">
              <w:rPr>
                <w:b/>
                <w:color w:val="FF0000"/>
                <w:sz w:val="28"/>
                <w:szCs w:val="28"/>
              </w:rPr>
              <w:t>и</w:t>
            </w:r>
            <w:r w:rsidRPr="00CC4806">
              <w:rPr>
                <w:b/>
                <w:color w:val="FF0000"/>
                <w:sz w:val="28"/>
                <w:szCs w:val="28"/>
              </w:rPr>
              <w:t>тание»</w:t>
            </w:r>
          </w:p>
        </w:tc>
        <w:tc>
          <w:tcPr>
            <w:tcW w:w="1843" w:type="dxa"/>
          </w:tcPr>
          <w:p w14:paraId="79064B0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Составлять план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задачи.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по предл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женному плану или самосто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тельно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ставленному плану. Поя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нять ход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чи, обнар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живать и устранять ошибки 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гического хара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тера, допуще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ные при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нии.</w:t>
            </w:r>
          </w:p>
        </w:tc>
        <w:tc>
          <w:tcPr>
            <w:tcW w:w="2126" w:type="dxa"/>
            <w:gridSpan w:val="2"/>
          </w:tcPr>
          <w:p w14:paraId="017A6EC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Обучающийся научится:</w:t>
            </w:r>
          </w:p>
          <w:p w14:paraId="50F839D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применять 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лученные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ния для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lastRenderedPageBreak/>
              <w:t>ния задач. Применять знания таблицы умножения при вычислении значений 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словых выр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жений.</w:t>
            </w:r>
          </w:p>
        </w:tc>
        <w:tc>
          <w:tcPr>
            <w:tcW w:w="2551" w:type="dxa"/>
            <w:gridSpan w:val="4"/>
          </w:tcPr>
          <w:p w14:paraId="5DCF780B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 xml:space="preserve">Познавательные УУД </w:t>
            </w:r>
          </w:p>
          <w:p w14:paraId="7B3D373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Ориентироваться в своей системе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ний: самосто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lastRenderedPageBreak/>
              <w:t xml:space="preserve">тельно </w:t>
            </w:r>
            <w:r w:rsidRPr="00CC4806">
              <w:rPr>
                <w:i/>
                <w:sz w:val="28"/>
                <w:szCs w:val="28"/>
              </w:rPr>
              <w:t>предпол</w:t>
            </w:r>
            <w:r w:rsidRPr="00CC4806">
              <w:rPr>
                <w:i/>
                <w:sz w:val="28"/>
                <w:szCs w:val="28"/>
              </w:rPr>
              <w:t>а</w:t>
            </w:r>
            <w:r w:rsidRPr="00CC4806">
              <w:rPr>
                <w:i/>
                <w:sz w:val="28"/>
                <w:szCs w:val="28"/>
              </w:rPr>
              <w:t>гать</w:t>
            </w:r>
            <w:r w:rsidRPr="00CC4806">
              <w:rPr>
                <w:sz w:val="28"/>
                <w:szCs w:val="28"/>
              </w:rPr>
              <w:t>, какая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формация нужна для решения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ной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дачи,</w:t>
            </w:r>
          </w:p>
          <w:p w14:paraId="767CA83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</w:t>
            </w:r>
          </w:p>
          <w:p w14:paraId="274E922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 на 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нове обобщения  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ний.</w:t>
            </w:r>
          </w:p>
          <w:p w14:paraId="0C4A07B0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0F15A7C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Правильно оформлять работу.</w:t>
            </w:r>
          </w:p>
          <w:p w14:paraId="4CD26A03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</w:p>
          <w:p w14:paraId="3F39E46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 xml:space="preserve">ствия с целью и, </w:t>
            </w:r>
            <w:r w:rsidRPr="00CC4806">
              <w:rPr>
                <w:sz w:val="28"/>
                <w:szCs w:val="28"/>
              </w:rPr>
              <w:lastRenderedPageBreak/>
              <w:t>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</w:tc>
        <w:tc>
          <w:tcPr>
            <w:tcW w:w="2276" w:type="dxa"/>
            <w:gridSpan w:val="4"/>
          </w:tcPr>
          <w:p w14:paraId="2AFD4D0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5280725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Решать те</w:t>
            </w:r>
            <w:r w:rsidRPr="00CC4806">
              <w:rPr>
                <w:spacing w:val="3"/>
                <w:sz w:val="28"/>
                <w:szCs w:val="28"/>
              </w:rPr>
              <w:t>к</w:t>
            </w:r>
            <w:r w:rsidRPr="00CC4806">
              <w:rPr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ским спос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бом, пров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рять правил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ность вычи</w:t>
            </w:r>
            <w:r w:rsidRPr="00CC4806">
              <w:rPr>
                <w:spacing w:val="3"/>
                <w:sz w:val="28"/>
                <w:szCs w:val="28"/>
              </w:rPr>
              <w:t>с</w:t>
            </w:r>
            <w:r w:rsidRPr="00CC4806">
              <w:rPr>
                <w:spacing w:val="3"/>
                <w:sz w:val="28"/>
                <w:szCs w:val="28"/>
              </w:rPr>
              <w:t>лений</w:t>
            </w:r>
          </w:p>
        </w:tc>
        <w:tc>
          <w:tcPr>
            <w:tcW w:w="1417" w:type="dxa"/>
          </w:tcPr>
          <w:p w14:paraId="24B0207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5D56380" w14:textId="77777777">
        <w:tc>
          <w:tcPr>
            <w:tcW w:w="993" w:type="dxa"/>
          </w:tcPr>
          <w:p w14:paraId="1840517E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709" w:type="dxa"/>
          </w:tcPr>
          <w:p w14:paraId="768309D0" w14:textId="77777777" w:rsidR="00CD39B0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</w:t>
            </w:r>
            <w:r w:rsidR="00BE0582" w:rsidRPr="00CC4806">
              <w:rPr>
                <w:sz w:val="28"/>
                <w:szCs w:val="28"/>
              </w:rPr>
              <w:t>9.11</w:t>
            </w:r>
          </w:p>
        </w:tc>
        <w:tc>
          <w:tcPr>
            <w:tcW w:w="1276" w:type="dxa"/>
          </w:tcPr>
          <w:p w14:paraId="1C1C75D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Решение задач. </w:t>
            </w:r>
            <w:r w:rsidR="00584AC6" w:rsidRPr="00CC4806">
              <w:rPr>
                <w:sz w:val="28"/>
                <w:szCs w:val="28"/>
              </w:rPr>
              <w:t>р</w:t>
            </w:r>
            <w:r w:rsidR="00584AC6" w:rsidRPr="00CC4806">
              <w:rPr>
                <w:sz w:val="28"/>
                <w:szCs w:val="28"/>
              </w:rPr>
              <w:t>а</w:t>
            </w:r>
            <w:r w:rsidR="00584AC6" w:rsidRPr="00CC4806">
              <w:rPr>
                <w:sz w:val="28"/>
                <w:szCs w:val="28"/>
              </w:rPr>
              <w:t>бота над оши</w:t>
            </w:r>
            <w:r w:rsidR="00584AC6" w:rsidRPr="00CC4806">
              <w:rPr>
                <w:sz w:val="28"/>
                <w:szCs w:val="28"/>
              </w:rPr>
              <w:t>б</w:t>
            </w:r>
            <w:r w:rsidR="00584AC6" w:rsidRPr="00CC4806">
              <w:rPr>
                <w:sz w:val="28"/>
                <w:szCs w:val="28"/>
              </w:rPr>
              <w:t>ками</w:t>
            </w:r>
          </w:p>
        </w:tc>
        <w:tc>
          <w:tcPr>
            <w:tcW w:w="1843" w:type="dxa"/>
          </w:tcPr>
          <w:p w14:paraId="0AE2582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шением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 на ув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личение (уменьш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ние) числа на несколько единиц,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раженных в ко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венной форме;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устные и письме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ные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</w:t>
            </w:r>
            <w:r w:rsidRPr="00CC4806">
              <w:rPr>
                <w:sz w:val="28"/>
                <w:szCs w:val="28"/>
              </w:rPr>
              <w:lastRenderedPageBreak/>
              <w:t xml:space="preserve">навыки, уметь решать уравнения. </w:t>
            </w:r>
          </w:p>
        </w:tc>
        <w:tc>
          <w:tcPr>
            <w:tcW w:w="2126" w:type="dxa"/>
            <w:gridSpan w:val="2"/>
          </w:tcPr>
          <w:p w14:paraId="285CCB3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Обучающийся научится:</w:t>
            </w:r>
          </w:p>
          <w:p w14:paraId="0AEC471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р</w:t>
            </w:r>
            <w:r w:rsidRPr="00CC4806">
              <w:rPr>
                <w:b/>
                <w:sz w:val="28"/>
                <w:szCs w:val="28"/>
              </w:rPr>
              <w:t>ешать</w:t>
            </w:r>
            <w:r w:rsidRPr="00CC4806">
              <w:rPr>
                <w:sz w:val="28"/>
                <w:szCs w:val="28"/>
              </w:rPr>
              <w:t xml:space="preserve"> задачи на увеличение (уменьшение) числа на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сколько ед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ниц, выраже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ных в косве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ной форме; оценивать свои до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тижения. </w:t>
            </w:r>
          </w:p>
        </w:tc>
        <w:tc>
          <w:tcPr>
            <w:tcW w:w="2551" w:type="dxa"/>
            <w:gridSpan w:val="4"/>
            <w:vMerge w:val="restart"/>
          </w:tcPr>
          <w:p w14:paraId="2570C00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Перерабат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вать полученную информацию: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 на основе обобщ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  знаний</w:t>
            </w:r>
          </w:p>
          <w:p w14:paraId="7182E776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45F698C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Корректировать свою работу.</w:t>
            </w:r>
          </w:p>
          <w:p w14:paraId="20509890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4EF9869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</w:tc>
        <w:tc>
          <w:tcPr>
            <w:tcW w:w="2276" w:type="dxa"/>
            <w:gridSpan w:val="4"/>
          </w:tcPr>
          <w:p w14:paraId="55ADCE4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07CFA88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Анализир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ошибки,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</w:t>
            </w:r>
          </w:p>
          <w:p w14:paraId="44810CF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ть умение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текст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вые задачи.</w:t>
            </w:r>
          </w:p>
        </w:tc>
        <w:tc>
          <w:tcPr>
            <w:tcW w:w="1417" w:type="dxa"/>
          </w:tcPr>
          <w:p w14:paraId="25DC773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480A3259" w14:textId="77777777">
        <w:tc>
          <w:tcPr>
            <w:tcW w:w="993" w:type="dxa"/>
          </w:tcPr>
          <w:p w14:paraId="3656F107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14:paraId="406976FB" w14:textId="77777777" w:rsidR="00CD39B0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3</w:t>
            </w:r>
            <w:r w:rsidR="00BE0582" w:rsidRPr="00CC4806">
              <w:rPr>
                <w:sz w:val="28"/>
                <w:szCs w:val="28"/>
              </w:rPr>
              <w:t>0.11</w:t>
            </w:r>
          </w:p>
        </w:tc>
        <w:tc>
          <w:tcPr>
            <w:tcW w:w="1276" w:type="dxa"/>
          </w:tcPr>
          <w:p w14:paraId="29064211" w14:textId="77777777" w:rsidR="00CD39B0" w:rsidRPr="00411804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411804">
              <w:rPr>
                <w:sz w:val="28"/>
                <w:szCs w:val="28"/>
              </w:rPr>
              <w:t>Что у</w:t>
            </w:r>
            <w:r w:rsidRPr="00411804">
              <w:rPr>
                <w:sz w:val="28"/>
                <w:szCs w:val="28"/>
              </w:rPr>
              <w:t>з</w:t>
            </w:r>
            <w:r w:rsidRPr="00411804">
              <w:rPr>
                <w:sz w:val="28"/>
                <w:szCs w:val="28"/>
              </w:rPr>
              <w:t>нали. Чему науч</w:t>
            </w:r>
            <w:r w:rsidRPr="00411804">
              <w:rPr>
                <w:sz w:val="28"/>
                <w:szCs w:val="28"/>
              </w:rPr>
              <w:t>и</w:t>
            </w:r>
            <w:r w:rsidRPr="00411804">
              <w:rPr>
                <w:sz w:val="28"/>
                <w:szCs w:val="28"/>
              </w:rPr>
              <w:t>лись. Закре</w:t>
            </w:r>
            <w:r w:rsidRPr="00411804">
              <w:rPr>
                <w:sz w:val="28"/>
                <w:szCs w:val="28"/>
              </w:rPr>
              <w:t>п</w:t>
            </w:r>
            <w:r w:rsidRPr="00411804">
              <w:rPr>
                <w:sz w:val="28"/>
                <w:szCs w:val="28"/>
              </w:rPr>
              <w:t>ление про</w:t>
            </w:r>
            <w:r w:rsidRPr="00411804">
              <w:rPr>
                <w:sz w:val="28"/>
                <w:szCs w:val="28"/>
              </w:rPr>
              <w:t>й</w:t>
            </w:r>
            <w:r w:rsidRPr="00411804">
              <w:rPr>
                <w:sz w:val="28"/>
                <w:szCs w:val="28"/>
              </w:rPr>
              <w:t>денн</w:t>
            </w:r>
            <w:r w:rsidRPr="00411804">
              <w:rPr>
                <w:sz w:val="28"/>
                <w:szCs w:val="28"/>
              </w:rPr>
              <w:t>о</w:t>
            </w:r>
            <w:r w:rsidRPr="00411804">
              <w:rPr>
                <w:sz w:val="28"/>
                <w:szCs w:val="28"/>
              </w:rPr>
              <w:t xml:space="preserve">го. </w:t>
            </w:r>
          </w:p>
        </w:tc>
        <w:tc>
          <w:tcPr>
            <w:tcW w:w="1843" w:type="dxa"/>
            <w:vMerge w:val="restart"/>
          </w:tcPr>
          <w:p w14:paraId="7021599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умения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ных видов;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числения с именова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ными числ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ми; уметь решать ура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 xml:space="preserve">нения. </w:t>
            </w:r>
          </w:p>
        </w:tc>
        <w:tc>
          <w:tcPr>
            <w:tcW w:w="2126" w:type="dxa"/>
            <w:gridSpan w:val="2"/>
          </w:tcPr>
          <w:p w14:paraId="4A76163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Обучающийся научится:</w:t>
            </w:r>
          </w:p>
          <w:p w14:paraId="2F40516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решать з</w:t>
            </w:r>
            <w:r w:rsidRPr="00CC4806">
              <w:rPr>
                <w:sz w:val="28"/>
                <w:szCs w:val="28"/>
              </w:rPr>
              <w:t>адачи изученных 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дов, </w:t>
            </w:r>
            <w:r w:rsidRPr="00CC4806">
              <w:rPr>
                <w:b/>
                <w:sz w:val="28"/>
                <w:szCs w:val="28"/>
              </w:rPr>
              <w:t>выпо</w:t>
            </w:r>
            <w:r w:rsidRPr="00CC4806">
              <w:rPr>
                <w:b/>
                <w:sz w:val="28"/>
                <w:szCs w:val="28"/>
              </w:rPr>
              <w:t>л</w:t>
            </w:r>
            <w:r w:rsidRPr="00CC4806">
              <w:rPr>
                <w:b/>
                <w:sz w:val="28"/>
                <w:szCs w:val="28"/>
              </w:rPr>
              <w:t xml:space="preserve">нять </w:t>
            </w:r>
            <w:r w:rsidRPr="00CC4806">
              <w:rPr>
                <w:sz w:val="28"/>
                <w:szCs w:val="28"/>
              </w:rPr>
              <w:t>вычисл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с имен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ванными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лами, уметь решать уравн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2551" w:type="dxa"/>
            <w:gridSpan w:val="4"/>
            <w:vMerge/>
          </w:tcPr>
          <w:p w14:paraId="51804A3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41ACF43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23224EC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Решать те</w:t>
            </w:r>
            <w:r w:rsidRPr="00CC4806">
              <w:rPr>
                <w:spacing w:val="3"/>
                <w:sz w:val="28"/>
                <w:szCs w:val="28"/>
              </w:rPr>
              <w:t>к</w:t>
            </w:r>
            <w:r w:rsidRPr="00CC4806">
              <w:rPr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ским спос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бом, пров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рять правил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ность вычи</w:t>
            </w:r>
            <w:r w:rsidRPr="00CC4806">
              <w:rPr>
                <w:spacing w:val="3"/>
                <w:sz w:val="28"/>
                <w:szCs w:val="28"/>
              </w:rPr>
              <w:t>с</w:t>
            </w:r>
            <w:r w:rsidRPr="00CC4806">
              <w:rPr>
                <w:spacing w:val="3"/>
                <w:sz w:val="28"/>
                <w:szCs w:val="28"/>
              </w:rPr>
              <w:t>лений</w:t>
            </w:r>
          </w:p>
        </w:tc>
        <w:tc>
          <w:tcPr>
            <w:tcW w:w="1417" w:type="dxa"/>
          </w:tcPr>
          <w:p w14:paraId="76341B5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7000366B" w14:textId="77777777">
        <w:tc>
          <w:tcPr>
            <w:tcW w:w="993" w:type="dxa"/>
          </w:tcPr>
          <w:p w14:paraId="4A3A547A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14:paraId="3AC7A57C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1.12</w:t>
            </w:r>
          </w:p>
        </w:tc>
        <w:tc>
          <w:tcPr>
            <w:tcW w:w="1276" w:type="dxa"/>
          </w:tcPr>
          <w:p w14:paraId="182465BC" w14:textId="77777777" w:rsidR="00CD39B0" w:rsidRPr="00411804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411804">
              <w:rPr>
                <w:sz w:val="28"/>
                <w:szCs w:val="28"/>
              </w:rPr>
              <w:t>Стр</w:t>
            </w:r>
            <w:r w:rsidRPr="00411804">
              <w:rPr>
                <w:sz w:val="28"/>
                <w:szCs w:val="28"/>
              </w:rPr>
              <w:t>а</w:t>
            </w:r>
            <w:r w:rsidRPr="00411804">
              <w:rPr>
                <w:sz w:val="28"/>
                <w:szCs w:val="28"/>
              </w:rPr>
              <w:t>нички для л</w:t>
            </w:r>
            <w:r w:rsidRPr="00411804">
              <w:rPr>
                <w:sz w:val="28"/>
                <w:szCs w:val="28"/>
              </w:rPr>
              <w:t>ю</w:t>
            </w:r>
            <w:r w:rsidRPr="00411804">
              <w:rPr>
                <w:sz w:val="28"/>
                <w:szCs w:val="28"/>
              </w:rPr>
              <w:t>бозн</w:t>
            </w:r>
            <w:r w:rsidRPr="00411804">
              <w:rPr>
                <w:sz w:val="28"/>
                <w:szCs w:val="28"/>
              </w:rPr>
              <w:t>а</w:t>
            </w:r>
            <w:r w:rsidRPr="00411804">
              <w:rPr>
                <w:sz w:val="28"/>
                <w:szCs w:val="28"/>
              </w:rPr>
              <w:t>тел</w:t>
            </w:r>
            <w:r w:rsidRPr="00411804">
              <w:rPr>
                <w:sz w:val="28"/>
                <w:szCs w:val="28"/>
              </w:rPr>
              <w:t>ь</w:t>
            </w:r>
            <w:r w:rsidRPr="00411804">
              <w:rPr>
                <w:sz w:val="28"/>
                <w:szCs w:val="28"/>
              </w:rPr>
              <w:t>ных. З</w:t>
            </w:r>
            <w:r w:rsidRPr="00411804">
              <w:rPr>
                <w:sz w:val="28"/>
                <w:szCs w:val="28"/>
              </w:rPr>
              <w:t>а</w:t>
            </w:r>
            <w:r w:rsidRPr="00411804">
              <w:rPr>
                <w:sz w:val="28"/>
                <w:szCs w:val="28"/>
              </w:rPr>
              <w:t xml:space="preserve">дачи – </w:t>
            </w:r>
            <w:r w:rsidRPr="00411804">
              <w:rPr>
                <w:sz w:val="28"/>
                <w:szCs w:val="28"/>
              </w:rPr>
              <w:lastRenderedPageBreak/>
              <w:t>расч</w:t>
            </w:r>
            <w:r w:rsidRPr="00411804">
              <w:rPr>
                <w:sz w:val="28"/>
                <w:szCs w:val="28"/>
              </w:rPr>
              <w:t>ё</w:t>
            </w:r>
            <w:r w:rsidRPr="00411804">
              <w:rPr>
                <w:sz w:val="28"/>
                <w:szCs w:val="28"/>
              </w:rPr>
              <w:t xml:space="preserve">ты. </w:t>
            </w:r>
          </w:p>
          <w:p w14:paraId="475F8F0D" w14:textId="77777777" w:rsidR="00CD39B0" w:rsidRPr="00411804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411804">
              <w:rPr>
                <w:sz w:val="28"/>
                <w:szCs w:val="28"/>
              </w:rPr>
              <w:t>Закре</w:t>
            </w:r>
            <w:r w:rsidRPr="00411804">
              <w:rPr>
                <w:sz w:val="28"/>
                <w:szCs w:val="28"/>
              </w:rPr>
              <w:t>п</w:t>
            </w:r>
            <w:r w:rsidRPr="00411804">
              <w:rPr>
                <w:sz w:val="28"/>
                <w:szCs w:val="28"/>
              </w:rPr>
              <w:t>ление про</w:t>
            </w:r>
            <w:r w:rsidRPr="00411804">
              <w:rPr>
                <w:sz w:val="28"/>
                <w:szCs w:val="28"/>
              </w:rPr>
              <w:t>й</w:t>
            </w:r>
            <w:r w:rsidRPr="00411804">
              <w:rPr>
                <w:sz w:val="28"/>
                <w:szCs w:val="28"/>
              </w:rPr>
              <w:t>денн</w:t>
            </w:r>
            <w:r w:rsidRPr="00411804">
              <w:rPr>
                <w:sz w:val="28"/>
                <w:szCs w:val="28"/>
              </w:rPr>
              <w:t>о</w:t>
            </w:r>
            <w:r w:rsidRPr="00411804">
              <w:rPr>
                <w:sz w:val="28"/>
                <w:szCs w:val="28"/>
              </w:rPr>
              <w:t xml:space="preserve">го. </w:t>
            </w:r>
          </w:p>
          <w:p w14:paraId="37FFB094" w14:textId="77777777" w:rsidR="00CD39B0" w:rsidRPr="00411804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411804">
              <w:rPr>
                <w:i/>
                <w:sz w:val="28"/>
                <w:szCs w:val="28"/>
              </w:rPr>
              <w:t>Выи</w:t>
            </w:r>
            <w:r w:rsidRPr="00411804">
              <w:rPr>
                <w:i/>
                <w:sz w:val="28"/>
                <w:szCs w:val="28"/>
              </w:rPr>
              <w:t>г</w:t>
            </w:r>
            <w:r w:rsidRPr="00411804">
              <w:rPr>
                <w:i/>
                <w:sz w:val="28"/>
                <w:szCs w:val="28"/>
              </w:rPr>
              <w:t>рышные страт</w:t>
            </w:r>
            <w:r w:rsidRPr="00411804">
              <w:rPr>
                <w:i/>
                <w:sz w:val="28"/>
                <w:szCs w:val="28"/>
              </w:rPr>
              <w:t>е</w:t>
            </w:r>
            <w:r w:rsidRPr="00411804">
              <w:rPr>
                <w:i/>
                <w:sz w:val="28"/>
                <w:szCs w:val="28"/>
              </w:rPr>
              <w:t>гии в и</w:t>
            </w:r>
            <w:r w:rsidRPr="00411804">
              <w:rPr>
                <w:i/>
                <w:sz w:val="28"/>
                <w:szCs w:val="28"/>
              </w:rPr>
              <w:t>г</w:t>
            </w:r>
            <w:r w:rsidRPr="00411804">
              <w:rPr>
                <w:i/>
                <w:sz w:val="28"/>
                <w:szCs w:val="28"/>
              </w:rPr>
              <w:t>ре «К</w:t>
            </w:r>
            <w:r w:rsidRPr="00411804">
              <w:rPr>
                <w:i/>
                <w:sz w:val="28"/>
                <w:szCs w:val="28"/>
              </w:rPr>
              <w:t>а</w:t>
            </w:r>
            <w:r w:rsidRPr="00411804">
              <w:rPr>
                <w:i/>
                <w:sz w:val="28"/>
                <w:szCs w:val="28"/>
              </w:rPr>
              <w:t>мешки».</w:t>
            </w:r>
          </w:p>
        </w:tc>
        <w:tc>
          <w:tcPr>
            <w:tcW w:w="1843" w:type="dxa"/>
            <w:vMerge/>
          </w:tcPr>
          <w:p w14:paraId="6725E2D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37C8AC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Обучающийся научится:</w:t>
            </w:r>
          </w:p>
          <w:p w14:paraId="4BE5D0D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решать н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стандартные</w:t>
            </w:r>
            <w:r w:rsidRPr="00CC4806">
              <w:rPr>
                <w:sz w:val="28"/>
                <w:szCs w:val="28"/>
              </w:rPr>
              <w:t xml:space="preserve"> задачи; </w:t>
            </w:r>
            <w:r w:rsidRPr="00CC4806">
              <w:rPr>
                <w:b/>
                <w:sz w:val="28"/>
                <w:szCs w:val="28"/>
              </w:rPr>
              <w:t>арг</w:t>
            </w:r>
            <w:r w:rsidRPr="00CC4806">
              <w:rPr>
                <w:b/>
                <w:sz w:val="28"/>
                <w:szCs w:val="28"/>
              </w:rPr>
              <w:t>у</w:t>
            </w:r>
            <w:r w:rsidRPr="00CC4806">
              <w:rPr>
                <w:b/>
                <w:sz w:val="28"/>
                <w:szCs w:val="28"/>
              </w:rPr>
              <w:t xml:space="preserve">ментировать </w:t>
            </w:r>
            <w:r w:rsidRPr="00CC4806">
              <w:rPr>
                <w:sz w:val="28"/>
                <w:szCs w:val="28"/>
              </w:rPr>
              <w:t xml:space="preserve">свою точку </w:t>
            </w:r>
            <w:r w:rsidRPr="00CC4806">
              <w:rPr>
                <w:sz w:val="28"/>
                <w:szCs w:val="28"/>
              </w:rPr>
              <w:lastRenderedPageBreak/>
              <w:t xml:space="preserve">зрения;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страивать 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гическую цепь рассужд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ний. </w:t>
            </w:r>
          </w:p>
        </w:tc>
        <w:tc>
          <w:tcPr>
            <w:tcW w:w="2551" w:type="dxa"/>
            <w:gridSpan w:val="4"/>
            <w:vMerge/>
          </w:tcPr>
          <w:p w14:paraId="4A8A617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39C9C80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0D0B9E6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1C93B9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6710E9AC" w14:textId="77777777">
        <w:tc>
          <w:tcPr>
            <w:tcW w:w="993" w:type="dxa"/>
          </w:tcPr>
          <w:p w14:paraId="53349EE8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14:paraId="24C103D3" w14:textId="77777777" w:rsidR="00CD39B0" w:rsidRPr="00CC4806" w:rsidRDefault="00BE0582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2.12</w:t>
            </w:r>
          </w:p>
        </w:tc>
        <w:tc>
          <w:tcPr>
            <w:tcW w:w="1276" w:type="dxa"/>
          </w:tcPr>
          <w:p w14:paraId="1BBC6B74" w14:textId="77777777" w:rsidR="00CD39B0" w:rsidRPr="00CC4806" w:rsidRDefault="00CD39B0" w:rsidP="00CC4806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CC4806">
              <w:rPr>
                <w:b/>
                <w:color w:val="000000"/>
                <w:sz w:val="28"/>
                <w:szCs w:val="28"/>
              </w:rPr>
              <w:t>Умн</w:t>
            </w:r>
            <w:r w:rsidRPr="00CC4806">
              <w:rPr>
                <w:b/>
                <w:color w:val="000000"/>
                <w:sz w:val="28"/>
                <w:szCs w:val="28"/>
              </w:rPr>
              <w:t>о</w:t>
            </w:r>
            <w:r w:rsidRPr="00CC4806">
              <w:rPr>
                <w:b/>
                <w:color w:val="000000"/>
                <w:sz w:val="28"/>
                <w:szCs w:val="28"/>
              </w:rPr>
              <w:t>жение и дел</w:t>
            </w:r>
            <w:r w:rsidRPr="00CC4806">
              <w:rPr>
                <w:b/>
                <w:color w:val="000000"/>
                <w:sz w:val="28"/>
                <w:szCs w:val="28"/>
              </w:rPr>
              <w:t>е</w:t>
            </w:r>
            <w:r w:rsidRPr="00CC4806">
              <w:rPr>
                <w:b/>
                <w:color w:val="000000"/>
                <w:sz w:val="28"/>
                <w:szCs w:val="28"/>
              </w:rPr>
              <w:t>ние.</w:t>
            </w:r>
          </w:p>
          <w:p w14:paraId="267304A7" w14:textId="77777777" w:rsidR="00CD39B0" w:rsidRPr="00CC4806" w:rsidRDefault="00CD39B0" w:rsidP="00CC480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C4806">
              <w:rPr>
                <w:color w:val="000000"/>
                <w:sz w:val="28"/>
                <w:szCs w:val="28"/>
              </w:rPr>
              <w:t>Свойс</w:t>
            </w:r>
            <w:r w:rsidRPr="00CC4806">
              <w:rPr>
                <w:color w:val="000000"/>
                <w:sz w:val="28"/>
                <w:szCs w:val="28"/>
              </w:rPr>
              <w:t>т</w:t>
            </w:r>
            <w:r w:rsidRPr="00CC4806">
              <w:rPr>
                <w:color w:val="000000"/>
                <w:sz w:val="28"/>
                <w:szCs w:val="28"/>
              </w:rPr>
              <w:t>ва у</w:t>
            </w:r>
            <w:r w:rsidRPr="00CC4806">
              <w:rPr>
                <w:color w:val="000000"/>
                <w:sz w:val="28"/>
                <w:szCs w:val="28"/>
              </w:rPr>
              <w:t>м</w:t>
            </w:r>
            <w:r w:rsidRPr="00CC4806">
              <w:rPr>
                <w:color w:val="000000"/>
                <w:sz w:val="28"/>
                <w:szCs w:val="28"/>
              </w:rPr>
              <w:t>нож</w:t>
            </w:r>
            <w:r w:rsidRPr="00CC4806">
              <w:rPr>
                <w:color w:val="000000"/>
                <w:sz w:val="28"/>
                <w:szCs w:val="28"/>
              </w:rPr>
              <w:t>е</w:t>
            </w:r>
            <w:r w:rsidRPr="00CC4806">
              <w:rPr>
                <w:color w:val="000000"/>
                <w:sz w:val="28"/>
                <w:szCs w:val="28"/>
              </w:rPr>
              <w:t xml:space="preserve">ния. </w:t>
            </w:r>
          </w:p>
        </w:tc>
        <w:tc>
          <w:tcPr>
            <w:tcW w:w="1843" w:type="dxa"/>
          </w:tcPr>
          <w:p w14:paraId="2586476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Обобщить знания о действии умножения;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ус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</w:t>
            </w:r>
            <w:r w:rsidRPr="00CC4806">
              <w:rPr>
                <w:sz w:val="28"/>
                <w:szCs w:val="28"/>
              </w:rPr>
              <w:lastRenderedPageBreak/>
              <w:t xml:space="preserve">навыки; уметь решать задачи. </w:t>
            </w:r>
          </w:p>
        </w:tc>
        <w:tc>
          <w:tcPr>
            <w:tcW w:w="2126" w:type="dxa"/>
            <w:gridSpan w:val="2"/>
          </w:tcPr>
          <w:p w14:paraId="2B6DC78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Научиться применять свойства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ножения;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бирать наиб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лее эффекти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ные сп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собы решения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дач; оценивать свои до</w:t>
            </w:r>
            <w:r w:rsidRPr="00CC4806">
              <w:rPr>
                <w:sz w:val="28"/>
                <w:szCs w:val="28"/>
              </w:rPr>
              <w:lastRenderedPageBreak/>
              <w:t xml:space="preserve">стижения. </w:t>
            </w:r>
          </w:p>
        </w:tc>
        <w:tc>
          <w:tcPr>
            <w:tcW w:w="2551" w:type="dxa"/>
            <w:gridSpan w:val="4"/>
            <w:vMerge w:val="restart"/>
          </w:tcPr>
          <w:p w14:paraId="2D8C7E1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ды на основе обобщения  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ний.</w:t>
            </w:r>
          </w:p>
          <w:p w14:paraId="01CD9EA9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484C6142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Слышать и сл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 xml:space="preserve">шать. </w:t>
            </w:r>
          </w:p>
          <w:p w14:paraId="353BECB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Рассуждать.</w:t>
            </w:r>
          </w:p>
          <w:p w14:paraId="56F5A4E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Выделять главное, </w:t>
            </w:r>
          </w:p>
          <w:p w14:paraId="28C47CD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задавать вопросы на понимание.</w:t>
            </w:r>
          </w:p>
          <w:p w14:paraId="14F5800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293C2F35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</w:p>
          <w:p w14:paraId="04EBC85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формулировать цели ур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ка после предвар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тельного обсуждения.</w:t>
            </w:r>
          </w:p>
          <w:p w14:paraId="647275E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1621B16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25A07745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Выполнять письменные приемы у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ножения, д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лать прове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ку, решать текстовые з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дачи арифм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тичес</w:t>
            </w:r>
          </w:p>
          <w:p w14:paraId="180C4F49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ким спос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бом.</w:t>
            </w:r>
          </w:p>
        </w:tc>
        <w:tc>
          <w:tcPr>
            <w:tcW w:w="1417" w:type="dxa"/>
          </w:tcPr>
          <w:p w14:paraId="2B4A665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</w:t>
            </w:r>
          </w:p>
          <w:p w14:paraId="60458BC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ние к учебнику</w:t>
            </w:r>
          </w:p>
        </w:tc>
      </w:tr>
      <w:tr w:rsidR="00CD39B0" w:rsidRPr="00CC4806" w14:paraId="09123EEF" w14:textId="77777777">
        <w:tc>
          <w:tcPr>
            <w:tcW w:w="993" w:type="dxa"/>
          </w:tcPr>
          <w:p w14:paraId="0EE16027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14:paraId="77326486" w14:textId="77777777" w:rsidR="00CD39B0" w:rsidRPr="00CC4806" w:rsidRDefault="00BE0582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6.12</w:t>
            </w:r>
          </w:p>
        </w:tc>
        <w:tc>
          <w:tcPr>
            <w:tcW w:w="1276" w:type="dxa"/>
          </w:tcPr>
          <w:p w14:paraId="634756E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приёмы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жения. </w:t>
            </w:r>
            <w:r w:rsidR="00F2344D" w:rsidRPr="00CC4806">
              <w:rPr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43" w:type="dxa"/>
          </w:tcPr>
          <w:p w14:paraId="42DD96E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приёмом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 многозна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числа на однозна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ное; учит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ся выполнять умножения именованн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 числа на одн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значное число.</w:t>
            </w:r>
          </w:p>
        </w:tc>
        <w:tc>
          <w:tcPr>
            <w:tcW w:w="2126" w:type="dxa"/>
            <w:gridSpan w:val="2"/>
          </w:tcPr>
          <w:p w14:paraId="49F25A6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числа и значения в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личины на о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нозначное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ло; выполнять анализ; выб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рать основ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ния для сравн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ния; оценивать свои достижения.</w:t>
            </w:r>
          </w:p>
        </w:tc>
        <w:tc>
          <w:tcPr>
            <w:tcW w:w="2551" w:type="dxa"/>
            <w:gridSpan w:val="4"/>
            <w:vMerge/>
          </w:tcPr>
          <w:p w14:paraId="7184113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729644D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09DC240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Знать приемы письменного умножения вида 4019×7 Уметь вычи</w:t>
            </w:r>
            <w:r w:rsidRPr="00CC4806">
              <w:rPr>
                <w:spacing w:val="3"/>
                <w:sz w:val="28"/>
                <w:szCs w:val="28"/>
              </w:rPr>
              <w:t>с</w:t>
            </w:r>
            <w:r w:rsidRPr="00CC4806">
              <w:rPr>
                <w:spacing w:val="3"/>
                <w:sz w:val="28"/>
                <w:szCs w:val="28"/>
              </w:rPr>
              <w:t>лять зн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чения числового выражения, с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держащего 2-3 дейс</w:t>
            </w:r>
            <w:r w:rsidRPr="00CC4806">
              <w:rPr>
                <w:spacing w:val="3"/>
                <w:sz w:val="28"/>
                <w:szCs w:val="28"/>
              </w:rPr>
              <w:t>т</w:t>
            </w:r>
            <w:r w:rsidRPr="00CC4806">
              <w:rPr>
                <w:spacing w:val="3"/>
                <w:sz w:val="28"/>
                <w:szCs w:val="28"/>
              </w:rPr>
              <w:t>вия(со ско</w:t>
            </w:r>
            <w:r w:rsidRPr="00CC4806">
              <w:rPr>
                <w:spacing w:val="3"/>
                <w:sz w:val="28"/>
                <w:szCs w:val="28"/>
              </w:rPr>
              <w:t>б</w:t>
            </w:r>
            <w:r w:rsidRPr="00CC4806">
              <w:rPr>
                <w:spacing w:val="3"/>
                <w:sz w:val="28"/>
                <w:szCs w:val="28"/>
              </w:rPr>
              <w:t>ками и без)</w:t>
            </w:r>
          </w:p>
        </w:tc>
        <w:tc>
          <w:tcPr>
            <w:tcW w:w="1417" w:type="dxa"/>
          </w:tcPr>
          <w:p w14:paraId="5D60043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Электрон</w:t>
            </w:r>
          </w:p>
          <w:p w14:paraId="478F086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ное пр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ложе</w:t>
            </w:r>
          </w:p>
          <w:p w14:paraId="554311E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273E2B9C" w14:textId="77777777">
        <w:tc>
          <w:tcPr>
            <w:tcW w:w="993" w:type="dxa"/>
          </w:tcPr>
          <w:p w14:paraId="1C0507E8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14:paraId="080D01C9" w14:textId="77777777" w:rsidR="00CD39B0" w:rsidRPr="00CC4806" w:rsidRDefault="00BE0582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7.12</w:t>
            </w:r>
          </w:p>
        </w:tc>
        <w:tc>
          <w:tcPr>
            <w:tcW w:w="1276" w:type="dxa"/>
          </w:tcPr>
          <w:p w14:paraId="760A3FD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приёмы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 xml:space="preserve">жения. </w:t>
            </w:r>
            <w:r w:rsidR="003D175E" w:rsidRPr="00CC4806">
              <w:rPr>
                <w:sz w:val="28"/>
                <w:szCs w:val="28"/>
              </w:rPr>
              <w:t>в</w:t>
            </w:r>
            <w:r w:rsidR="003D175E" w:rsidRPr="00CC4806">
              <w:rPr>
                <w:sz w:val="28"/>
                <w:szCs w:val="28"/>
              </w:rPr>
              <w:t>е</w:t>
            </w:r>
            <w:r w:rsidR="003D175E" w:rsidRPr="00CC4806">
              <w:rPr>
                <w:sz w:val="28"/>
                <w:szCs w:val="28"/>
              </w:rPr>
              <w:t>личин</w:t>
            </w:r>
          </w:p>
        </w:tc>
        <w:tc>
          <w:tcPr>
            <w:tcW w:w="1843" w:type="dxa"/>
          </w:tcPr>
          <w:p w14:paraId="023F909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приёмом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 xml:space="preserve">ножения </w:t>
            </w:r>
            <w:r w:rsidRPr="00CC4806">
              <w:rPr>
                <w:sz w:val="28"/>
                <w:szCs w:val="28"/>
              </w:rPr>
              <w:lastRenderedPageBreak/>
              <w:t>многозна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 числа с нулями и единицами в записи на однозначное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ло.</w:t>
            </w:r>
          </w:p>
        </w:tc>
        <w:tc>
          <w:tcPr>
            <w:tcW w:w="2126" w:type="dxa"/>
            <w:gridSpan w:val="2"/>
          </w:tcPr>
          <w:p w14:paraId="5B9BC6C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Научиться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го числа </w:t>
            </w:r>
            <w:r w:rsidRPr="00CC4806">
              <w:rPr>
                <w:sz w:val="28"/>
                <w:szCs w:val="28"/>
              </w:rPr>
              <w:lastRenderedPageBreak/>
              <w:t>с нулями  и единицами в записи на одн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значное число; оценивать свои  достижения. </w:t>
            </w:r>
          </w:p>
        </w:tc>
        <w:tc>
          <w:tcPr>
            <w:tcW w:w="2551" w:type="dxa"/>
            <w:gridSpan w:val="4"/>
            <w:vMerge/>
          </w:tcPr>
          <w:p w14:paraId="0224AD4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5418ABD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5184A37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88090C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5820ED0E" w14:textId="77777777">
        <w:tc>
          <w:tcPr>
            <w:tcW w:w="993" w:type="dxa"/>
          </w:tcPr>
          <w:p w14:paraId="171BBDF1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14:paraId="1E5277DB" w14:textId="77777777" w:rsidR="00CD39B0" w:rsidRPr="00CC4806" w:rsidRDefault="00BE0582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8.12</w:t>
            </w:r>
          </w:p>
        </w:tc>
        <w:tc>
          <w:tcPr>
            <w:tcW w:w="1276" w:type="dxa"/>
          </w:tcPr>
          <w:p w14:paraId="5CCCD3F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чисел, запись 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торых оканч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вается н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 xml:space="preserve">лями. </w:t>
            </w:r>
          </w:p>
          <w:p w14:paraId="38EC888B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Испол</w:t>
            </w:r>
            <w:r w:rsidRPr="00CC4806">
              <w:rPr>
                <w:i/>
                <w:sz w:val="28"/>
                <w:szCs w:val="28"/>
              </w:rPr>
              <w:t>ь</w:t>
            </w:r>
            <w:r w:rsidRPr="00CC4806">
              <w:rPr>
                <w:i/>
                <w:sz w:val="28"/>
                <w:szCs w:val="28"/>
              </w:rPr>
              <w:t>зование выи</w:t>
            </w:r>
            <w:r w:rsidRPr="00CC4806">
              <w:rPr>
                <w:i/>
                <w:sz w:val="28"/>
                <w:szCs w:val="28"/>
              </w:rPr>
              <w:t>г</w:t>
            </w:r>
            <w:r w:rsidRPr="00CC4806">
              <w:rPr>
                <w:i/>
                <w:sz w:val="28"/>
                <w:szCs w:val="28"/>
              </w:rPr>
              <w:t>рышных страт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 xml:space="preserve">гий на </w:t>
            </w:r>
            <w:r w:rsidRPr="00CC4806">
              <w:rPr>
                <w:i/>
                <w:sz w:val="28"/>
                <w:szCs w:val="28"/>
              </w:rPr>
              <w:lastRenderedPageBreak/>
              <w:t>ша</w:t>
            </w:r>
            <w:r w:rsidRPr="00CC4806">
              <w:rPr>
                <w:i/>
                <w:sz w:val="28"/>
                <w:szCs w:val="28"/>
              </w:rPr>
              <w:t>х</w:t>
            </w:r>
            <w:r w:rsidRPr="00CC4806">
              <w:rPr>
                <w:i/>
                <w:sz w:val="28"/>
                <w:szCs w:val="28"/>
              </w:rPr>
              <w:t>матной доске.</w:t>
            </w:r>
          </w:p>
        </w:tc>
        <w:tc>
          <w:tcPr>
            <w:tcW w:w="1843" w:type="dxa"/>
          </w:tcPr>
          <w:p w14:paraId="653EFFD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приёмом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 многозна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числа,  оканчива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щегося н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лями, на о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нозначное число;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лительные </w:t>
            </w:r>
            <w:r w:rsidRPr="00CC4806">
              <w:rPr>
                <w:sz w:val="28"/>
                <w:szCs w:val="28"/>
              </w:rPr>
              <w:lastRenderedPageBreak/>
              <w:t>нав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ки. </w:t>
            </w:r>
          </w:p>
        </w:tc>
        <w:tc>
          <w:tcPr>
            <w:tcW w:w="2126" w:type="dxa"/>
            <w:gridSpan w:val="2"/>
          </w:tcPr>
          <w:p w14:paraId="3CEA59B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Выполнят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ножение 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гозначного числа, оканч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вающегося н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лями, на одн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значное число; работать в п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рах; оценивать свои достиж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2551" w:type="dxa"/>
            <w:gridSpan w:val="4"/>
          </w:tcPr>
          <w:p w14:paraId="05807D3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Ориентир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ваться в своей си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теме знаний</w:t>
            </w:r>
          </w:p>
          <w:p w14:paraId="2D4FDE74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6C15C23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Рассуждать.</w:t>
            </w:r>
          </w:p>
          <w:p w14:paraId="19C862B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377EE875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</w:p>
          <w:p w14:paraId="1AA8A74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проблемы совместно с учит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lastRenderedPageBreak/>
              <w:t>лем.</w:t>
            </w:r>
          </w:p>
          <w:p w14:paraId="5325E8F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70664E73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lastRenderedPageBreak/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1FDC7702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67CE4A7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700C712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Знать приемы письменного умножения чисел, ока</w:t>
            </w:r>
            <w:r w:rsidRPr="00CC4806">
              <w:rPr>
                <w:spacing w:val="3"/>
                <w:sz w:val="28"/>
                <w:szCs w:val="28"/>
              </w:rPr>
              <w:t>н</w:t>
            </w:r>
            <w:r w:rsidRPr="00CC4806">
              <w:rPr>
                <w:spacing w:val="3"/>
                <w:sz w:val="28"/>
                <w:szCs w:val="28"/>
              </w:rPr>
              <w:t>чивающихся н</w:t>
            </w:r>
            <w:r w:rsidRPr="00CC4806">
              <w:rPr>
                <w:spacing w:val="3"/>
                <w:sz w:val="28"/>
                <w:szCs w:val="28"/>
              </w:rPr>
              <w:t>у</w:t>
            </w:r>
            <w:r w:rsidRPr="00CC4806">
              <w:rPr>
                <w:spacing w:val="3"/>
                <w:sz w:val="28"/>
                <w:szCs w:val="28"/>
              </w:rPr>
              <w:t>лями, уметь делать пр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верку.</w:t>
            </w:r>
          </w:p>
        </w:tc>
        <w:tc>
          <w:tcPr>
            <w:tcW w:w="1417" w:type="dxa"/>
          </w:tcPr>
          <w:p w14:paraId="285ECE6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к учебнику</w:t>
            </w:r>
          </w:p>
        </w:tc>
      </w:tr>
      <w:tr w:rsidR="00CD39B0" w:rsidRPr="00CC4806" w14:paraId="41A924B4" w14:textId="77777777">
        <w:tc>
          <w:tcPr>
            <w:tcW w:w="993" w:type="dxa"/>
          </w:tcPr>
          <w:p w14:paraId="02330F4D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14:paraId="7BDEAEF2" w14:textId="77777777" w:rsidR="00CD39B0" w:rsidRPr="00CC4806" w:rsidRDefault="00BE0582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9.12</w:t>
            </w:r>
          </w:p>
        </w:tc>
        <w:tc>
          <w:tcPr>
            <w:tcW w:w="1276" w:type="dxa"/>
          </w:tcPr>
          <w:p w14:paraId="28EA800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Нахо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дение неи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вестно</w:t>
            </w:r>
          </w:p>
          <w:p w14:paraId="473ECF6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го 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жителя, неи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вестного делим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го,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извес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ного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лителя. </w:t>
            </w:r>
          </w:p>
        </w:tc>
        <w:tc>
          <w:tcPr>
            <w:tcW w:w="1843" w:type="dxa"/>
          </w:tcPr>
          <w:p w14:paraId="4FA899F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шением уравнений с неизвестн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ми множит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лем, дел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мым, делит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лем;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выки, уметь 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чи. </w:t>
            </w:r>
          </w:p>
        </w:tc>
        <w:tc>
          <w:tcPr>
            <w:tcW w:w="2126" w:type="dxa"/>
            <w:gridSpan w:val="2"/>
          </w:tcPr>
          <w:p w14:paraId="1227348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Решать усло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нённые ура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нения на нах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ждение неи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вестных 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жителя, дел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мого, делителя; выполнять ан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лиз; оценивать свои достиж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ния.</w:t>
            </w:r>
          </w:p>
        </w:tc>
        <w:tc>
          <w:tcPr>
            <w:tcW w:w="2551" w:type="dxa"/>
            <w:gridSpan w:val="4"/>
            <w:vMerge w:val="restart"/>
          </w:tcPr>
          <w:p w14:paraId="051707C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Ориентир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ваться в своей си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теме знаний</w:t>
            </w:r>
          </w:p>
          <w:p w14:paraId="5F92CE09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1DF7209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Рассуждать.</w:t>
            </w:r>
          </w:p>
          <w:p w14:paraId="2CA9005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6A7FD7A2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УУД </w:t>
            </w:r>
          </w:p>
          <w:p w14:paraId="4580589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проблемы совместно с учит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лем.</w:t>
            </w:r>
          </w:p>
          <w:p w14:paraId="67D4550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57CFC1A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58449C53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Знать правило нахождения 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известного множителя. Уметь решать текстовые з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дачи арифм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тическим способом. Знать терм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нологию.</w:t>
            </w:r>
          </w:p>
          <w:p w14:paraId="5B2DFDA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Знать правило нахождения н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известного д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лимого и дел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теля.</w:t>
            </w:r>
          </w:p>
        </w:tc>
        <w:tc>
          <w:tcPr>
            <w:tcW w:w="1417" w:type="dxa"/>
          </w:tcPr>
          <w:p w14:paraId="0E6815C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Электрон</w:t>
            </w:r>
          </w:p>
          <w:p w14:paraId="4A17682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ное пр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ложе</w:t>
            </w:r>
          </w:p>
          <w:p w14:paraId="7F036E3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ние к учебнику.</w:t>
            </w:r>
          </w:p>
        </w:tc>
      </w:tr>
      <w:tr w:rsidR="00CD39B0" w:rsidRPr="00CC4806" w14:paraId="4CA85891" w14:textId="77777777">
        <w:tc>
          <w:tcPr>
            <w:tcW w:w="993" w:type="dxa"/>
          </w:tcPr>
          <w:p w14:paraId="10F1E1B0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14:paraId="2A6BDDAD" w14:textId="77777777" w:rsidR="00CD39B0" w:rsidRPr="00CC4806" w:rsidRDefault="00BE0582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13.12</w:t>
            </w:r>
          </w:p>
        </w:tc>
        <w:tc>
          <w:tcPr>
            <w:tcW w:w="1276" w:type="dxa"/>
          </w:tcPr>
          <w:p w14:paraId="07240D4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Деление с числ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 xml:space="preserve">ми 0 и 1. </w:t>
            </w:r>
            <w:r w:rsidR="003A35C3" w:rsidRPr="00CC4806">
              <w:rPr>
                <w:b/>
                <w:color w:val="FF0000"/>
                <w:sz w:val="28"/>
                <w:szCs w:val="28"/>
              </w:rPr>
              <w:t>Пров</w:t>
            </w:r>
            <w:r w:rsidR="003A35C3" w:rsidRPr="00CC4806">
              <w:rPr>
                <w:b/>
                <w:color w:val="FF0000"/>
                <w:sz w:val="28"/>
                <w:szCs w:val="28"/>
              </w:rPr>
              <w:t>е</w:t>
            </w:r>
            <w:r w:rsidR="003A35C3" w:rsidRPr="00CC4806">
              <w:rPr>
                <w:b/>
                <w:color w:val="FF0000"/>
                <w:sz w:val="28"/>
                <w:szCs w:val="28"/>
              </w:rPr>
              <w:t>рочная работа №5</w:t>
            </w:r>
          </w:p>
        </w:tc>
        <w:tc>
          <w:tcPr>
            <w:tcW w:w="1843" w:type="dxa"/>
          </w:tcPr>
          <w:p w14:paraId="0D1EA8C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Обобщить знания о </w:t>
            </w:r>
            <w:r w:rsidRPr="00CC4806">
              <w:rPr>
                <w:sz w:val="28"/>
                <w:szCs w:val="28"/>
              </w:rPr>
              <w:lastRenderedPageBreak/>
              <w:t>действии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ления, об особенностях деления с числами 0 и 1; соверше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ствовать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нав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ки; 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шать задачи. </w:t>
            </w:r>
          </w:p>
        </w:tc>
        <w:tc>
          <w:tcPr>
            <w:tcW w:w="2126" w:type="dxa"/>
            <w:gridSpan w:val="2"/>
          </w:tcPr>
          <w:p w14:paraId="6C3C918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Применять изученные сп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собы деления; различать сп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соб и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зультат действия; а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 xml:space="preserve">гументировать свою точку зрения. </w:t>
            </w:r>
          </w:p>
        </w:tc>
        <w:tc>
          <w:tcPr>
            <w:tcW w:w="2551" w:type="dxa"/>
            <w:gridSpan w:val="4"/>
            <w:vMerge/>
          </w:tcPr>
          <w:p w14:paraId="6AA9038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70FA0193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 xml:space="preserve">созданных </w:t>
            </w:r>
            <w:r w:rsidRPr="00CC4806">
              <w:rPr>
                <w:b w:val="0"/>
                <w:szCs w:val="28"/>
              </w:rPr>
              <w:lastRenderedPageBreak/>
              <w:t>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421B5DF0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2EEF8BA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36CCE90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Обобщать знания о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lastRenderedPageBreak/>
              <w:t>ствии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ния, об ос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бенностях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 с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лами 0 и 1,совершенствовать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выки.</w:t>
            </w:r>
          </w:p>
        </w:tc>
        <w:tc>
          <w:tcPr>
            <w:tcW w:w="1417" w:type="dxa"/>
          </w:tcPr>
          <w:p w14:paraId="6E153C5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</w:t>
            </w:r>
          </w:p>
          <w:p w14:paraId="3FB98EC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проектор</w:t>
            </w:r>
          </w:p>
        </w:tc>
      </w:tr>
      <w:tr w:rsidR="00CD39B0" w:rsidRPr="00CC4806" w14:paraId="61907B09" w14:textId="77777777">
        <w:tc>
          <w:tcPr>
            <w:tcW w:w="993" w:type="dxa"/>
          </w:tcPr>
          <w:p w14:paraId="715A8372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709" w:type="dxa"/>
          </w:tcPr>
          <w:p w14:paraId="3871A546" w14:textId="77777777" w:rsidR="00CD39B0" w:rsidRPr="00CC4806" w:rsidRDefault="00BE0582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14.12</w:t>
            </w:r>
          </w:p>
        </w:tc>
        <w:tc>
          <w:tcPr>
            <w:tcW w:w="1276" w:type="dxa"/>
          </w:tcPr>
          <w:p w14:paraId="7ADE47D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менные приёмы деления. </w:t>
            </w:r>
          </w:p>
          <w:p w14:paraId="3C761184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Испол</w:t>
            </w:r>
            <w:r w:rsidRPr="00CC4806">
              <w:rPr>
                <w:i/>
                <w:sz w:val="28"/>
                <w:szCs w:val="28"/>
              </w:rPr>
              <w:t>ь</w:t>
            </w:r>
            <w:r w:rsidRPr="00CC4806">
              <w:rPr>
                <w:i/>
                <w:sz w:val="28"/>
                <w:szCs w:val="28"/>
              </w:rPr>
              <w:t>зование выи</w:t>
            </w:r>
            <w:r w:rsidRPr="00CC4806">
              <w:rPr>
                <w:i/>
                <w:sz w:val="28"/>
                <w:szCs w:val="28"/>
              </w:rPr>
              <w:t>г</w:t>
            </w:r>
            <w:r w:rsidRPr="00CC4806">
              <w:rPr>
                <w:i/>
                <w:sz w:val="28"/>
                <w:szCs w:val="28"/>
              </w:rPr>
              <w:t>рышных страт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гий в и</w:t>
            </w:r>
            <w:r w:rsidRPr="00CC4806">
              <w:rPr>
                <w:i/>
                <w:sz w:val="28"/>
                <w:szCs w:val="28"/>
              </w:rPr>
              <w:t>г</w:t>
            </w:r>
            <w:r w:rsidRPr="00CC4806">
              <w:rPr>
                <w:i/>
                <w:sz w:val="28"/>
                <w:szCs w:val="28"/>
              </w:rPr>
              <w:lastRenderedPageBreak/>
              <w:t>ре «По</w:t>
            </w:r>
            <w:r w:rsidRPr="00CC4806">
              <w:rPr>
                <w:i/>
                <w:sz w:val="28"/>
                <w:szCs w:val="28"/>
              </w:rPr>
              <w:t>л</w:t>
            </w:r>
            <w:r w:rsidRPr="00CC4806">
              <w:rPr>
                <w:i/>
                <w:sz w:val="28"/>
                <w:szCs w:val="28"/>
              </w:rPr>
              <w:t>зунок».</w:t>
            </w:r>
            <w:r w:rsidR="001A6195" w:rsidRPr="00CC4806">
              <w:rPr>
                <w:b/>
                <w:color w:val="FF0000"/>
                <w:sz w:val="28"/>
                <w:szCs w:val="28"/>
              </w:rPr>
              <w:t xml:space="preserve"> Пров</w:t>
            </w:r>
            <w:r w:rsidR="001A6195" w:rsidRPr="00CC4806">
              <w:rPr>
                <w:b/>
                <w:color w:val="FF0000"/>
                <w:sz w:val="28"/>
                <w:szCs w:val="28"/>
              </w:rPr>
              <w:t>е</w:t>
            </w:r>
            <w:r w:rsidR="001A6195" w:rsidRPr="00CC4806">
              <w:rPr>
                <w:b/>
                <w:color w:val="FF0000"/>
                <w:sz w:val="28"/>
                <w:szCs w:val="28"/>
              </w:rPr>
              <w:t>рочная работа № 6</w:t>
            </w:r>
          </w:p>
        </w:tc>
        <w:tc>
          <w:tcPr>
            <w:tcW w:w="1843" w:type="dxa"/>
            <w:vMerge w:val="restart"/>
          </w:tcPr>
          <w:p w14:paraId="188AC0B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письменным приёмом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числа на о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нозначное; развивать умение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lastRenderedPageBreak/>
              <w:t>польз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ранее пол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ченные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ния при из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чении нового м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териала. </w:t>
            </w:r>
          </w:p>
        </w:tc>
        <w:tc>
          <w:tcPr>
            <w:tcW w:w="2126" w:type="dxa"/>
            <w:gridSpan w:val="2"/>
            <w:vMerge w:val="restart"/>
          </w:tcPr>
          <w:p w14:paraId="1E0FABB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Выполнять письменное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ление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числа на однозна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ное; разл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чать способ и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зультат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вия; аргуме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тировать свою </w:t>
            </w:r>
            <w:r w:rsidRPr="00CC4806">
              <w:rPr>
                <w:sz w:val="28"/>
                <w:szCs w:val="28"/>
              </w:rPr>
              <w:lastRenderedPageBreak/>
              <w:t>точку зрения и подтверждать аргументы факт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ми. </w:t>
            </w:r>
          </w:p>
        </w:tc>
        <w:tc>
          <w:tcPr>
            <w:tcW w:w="2551" w:type="dxa"/>
            <w:gridSpan w:val="4"/>
            <w:vMerge w:val="restart"/>
          </w:tcPr>
          <w:p w14:paraId="5A3C05D1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 xml:space="preserve">Познавательные УУД </w:t>
            </w:r>
          </w:p>
          <w:p w14:paraId="4BB7F77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 на 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нове обобщения  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ний.</w:t>
            </w:r>
          </w:p>
          <w:p w14:paraId="6B9CA60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 связно о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вечать по плану.</w:t>
            </w:r>
          </w:p>
          <w:p w14:paraId="739B5886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29A00D2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Сотрудничать в </w:t>
            </w:r>
            <w:r w:rsidRPr="00CC4806">
              <w:rPr>
                <w:sz w:val="28"/>
                <w:szCs w:val="28"/>
              </w:rPr>
              <w:lastRenderedPageBreak/>
              <w:t>совместном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нии проблемы.</w:t>
            </w:r>
          </w:p>
          <w:p w14:paraId="7C268B5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Рассуждать.</w:t>
            </w:r>
          </w:p>
          <w:p w14:paraId="6DBC0BC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621BB6D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5C432EB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Учиться, совмес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но с учителем, 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наруживать и фо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мулировать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ную проблему.</w:t>
            </w:r>
          </w:p>
          <w:p w14:paraId="186370E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Деления. Соста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лять план решения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блемы.</w:t>
            </w:r>
          </w:p>
          <w:p w14:paraId="39EE382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02EC6CB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</w:tcPr>
          <w:p w14:paraId="43142FD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Выполнять деление мн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гозначного числа на о</w:t>
            </w:r>
            <w:r w:rsidRPr="00CC4806">
              <w:rPr>
                <w:spacing w:val="3"/>
                <w:sz w:val="28"/>
                <w:szCs w:val="28"/>
              </w:rPr>
              <w:t>д</w:t>
            </w:r>
            <w:r w:rsidRPr="00CC4806">
              <w:rPr>
                <w:spacing w:val="3"/>
                <w:sz w:val="28"/>
                <w:szCs w:val="28"/>
              </w:rPr>
              <w:t>нозначное число</w:t>
            </w:r>
          </w:p>
        </w:tc>
        <w:tc>
          <w:tcPr>
            <w:tcW w:w="1417" w:type="dxa"/>
            <w:vMerge w:val="restart"/>
          </w:tcPr>
          <w:p w14:paraId="787CA9F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тер.</w:t>
            </w:r>
          </w:p>
        </w:tc>
      </w:tr>
      <w:tr w:rsidR="00CD39B0" w:rsidRPr="00CC4806" w14:paraId="7714A935" w14:textId="77777777">
        <w:tc>
          <w:tcPr>
            <w:tcW w:w="993" w:type="dxa"/>
          </w:tcPr>
          <w:p w14:paraId="7ECCE51A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14:paraId="157E18AC" w14:textId="77777777" w:rsidR="00CD39B0" w:rsidRPr="00CC4806" w:rsidRDefault="00BE0582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15.12</w:t>
            </w:r>
          </w:p>
        </w:tc>
        <w:tc>
          <w:tcPr>
            <w:tcW w:w="1276" w:type="dxa"/>
          </w:tcPr>
          <w:p w14:paraId="21854CA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менные приёмы деления. </w:t>
            </w:r>
          </w:p>
        </w:tc>
        <w:tc>
          <w:tcPr>
            <w:tcW w:w="1843" w:type="dxa"/>
            <w:vMerge/>
          </w:tcPr>
          <w:p w14:paraId="11D9CE0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14:paraId="6BC0A61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Merge/>
          </w:tcPr>
          <w:p w14:paraId="58B0ED9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169791E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4FC4E87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016004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11C2818" w14:textId="77777777">
        <w:tc>
          <w:tcPr>
            <w:tcW w:w="993" w:type="dxa"/>
          </w:tcPr>
          <w:p w14:paraId="6EAC5029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14:paraId="638C231D" w14:textId="77777777" w:rsidR="00CD39B0" w:rsidRPr="00CC4806" w:rsidRDefault="00BE0582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16.12</w:t>
            </w:r>
          </w:p>
        </w:tc>
        <w:tc>
          <w:tcPr>
            <w:tcW w:w="1276" w:type="dxa"/>
          </w:tcPr>
          <w:p w14:paraId="122BF0DF" w14:textId="1ACC605F" w:rsidR="00CD39B0" w:rsidRPr="00CC4806" w:rsidRDefault="002F64A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3EC860" wp14:editId="09FF1B70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158750</wp:posOffset>
                      </wp:positionV>
                      <wp:extent cx="635" cy="635"/>
                      <wp:effectExtent l="9525" t="6350" r="8890" b="1206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338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2.05pt;margin-top:12.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J6XpgHcAAAACQEAAA8AAABkcnMvZG93bnJldi54&#10;bWxMj8FOwzAQRO9I/IO1lbgg6sRqEYQ4VYXEoUfaSlzdeElC43UUO03ar2dzguPMPs3O5JvJteKC&#10;fWg8aUiXCQik0tuGKg3Hw8fTC4gQDVnTekINVwywKe7vcpNZP9InXvaxEhxCITMa6hi7TMpQ1uhM&#10;WPoOiW/fvncmsuwraXszcrhrpUqSZ+lMQ/yhNh2+11ie94PTgGFYp8n21VXH3W18/FK3n7E7aP2w&#10;mLZvICJO8Q+GuT5Xh4I7nfxANoiWtVqljGpQa940A2qlQJxmIwVZ5PL/guIX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npemAdwAAAAJAQAADwAAAAAAAAAAAAAAAAAQBAAAZHJzL2Rv&#10;d25yZXYueG1sUEsFBgAAAAAEAAQA8wAAABkFAAAAAA==&#10;"/>
                  </w:pict>
                </mc:Fallback>
              </mc:AlternateContent>
            </w:r>
            <w:r w:rsidRPr="00CC480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99FCFD" wp14:editId="0D77BDEA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210185</wp:posOffset>
                      </wp:positionV>
                      <wp:extent cx="0" cy="0"/>
                      <wp:effectExtent l="9525" t="10160" r="9525" b="889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DC257" id="AutoShape 2" o:spid="_x0000_s1026" type="#_x0000_t32" style="position:absolute;margin-left:62.05pt;margin-top:16.55pt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ofPxBdsAAAAJAQAADwAAAAAAAAAAAAAAAAALBAAAZHJzL2Rvd25yZXYu&#10;eG1sUEsFBgAAAAAEAAQA8wAAABMFAAAAAA==&#10;"/>
                  </w:pict>
                </mc:Fallback>
              </mc:AlternateContent>
            </w:r>
            <w:r w:rsidR="00CD39B0" w:rsidRPr="00CC4806">
              <w:rPr>
                <w:sz w:val="28"/>
                <w:szCs w:val="28"/>
              </w:rPr>
              <w:t>Задачи на ув</w:t>
            </w:r>
            <w:r w:rsidR="00CD39B0" w:rsidRPr="00CC4806">
              <w:rPr>
                <w:sz w:val="28"/>
                <w:szCs w:val="28"/>
              </w:rPr>
              <w:t>е</w:t>
            </w:r>
            <w:r w:rsidR="00CD39B0" w:rsidRPr="00CC4806">
              <w:rPr>
                <w:sz w:val="28"/>
                <w:szCs w:val="28"/>
              </w:rPr>
              <w:t>лич</w:t>
            </w:r>
            <w:r w:rsidR="00CD39B0" w:rsidRPr="00CC4806">
              <w:rPr>
                <w:sz w:val="28"/>
                <w:szCs w:val="28"/>
              </w:rPr>
              <w:t>е</w:t>
            </w:r>
            <w:r w:rsidR="00CD39B0" w:rsidRPr="00CC4806">
              <w:rPr>
                <w:sz w:val="28"/>
                <w:szCs w:val="28"/>
              </w:rPr>
              <w:t>ние и умен</w:t>
            </w:r>
            <w:r w:rsidR="00CD39B0" w:rsidRPr="00CC4806">
              <w:rPr>
                <w:sz w:val="28"/>
                <w:szCs w:val="28"/>
              </w:rPr>
              <w:t>ь</w:t>
            </w:r>
            <w:r w:rsidR="00CD39B0" w:rsidRPr="00CC4806">
              <w:rPr>
                <w:sz w:val="28"/>
                <w:szCs w:val="28"/>
              </w:rPr>
              <w:t>шение числа в н</w:t>
            </w:r>
            <w:r w:rsidR="00CD39B0" w:rsidRPr="00CC4806">
              <w:rPr>
                <w:sz w:val="28"/>
                <w:szCs w:val="28"/>
              </w:rPr>
              <w:t>е</w:t>
            </w:r>
            <w:r w:rsidR="00CD39B0" w:rsidRPr="00CC4806">
              <w:rPr>
                <w:sz w:val="28"/>
                <w:szCs w:val="28"/>
              </w:rPr>
              <w:t>сколько раз, в</w:t>
            </w:r>
            <w:r w:rsidR="00CD39B0" w:rsidRPr="00CC4806">
              <w:rPr>
                <w:sz w:val="28"/>
                <w:szCs w:val="28"/>
              </w:rPr>
              <w:t>ы</w:t>
            </w:r>
            <w:r w:rsidR="00CD39B0" w:rsidRPr="00CC4806">
              <w:rPr>
                <w:sz w:val="28"/>
                <w:szCs w:val="28"/>
              </w:rPr>
              <w:t>раже</w:t>
            </w:r>
            <w:r w:rsidR="00CD39B0" w:rsidRPr="00CC4806">
              <w:rPr>
                <w:sz w:val="28"/>
                <w:szCs w:val="28"/>
              </w:rPr>
              <w:t>н</w:t>
            </w:r>
            <w:r w:rsidR="00CD39B0" w:rsidRPr="00CC4806">
              <w:rPr>
                <w:sz w:val="28"/>
                <w:szCs w:val="28"/>
              </w:rPr>
              <w:t xml:space="preserve">ные в </w:t>
            </w:r>
            <w:r w:rsidR="00CD39B0" w:rsidRPr="00CC4806">
              <w:rPr>
                <w:sz w:val="28"/>
                <w:szCs w:val="28"/>
              </w:rPr>
              <w:lastRenderedPageBreak/>
              <w:t>косве</w:t>
            </w:r>
            <w:r w:rsidR="00CD39B0" w:rsidRPr="00CC4806">
              <w:rPr>
                <w:sz w:val="28"/>
                <w:szCs w:val="28"/>
              </w:rPr>
              <w:t>н</w:t>
            </w:r>
            <w:r w:rsidR="00CD39B0" w:rsidRPr="00CC4806">
              <w:rPr>
                <w:sz w:val="28"/>
                <w:szCs w:val="28"/>
              </w:rPr>
              <w:t xml:space="preserve">ной форме. </w:t>
            </w:r>
          </w:p>
        </w:tc>
        <w:tc>
          <w:tcPr>
            <w:tcW w:w="1843" w:type="dxa"/>
          </w:tcPr>
          <w:p w14:paraId="3AC44C9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 на увелич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(умен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шение) числа в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сколько раз, выр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женные в косвенной форме;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lastRenderedPageBreak/>
              <w:t>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навыки. </w:t>
            </w:r>
          </w:p>
        </w:tc>
        <w:tc>
          <w:tcPr>
            <w:tcW w:w="2126" w:type="dxa"/>
            <w:gridSpan w:val="2"/>
          </w:tcPr>
          <w:p w14:paraId="17BC065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Решать задачи на увеличение и уменьшение числа в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сколько раз, выраженные в косвенной форме; выпо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нять вычисл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с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значными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лами. </w:t>
            </w:r>
          </w:p>
        </w:tc>
        <w:tc>
          <w:tcPr>
            <w:tcW w:w="2551" w:type="dxa"/>
            <w:gridSpan w:val="4"/>
            <w:vMerge/>
          </w:tcPr>
          <w:p w14:paraId="234B1EC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13E796FA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3697A586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72B5E21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46AE7E9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Решать задачи на увеличение и уменьшение числа в 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ко раз, выр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женные в косвенной форме. </w:t>
            </w:r>
          </w:p>
        </w:tc>
        <w:tc>
          <w:tcPr>
            <w:tcW w:w="1417" w:type="dxa"/>
          </w:tcPr>
          <w:p w14:paraId="2F3B4D9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54948916" w14:textId="77777777">
        <w:tc>
          <w:tcPr>
            <w:tcW w:w="993" w:type="dxa"/>
          </w:tcPr>
          <w:p w14:paraId="003AE7D4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14:paraId="6EDC71F3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1A0C717D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6A6A9429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15C2DB3D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6F616DAD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07B980BC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728C5B93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0DA207D9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1C13C39C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3D43FEDB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7494E076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0E7404F5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13EEE8AC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4F60D4C4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50CF4B94" w14:textId="77777777" w:rsidR="006C3EEF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934794" w14:textId="77777777" w:rsidR="00CD39B0" w:rsidRPr="00CC4806" w:rsidRDefault="003663B7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</w:t>
            </w:r>
            <w:r w:rsidR="00BE0582" w:rsidRPr="00CC4806">
              <w:rPr>
                <w:sz w:val="28"/>
                <w:szCs w:val="28"/>
              </w:rPr>
              <w:t>0.12</w:t>
            </w:r>
          </w:p>
        </w:tc>
        <w:tc>
          <w:tcPr>
            <w:tcW w:w="1276" w:type="dxa"/>
          </w:tcPr>
          <w:p w14:paraId="1C2DD84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ного. Решение задач. </w:t>
            </w:r>
          </w:p>
          <w:p w14:paraId="25CFCC2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FD7C744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Выявл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ние и п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стро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ние в</w:t>
            </w:r>
            <w:r w:rsidRPr="00CC4806">
              <w:rPr>
                <w:i/>
                <w:sz w:val="28"/>
                <w:szCs w:val="28"/>
              </w:rPr>
              <w:t>ы</w:t>
            </w:r>
            <w:r w:rsidRPr="00CC4806">
              <w:rPr>
                <w:i/>
                <w:sz w:val="28"/>
                <w:szCs w:val="28"/>
              </w:rPr>
              <w:t>игры</w:t>
            </w:r>
            <w:r w:rsidRPr="00CC4806">
              <w:rPr>
                <w:i/>
                <w:sz w:val="28"/>
                <w:szCs w:val="28"/>
              </w:rPr>
              <w:t>ш</w:t>
            </w:r>
            <w:r w:rsidRPr="00CC4806">
              <w:rPr>
                <w:i/>
                <w:sz w:val="28"/>
                <w:szCs w:val="28"/>
              </w:rPr>
              <w:t>ных страт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гий в и</w:t>
            </w:r>
            <w:r w:rsidRPr="00CC4806">
              <w:rPr>
                <w:i/>
                <w:sz w:val="28"/>
                <w:szCs w:val="28"/>
              </w:rPr>
              <w:t>г</w:t>
            </w:r>
            <w:r w:rsidRPr="00CC4806">
              <w:rPr>
                <w:i/>
                <w:sz w:val="28"/>
                <w:szCs w:val="28"/>
              </w:rPr>
              <w:t>рах.</w:t>
            </w:r>
          </w:p>
        </w:tc>
        <w:tc>
          <w:tcPr>
            <w:tcW w:w="1843" w:type="dxa"/>
          </w:tcPr>
          <w:p w14:paraId="0404400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письменные приёмы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числа на о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нозначное; 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на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порционал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ное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навыки. </w:t>
            </w:r>
          </w:p>
        </w:tc>
        <w:tc>
          <w:tcPr>
            <w:tcW w:w="2126" w:type="dxa"/>
            <w:gridSpan w:val="2"/>
          </w:tcPr>
          <w:p w14:paraId="32198C4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Выполнять письменное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ление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числа на однозна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 ; решать задачи на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по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циональное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2551" w:type="dxa"/>
            <w:gridSpan w:val="4"/>
          </w:tcPr>
          <w:p w14:paraId="19279F6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201A9520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36D79F47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0906388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4EB3E67D" w14:textId="77777777" w:rsidR="00CD39B0" w:rsidRPr="00CC4806" w:rsidRDefault="00CD39B0" w:rsidP="00CC4806">
            <w:pPr>
              <w:spacing w:line="360" w:lineRule="auto"/>
              <w:rPr>
                <w:spacing w:val="3"/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Проверять правильность выполнения в</w:t>
            </w:r>
            <w:r w:rsidRPr="00CC4806">
              <w:rPr>
                <w:spacing w:val="3"/>
                <w:sz w:val="28"/>
                <w:szCs w:val="28"/>
              </w:rPr>
              <w:t>ы</w:t>
            </w:r>
            <w:r w:rsidRPr="00CC4806">
              <w:rPr>
                <w:spacing w:val="3"/>
                <w:sz w:val="28"/>
                <w:szCs w:val="28"/>
              </w:rPr>
              <w:t>числений, делить мног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значные чи</w:t>
            </w:r>
            <w:r w:rsidRPr="00CC4806">
              <w:rPr>
                <w:spacing w:val="3"/>
                <w:sz w:val="28"/>
                <w:szCs w:val="28"/>
              </w:rPr>
              <w:t>с</w:t>
            </w:r>
            <w:r w:rsidRPr="00CC4806">
              <w:rPr>
                <w:spacing w:val="3"/>
                <w:sz w:val="28"/>
                <w:szCs w:val="28"/>
              </w:rPr>
              <w:t>ла на одн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значное чи</w:t>
            </w:r>
            <w:r w:rsidRPr="00CC4806">
              <w:rPr>
                <w:spacing w:val="3"/>
                <w:sz w:val="28"/>
                <w:szCs w:val="28"/>
              </w:rPr>
              <w:t>с</w:t>
            </w:r>
            <w:r w:rsidRPr="00CC4806">
              <w:rPr>
                <w:spacing w:val="3"/>
                <w:sz w:val="28"/>
                <w:szCs w:val="28"/>
              </w:rPr>
              <w:t>ло.</w:t>
            </w:r>
          </w:p>
          <w:p w14:paraId="669E39E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F1F38D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Электрон</w:t>
            </w:r>
          </w:p>
          <w:p w14:paraId="4BD5651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ное пр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ложение к учебн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ку. </w:t>
            </w:r>
          </w:p>
        </w:tc>
      </w:tr>
      <w:tr w:rsidR="00CD39B0" w:rsidRPr="00CC4806" w14:paraId="3ED0AC70" w14:textId="77777777">
        <w:tc>
          <w:tcPr>
            <w:tcW w:w="993" w:type="dxa"/>
          </w:tcPr>
          <w:p w14:paraId="615BE762" w14:textId="77777777" w:rsidR="00774B48" w:rsidRPr="00CC4806" w:rsidRDefault="00774B48" w:rsidP="00CC480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59</w:t>
            </w:r>
          </w:p>
          <w:p w14:paraId="1DC88501" w14:textId="77777777" w:rsidR="00CD39B0" w:rsidRPr="00CC4806" w:rsidRDefault="006C3EEF" w:rsidP="00CC4806">
            <w:pPr>
              <w:spacing w:line="360" w:lineRule="auto"/>
              <w:ind w:left="1080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5</w:t>
            </w:r>
            <w:r w:rsidRPr="00CC4806">
              <w:rPr>
                <w:sz w:val="28"/>
                <w:szCs w:val="28"/>
              </w:rPr>
              <w:lastRenderedPageBreak/>
              <w:t>8</w:t>
            </w:r>
            <w:r w:rsidR="00CD39B0" w:rsidRPr="00CC4806"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14:paraId="30A32825" w14:textId="77777777" w:rsidR="00774B48" w:rsidRPr="00CC4806" w:rsidRDefault="00BE0582" w:rsidP="00CC480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lastRenderedPageBreak/>
              <w:t>21.12</w:t>
            </w:r>
          </w:p>
        </w:tc>
        <w:tc>
          <w:tcPr>
            <w:tcW w:w="1276" w:type="dxa"/>
          </w:tcPr>
          <w:p w14:paraId="7E47D06E" w14:textId="77777777" w:rsidR="00CD39B0" w:rsidRPr="00CC4806" w:rsidRDefault="00CD39B0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Ко</w:t>
            </w:r>
            <w:r w:rsidRPr="00CC4806">
              <w:rPr>
                <w:b/>
                <w:color w:val="FF0000"/>
                <w:sz w:val="28"/>
                <w:szCs w:val="28"/>
              </w:rPr>
              <w:t>н</w:t>
            </w:r>
            <w:r w:rsidRPr="00CC4806">
              <w:rPr>
                <w:b/>
                <w:color w:val="FF0000"/>
                <w:sz w:val="28"/>
                <w:szCs w:val="28"/>
              </w:rPr>
              <w:t>трол</w:t>
            </w:r>
            <w:r w:rsidRPr="00CC4806">
              <w:rPr>
                <w:b/>
                <w:color w:val="FF0000"/>
                <w:sz w:val="28"/>
                <w:szCs w:val="28"/>
              </w:rPr>
              <w:t>ь</w:t>
            </w:r>
            <w:r w:rsidRPr="00CC4806">
              <w:rPr>
                <w:b/>
                <w:color w:val="FF0000"/>
                <w:sz w:val="28"/>
                <w:szCs w:val="28"/>
              </w:rPr>
              <w:lastRenderedPageBreak/>
              <w:t>ная р</w:t>
            </w:r>
            <w:r w:rsidRPr="00CC4806">
              <w:rPr>
                <w:b/>
                <w:color w:val="FF0000"/>
                <w:sz w:val="28"/>
                <w:szCs w:val="28"/>
              </w:rPr>
              <w:t>а</w:t>
            </w:r>
            <w:r w:rsidRPr="00CC4806">
              <w:rPr>
                <w:b/>
                <w:color w:val="FF0000"/>
                <w:sz w:val="28"/>
                <w:szCs w:val="28"/>
              </w:rPr>
              <w:t>бота №5 по теме «Умн</w:t>
            </w:r>
            <w:r w:rsidRPr="00CC4806">
              <w:rPr>
                <w:b/>
                <w:color w:val="FF0000"/>
                <w:sz w:val="28"/>
                <w:szCs w:val="28"/>
              </w:rPr>
              <w:t>о</w:t>
            </w:r>
            <w:r w:rsidR="00C92035" w:rsidRPr="00CC4806">
              <w:rPr>
                <w:b/>
                <w:color w:val="FF0000"/>
                <w:sz w:val="28"/>
                <w:szCs w:val="28"/>
              </w:rPr>
              <w:t>жение и делен</w:t>
            </w:r>
            <w:r w:rsidR="00C92035" w:rsidRPr="00CC4806">
              <w:rPr>
                <w:b/>
                <w:color w:val="FF0000"/>
                <w:sz w:val="28"/>
                <w:szCs w:val="28"/>
              </w:rPr>
              <w:t>и</w:t>
            </w:r>
            <w:r w:rsidR="00C92035" w:rsidRPr="00CC4806">
              <w:rPr>
                <w:b/>
                <w:color w:val="FF0000"/>
                <w:sz w:val="28"/>
                <w:szCs w:val="28"/>
              </w:rPr>
              <w:t>емног</w:t>
            </w:r>
            <w:r w:rsidR="00C92035" w:rsidRPr="00CC4806">
              <w:rPr>
                <w:b/>
                <w:color w:val="FF0000"/>
                <w:sz w:val="28"/>
                <w:szCs w:val="28"/>
              </w:rPr>
              <w:t>о</w:t>
            </w:r>
            <w:r w:rsidR="00C92035" w:rsidRPr="00CC4806">
              <w:rPr>
                <w:b/>
                <w:color w:val="FF0000"/>
                <w:sz w:val="28"/>
                <w:szCs w:val="28"/>
              </w:rPr>
              <w:t>зна</w:t>
            </w:r>
            <w:r w:rsidR="00C92035" w:rsidRPr="00CC4806">
              <w:rPr>
                <w:b/>
                <w:color w:val="FF0000"/>
                <w:sz w:val="28"/>
                <w:szCs w:val="28"/>
              </w:rPr>
              <w:t>ч</w:t>
            </w:r>
            <w:r w:rsidR="00C92035" w:rsidRPr="00CC4806">
              <w:rPr>
                <w:b/>
                <w:color w:val="FF0000"/>
                <w:sz w:val="28"/>
                <w:szCs w:val="28"/>
              </w:rPr>
              <w:t>ных ч</w:t>
            </w:r>
            <w:r w:rsidR="00C92035" w:rsidRPr="00CC4806">
              <w:rPr>
                <w:b/>
                <w:color w:val="FF0000"/>
                <w:sz w:val="28"/>
                <w:szCs w:val="28"/>
              </w:rPr>
              <w:t>и</w:t>
            </w:r>
            <w:r w:rsidR="00C92035" w:rsidRPr="00CC4806">
              <w:rPr>
                <w:b/>
                <w:color w:val="FF0000"/>
                <w:sz w:val="28"/>
                <w:szCs w:val="28"/>
              </w:rPr>
              <w:t>сел</w:t>
            </w:r>
            <w:r w:rsidRPr="00CC4806">
              <w:rPr>
                <w:b/>
                <w:color w:val="FF0000"/>
                <w:sz w:val="28"/>
                <w:szCs w:val="28"/>
              </w:rPr>
              <w:t>».</w:t>
            </w:r>
            <w:r w:rsidRPr="00CC48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414069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Составлять план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lastRenderedPageBreak/>
              <w:t>ния задачи.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по предл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женному плану или самосто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тельно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ставленному плану. Поя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нять ход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чи, обнар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живать и устранять ошибки 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гического хара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тера, допуще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ные при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нии.</w:t>
            </w:r>
          </w:p>
        </w:tc>
        <w:tc>
          <w:tcPr>
            <w:tcW w:w="2126" w:type="dxa"/>
            <w:gridSpan w:val="2"/>
          </w:tcPr>
          <w:p w14:paraId="2F4EC29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Применять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лученные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>ния для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задач. Применять знания таблицы умножения при вычислении значений 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словых выр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жений.</w:t>
            </w:r>
          </w:p>
        </w:tc>
        <w:tc>
          <w:tcPr>
            <w:tcW w:w="2551" w:type="dxa"/>
            <w:gridSpan w:val="4"/>
            <w:vMerge w:val="restart"/>
          </w:tcPr>
          <w:p w14:paraId="7B8B5FCF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 xml:space="preserve">Познавательные УУД </w:t>
            </w:r>
          </w:p>
          <w:p w14:paraId="2CE7834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сра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нивать и  групп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ровать факты</w:t>
            </w:r>
          </w:p>
          <w:p w14:paraId="48A531F5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047A700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682979B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1A2F36E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  <w:p w14:paraId="2059F21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35A942B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Самостоятельно делать выбор, </w:t>
            </w:r>
            <w:r w:rsidRPr="00CC4806">
              <w:rPr>
                <w:sz w:val="28"/>
                <w:szCs w:val="28"/>
              </w:rPr>
              <w:lastRenderedPageBreak/>
              <w:t>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3970F83D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 xml:space="preserve">Выполнять письменный 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прием умн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жения и дел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ния мног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значных 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сел, сложение и вычитание многозна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ных чисел.</w:t>
            </w:r>
          </w:p>
        </w:tc>
        <w:tc>
          <w:tcPr>
            <w:tcW w:w="1417" w:type="dxa"/>
          </w:tcPr>
          <w:p w14:paraId="3DF017D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66C622EB" w14:textId="77777777">
        <w:tc>
          <w:tcPr>
            <w:tcW w:w="993" w:type="dxa"/>
          </w:tcPr>
          <w:p w14:paraId="66742A23" w14:textId="77777777" w:rsidR="00774B48" w:rsidRPr="00CC4806" w:rsidRDefault="00774B48" w:rsidP="00CC4806">
            <w:pPr>
              <w:pStyle w:val="ListParagraph"/>
              <w:numPr>
                <w:ilvl w:val="1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817EAC" w14:textId="77777777" w:rsidR="00CD39B0" w:rsidRPr="00CC4806" w:rsidRDefault="00774B48" w:rsidP="00CC48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C4806">
              <w:rPr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709" w:type="dxa"/>
          </w:tcPr>
          <w:p w14:paraId="2FE54CED" w14:textId="77777777" w:rsidR="00CD39B0" w:rsidRPr="00CC4806" w:rsidRDefault="003663B7" w:rsidP="00CC480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BE0582" w:rsidRPr="00CC4806">
              <w:rPr>
                <w:rFonts w:ascii="Times New Roman" w:hAnsi="Times New Roman"/>
                <w:sz w:val="28"/>
                <w:szCs w:val="28"/>
              </w:rPr>
              <w:t>2.1</w:t>
            </w:r>
            <w:r w:rsidR="00BE0582" w:rsidRPr="00CC480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14:paraId="0AC4DBA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. Работа </w:t>
            </w:r>
            <w:r w:rsidRPr="00CC4806">
              <w:rPr>
                <w:sz w:val="28"/>
                <w:szCs w:val="28"/>
              </w:rPr>
              <w:lastRenderedPageBreak/>
              <w:t>над оши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ками. Что у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нали. Чему науч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лись.</w:t>
            </w:r>
          </w:p>
        </w:tc>
        <w:tc>
          <w:tcPr>
            <w:tcW w:w="1843" w:type="dxa"/>
          </w:tcPr>
          <w:p w14:paraId="3D2BF21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Совершен</w:t>
            </w:r>
            <w:r w:rsidRPr="00CC4806">
              <w:rPr>
                <w:sz w:val="28"/>
                <w:szCs w:val="28"/>
              </w:rPr>
              <w:lastRenderedPageBreak/>
              <w:t>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ус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навыки, уметь решать задачи. </w:t>
            </w:r>
          </w:p>
        </w:tc>
        <w:tc>
          <w:tcPr>
            <w:tcW w:w="2126" w:type="dxa"/>
            <w:gridSpan w:val="2"/>
          </w:tcPr>
          <w:p w14:paraId="59F3DE7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Выполнять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lastRenderedPageBreak/>
              <w:t>ление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 числа на однозна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ное; решать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ных видов. </w:t>
            </w:r>
          </w:p>
        </w:tc>
        <w:tc>
          <w:tcPr>
            <w:tcW w:w="2551" w:type="dxa"/>
            <w:gridSpan w:val="4"/>
            <w:vMerge/>
          </w:tcPr>
          <w:p w14:paraId="7BAB0B5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6BE00A8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Самостоятельно </w:t>
            </w:r>
            <w:r w:rsidRPr="00CC4806">
              <w:rPr>
                <w:sz w:val="28"/>
                <w:szCs w:val="28"/>
              </w:rPr>
              <w:lastRenderedPageBreak/>
              <w:t>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0D02021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Уметь анал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lastRenderedPageBreak/>
              <w:t>зировать ошибки,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умение решать те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стовые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чи.</w:t>
            </w:r>
          </w:p>
        </w:tc>
        <w:tc>
          <w:tcPr>
            <w:tcW w:w="1417" w:type="dxa"/>
          </w:tcPr>
          <w:p w14:paraId="2116123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lastRenderedPageBreak/>
              <w:t>тер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ектор</w:t>
            </w:r>
          </w:p>
        </w:tc>
      </w:tr>
      <w:tr w:rsidR="00CD39B0" w:rsidRPr="00CC4806" w14:paraId="249A29C6" w14:textId="77777777">
        <w:tc>
          <w:tcPr>
            <w:tcW w:w="993" w:type="dxa"/>
          </w:tcPr>
          <w:p w14:paraId="5A368822" w14:textId="77777777" w:rsidR="00CD39B0" w:rsidRPr="00CC4806" w:rsidRDefault="00CD39B0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11565E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92B421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B9271F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gridSpan w:val="2"/>
          </w:tcPr>
          <w:p w14:paraId="3C2C2C1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4"/>
            <w:vMerge w:val="restart"/>
          </w:tcPr>
          <w:p w14:paraId="05A429E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Перерабат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вать полученную информацию: сравнивать и  группировать фа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 xml:space="preserve">ты </w:t>
            </w:r>
          </w:p>
          <w:p w14:paraId="05E92C16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5D4D0A4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других, быть готовым 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менить свою точку зрения.</w:t>
            </w:r>
          </w:p>
          <w:p w14:paraId="6F9122A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Регулятивные УУД</w:t>
            </w:r>
          </w:p>
          <w:p w14:paraId="2DEB7C7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</w:tc>
        <w:tc>
          <w:tcPr>
            <w:tcW w:w="2276" w:type="dxa"/>
            <w:gridSpan w:val="4"/>
            <w:vMerge w:val="restart"/>
          </w:tcPr>
          <w:p w14:paraId="3E11ED2B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lastRenderedPageBreak/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50C45699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173B0C7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4F5A05C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B9B6C6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827D4E8" w14:textId="77777777">
        <w:tc>
          <w:tcPr>
            <w:tcW w:w="993" w:type="dxa"/>
          </w:tcPr>
          <w:p w14:paraId="4941448E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</w:tcPr>
          <w:p w14:paraId="67EFDB31" w14:textId="77777777" w:rsidR="00CD39B0" w:rsidRPr="00CC4806" w:rsidRDefault="00BE0582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14:paraId="77B8DE4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го.</w:t>
            </w:r>
            <w:r w:rsidR="00F2344D" w:rsidRPr="00CC4806">
              <w:rPr>
                <w:color w:val="FF0000"/>
                <w:sz w:val="28"/>
                <w:szCs w:val="28"/>
              </w:rPr>
              <w:t>НРК</w:t>
            </w:r>
            <w:r w:rsidRPr="00CC48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A35720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ус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и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навыки, уметь решать задачи. </w:t>
            </w:r>
          </w:p>
        </w:tc>
        <w:tc>
          <w:tcPr>
            <w:tcW w:w="2126" w:type="dxa"/>
            <w:gridSpan w:val="2"/>
          </w:tcPr>
          <w:p w14:paraId="3F64AE7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многозна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числа на одн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значное; </w:t>
            </w:r>
            <w:r w:rsidRPr="00CC4806">
              <w:rPr>
                <w:b/>
                <w:sz w:val="28"/>
                <w:szCs w:val="28"/>
              </w:rPr>
              <w:t>решать</w:t>
            </w:r>
            <w:r w:rsidRPr="00CC4806">
              <w:rPr>
                <w:sz w:val="28"/>
                <w:szCs w:val="28"/>
              </w:rPr>
              <w:t xml:space="preserve"> задачи изученных 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дов. </w:t>
            </w:r>
          </w:p>
        </w:tc>
        <w:tc>
          <w:tcPr>
            <w:tcW w:w="2551" w:type="dxa"/>
            <w:gridSpan w:val="4"/>
            <w:vMerge/>
          </w:tcPr>
          <w:p w14:paraId="1486EED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17858A7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791EDC3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Выполнять письменный прием умн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жения и дел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 мног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значных ч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сел, сложение и вычитание многозна</w:t>
            </w:r>
            <w:r w:rsidRPr="00CC4806">
              <w:rPr>
                <w:spacing w:val="3"/>
                <w:sz w:val="28"/>
                <w:szCs w:val="28"/>
              </w:rPr>
              <w:t>ч</w:t>
            </w:r>
            <w:r w:rsidRPr="00CC4806">
              <w:rPr>
                <w:spacing w:val="3"/>
                <w:sz w:val="28"/>
                <w:szCs w:val="28"/>
              </w:rPr>
              <w:t>ных чисел.</w:t>
            </w:r>
          </w:p>
        </w:tc>
        <w:tc>
          <w:tcPr>
            <w:tcW w:w="1417" w:type="dxa"/>
          </w:tcPr>
          <w:p w14:paraId="2FF2042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Электрон</w:t>
            </w:r>
          </w:p>
          <w:p w14:paraId="72969A4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ное пр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ложе</w:t>
            </w:r>
          </w:p>
          <w:p w14:paraId="16AA23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0B9F8527" w14:textId="77777777">
        <w:tc>
          <w:tcPr>
            <w:tcW w:w="993" w:type="dxa"/>
          </w:tcPr>
          <w:p w14:paraId="4B1F8413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14:paraId="131AA4CC" w14:textId="77777777" w:rsidR="00CD39B0" w:rsidRPr="00CC4806" w:rsidRDefault="00BE0582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27.12</w:t>
            </w:r>
          </w:p>
          <w:p w14:paraId="0030DC10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D76FCE5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8D0C80B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C97109B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A64F681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E5197CA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B3913EC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7BE222B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431B8DF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28DF00C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A3EB635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2E0CB6C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4E8D99C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3F0F463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DDC5514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8B8B54E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11077C1" w14:textId="77777777" w:rsidR="00D93F79" w:rsidRPr="00CC4806" w:rsidRDefault="00D93F79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FCF2238" w14:textId="77777777" w:rsidR="00CD39B0" w:rsidRPr="00CC4806" w:rsidRDefault="00CD39B0" w:rsidP="00CC480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C4806">
              <w:rPr>
                <w:color w:val="000000"/>
                <w:sz w:val="28"/>
                <w:szCs w:val="28"/>
              </w:rPr>
              <w:lastRenderedPageBreak/>
              <w:t>Умн</w:t>
            </w:r>
            <w:r w:rsidRPr="00CC4806">
              <w:rPr>
                <w:color w:val="000000"/>
                <w:sz w:val="28"/>
                <w:szCs w:val="28"/>
              </w:rPr>
              <w:t>о</w:t>
            </w:r>
            <w:r w:rsidRPr="00CC4806">
              <w:rPr>
                <w:color w:val="000000"/>
                <w:sz w:val="28"/>
                <w:szCs w:val="28"/>
              </w:rPr>
              <w:t>жение и д</w:t>
            </w:r>
            <w:r w:rsidRPr="00CC4806">
              <w:rPr>
                <w:color w:val="000000"/>
                <w:sz w:val="28"/>
                <w:szCs w:val="28"/>
              </w:rPr>
              <w:t>е</w:t>
            </w:r>
            <w:r w:rsidRPr="00CC4806">
              <w:rPr>
                <w:color w:val="000000"/>
                <w:sz w:val="28"/>
                <w:szCs w:val="28"/>
              </w:rPr>
              <w:t>ление на одн</w:t>
            </w:r>
            <w:r w:rsidRPr="00CC4806">
              <w:rPr>
                <w:color w:val="000000"/>
                <w:sz w:val="28"/>
                <w:szCs w:val="28"/>
              </w:rPr>
              <w:t>о</w:t>
            </w:r>
            <w:r w:rsidRPr="00CC4806">
              <w:rPr>
                <w:color w:val="000000"/>
                <w:sz w:val="28"/>
                <w:szCs w:val="28"/>
              </w:rPr>
              <w:t>значное число закре</w:t>
            </w:r>
            <w:r w:rsidRPr="00CC4806">
              <w:rPr>
                <w:color w:val="000000"/>
                <w:sz w:val="28"/>
                <w:szCs w:val="28"/>
              </w:rPr>
              <w:t>п</w:t>
            </w:r>
            <w:r w:rsidRPr="00CC4806">
              <w:rPr>
                <w:color w:val="000000"/>
                <w:sz w:val="28"/>
                <w:szCs w:val="28"/>
              </w:rPr>
              <w:t>леие</w:t>
            </w:r>
          </w:p>
        </w:tc>
        <w:tc>
          <w:tcPr>
            <w:tcW w:w="1843" w:type="dxa"/>
          </w:tcPr>
          <w:p w14:paraId="5860A8E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письменные приёмы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 и деления; ра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вивать лог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ческое мы</w:t>
            </w:r>
            <w:r w:rsidRPr="00CC4806">
              <w:rPr>
                <w:sz w:val="28"/>
                <w:szCs w:val="28"/>
              </w:rPr>
              <w:t>ш</w:t>
            </w:r>
            <w:r w:rsidRPr="00CC4806">
              <w:rPr>
                <w:sz w:val="28"/>
                <w:szCs w:val="28"/>
              </w:rPr>
              <w:t>ление;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лительные навыки; </w:t>
            </w:r>
            <w:r w:rsidRPr="00CC4806">
              <w:rPr>
                <w:sz w:val="28"/>
                <w:szCs w:val="28"/>
              </w:rPr>
              <w:lastRenderedPageBreak/>
              <w:t>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шать задачи. </w:t>
            </w:r>
          </w:p>
        </w:tc>
        <w:tc>
          <w:tcPr>
            <w:tcW w:w="2126" w:type="dxa"/>
            <w:gridSpan w:val="2"/>
          </w:tcPr>
          <w:p w14:paraId="0F3C17E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м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делировать </w:t>
            </w:r>
            <w:r w:rsidRPr="00CC4806">
              <w:rPr>
                <w:sz w:val="28"/>
                <w:szCs w:val="28"/>
              </w:rPr>
              <w:t>с помощью та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лиц и решать задачи с вел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чинами «ск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рость», «вр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мя», «рассто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ние»;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лять значение выражения с </w:t>
            </w:r>
            <w:r w:rsidRPr="00CC4806">
              <w:rPr>
                <w:sz w:val="28"/>
                <w:szCs w:val="28"/>
              </w:rPr>
              <w:lastRenderedPageBreak/>
              <w:t>п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ременной; выполнять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ление с оста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ком. </w:t>
            </w:r>
          </w:p>
        </w:tc>
        <w:tc>
          <w:tcPr>
            <w:tcW w:w="2551" w:type="dxa"/>
            <w:gridSpan w:val="4"/>
          </w:tcPr>
          <w:p w14:paraId="0F6DFA66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szCs w:val="28"/>
              </w:rPr>
              <w:lastRenderedPageBreak/>
              <w:t xml:space="preserve">Познавательные УУД </w:t>
            </w:r>
            <w:r w:rsidRPr="00CC4806">
              <w:rPr>
                <w:b w:val="0"/>
                <w:szCs w:val="28"/>
              </w:rPr>
              <w:t>Перерабат</w:t>
            </w:r>
            <w:r w:rsidRPr="00CC4806">
              <w:rPr>
                <w:b w:val="0"/>
                <w:szCs w:val="28"/>
              </w:rPr>
              <w:t>ы</w:t>
            </w:r>
            <w:r w:rsidRPr="00CC4806">
              <w:rPr>
                <w:b w:val="0"/>
                <w:szCs w:val="28"/>
              </w:rPr>
              <w:t>вать полученную информацию: о</w:t>
            </w:r>
            <w:r w:rsidRPr="00CC4806">
              <w:rPr>
                <w:b w:val="0"/>
                <w:szCs w:val="28"/>
              </w:rPr>
              <w:t>п</w:t>
            </w:r>
            <w:r w:rsidRPr="00CC4806">
              <w:rPr>
                <w:b w:val="0"/>
                <w:szCs w:val="28"/>
              </w:rPr>
              <w:t>ределять причины явлений,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бытий.</w:t>
            </w:r>
          </w:p>
          <w:p w14:paraId="092BC9BD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6FE7115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Рассуждать.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но оформлять работу.</w:t>
            </w:r>
          </w:p>
          <w:p w14:paraId="0E91A4A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Регулятивные УУД</w:t>
            </w:r>
          </w:p>
          <w:p w14:paraId="0466775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решения пробл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мы. Работая по плану, сверять свои действия</w:t>
            </w:r>
          </w:p>
          <w:p w14:paraId="69FDABF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43BBB8C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13ACF9D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Выполнять письменные приёмы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 и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ления, разв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вать логич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ское мышл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ние, уметь решать задачи</w:t>
            </w:r>
          </w:p>
        </w:tc>
        <w:tc>
          <w:tcPr>
            <w:tcW w:w="1417" w:type="dxa"/>
          </w:tcPr>
          <w:p w14:paraId="6DF9B2D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Электрон</w:t>
            </w:r>
          </w:p>
          <w:p w14:paraId="1F4F37C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ное пр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ложе</w:t>
            </w:r>
          </w:p>
          <w:p w14:paraId="3D1C8ED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ние</w:t>
            </w:r>
          </w:p>
        </w:tc>
      </w:tr>
      <w:tr w:rsidR="00CD39B0" w:rsidRPr="00CC4806" w14:paraId="4A3BA24F" w14:textId="77777777">
        <w:tc>
          <w:tcPr>
            <w:tcW w:w="993" w:type="dxa"/>
          </w:tcPr>
          <w:p w14:paraId="01C3D681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14:paraId="5108C238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28.12</w:t>
            </w:r>
          </w:p>
          <w:p w14:paraId="580FB064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CEED932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20F5072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08DF3DD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0D145F2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7751488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1A1610E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714F9AE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ABB4666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D88B99E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145BC9C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B61A130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B71734D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A6101AE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68A263D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CE9A436" w14:textId="77777777" w:rsidR="00584AC6" w:rsidRPr="00CC4806" w:rsidRDefault="00584AC6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A4D925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рость. Един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цы ск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рости. Взаим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связь между скор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стью, врем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нем и рассто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lastRenderedPageBreak/>
              <w:t xml:space="preserve">нием. </w:t>
            </w:r>
          </w:p>
          <w:p w14:paraId="4CF414E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AD3DBEE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Решение задач.</w:t>
            </w:r>
          </w:p>
        </w:tc>
        <w:tc>
          <w:tcPr>
            <w:tcW w:w="1843" w:type="dxa"/>
          </w:tcPr>
          <w:p w14:paraId="3CA921C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нятием «ск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рость», с 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вым видом задач на движение;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навыки; развивать логическое </w:t>
            </w:r>
            <w:r w:rsidRPr="00CC4806">
              <w:rPr>
                <w:sz w:val="28"/>
                <w:szCs w:val="28"/>
              </w:rPr>
              <w:lastRenderedPageBreak/>
              <w:t>мы</w:t>
            </w:r>
            <w:r w:rsidRPr="00CC4806">
              <w:rPr>
                <w:sz w:val="28"/>
                <w:szCs w:val="28"/>
              </w:rPr>
              <w:t>ш</w:t>
            </w:r>
            <w:r w:rsidRPr="00CC4806">
              <w:rPr>
                <w:sz w:val="28"/>
                <w:szCs w:val="28"/>
              </w:rPr>
              <w:t xml:space="preserve">ление. </w:t>
            </w:r>
          </w:p>
        </w:tc>
        <w:tc>
          <w:tcPr>
            <w:tcW w:w="2126" w:type="dxa"/>
            <w:gridSpan w:val="2"/>
          </w:tcPr>
          <w:p w14:paraId="3F8109A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м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делироват</w:t>
            </w:r>
            <w:r w:rsidRPr="00CC4806">
              <w:rPr>
                <w:sz w:val="28"/>
                <w:szCs w:val="28"/>
              </w:rPr>
              <w:t>ь с помощью та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лиц и решать задачи с вел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чинами «ск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рость», «вр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мя», «рассто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ние»; д</w:t>
            </w:r>
            <w:r w:rsidRPr="00CC4806">
              <w:rPr>
                <w:b/>
                <w:sz w:val="28"/>
                <w:szCs w:val="28"/>
              </w:rPr>
              <w:t>опо</w:t>
            </w:r>
            <w:r w:rsidRPr="00CC4806">
              <w:rPr>
                <w:b/>
                <w:sz w:val="28"/>
                <w:szCs w:val="28"/>
              </w:rPr>
              <w:t>л</w:t>
            </w:r>
            <w:r w:rsidRPr="00CC4806">
              <w:rPr>
                <w:b/>
                <w:sz w:val="28"/>
                <w:szCs w:val="28"/>
              </w:rPr>
              <w:t xml:space="preserve">нять </w:t>
            </w:r>
            <w:r w:rsidRPr="00CC4806">
              <w:rPr>
                <w:sz w:val="28"/>
                <w:szCs w:val="28"/>
              </w:rPr>
              <w:t>вопр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сом условие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чи и составлять </w:t>
            </w:r>
            <w:r w:rsidRPr="00CC4806">
              <w:rPr>
                <w:sz w:val="28"/>
                <w:szCs w:val="28"/>
              </w:rPr>
              <w:lastRenderedPageBreak/>
              <w:t>задачу по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шению. </w:t>
            </w:r>
          </w:p>
        </w:tc>
        <w:tc>
          <w:tcPr>
            <w:tcW w:w="2551" w:type="dxa"/>
            <w:gridSpan w:val="4"/>
            <w:vMerge w:val="restart"/>
          </w:tcPr>
          <w:p w14:paraId="545D623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Перерабат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вать полученную информацию: сравнивать и  группировать фа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 xml:space="preserve">ты </w:t>
            </w:r>
          </w:p>
          <w:p w14:paraId="1D8E3B3E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748369C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Выделять главное,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давать вопросы на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нимание</w:t>
            </w:r>
          </w:p>
          <w:p w14:paraId="707DD03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Регулятивные </w:t>
            </w:r>
            <w:r w:rsidRPr="00CC4806">
              <w:rPr>
                <w:b/>
                <w:sz w:val="28"/>
                <w:szCs w:val="28"/>
              </w:rPr>
              <w:lastRenderedPageBreak/>
              <w:t>УУД</w:t>
            </w:r>
          </w:p>
          <w:p w14:paraId="25AA58A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формулировать цели ур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ка после предвар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тельного обсуждения.</w:t>
            </w:r>
          </w:p>
          <w:p w14:paraId="1317C3D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11C0689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1D795B20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Знать понятие "Скорость. Единицы ск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рости".Уметь пользоваться терминолог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ей. Уметь 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шать текст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вые зад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чи арифметич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ским спос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бом</w:t>
            </w:r>
          </w:p>
        </w:tc>
        <w:tc>
          <w:tcPr>
            <w:tcW w:w="1417" w:type="dxa"/>
          </w:tcPr>
          <w:p w14:paraId="53A98E2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Электрон</w:t>
            </w:r>
          </w:p>
          <w:p w14:paraId="2AC02CF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ное пр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ложе</w:t>
            </w:r>
          </w:p>
          <w:p w14:paraId="298ABB2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65E2C4C7" w14:textId="77777777">
        <w:tc>
          <w:tcPr>
            <w:tcW w:w="993" w:type="dxa"/>
          </w:tcPr>
          <w:p w14:paraId="6CCE9F4A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14:paraId="4DC1DDFB" w14:textId="77777777" w:rsidR="00BE0582" w:rsidRPr="00CC4806" w:rsidRDefault="00BE0582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6DC904" w14:textId="77777777" w:rsidR="00BE0582" w:rsidRPr="00CC4806" w:rsidRDefault="00BE0582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2 чет</w:t>
            </w:r>
          </w:p>
        </w:tc>
        <w:tc>
          <w:tcPr>
            <w:tcW w:w="709" w:type="dxa"/>
          </w:tcPr>
          <w:p w14:paraId="0BC56856" w14:textId="77777777" w:rsidR="00774B48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29.12</w:t>
            </w:r>
          </w:p>
          <w:p w14:paraId="2F406277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40E440C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25571E0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2FE7F55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867BB5D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E8BD6AC" w14:textId="77777777" w:rsidR="00DF2C39" w:rsidRPr="00CC4806" w:rsidRDefault="00DF2C39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5B74FEF" w14:textId="77777777" w:rsidR="00DF2C39" w:rsidRPr="00CC4806" w:rsidRDefault="00DF2C39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48280A8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D8E782F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DA58409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1C7028C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AB96DF4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6BC1336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839FC32" w14:textId="77777777" w:rsidR="00774B48" w:rsidRPr="00CC4806" w:rsidRDefault="00774B48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38CF47D" w14:textId="77777777" w:rsidR="00774B48" w:rsidRPr="00CC4806" w:rsidRDefault="00774B48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8C2F96" w14:textId="77777777" w:rsidR="00F2344D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Решение задач на движ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ние.</w:t>
            </w:r>
          </w:p>
          <w:p w14:paraId="4A0A4E9B" w14:textId="77777777" w:rsidR="00CD39B0" w:rsidRPr="00CC4806" w:rsidRDefault="00F2344D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CC4806">
              <w:rPr>
                <w:color w:val="FF0000"/>
                <w:sz w:val="28"/>
                <w:szCs w:val="28"/>
              </w:rPr>
              <w:t>НРК</w:t>
            </w:r>
            <w:r w:rsidR="00CD39B0" w:rsidRPr="00CC4806">
              <w:rPr>
                <w:color w:val="FF0000"/>
                <w:sz w:val="28"/>
                <w:szCs w:val="28"/>
              </w:rPr>
              <w:t xml:space="preserve"> </w:t>
            </w:r>
          </w:p>
          <w:p w14:paraId="0876643B" w14:textId="77777777" w:rsidR="00DF2C39" w:rsidRPr="00CC4806" w:rsidRDefault="00DF2C39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  <w:p w14:paraId="40EFEFB2" w14:textId="77777777" w:rsidR="00DF2C39" w:rsidRPr="00CC4806" w:rsidRDefault="00DF2C39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CB455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 на дв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жение;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навыки; уметь решать уравнения; находить значения сложных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ражений. </w:t>
            </w:r>
          </w:p>
        </w:tc>
        <w:tc>
          <w:tcPr>
            <w:tcW w:w="2126" w:type="dxa"/>
            <w:gridSpan w:val="2"/>
          </w:tcPr>
          <w:p w14:paraId="44303E5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м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делировать</w:t>
            </w:r>
            <w:r w:rsidRPr="00CC4806">
              <w:rPr>
                <w:sz w:val="28"/>
                <w:szCs w:val="28"/>
              </w:rPr>
              <w:t xml:space="preserve"> с помощью та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лиц и решать задачи с вел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чинами «ск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рость», «вр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мя», «рассто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ние»; допо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нять вопросом условие задачи и составлять задачу по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шению.</w:t>
            </w:r>
          </w:p>
        </w:tc>
        <w:tc>
          <w:tcPr>
            <w:tcW w:w="2551" w:type="dxa"/>
            <w:gridSpan w:val="4"/>
            <w:vMerge/>
          </w:tcPr>
          <w:p w14:paraId="09D3CB9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1D357C9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27F8F9C2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Решать те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к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ским спос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бом на нах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ждение ск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рости, врем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 и рассто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я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ния.</w:t>
            </w:r>
          </w:p>
          <w:p w14:paraId="15923F9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69EAC4C" w14:textId="77777777" w:rsidR="00CD39B0" w:rsidRPr="00CC4806" w:rsidRDefault="00CD39B0" w:rsidP="00CC4806">
            <w:pPr>
              <w:spacing w:line="360" w:lineRule="auto"/>
              <w:rPr>
                <w:spacing w:val="3"/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30449FA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</w:t>
            </w:r>
          </w:p>
          <w:p w14:paraId="53AE6EF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ние к учебнику</w:t>
            </w:r>
          </w:p>
        </w:tc>
      </w:tr>
      <w:tr w:rsidR="00CD39B0" w:rsidRPr="00CC4806" w14:paraId="57EEB8C0" w14:textId="77777777">
        <w:tc>
          <w:tcPr>
            <w:tcW w:w="993" w:type="dxa"/>
          </w:tcPr>
          <w:p w14:paraId="47A3ED18" w14:textId="77777777" w:rsidR="00CD39B0" w:rsidRPr="00CC4806" w:rsidRDefault="006C3EEF" w:rsidP="00CC4806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65</w:t>
            </w:r>
          </w:p>
          <w:p w14:paraId="76CB93A6" w14:textId="77777777" w:rsidR="00DF2C39" w:rsidRPr="00CC4806" w:rsidRDefault="00DF2C39" w:rsidP="00CC4806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14:paraId="7AEC30A7" w14:textId="77777777" w:rsidR="00DF2C39" w:rsidRPr="00CC4806" w:rsidRDefault="00BE0582" w:rsidP="00CC4806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10.01</w:t>
            </w:r>
          </w:p>
        </w:tc>
        <w:tc>
          <w:tcPr>
            <w:tcW w:w="709" w:type="dxa"/>
          </w:tcPr>
          <w:p w14:paraId="52135F7E" w14:textId="77777777" w:rsidR="00CD39B0" w:rsidRPr="00CC4806" w:rsidRDefault="00DF2C39" w:rsidP="00CC4806">
            <w:pPr>
              <w:spacing w:line="360" w:lineRule="auto"/>
              <w:ind w:left="1080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1133</w:t>
            </w:r>
            <w:r w:rsidR="00CD39B0" w:rsidRPr="00CC480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C43431C" w14:textId="77777777" w:rsidR="00DF2C39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Решение задач на </w:t>
            </w:r>
            <w:r w:rsidR="00DF2C39" w:rsidRPr="00CC4806">
              <w:rPr>
                <w:sz w:val="28"/>
                <w:szCs w:val="28"/>
              </w:rPr>
              <w:t>движ</w:t>
            </w:r>
            <w:r w:rsidR="00DF2C39" w:rsidRPr="00CC4806">
              <w:rPr>
                <w:sz w:val="28"/>
                <w:szCs w:val="28"/>
              </w:rPr>
              <w:t>е</w:t>
            </w:r>
            <w:r w:rsidR="00DF2C39" w:rsidRPr="00CC4806">
              <w:rPr>
                <w:sz w:val="28"/>
                <w:szCs w:val="28"/>
              </w:rPr>
              <w:t>нии</w:t>
            </w:r>
          </w:p>
          <w:p w14:paraId="4B7256F2" w14:textId="77777777" w:rsidR="00DF2C39" w:rsidRPr="00CC4806" w:rsidRDefault="00DF2C39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C7E7094" w14:textId="77777777" w:rsidR="00CD39B0" w:rsidRPr="00CC4806" w:rsidRDefault="00DF2C39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Обра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дачи </w:t>
            </w:r>
          </w:p>
        </w:tc>
        <w:tc>
          <w:tcPr>
            <w:tcW w:w="1843" w:type="dxa"/>
          </w:tcPr>
          <w:p w14:paraId="19B1E8D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 на дв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жение; учить нах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дить вр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мя, если извес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 рассто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ние и ск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рость;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навыки. </w:t>
            </w:r>
          </w:p>
        </w:tc>
        <w:tc>
          <w:tcPr>
            <w:tcW w:w="2126" w:type="dxa"/>
            <w:gridSpan w:val="2"/>
          </w:tcPr>
          <w:p w14:paraId="593E120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Обучающийся научится: м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делировать</w:t>
            </w:r>
            <w:r w:rsidRPr="00CC4806">
              <w:rPr>
                <w:sz w:val="28"/>
                <w:szCs w:val="28"/>
              </w:rPr>
              <w:t xml:space="preserve"> с помощью та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лиц и решать задачи с вел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чинами «ск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рость», «вр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мя», «рассто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ни</w:t>
            </w:r>
            <w:r w:rsidRPr="00CC4806">
              <w:rPr>
                <w:b/>
                <w:sz w:val="28"/>
                <w:szCs w:val="28"/>
              </w:rPr>
              <w:t>е»;</w:t>
            </w:r>
            <w:r w:rsidRPr="00CC4806">
              <w:rPr>
                <w:sz w:val="28"/>
                <w:szCs w:val="28"/>
              </w:rPr>
              <w:t xml:space="preserve"> </w:t>
            </w:r>
            <w:r w:rsidRPr="00CC4806">
              <w:rPr>
                <w:b/>
                <w:sz w:val="28"/>
                <w:szCs w:val="28"/>
              </w:rPr>
              <w:t>допо</w:t>
            </w:r>
            <w:r w:rsidRPr="00CC4806">
              <w:rPr>
                <w:b/>
                <w:sz w:val="28"/>
                <w:szCs w:val="28"/>
              </w:rPr>
              <w:t>л</w:t>
            </w:r>
            <w:r w:rsidRPr="00CC4806">
              <w:rPr>
                <w:b/>
                <w:sz w:val="28"/>
                <w:szCs w:val="28"/>
              </w:rPr>
              <w:t xml:space="preserve">нять </w:t>
            </w:r>
            <w:r w:rsidRPr="00CC4806">
              <w:rPr>
                <w:sz w:val="28"/>
                <w:szCs w:val="28"/>
              </w:rPr>
              <w:t>вопр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сом условие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и составлять задачу по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шению.</w:t>
            </w:r>
          </w:p>
        </w:tc>
        <w:tc>
          <w:tcPr>
            <w:tcW w:w="2551" w:type="dxa"/>
            <w:gridSpan w:val="4"/>
            <w:vMerge w:val="restart"/>
          </w:tcPr>
          <w:p w14:paraId="3D45E6BD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szCs w:val="28"/>
              </w:rPr>
              <w:t xml:space="preserve">Познавательные УУД </w:t>
            </w:r>
            <w:r w:rsidRPr="00CC4806">
              <w:rPr>
                <w:b w:val="0"/>
                <w:szCs w:val="28"/>
              </w:rPr>
              <w:t>Перерабат</w:t>
            </w:r>
            <w:r w:rsidRPr="00CC4806">
              <w:rPr>
                <w:b w:val="0"/>
                <w:szCs w:val="28"/>
              </w:rPr>
              <w:t>ы</w:t>
            </w:r>
            <w:r w:rsidRPr="00CC4806">
              <w:rPr>
                <w:b w:val="0"/>
                <w:szCs w:val="28"/>
              </w:rPr>
              <w:t>вать полученную информацию: о</w:t>
            </w:r>
            <w:r w:rsidRPr="00CC4806">
              <w:rPr>
                <w:b w:val="0"/>
                <w:szCs w:val="28"/>
              </w:rPr>
              <w:t>п</w:t>
            </w:r>
            <w:r w:rsidRPr="00CC4806">
              <w:rPr>
                <w:b w:val="0"/>
                <w:szCs w:val="28"/>
              </w:rPr>
              <w:t>ределять причины явлений,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бытий.</w:t>
            </w:r>
          </w:p>
          <w:p w14:paraId="3DB1BED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 на 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нове обобщения  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ний.</w:t>
            </w:r>
          </w:p>
          <w:p w14:paraId="66F34AAB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1E84790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Рассуждать.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но оформлять работу.</w:t>
            </w:r>
          </w:p>
          <w:p w14:paraId="5B240BD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10E7DC9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решения пробл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мы. Работая по </w:t>
            </w:r>
            <w:r w:rsidRPr="00CC4806">
              <w:rPr>
                <w:sz w:val="28"/>
                <w:szCs w:val="28"/>
              </w:rPr>
              <w:lastRenderedPageBreak/>
              <w:t>плану, сверять свои действия</w:t>
            </w:r>
          </w:p>
          <w:p w14:paraId="2A06C61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60E9C7B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039F277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BB91F3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ектор. </w:t>
            </w:r>
          </w:p>
        </w:tc>
      </w:tr>
      <w:tr w:rsidR="00CD39B0" w:rsidRPr="00CC4806" w14:paraId="15D89084" w14:textId="77777777">
        <w:tc>
          <w:tcPr>
            <w:tcW w:w="993" w:type="dxa"/>
          </w:tcPr>
          <w:p w14:paraId="7C3273B0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14:paraId="368D3441" w14:textId="77777777" w:rsidR="00B71723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11.01</w:t>
            </w:r>
          </w:p>
          <w:p w14:paraId="621A6B44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A91FEC0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DE6C692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95C9911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0690CB2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918FB9A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E793535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AFB3289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1CE640B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5E0F5A1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23BF016" w14:textId="77777777" w:rsidR="00B71723" w:rsidRPr="00CC4806" w:rsidRDefault="00B71723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766A96" w14:textId="77777777" w:rsidR="00DF2C39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Решение задач на движ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</w:t>
            </w:r>
          </w:p>
          <w:p w14:paraId="49E3DA3A" w14:textId="77777777" w:rsidR="00DF2C39" w:rsidRPr="00CC4806" w:rsidRDefault="00DF2C39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537C5D3" w14:textId="77777777" w:rsidR="00CD39B0" w:rsidRPr="00CC4806" w:rsidRDefault="00DF2C39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</w:t>
            </w:r>
            <w:r w:rsidR="00CD39B0" w:rsidRPr="00CC48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14:paraId="07AD18E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на движ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ние, работать с величин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ми;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lastRenderedPageBreak/>
              <w:t>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выки. </w:t>
            </w:r>
          </w:p>
        </w:tc>
        <w:tc>
          <w:tcPr>
            <w:tcW w:w="2126" w:type="dxa"/>
            <w:gridSpan w:val="2"/>
          </w:tcPr>
          <w:p w14:paraId="16A21DCF" w14:textId="77777777" w:rsidR="00B71723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м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делировать</w:t>
            </w:r>
            <w:r w:rsidRPr="00CC4806">
              <w:rPr>
                <w:sz w:val="28"/>
                <w:szCs w:val="28"/>
              </w:rPr>
              <w:t xml:space="preserve"> с помощью та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 xml:space="preserve">лиц и решать </w:t>
            </w:r>
            <w:r w:rsidRPr="00CC4806">
              <w:rPr>
                <w:sz w:val="28"/>
                <w:szCs w:val="28"/>
              </w:rPr>
              <w:lastRenderedPageBreak/>
              <w:t>задачи с вел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чинами «ск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рость», «вр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мя», «рассто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ние»; </w:t>
            </w:r>
            <w:r w:rsidRPr="00CC4806">
              <w:rPr>
                <w:b/>
                <w:sz w:val="28"/>
                <w:szCs w:val="28"/>
              </w:rPr>
              <w:t>опред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 xml:space="preserve">лять </w:t>
            </w:r>
            <w:r w:rsidRPr="00CC4806">
              <w:rPr>
                <w:sz w:val="28"/>
                <w:szCs w:val="28"/>
              </w:rPr>
              <w:t>порядок действий в сложных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ражениях;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ле</w:t>
            </w:r>
          </w:p>
          <w:p w14:paraId="645E3C47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E3B64D6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7980E95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F741D61" w14:textId="77777777" w:rsidR="00B71723" w:rsidRPr="00CC4806" w:rsidRDefault="00B7172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497F55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2551" w:type="dxa"/>
            <w:gridSpan w:val="4"/>
            <w:vMerge/>
          </w:tcPr>
          <w:p w14:paraId="34ACFCE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6B6EF70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1B075123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Решать те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к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ским спос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бом на 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нах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ждение ск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рости, врем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 и рассто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я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ния.</w:t>
            </w:r>
          </w:p>
          <w:p w14:paraId="02C068C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A809BE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2EA695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D3DECEA" w14:textId="77777777">
        <w:tc>
          <w:tcPr>
            <w:tcW w:w="993" w:type="dxa"/>
          </w:tcPr>
          <w:p w14:paraId="302CE43B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14:paraId="453C81D3" w14:textId="77777777" w:rsidR="00CD39B0" w:rsidRPr="00CC4806" w:rsidRDefault="00F672A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</w:t>
            </w:r>
            <w:r w:rsidR="00BE0582" w:rsidRPr="00CC4806">
              <w:rPr>
                <w:sz w:val="28"/>
                <w:szCs w:val="28"/>
              </w:rPr>
              <w:t>2.01</w:t>
            </w:r>
          </w:p>
        </w:tc>
        <w:tc>
          <w:tcPr>
            <w:tcW w:w="1276" w:type="dxa"/>
          </w:tcPr>
          <w:p w14:paraId="3D4D660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Стр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нички для л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бозн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>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ных. </w:t>
            </w:r>
          </w:p>
          <w:p w14:paraId="5D50D7DD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Тест. </w:t>
            </w:r>
          </w:p>
          <w:p w14:paraId="01761CA5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2B3593E0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Дерево игры.</w:t>
            </w:r>
          </w:p>
        </w:tc>
        <w:tc>
          <w:tcPr>
            <w:tcW w:w="1843" w:type="dxa"/>
          </w:tcPr>
          <w:p w14:paraId="4176B91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Проверить умение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 на дв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жение; </w:t>
            </w:r>
            <w:r w:rsidRPr="00CC4806">
              <w:rPr>
                <w:sz w:val="28"/>
                <w:szCs w:val="28"/>
              </w:rPr>
              <w:lastRenderedPageBreak/>
              <w:t>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навыки.</w:t>
            </w:r>
          </w:p>
        </w:tc>
        <w:tc>
          <w:tcPr>
            <w:tcW w:w="2126" w:type="dxa"/>
            <w:gridSpan w:val="2"/>
          </w:tcPr>
          <w:p w14:paraId="02A8707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Обучающийся научится: 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 xml:space="preserve">ножение </w:t>
            </w:r>
            <w:r w:rsidRPr="00CC4806">
              <w:rPr>
                <w:sz w:val="28"/>
                <w:szCs w:val="28"/>
              </w:rPr>
              <w:lastRenderedPageBreak/>
              <w:t>числа на произвед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ние; читать 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венства,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пользовать м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темат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ческую термин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логию</w:t>
            </w:r>
            <w:r w:rsidRPr="00CC4806">
              <w:rPr>
                <w:b/>
                <w:sz w:val="28"/>
                <w:szCs w:val="28"/>
              </w:rPr>
              <w:t>;</w:t>
            </w:r>
            <w:r w:rsidRPr="00CC4806">
              <w:rPr>
                <w:sz w:val="28"/>
                <w:szCs w:val="28"/>
              </w:rPr>
              <w:t xml:space="preserve"> с</w:t>
            </w:r>
            <w:r w:rsidRPr="00CC4806">
              <w:rPr>
                <w:b/>
                <w:sz w:val="28"/>
                <w:szCs w:val="28"/>
              </w:rPr>
              <w:t xml:space="preserve">равнивать </w:t>
            </w:r>
            <w:r w:rsidRPr="00CC4806">
              <w:rPr>
                <w:sz w:val="28"/>
                <w:szCs w:val="28"/>
              </w:rPr>
              <w:t>разные спос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бы умножения и выбирать наиболее удо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 xml:space="preserve">ный. </w:t>
            </w:r>
          </w:p>
        </w:tc>
        <w:tc>
          <w:tcPr>
            <w:tcW w:w="2551" w:type="dxa"/>
            <w:gridSpan w:val="4"/>
          </w:tcPr>
          <w:p w14:paraId="12EFDFE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ды на основе обобщения  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>ний.</w:t>
            </w:r>
          </w:p>
          <w:p w14:paraId="176C48E8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30359D1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Задавать вопросы на обобщение.</w:t>
            </w:r>
          </w:p>
          <w:p w14:paraId="13D72BC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40B8522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учителя.</w:t>
            </w:r>
          </w:p>
        </w:tc>
        <w:tc>
          <w:tcPr>
            <w:tcW w:w="2276" w:type="dxa"/>
            <w:gridSpan w:val="4"/>
            <w:vMerge w:val="restart"/>
          </w:tcPr>
          <w:p w14:paraId="7A33A316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lastRenderedPageBreak/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2A0480CC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lastRenderedPageBreak/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09CDEB0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3BBF1C8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Выполнять письменные приёмы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 xml:space="preserve">ножения и </w:t>
            </w:r>
            <w:r w:rsidRPr="00CC4806">
              <w:rPr>
                <w:sz w:val="28"/>
                <w:szCs w:val="28"/>
              </w:rPr>
              <w:lastRenderedPageBreak/>
              <w:t>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ления, разв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вать логич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ское мышл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ние, уметь 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чи.</w:t>
            </w:r>
          </w:p>
        </w:tc>
        <w:tc>
          <w:tcPr>
            <w:tcW w:w="1417" w:type="dxa"/>
          </w:tcPr>
          <w:p w14:paraId="2DB53EF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ектор</w:t>
            </w:r>
          </w:p>
        </w:tc>
      </w:tr>
      <w:tr w:rsidR="00CD39B0" w:rsidRPr="00CC4806" w14:paraId="2C716D99" w14:textId="77777777">
        <w:tc>
          <w:tcPr>
            <w:tcW w:w="993" w:type="dxa"/>
          </w:tcPr>
          <w:p w14:paraId="6BB69CA7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14:paraId="57A4B617" w14:textId="77777777" w:rsidR="00CD39B0" w:rsidRPr="00CC4806" w:rsidRDefault="00F672A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</w:t>
            </w:r>
            <w:r w:rsidR="00BE0582" w:rsidRPr="00CC4806">
              <w:rPr>
                <w:sz w:val="28"/>
                <w:szCs w:val="28"/>
              </w:rPr>
              <w:t>3.01</w:t>
            </w:r>
          </w:p>
        </w:tc>
        <w:tc>
          <w:tcPr>
            <w:tcW w:w="1276" w:type="dxa"/>
          </w:tcPr>
          <w:p w14:paraId="64EA814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числа на прои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веде</w:t>
            </w:r>
          </w:p>
          <w:p w14:paraId="136E2A0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1843" w:type="dxa"/>
          </w:tcPr>
          <w:p w14:paraId="044E3E7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приёмами умножения числа на произвед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lastRenderedPageBreak/>
              <w:t>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выки. </w:t>
            </w:r>
          </w:p>
        </w:tc>
        <w:tc>
          <w:tcPr>
            <w:tcW w:w="2126" w:type="dxa"/>
            <w:gridSpan w:val="2"/>
          </w:tcPr>
          <w:p w14:paraId="48BEDD0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Обучающийся научится: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жения на числа, оканчива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ми; </w:t>
            </w:r>
            <w:r w:rsidRPr="00CC4806">
              <w:rPr>
                <w:b/>
                <w:sz w:val="28"/>
                <w:szCs w:val="28"/>
              </w:rPr>
              <w:lastRenderedPageBreak/>
              <w:t>читать и зап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сывать</w:t>
            </w:r>
            <w:r w:rsidRPr="00CC4806">
              <w:rPr>
                <w:sz w:val="28"/>
                <w:szCs w:val="28"/>
              </w:rPr>
              <w:t xml:space="preserve"> раве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ства, используя математич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скую термин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логию. </w:t>
            </w:r>
          </w:p>
        </w:tc>
        <w:tc>
          <w:tcPr>
            <w:tcW w:w="2551" w:type="dxa"/>
            <w:gridSpan w:val="4"/>
          </w:tcPr>
          <w:p w14:paraId="5D323D2B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  <w:r w:rsidRPr="00CC4806">
              <w:rPr>
                <w:sz w:val="28"/>
                <w:szCs w:val="28"/>
              </w:rPr>
              <w:t xml:space="preserve"> </w:t>
            </w:r>
          </w:p>
          <w:p w14:paraId="6B617C7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сра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нивать и  групп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ровать факты </w:t>
            </w:r>
          </w:p>
          <w:p w14:paraId="15F136B4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61CC5DE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других, быть готовым 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менить свою точку зрения.</w:t>
            </w:r>
          </w:p>
          <w:p w14:paraId="783B177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0E004B6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</w:tc>
        <w:tc>
          <w:tcPr>
            <w:tcW w:w="2276" w:type="dxa"/>
            <w:gridSpan w:val="4"/>
            <w:vMerge/>
          </w:tcPr>
          <w:p w14:paraId="3C59B58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58954F8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Знать приемы письменного умножения и деления мн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гозначных чисел на о</w:t>
            </w:r>
            <w:r w:rsidRPr="00CC4806">
              <w:rPr>
                <w:spacing w:val="3"/>
                <w:sz w:val="28"/>
                <w:szCs w:val="28"/>
              </w:rPr>
              <w:t>д</w:t>
            </w:r>
            <w:r w:rsidRPr="00CC4806">
              <w:rPr>
                <w:spacing w:val="3"/>
                <w:sz w:val="28"/>
                <w:szCs w:val="28"/>
              </w:rPr>
              <w:t xml:space="preserve">нозначные. 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Уметь делать проверку.</w:t>
            </w:r>
          </w:p>
        </w:tc>
        <w:tc>
          <w:tcPr>
            <w:tcW w:w="1417" w:type="dxa"/>
          </w:tcPr>
          <w:p w14:paraId="731918A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Электрон</w:t>
            </w:r>
          </w:p>
          <w:p w14:paraId="24D3AF5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ное пр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ложе</w:t>
            </w:r>
          </w:p>
          <w:p w14:paraId="67FB3D7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ние к учебнику</w:t>
            </w:r>
          </w:p>
        </w:tc>
      </w:tr>
      <w:tr w:rsidR="00CD39B0" w:rsidRPr="00CC4806" w14:paraId="078E801D" w14:textId="77777777">
        <w:tc>
          <w:tcPr>
            <w:tcW w:w="993" w:type="dxa"/>
          </w:tcPr>
          <w:p w14:paraId="168653FC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14:paraId="3A50B660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17.01</w:t>
            </w:r>
          </w:p>
        </w:tc>
        <w:tc>
          <w:tcPr>
            <w:tcW w:w="1276" w:type="dxa"/>
          </w:tcPr>
          <w:p w14:paraId="457153D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на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ла, </w:t>
            </w:r>
            <w:r w:rsidRPr="00CC4806">
              <w:rPr>
                <w:sz w:val="28"/>
                <w:szCs w:val="28"/>
              </w:rPr>
              <w:lastRenderedPageBreak/>
              <w:t>оканч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 xml:space="preserve">щиеся нулями. </w:t>
            </w:r>
          </w:p>
        </w:tc>
        <w:tc>
          <w:tcPr>
            <w:tcW w:w="1843" w:type="dxa"/>
          </w:tcPr>
          <w:p w14:paraId="27A97C0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письменн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ми приёмами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 xml:space="preserve">ножения на числа, </w:t>
            </w:r>
            <w:r w:rsidRPr="00CC4806">
              <w:rPr>
                <w:sz w:val="28"/>
                <w:szCs w:val="28"/>
              </w:rPr>
              <w:lastRenderedPageBreak/>
              <w:t>оканчива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ми; уметь решать ура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нения;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с велич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нами «ск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рость», «время», «рассто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ние». </w:t>
            </w:r>
          </w:p>
        </w:tc>
        <w:tc>
          <w:tcPr>
            <w:tcW w:w="2126" w:type="dxa"/>
            <w:gridSpan w:val="2"/>
          </w:tcPr>
          <w:p w14:paraId="2C08D39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жения на числа, оканчива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</w:t>
            </w:r>
            <w:r w:rsidRPr="00CC4806">
              <w:rPr>
                <w:sz w:val="28"/>
                <w:szCs w:val="28"/>
              </w:rPr>
              <w:lastRenderedPageBreak/>
              <w:t>еся нул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ми; выполнять пр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образования единиц изм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рения, испол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зуя соотнош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между 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ми. </w:t>
            </w:r>
          </w:p>
        </w:tc>
        <w:tc>
          <w:tcPr>
            <w:tcW w:w="2551" w:type="dxa"/>
            <w:gridSpan w:val="4"/>
            <w:vMerge w:val="restart"/>
          </w:tcPr>
          <w:p w14:paraId="69AB268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Добывать 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вые знания: извл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кать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формацию, предста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ленную в разных формах</w:t>
            </w:r>
          </w:p>
          <w:p w14:paraId="65F19927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Учиться связно о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вечать по плану </w:t>
            </w: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008D490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Сотрудничать в совместном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нии проблемы.  </w:t>
            </w:r>
          </w:p>
          <w:p w14:paraId="473785E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Рассуждать.</w:t>
            </w:r>
          </w:p>
          <w:p w14:paraId="3818F27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301BAF9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312B9882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Составлять план р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шения проблемы (з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дачи) совместно с учителем.</w:t>
            </w:r>
          </w:p>
          <w:p w14:paraId="7086819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</w:t>
            </w:r>
          </w:p>
          <w:p w14:paraId="7326CAA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3238930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3F6D35DB" w14:textId="77777777" w:rsidR="00CD39B0" w:rsidRPr="00CC4806" w:rsidRDefault="00CD39B0" w:rsidP="00CC4806">
            <w:pPr>
              <w:spacing w:line="360" w:lineRule="auto"/>
              <w:rPr>
                <w:spacing w:val="3"/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Решать те</w:t>
            </w:r>
            <w:r w:rsidRPr="00CC4806">
              <w:rPr>
                <w:spacing w:val="3"/>
                <w:sz w:val="28"/>
                <w:szCs w:val="28"/>
              </w:rPr>
              <w:t>к</w:t>
            </w:r>
            <w:r w:rsidRPr="00CC4806">
              <w:rPr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ским спос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бом. Выпо</w:t>
            </w:r>
            <w:r w:rsidRPr="00CC4806">
              <w:rPr>
                <w:spacing w:val="3"/>
                <w:sz w:val="28"/>
                <w:szCs w:val="28"/>
              </w:rPr>
              <w:t>л</w:t>
            </w:r>
            <w:r w:rsidRPr="00CC4806">
              <w:rPr>
                <w:spacing w:val="3"/>
                <w:sz w:val="28"/>
                <w:szCs w:val="28"/>
              </w:rPr>
              <w:t>нять пис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менное у</w:t>
            </w:r>
            <w:r w:rsidRPr="00CC4806">
              <w:rPr>
                <w:spacing w:val="3"/>
                <w:sz w:val="28"/>
                <w:szCs w:val="28"/>
              </w:rPr>
              <w:t>м</w:t>
            </w:r>
            <w:r w:rsidRPr="00CC4806">
              <w:rPr>
                <w:spacing w:val="3"/>
                <w:sz w:val="28"/>
                <w:szCs w:val="28"/>
              </w:rPr>
              <w:t>ножение на числа, ока</w:t>
            </w:r>
            <w:r w:rsidRPr="00CC4806">
              <w:rPr>
                <w:spacing w:val="3"/>
                <w:sz w:val="28"/>
                <w:szCs w:val="28"/>
              </w:rPr>
              <w:t>н</w:t>
            </w:r>
            <w:r w:rsidRPr="00CC4806">
              <w:rPr>
                <w:spacing w:val="3"/>
                <w:sz w:val="28"/>
                <w:szCs w:val="28"/>
              </w:rPr>
              <w:t>чива</w:t>
            </w:r>
            <w:r w:rsidRPr="00CC4806">
              <w:rPr>
                <w:spacing w:val="3"/>
                <w:sz w:val="28"/>
                <w:szCs w:val="28"/>
              </w:rPr>
              <w:t>ю</w:t>
            </w:r>
            <w:r w:rsidRPr="00CC4806">
              <w:rPr>
                <w:spacing w:val="3"/>
                <w:sz w:val="28"/>
                <w:szCs w:val="28"/>
              </w:rPr>
              <w:t>щие</w:t>
            </w:r>
          </w:p>
          <w:p w14:paraId="5BB7E2E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ся нулями.</w:t>
            </w:r>
          </w:p>
        </w:tc>
        <w:tc>
          <w:tcPr>
            <w:tcW w:w="1417" w:type="dxa"/>
          </w:tcPr>
          <w:p w14:paraId="3887C72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Электрон</w:t>
            </w:r>
          </w:p>
          <w:p w14:paraId="4BEFEED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ное пр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ложе</w:t>
            </w:r>
          </w:p>
          <w:p w14:paraId="4EAABFD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4516BA81" w14:textId="77777777">
        <w:tc>
          <w:tcPr>
            <w:tcW w:w="993" w:type="dxa"/>
          </w:tcPr>
          <w:p w14:paraId="00D58652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14:paraId="1A8EAA98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18.01</w:t>
            </w:r>
          </w:p>
        </w:tc>
        <w:tc>
          <w:tcPr>
            <w:tcW w:w="1276" w:type="dxa"/>
          </w:tcPr>
          <w:p w14:paraId="6E33428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на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ла, оканч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нулями.</w:t>
            </w:r>
          </w:p>
          <w:p w14:paraId="3F8C8BC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DDA1E4B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Ветка из дер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ва игры.</w:t>
            </w:r>
          </w:p>
        </w:tc>
        <w:tc>
          <w:tcPr>
            <w:tcW w:w="1843" w:type="dxa"/>
          </w:tcPr>
          <w:p w14:paraId="03C8D90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Уметь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письме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ное умножение на числа, оканчива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ми;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lastRenderedPageBreak/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выки. </w:t>
            </w:r>
          </w:p>
        </w:tc>
        <w:tc>
          <w:tcPr>
            <w:tcW w:w="2126" w:type="dxa"/>
            <w:gridSpan w:val="2"/>
          </w:tcPr>
          <w:p w14:paraId="4B3B64D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</w:t>
            </w:r>
            <w:r w:rsidRPr="00CC4806">
              <w:rPr>
                <w:b/>
                <w:sz w:val="28"/>
                <w:szCs w:val="28"/>
              </w:rPr>
              <w:t>научится:</w:t>
            </w:r>
            <w:r w:rsidRPr="00CC4806">
              <w:rPr>
                <w:sz w:val="28"/>
                <w:szCs w:val="28"/>
              </w:rPr>
              <w:t xml:space="preserve">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двух 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сел, оканч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вающихся н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лями</w:t>
            </w:r>
            <w:r w:rsidRPr="00CC4806">
              <w:rPr>
                <w:b/>
                <w:sz w:val="28"/>
                <w:szCs w:val="28"/>
              </w:rPr>
              <w:t>; решать</w:t>
            </w:r>
            <w:r w:rsidRPr="00CC4806">
              <w:rPr>
                <w:sz w:val="28"/>
                <w:szCs w:val="28"/>
              </w:rPr>
              <w:t xml:space="preserve"> задачи с вел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чинами «ск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lastRenderedPageBreak/>
              <w:t>рость», «вр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мя», «рассто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ние». </w:t>
            </w:r>
          </w:p>
        </w:tc>
        <w:tc>
          <w:tcPr>
            <w:tcW w:w="2551" w:type="dxa"/>
            <w:gridSpan w:val="4"/>
            <w:vMerge/>
          </w:tcPr>
          <w:p w14:paraId="40998BB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5D92AB7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5ECA1F2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B1AB46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Электрон</w:t>
            </w:r>
          </w:p>
          <w:p w14:paraId="1A86951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ное пр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ложе</w:t>
            </w:r>
          </w:p>
          <w:p w14:paraId="3812D23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3860DD89" w14:textId="77777777">
        <w:tc>
          <w:tcPr>
            <w:tcW w:w="993" w:type="dxa"/>
          </w:tcPr>
          <w:p w14:paraId="13FDC7C0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</w:tcPr>
          <w:p w14:paraId="09E4BEE9" w14:textId="77777777" w:rsidR="00CD39B0" w:rsidRPr="00CC4806" w:rsidRDefault="00BE0582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19.01</w:t>
            </w:r>
          </w:p>
        </w:tc>
        <w:tc>
          <w:tcPr>
            <w:tcW w:w="1276" w:type="dxa"/>
          </w:tcPr>
          <w:p w14:paraId="277C9FE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двух 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сел, оканч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 xml:space="preserve">щиеся нулями. </w:t>
            </w:r>
          </w:p>
        </w:tc>
        <w:tc>
          <w:tcPr>
            <w:tcW w:w="1843" w:type="dxa"/>
          </w:tcPr>
          <w:p w14:paraId="7310122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письменным приёмом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 дух чисел, ока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чивающиеся н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 xml:space="preserve">лями. </w:t>
            </w:r>
          </w:p>
        </w:tc>
        <w:tc>
          <w:tcPr>
            <w:tcW w:w="2126" w:type="dxa"/>
            <w:gridSpan w:val="2"/>
          </w:tcPr>
          <w:p w14:paraId="4A96225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Обучающийся научится</w:t>
            </w:r>
            <w:r w:rsidRPr="00CC4806">
              <w:rPr>
                <w:b/>
                <w:sz w:val="28"/>
                <w:szCs w:val="28"/>
              </w:rPr>
              <w:t>: р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шать</w:t>
            </w:r>
            <w:r w:rsidRPr="00CC4806">
              <w:rPr>
                <w:sz w:val="28"/>
                <w:szCs w:val="28"/>
              </w:rPr>
              <w:t xml:space="preserve"> задачи на встречное дв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жение</w:t>
            </w:r>
            <w:r w:rsidRPr="00CC4806">
              <w:rPr>
                <w:b/>
                <w:sz w:val="28"/>
                <w:szCs w:val="28"/>
              </w:rPr>
              <w:t>; читать</w:t>
            </w:r>
            <w:r w:rsidRPr="00CC4806">
              <w:rPr>
                <w:sz w:val="28"/>
                <w:szCs w:val="28"/>
              </w:rPr>
              <w:t xml:space="preserve"> схемат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ческие чертежи к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дачам; выпо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нять письме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ное умножение двух чисел, оканчива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щихся нул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ми. </w:t>
            </w:r>
          </w:p>
        </w:tc>
        <w:tc>
          <w:tcPr>
            <w:tcW w:w="2551" w:type="dxa"/>
            <w:gridSpan w:val="4"/>
            <w:vMerge/>
          </w:tcPr>
          <w:p w14:paraId="7CB01CE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0B528838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784070D5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5B3586D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2F8238C6" w14:textId="77777777" w:rsidR="00CD39B0" w:rsidRPr="00CC4806" w:rsidRDefault="00CD39B0" w:rsidP="00CC4806">
            <w:pPr>
              <w:spacing w:line="360" w:lineRule="auto"/>
              <w:rPr>
                <w:spacing w:val="3"/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Решать те</w:t>
            </w:r>
            <w:r w:rsidRPr="00CC4806">
              <w:rPr>
                <w:spacing w:val="3"/>
                <w:sz w:val="28"/>
                <w:szCs w:val="28"/>
              </w:rPr>
              <w:t>к</w:t>
            </w:r>
            <w:r w:rsidRPr="00CC4806">
              <w:rPr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ским спос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бом. Выпо</w:t>
            </w:r>
            <w:r w:rsidRPr="00CC4806">
              <w:rPr>
                <w:spacing w:val="3"/>
                <w:sz w:val="28"/>
                <w:szCs w:val="28"/>
              </w:rPr>
              <w:t>л</w:t>
            </w:r>
            <w:r w:rsidRPr="00CC4806">
              <w:rPr>
                <w:spacing w:val="3"/>
                <w:sz w:val="28"/>
                <w:szCs w:val="28"/>
              </w:rPr>
              <w:t>нять пис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менное у</w:t>
            </w:r>
            <w:r w:rsidRPr="00CC4806">
              <w:rPr>
                <w:spacing w:val="3"/>
                <w:sz w:val="28"/>
                <w:szCs w:val="28"/>
              </w:rPr>
              <w:t>м</w:t>
            </w:r>
            <w:r w:rsidRPr="00CC4806">
              <w:rPr>
                <w:spacing w:val="3"/>
                <w:sz w:val="28"/>
                <w:szCs w:val="28"/>
              </w:rPr>
              <w:t>ножение на числа, ока</w:t>
            </w:r>
            <w:r w:rsidRPr="00CC4806">
              <w:rPr>
                <w:spacing w:val="3"/>
                <w:sz w:val="28"/>
                <w:szCs w:val="28"/>
              </w:rPr>
              <w:t>н</w:t>
            </w:r>
            <w:r w:rsidRPr="00CC4806">
              <w:rPr>
                <w:spacing w:val="3"/>
                <w:sz w:val="28"/>
                <w:szCs w:val="28"/>
              </w:rPr>
              <w:t>чива</w:t>
            </w:r>
            <w:r w:rsidRPr="00CC4806">
              <w:rPr>
                <w:spacing w:val="3"/>
                <w:sz w:val="28"/>
                <w:szCs w:val="28"/>
              </w:rPr>
              <w:t>ю</w:t>
            </w:r>
            <w:r w:rsidRPr="00CC4806">
              <w:rPr>
                <w:spacing w:val="3"/>
                <w:sz w:val="28"/>
                <w:szCs w:val="28"/>
              </w:rPr>
              <w:t>щие</w:t>
            </w:r>
          </w:p>
          <w:p w14:paraId="31C8E1E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ся нулями.</w:t>
            </w:r>
          </w:p>
        </w:tc>
        <w:tc>
          <w:tcPr>
            <w:tcW w:w="1417" w:type="dxa"/>
          </w:tcPr>
          <w:p w14:paraId="028EB92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64556A4D" w14:textId="77777777">
        <w:tc>
          <w:tcPr>
            <w:tcW w:w="993" w:type="dxa"/>
          </w:tcPr>
          <w:p w14:paraId="771FB399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14:paraId="1639FBD5" w14:textId="77777777" w:rsidR="00CD39B0" w:rsidRPr="00CC4806" w:rsidRDefault="001B4146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</w:t>
            </w:r>
            <w:r w:rsidR="00BE0582" w:rsidRPr="00CC4806">
              <w:rPr>
                <w:sz w:val="28"/>
                <w:szCs w:val="28"/>
              </w:rPr>
              <w:t>0.1</w:t>
            </w:r>
          </w:p>
        </w:tc>
        <w:tc>
          <w:tcPr>
            <w:tcW w:w="1276" w:type="dxa"/>
          </w:tcPr>
          <w:p w14:paraId="497EC89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1843" w:type="dxa"/>
          </w:tcPr>
          <w:p w14:paraId="1FE2E54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 на встречное дв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жение, </w:t>
            </w:r>
            <w:r w:rsidRPr="00CC4806">
              <w:rPr>
                <w:sz w:val="28"/>
                <w:szCs w:val="28"/>
              </w:rPr>
              <w:lastRenderedPageBreak/>
              <w:t>соста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лять и решать 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ратные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шенствовать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выки. </w:t>
            </w:r>
          </w:p>
        </w:tc>
        <w:tc>
          <w:tcPr>
            <w:tcW w:w="2126" w:type="dxa"/>
            <w:gridSpan w:val="2"/>
          </w:tcPr>
          <w:p w14:paraId="5E82E87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 Обучающийся научится: 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с</w:t>
            </w:r>
            <w:r w:rsidRPr="00CC4806">
              <w:rPr>
                <w:b/>
                <w:sz w:val="28"/>
                <w:szCs w:val="28"/>
              </w:rPr>
              <w:t xml:space="preserve">пользовать </w:t>
            </w:r>
            <w:r w:rsidRPr="00CC4806">
              <w:rPr>
                <w:sz w:val="28"/>
                <w:szCs w:val="28"/>
              </w:rPr>
              <w:t>переместител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lastRenderedPageBreak/>
              <w:t>ное и сочет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тельное сво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ства умнож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при выпо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нении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лений; </w:t>
            </w:r>
            <w:r w:rsidRPr="00CC4806">
              <w:rPr>
                <w:b/>
                <w:sz w:val="28"/>
                <w:szCs w:val="28"/>
              </w:rPr>
              <w:t xml:space="preserve">читать </w:t>
            </w:r>
            <w:r w:rsidRPr="00CC4806">
              <w:rPr>
                <w:sz w:val="28"/>
                <w:szCs w:val="28"/>
              </w:rPr>
              <w:t>равенства;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 на встречное дв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жение. </w:t>
            </w:r>
          </w:p>
        </w:tc>
        <w:tc>
          <w:tcPr>
            <w:tcW w:w="2551" w:type="dxa"/>
            <w:gridSpan w:val="4"/>
            <w:vMerge w:val="restart"/>
          </w:tcPr>
          <w:p w14:paraId="5F1D6AA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Перерабат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вать полученную информацию: </w:t>
            </w:r>
            <w:r w:rsidRPr="00CC4806">
              <w:rPr>
                <w:sz w:val="28"/>
                <w:szCs w:val="28"/>
              </w:rPr>
              <w:lastRenderedPageBreak/>
              <w:t>сравнивать и  группировать фа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 xml:space="preserve">ты </w:t>
            </w:r>
          </w:p>
          <w:p w14:paraId="069297AA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40D1114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Сотрудничать в совместном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нии проблемы.  </w:t>
            </w: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2F9187D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ствия.</w:t>
            </w:r>
          </w:p>
        </w:tc>
        <w:tc>
          <w:tcPr>
            <w:tcW w:w="2276" w:type="dxa"/>
            <w:gridSpan w:val="4"/>
          </w:tcPr>
          <w:p w14:paraId="7D145CC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11372D4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Решать те</w:t>
            </w:r>
            <w:r w:rsidRPr="00CC4806">
              <w:rPr>
                <w:spacing w:val="3"/>
                <w:sz w:val="28"/>
                <w:szCs w:val="28"/>
              </w:rPr>
              <w:t>к</w:t>
            </w:r>
            <w:r w:rsidRPr="00CC4806">
              <w:rPr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ским спос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lastRenderedPageBreak/>
              <w:t>бом на нах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ждение ск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рости, врем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 и рассто</w:t>
            </w:r>
            <w:r w:rsidRPr="00CC4806">
              <w:rPr>
                <w:spacing w:val="3"/>
                <w:sz w:val="28"/>
                <w:szCs w:val="28"/>
              </w:rPr>
              <w:t>я</w:t>
            </w:r>
            <w:r w:rsidRPr="00CC4806">
              <w:rPr>
                <w:spacing w:val="3"/>
                <w:sz w:val="28"/>
                <w:szCs w:val="28"/>
              </w:rPr>
              <w:t>ния.</w:t>
            </w:r>
          </w:p>
        </w:tc>
        <w:tc>
          <w:tcPr>
            <w:tcW w:w="1417" w:type="dxa"/>
          </w:tcPr>
          <w:p w14:paraId="0CD1F76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Электрон</w:t>
            </w:r>
          </w:p>
          <w:p w14:paraId="6E0D241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ное пр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ложе</w:t>
            </w:r>
          </w:p>
          <w:p w14:paraId="092ED2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ние к </w:t>
            </w:r>
            <w:r w:rsidRPr="00CC4806">
              <w:rPr>
                <w:sz w:val="28"/>
                <w:szCs w:val="28"/>
              </w:rPr>
              <w:lastRenderedPageBreak/>
              <w:t xml:space="preserve">учебнику. </w:t>
            </w:r>
          </w:p>
        </w:tc>
      </w:tr>
      <w:tr w:rsidR="00CD39B0" w:rsidRPr="00CC4806" w14:paraId="1B1C0B9D" w14:textId="77777777">
        <w:tc>
          <w:tcPr>
            <w:tcW w:w="993" w:type="dxa"/>
          </w:tcPr>
          <w:p w14:paraId="3BDBE6F0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709" w:type="dxa"/>
          </w:tcPr>
          <w:p w14:paraId="7E374C4A" w14:textId="77777777" w:rsidR="00CD39B0" w:rsidRPr="00CC4806" w:rsidRDefault="001B4146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</w:t>
            </w:r>
            <w:r w:rsidR="0092312A" w:rsidRPr="00CC4806">
              <w:rPr>
                <w:sz w:val="28"/>
                <w:szCs w:val="28"/>
              </w:rPr>
              <w:t>4.01</w:t>
            </w:r>
          </w:p>
        </w:tc>
        <w:tc>
          <w:tcPr>
            <w:tcW w:w="1276" w:type="dxa"/>
          </w:tcPr>
          <w:p w14:paraId="2A76C18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станов</w:t>
            </w:r>
          </w:p>
          <w:p w14:paraId="28EBEBB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ка и групп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ровка множ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телей. </w:t>
            </w:r>
          </w:p>
        </w:tc>
        <w:tc>
          <w:tcPr>
            <w:tcW w:w="1843" w:type="dxa"/>
          </w:tcPr>
          <w:p w14:paraId="7DBE3C0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приёмами перестановки и группиро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ки множит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лей;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выки. </w:t>
            </w:r>
          </w:p>
        </w:tc>
        <w:tc>
          <w:tcPr>
            <w:tcW w:w="2126" w:type="dxa"/>
            <w:gridSpan w:val="2"/>
          </w:tcPr>
          <w:p w14:paraId="0612622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с</w:t>
            </w:r>
            <w:r w:rsidRPr="00CC4806">
              <w:rPr>
                <w:b/>
                <w:sz w:val="28"/>
                <w:szCs w:val="28"/>
              </w:rPr>
              <w:t xml:space="preserve">пользовать </w:t>
            </w:r>
            <w:r w:rsidRPr="00CC4806">
              <w:rPr>
                <w:sz w:val="28"/>
                <w:szCs w:val="28"/>
              </w:rPr>
              <w:t>переместител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ное и сочет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тельное сво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ства умнож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при выпо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нении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лений; читать равенства; </w:t>
            </w:r>
            <w:r w:rsidRPr="00CC4806">
              <w:rPr>
                <w:b/>
                <w:sz w:val="28"/>
                <w:szCs w:val="28"/>
              </w:rPr>
              <w:t>р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lastRenderedPageBreak/>
              <w:t>шать</w:t>
            </w:r>
            <w:r w:rsidRPr="00CC4806">
              <w:rPr>
                <w:sz w:val="28"/>
                <w:szCs w:val="28"/>
              </w:rPr>
              <w:t xml:space="preserve"> задачи на встречное дв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жение; чертить о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 xml:space="preserve">ружность. </w:t>
            </w:r>
          </w:p>
        </w:tc>
        <w:tc>
          <w:tcPr>
            <w:tcW w:w="2551" w:type="dxa"/>
            <w:gridSpan w:val="4"/>
            <w:vMerge/>
          </w:tcPr>
          <w:p w14:paraId="0A4CBBF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3CD3393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0E45AD19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Группир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вать множ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тели в прои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ведение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нать конкре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т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ный смысл умн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жения и дел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ния. Названия действий и ко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понентов. Связи между 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результ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тами и компоне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тами умнож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ния и дел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ния.</w:t>
            </w:r>
          </w:p>
        </w:tc>
        <w:tc>
          <w:tcPr>
            <w:tcW w:w="1417" w:type="dxa"/>
          </w:tcPr>
          <w:p w14:paraId="220E569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47CC03C3" w14:textId="77777777">
        <w:tc>
          <w:tcPr>
            <w:tcW w:w="993" w:type="dxa"/>
          </w:tcPr>
          <w:p w14:paraId="1DF64115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14:paraId="0B2B7B34" w14:textId="77777777" w:rsidR="00CD39B0" w:rsidRPr="00CC4806" w:rsidRDefault="003029FD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</w:t>
            </w:r>
            <w:r w:rsidR="0092312A" w:rsidRPr="00CC4806">
              <w:rPr>
                <w:sz w:val="28"/>
                <w:szCs w:val="28"/>
              </w:rPr>
              <w:t>5.01</w:t>
            </w:r>
          </w:p>
        </w:tc>
        <w:tc>
          <w:tcPr>
            <w:tcW w:w="1276" w:type="dxa"/>
          </w:tcPr>
          <w:p w14:paraId="1E2232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Что у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нали. Чему науч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лись. 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про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 xml:space="preserve">денного. </w:t>
            </w:r>
          </w:p>
          <w:p w14:paraId="20FF57A4" w14:textId="77777777" w:rsidR="00C40D3A" w:rsidRPr="00CC4806" w:rsidRDefault="00C40D3A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Пров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>роч</w:t>
            </w:r>
          </w:p>
          <w:p w14:paraId="7ED1EFE9" w14:textId="77777777" w:rsidR="00CD39B0" w:rsidRPr="00CC4806" w:rsidRDefault="00C40D3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ная р</w:t>
            </w:r>
            <w:r w:rsidRPr="00CC4806">
              <w:rPr>
                <w:b/>
                <w:color w:val="FF0000"/>
                <w:sz w:val="28"/>
                <w:szCs w:val="28"/>
              </w:rPr>
              <w:t>а</w:t>
            </w:r>
            <w:r w:rsidRPr="00CC4806">
              <w:rPr>
                <w:b/>
                <w:color w:val="FF0000"/>
                <w:sz w:val="28"/>
                <w:szCs w:val="28"/>
              </w:rPr>
              <w:t>бота № 7</w:t>
            </w:r>
          </w:p>
          <w:p w14:paraId="56EDCCD5" w14:textId="77777777" w:rsidR="00CD39B0" w:rsidRPr="00CC4806" w:rsidRDefault="00F2344D" w:rsidP="00CC4806">
            <w:pPr>
              <w:spacing w:line="360" w:lineRule="auto"/>
              <w:rPr>
                <w:i/>
                <w:color w:val="FF0000"/>
                <w:sz w:val="28"/>
                <w:szCs w:val="28"/>
              </w:rPr>
            </w:pPr>
            <w:r w:rsidRPr="00CC4806">
              <w:rPr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43" w:type="dxa"/>
          </w:tcPr>
          <w:p w14:paraId="7BD7E5B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умение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навыки. </w:t>
            </w:r>
          </w:p>
        </w:tc>
        <w:tc>
          <w:tcPr>
            <w:tcW w:w="2126" w:type="dxa"/>
            <w:gridSpan w:val="2"/>
          </w:tcPr>
          <w:p w14:paraId="24946B4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р</w:t>
            </w:r>
            <w:r w:rsidRPr="00CC4806">
              <w:rPr>
                <w:b/>
                <w:sz w:val="28"/>
                <w:szCs w:val="28"/>
              </w:rPr>
              <w:t>а</w:t>
            </w:r>
            <w:r w:rsidRPr="00CC4806">
              <w:rPr>
                <w:b/>
                <w:sz w:val="28"/>
                <w:szCs w:val="28"/>
              </w:rPr>
              <w:t xml:space="preserve">ботать </w:t>
            </w:r>
            <w:r w:rsidRPr="00CC4806">
              <w:rPr>
                <w:sz w:val="28"/>
                <w:szCs w:val="28"/>
              </w:rPr>
              <w:t>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стоятельно; </w:t>
            </w:r>
            <w:r w:rsidRPr="00CC4806">
              <w:rPr>
                <w:b/>
                <w:sz w:val="28"/>
                <w:szCs w:val="28"/>
              </w:rPr>
              <w:t xml:space="preserve">выполнять </w:t>
            </w:r>
            <w:r w:rsidRPr="00CC4806">
              <w:rPr>
                <w:sz w:val="28"/>
                <w:szCs w:val="28"/>
              </w:rPr>
              <w:t>мыслител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операции ан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лиза и синтеза, д</w:t>
            </w:r>
            <w:r w:rsidRPr="00CC4806">
              <w:rPr>
                <w:b/>
                <w:sz w:val="28"/>
                <w:szCs w:val="28"/>
              </w:rPr>
              <w:t xml:space="preserve">елать </w:t>
            </w:r>
            <w:r w:rsidRPr="00CC4806">
              <w:rPr>
                <w:sz w:val="28"/>
                <w:szCs w:val="28"/>
              </w:rPr>
              <w:t>умоза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 xml:space="preserve">лючения. </w:t>
            </w:r>
          </w:p>
        </w:tc>
        <w:tc>
          <w:tcPr>
            <w:tcW w:w="2551" w:type="dxa"/>
            <w:gridSpan w:val="4"/>
            <w:vMerge/>
          </w:tcPr>
          <w:p w14:paraId="6CE38B6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7068ED9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0470037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Закреплять умение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чи,совершенствовать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</w:t>
            </w:r>
          </w:p>
        </w:tc>
        <w:tc>
          <w:tcPr>
            <w:tcW w:w="1417" w:type="dxa"/>
          </w:tcPr>
          <w:p w14:paraId="5842A47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Электрон</w:t>
            </w:r>
          </w:p>
          <w:p w14:paraId="0FABF26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ное пр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ложе</w:t>
            </w:r>
          </w:p>
          <w:p w14:paraId="527E067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742E97FB" w14:textId="77777777">
        <w:tc>
          <w:tcPr>
            <w:tcW w:w="993" w:type="dxa"/>
          </w:tcPr>
          <w:p w14:paraId="78B93092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14:paraId="73893DFB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26.0</w:t>
            </w:r>
            <w:r w:rsidRPr="00CC48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14:paraId="731BCA94" w14:textId="77777777" w:rsidR="00CD39B0" w:rsidRPr="00CC4806" w:rsidRDefault="00CD39B0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lastRenderedPageBreak/>
              <w:t>Ко</w:t>
            </w:r>
            <w:r w:rsidRPr="00CC4806">
              <w:rPr>
                <w:b/>
                <w:color w:val="FF0000"/>
                <w:sz w:val="28"/>
                <w:szCs w:val="28"/>
              </w:rPr>
              <w:t>н</w:t>
            </w:r>
            <w:r w:rsidRPr="00CC4806">
              <w:rPr>
                <w:b/>
                <w:color w:val="FF0000"/>
                <w:sz w:val="28"/>
                <w:szCs w:val="28"/>
              </w:rPr>
              <w:lastRenderedPageBreak/>
              <w:t>трол</w:t>
            </w:r>
            <w:r w:rsidRPr="00CC4806">
              <w:rPr>
                <w:b/>
                <w:color w:val="FF0000"/>
                <w:sz w:val="28"/>
                <w:szCs w:val="28"/>
              </w:rPr>
              <w:t>ь</w:t>
            </w:r>
            <w:r w:rsidRPr="00CC4806">
              <w:rPr>
                <w:b/>
                <w:color w:val="FF0000"/>
                <w:sz w:val="28"/>
                <w:szCs w:val="28"/>
              </w:rPr>
              <w:t>ная р</w:t>
            </w:r>
            <w:r w:rsidRPr="00CC4806">
              <w:rPr>
                <w:b/>
                <w:color w:val="FF0000"/>
                <w:sz w:val="28"/>
                <w:szCs w:val="28"/>
              </w:rPr>
              <w:t>а</w:t>
            </w:r>
            <w:r w:rsidRPr="00CC4806">
              <w:rPr>
                <w:b/>
                <w:color w:val="FF0000"/>
                <w:sz w:val="28"/>
                <w:szCs w:val="28"/>
              </w:rPr>
              <w:t xml:space="preserve">бота № 6 </w:t>
            </w:r>
          </w:p>
        </w:tc>
        <w:tc>
          <w:tcPr>
            <w:tcW w:w="1843" w:type="dxa"/>
          </w:tcPr>
          <w:p w14:paraId="0C378E7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Проверить </w:t>
            </w:r>
            <w:r w:rsidRPr="00CC4806">
              <w:rPr>
                <w:sz w:val="28"/>
                <w:szCs w:val="28"/>
              </w:rPr>
              <w:lastRenderedPageBreak/>
              <w:t>знания, ум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и навыки по теме «Умножение на числа, оканчива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ми». </w:t>
            </w:r>
          </w:p>
        </w:tc>
        <w:tc>
          <w:tcPr>
            <w:tcW w:w="2126" w:type="dxa"/>
            <w:gridSpan w:val="2"/>
          </w:tcPr>
          <w:p w14:paraId="4A61716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</w:t>
            </w:r>
            <w:r w:rsidRPr="00CC4806">
              <w:rPr>
                <w:sz w:val="28"/>
                <w:szCs w:val="28"/>
              </w:rPr>
              <w:lastRenderedPageBreak/>
              <w:t xml:space="preserve">научится: </w:t>
            </w:r>
            <w:r w:rsidRPr="00CC4806">
              <w:rPr>
                <w:b/>
                <w:sz w:val="28"/>
                <w:szCs w:val="28"/>
              </w:rPr>
              <w:t>п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нимать </w:t>
            </w:r>
            <w:r w:rsidRPr="00CC4806">
              <w:rPr>
                <w:sz w:val="28"/>
                <w:szCs w:val="28"/>
              </w:rPr>
              <w:t>прич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ны допуще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ных ошибок; </w:t>
            </w:r>
            <w:r w:rsidRPr="00CC4806">
              <w:rPr>
                <w:b/>
                <w:sz w:val="28"/>
                <w:szCs w:val="28"/>
              </w:rPr>
              <w:t xml:space="preserve">выполнять 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боту над оши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ками, д</w:t>
            </w:r>
            <w:r w:rsidRPr="00CC4806">
              <w:rPr>
                <w:b/>
                <w:sz w:val="28"/>
                <w:szCs w:val="28"/>
              </w:rPr>
              <w:t xml:space="preserve">елать </w:t>
            </w:r>
            <w:r w:rsidRPr="00CC4806">
              <w:rPr>
                <w:sz w:val="28"/>
                <w:szCs w:val="28"/>
              </w:rPr>
              <w:t>умозаключ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2551" w:type="dxa"/>
            <w:gridSpan w:val="4"/>
          </w:tcPr>
          <w:p w14:paraId="174948A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 xml:space="preserve">Познавательные </w:t>
            </w:r>
            <w:r w:rsidRPr="00CC4806">
              <w:rPr>
                <w:b/>
                <w:sz w:val="28"/>
                <w:szCs w:val="28"/>
              </w:rPr>
              <w:lastRenderedPageBreak/>
              <w:t>УУД</w:t>
            </w:r>
            <w:r w:rsidRPr="00CC4806">
              <w:rPr>
                <w:sz w:val="28"/>
                <w:szCs w:val="28"/>
              </w:rPr>
              <w:t xml:space="preserve"> Перерабат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вать полученную информацию: сравнивать и  группировать фа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ты</w:t>
            </w:r>
          </w:p>
          <w:p w14:paraId="7174F147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2E591CF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2BB9FAD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18D8D74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</w:tc>
        <w:tc>
          <w:tcPr>
            <w:tcW w:w="2276" w:type="dxa"/>
            <w:gridSpan w:val="4"/>
          </w:tcPr>
          <w:p w14:paraId="51C7C27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Самостоятельно </w:t>
            </w:r>
            <w:r w:rsidRPr="00CC4806">
              <w:rPr>
                <w:sz w:val="28"/>
                <w:szCs w:val="28"/>
              </w:rPr>
              <w:lastRenderedPageBreak/>
              <w:t>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777B485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417" w:type="dxa"/>
          </w:tcPr>
          <w:p w14:paraId="4F93CD0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550CF3B7" w14:textId="77777777">
        <w:tc>
          <w:tcPr>
            <w:tcW w:w="993" w:type="dxa"/>
          </w:tcPr>
          <w:p w14:paraId="3A8968BA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</w:tcPr>
          <w:p w14:paraId="44837AD1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27.01</w:t>
            </w:r>
          </w:p>
        </w:tc>
        <w:tc>
          <w:tcPr>
            <w:tcW w:w="1276" w:type="dxa"/>
          </w:tcPr>
          <w:p w14:paraId="030B7633" w14:textId="77777777" w:rsidR="009B1BDD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 xml:space="preserve">ление </w:t>
            </w:r>
            <w:r w:rsidRPr="00CC4806">
              <w:rPr>
                <w:sz w:val="28"/>
                <w:szCs w:val="28"/>
              </w:rPr>
              <w:lastRenderedPageBreak/>
              <w:t>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ного</w:t>
            </w:r>
            <w:r w:rsidR="009B1BDD" w:rsidRPr="00CC4806">
              <w:rPr>
                <w:sz w:val="28"/>
                <w:szCs w:val="28"/>
              </w:rPr>
              <w:t xml:space="preserve"> Анализ ко</w:t>
            </w:r>
            <w:r w:rsidR="009B1BDD" w:rsidRPr="00CC4806">
              <w:rPr>
                <w:sz w:val="28"/>
                <w:szCs w:val="28"/>
              </w:rPr>
              <w:t>н</w:t>
            </w:r>
            <w:r w:rsidR="009B1BDD" w:rsidRPr="00CC4806">
              <w:rPr>
                <w:sz w:val="28"/>
                <w:szCs w:val="28"/>
              </w:rPr>
              <w:t>трол</w:t>
            </w:r>
            <w:r w:rsidR="009B1BDD" w:rsidRPr="00CC4806">
              <w:rPr>
                <w:sz w:val="28"/>
                <w:szCs w:val="28"/>
              </w:rPr>
              <w:t>ь</w:t>
            </w:r>
            <w:r w:rsidR="009B1BDD" w:rsidRPr="00CC4806">
              <w:rPr>
                <w:sz w:val="28"/>
                <w:szCs w:val="28"/>
              </w:rPr>
              <w:t>ной р</w:t>
            </w:r>
            <w:r w:rsidR="009B1BDD" w:rsidRPr="00CC4806">
              <w:rPr>
                <w:sz w:val="28"/>
                <w:szCs w:val="28"/>
              </w:rPr>
              <w:t>а</w:t>
            </w:r>
            <w:r w:rsidR="009B1BDD" w:rsidRPr="00CC4806">
              <w:rPr>
                <w:sz w:val="28"/>
                <w:szCs w:val="28"/>
              </w:rPr>
              <w:t>боты.</w:t>
            </w:r>
          </w:p>
          <w:p w14:paraId="69C246E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14:paraId="5D2838C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Проанализ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ровать и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lastRenderedPageBreak/>
              <w:t>править ошибки, д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пущенные в контрольной работе; уметь решать задачи, ура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 xml:space="preserve">нения. </w:t>
            </w:r>
          </w:p>
        </w:tc>
        <w:tc>
          <w:tcPr>
            <w:tcW w:w="2126" w:type="dxa"/>
            <w:gridSpan w:val="2"/>
          </w:tcPr>
          <w:p w14:paraId="6B1842F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Обучающийся научится: 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lastRenderedPageBreak/>
              <w:t xml:space="preserve">полнять </w:t>
            </w:r>
            <w:r w:rsidRPr="00CC4806">
              <w:rPr>
                <w:sz w:val="28"/>
                <w:szCs w:val="28"/>
              </w:rPr>
              <w:t>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числа на произв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дение разными сп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собами; выпо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нять преобр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зования единиц измерения. </w:t>
            </w:r>
          </w:p>
        </w:tc>
        <w:tc>
          <w:tcPr>
            <w:tcW w:w="2551" w:type="dxa"/>
            <w:gridSpan w:val="4"/>
          </w:tcPr>
          <w:p w14:paraId="1CCD57B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Перерабат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lastRenderedPageBreak/>
              <w:t>вать полученную информацию: сравнивать и  группировать фа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 xml:space="preserve">ты </w:t>
            </w:r>
          </w:p>
          <w:p w14:paraId="0CABEA6B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3A4CCEE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других, быть готовым 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менить свою точку зрения.</w:t>
            </w:r>
          </w:p>
          <w:p w14:paraId="2FAA716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38CE1F9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</w:tc>
        <w:tc>
          <w:tcPr>
            <w:tcW w:w="2276" w:type="dxa"/>
            <w:gridSpan w:val="4"/>
          </w:tcPr>
          <w:p w14:paraId="569EB826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lastRenderedPageBreak/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 xml:space="preserve">созданных </w:t>
            </w:r>
            <w:r w:rsidRPr="00CC4806">
              <w:rPr>
                <w:b w:val="0"/>
                <w:szCs w:val="28"/>
              </w:rPr>
              <w:lastRenderedPageBreak/>
              <w:t>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220B70E8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2BF74BB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4920D112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Применять прием пис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ь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менного у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ножения и деления.</w:t>
            </w:r>
          </w:p>
        </w:tc>
        <w:tc>
          <w:tcPr>
            <w:tcW w:w="1417" w:type="dxa"/>
          </w:tcPr>
          <w:p w14:paraId="0B0189B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266F7AD0" w14:textId="77777777">
        <w:trPr>
          <w:trHeight w:val="1546"/>
        </w:trPr>
        <w:tc>
          <w:tcPr>
            <w:tcW w:w="993" w:type="dxa"/>
          </w:tcPr>
          <w:p w14:paraId="6CEEA332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709" w:type="dxa"/>
          </w:tcPr>
          <w:p w14:paraId="19F7AEB3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31.01</w:t>
            </w:r>
          </w:p>
        </w:tc>
        <w:tc>
          <w:tcPr>
            <w:tcW w:w="1276" w:type="dxa"/>
          </w:tcPr>
          <w:p w14:paraId="4DF5D47B" w14:textId="77777777" w:rsidR="00212399" w:rsidRPr="00CC4806" w:rsidRDefault="00212399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AE5492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Деление числа на прои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веде</w:t>
            </w:r>
          </w:p>
          <w:p w14:paraId="7934282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1843" w:type="dxa"/>
          </w:tcPr>
          <w:p w14:paraId="60F5F31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ра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ными спос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бами деления числа на произвед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выки. </w:t>
            </w:r>
          </w:p>
        </w:tc>
        <w:tc>
          <w:tcPr>
            <w:tcW w:w="2126" w:type="dxa"/>
            <w:gridSpan w:val="2"/>
          </w:tcPr>
          <w:p w14:paraId="567B310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числа на произв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дение разными сп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собами; </w:t>
            </w:r>
            <w:r w:rsidRPr="00CC4806">
              <w:rPr>
                <w:b/>
                <w:sz w:val="28"/>
                <w:szCs w:val="28"/>
              </w:rPr>
              <w:t>орие</w:t>
            </w:r>
            <w:r w:rsidRPr="00CC4806">
              <w:rPr>
                <w:b/>
                <w:sz w:val="28"/>
                <w:szCs w:val="28"/>
              </w:rPr>
              <w:t>н</w:t>
            </w:r>
            <w:r w:rsidRPr="00CC4806">
              <w:rPr>
                <w:b/>
                <w:sz w:val="28"/>
                <w:szCs w:val="28"/>
              </w:rPr>
              <w:t xml:space="preserve">тироваться </w:t>
            </w:r>
            <w:r w:rsidRPr="00CC4806">
              <w:rPr>
                <w:sz w:val="28"/>
                <w:szCs w:val="28"/>
              </w:rPr>
              <w:t>в разнообразии способов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шения задач. </w:t>
            </w:r>
          </w:p>
        </w:tc>
        <w:tc>
          <w:tcPr>
            <w:tcW w:w="2551" w:type="dxa"/>
            <w:gridSpan w:val="4"/>
            <w:vMerge w:val="restart"/>
          </w:tcPr>
          <w:p w14:paraId="4F152041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szCs w:val="28"/>
              </w:rPr>
              <w:t xml:space="preserve">Познавательные УУД </w:t>
            </w:r>
            <w:r w:rsidRPr="00CC4806">
              <w:rPr>
                <w:b w:val="0"/>
                <w:szCs w:val="28"/>
              </w:rPr>
              <w:t>Перерабат</w:t>
            </w:r>
            <w:r w:rsidRPr="00CC4806">
              <w:rPr>
                <w:b w:val="0"/>
                <w:szCs w:val="28"/>
              </w:rPr>
              <w:t>ы</w:t>
            </w:r>
            <w:r w:rsidRPr="00CC4806">
              <w:rPr>
                <w:b w:val="0"/>
                <w:szCs w:val="28"/>
              </w:rPr>
              <w:t>вать полученную информацию: сравнивать и  группировать фа</w:t>
            </w:r>
            <w:r w:rsidRPr="00CC4806">
              <w:rPr>
                <w:b w:val="0"/>
                <w:szCs w:val="28"/>
              </w:rPr>
              <w:t>к</w:t>
            </w:r>
            <w:r w:rsidRPr="00CC4806">
              <w:rPr>
                <w:b w:val="0"/>
                <w:szCs w:val="28"/>
              </w:rPr>
              <w:t>ты</w:t>
            </w:r>
          </w:p>
          <w:p w14:paraId="78832C5C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Делать выводы на о</w:t>
            </w:r>
            <w:r w:rsidRPr="00CC4806">
              <w:rPr>
                <w:b w:val="0"/>
                <w:szCs w:val="28"/>
              </w:rPr>
              <w:t>с</w:t>
            </w:r>
            <w:r w:rsidRPr="00CC4806">
              <w:rPr>
                <w:b w:val="0"/>
                <w:szCs w:val="28"/>
              </w:rPr>
              <w:t>нове обобщения   зн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ний.</w:t>
            </w:r>
          </w:p>
          <w:p w14:paraId="5B49C1F4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 связно о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вечать по плану </w:t>
            </w: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37A2834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Выделять главное,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давать вопросы на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нимание.</w:t>
            </w:r>
          </w:p>
          <w:p w14:paraId="7093529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5ED4919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 планир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свои дей</w:t>
            </w:r>
            <w:r w:rsidRPr="00CC4806">
              <w:rPr>
                <w:sz w:val="28"/>
                <w:szCs w:val="28"/>
              </w:rPr>
              <w:lastRenderedPageBreak/>
              <w:t>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вия.</w:t>
            </w:r>
          </w:p>
        </w:tc>
        <w:tc>
          <w:tcPr>
            <w:tcW w:w="2276" w:type="dxa"/>
            <w:gridSpan w:val="4"/>
          </w:tcPr>
          <w:p w14:paraId="1BE16DB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323B2A5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Анализир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и испра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лять  ошибки,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умение решать те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стовые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чи.</w:t>
            </w:r>
          </w:p>
        </w:tc>
        <w:tc>
          <w:tcPr>
            <w:tcW w:w="1417" w:type="dxa"/>
          </w:tcPr>
          <w:p w14:paraId="22D37D0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2579FB03" w14:textId="77777777">
        <w:tc>
          <w:tcPr>
            <w:tcW w:w="993" w:type="dxa"/>
          </w:tcPr>
          <w:p w14:paraId="1DC7432C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</w:tcPr>
          <w:p w14:paraId="0068BF03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1.02</w:t>
            </w:r>
          </w:p>
        </w:tc>
        <w:tc>
          <w:tcPr>
            <w:tcW w:w="1276" w:type="dxa"/>
          </w:tcPr>
          <w:p w14:paraId="4D74894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Деление числа на прои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веде</w:t>
            </w:r>
          </w:p>
          <w:p w14:paraId="0AC2D1D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1843" w:type="dxa"/>
          </w:tcPr>
          <w:p w14:paraId="6EFA038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умение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ление числа на произв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дение ра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ными спос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бами. </w:t>
            </w:r>
          </w:p>
        </w:tc>
        <w:tc>
          <w:tcPr>
            <w:tcW w:w="2126" w:type="dxa"/>
            <w:gridSpan w:val="2"/>
          </w:tcPr>
          <w:p w14:paraId="0866D9C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Обучающийся научится: 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с остатком на 10, 100, 1000 и делать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верку; </w:t>
            </w:r>
            <w:r w:rsidRPr="00CC4806">
              <w:rPr>
                <w:b/>
                <w:sz w:val="28"/>
                <w:szCs w:val="28"/>
              </w:rPr>
              <w:t>решать</w:t>
            </w:r>
            <w:r w:rsidRPr="00CC4806">
              <w:rPr>
                <w:sz w:val="28"/>
                <w:szCs w:val="28"/>
              </w:rPr>
              <w:t xml:space="preserve"> задачи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ных видов; </w:t>
            </w:r>
            <w:r w:rsidRPr="00CC4806">
              <w:rPr>
                <w:b/>
                <w:sz w:val="28"/>
                <w:szCs w:val="28"/>
              </w:rPr>
              <w:t xml:space="preserve">выполнять </w:t>
            </w:r>
            <w:r w:rsidRPr="00CC4806">
              <w:rPr>
                <w:sz w:val="28"/>
                <w:szCs w:val="28"/>
              </w:rPr>
              <w:lastRenderedPageBreak/>
              <w:t>преобраз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вания единиц изм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рения.</w:t>
            </w:r>
          </w:p>
        </w:tc>
        <w:tc>
          <w:tcPr>
            <w:tcW w:w="2551" w:type="dxa"/>
            <w:gridSpan w:val="4"/>
            <w:vMerge/>
          </w:tcPr>
          <w:p w14:paraId="6CBE029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5076E78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7C9DCDC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Применять прием пис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менного у</w:t>
            </w:r>
            <w:r w:rsidRPr="00CC4806">
              <w:rPr>
                <w:spacing w:val="3"/>
                <w:sz w:val="28"/>
                <w:szCs w:val="28"/>
              </w:rPr>
              <w:t>м</w:t>
            </w:r>
            <w:r w:rsidRPr="00CC4806">
              <w:rPr>
                <w:spacing w:val="3"/>
                <w:sz w:val="28"/>
                <w:szCs w:val="28"/>
              </w:rPr>
              <w:t>ножения и деления.</w:t>
            </w:r>
          </w:p>
        </w:tc>
        <w:tc>
          <w:tcPr>
            <w:tcW w:w="1417" w:type="dxa"/>
          </w:tcPr>
          <w:p w14:paraId="4CEC6F6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70451DBA" w14:textId="77777777">
        <w:tc>
          <w:tcPr>
            <w:tcW w:w="993" w:type="dxa"/>
          </w:tcPr>
          <w:p w14:paraId="539F77F5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</w:tcPr>
          <w:p w14:paraId="27C9D1FD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2.02</w:t>
            </w:r>
          </w:p>
        </w:tc>
        <w:tc>
          <w:tcPr>
            <w:tcW w:w="1276" w:type="dxa"/>
          </w:tcPr>
          <w:p w14:paraId="0489A48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Деление с оста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ком на 10, 100, 1000. </w:t>
            </w:r>
          </w:p>
          <w:p w14:paraId="2F79FC8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5D8A771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Дерево переб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ра.</w:t>
            </w:r>
          </w:p>
        </w:tc>
        <w:tc>
          <w:tcPr>
            <w:tcW w:w="1843" w:type="dxa"/>
          </w:tcPr>
          <w:p w14:paraId="139C9E4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Выполнять деление с 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та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ком на 10, 100, 1000;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навыки. </w:t>
            </w:r>
          </w:p>
        </w:tc>
        <w:tc>
          <w:tcPr>
            <w:tcW w:w="2126" w:type="dxa"/>
            <w:gridSpan w:val="2"/>
          </w:tcPr>
          <w:p w14:paraId="7A71BA6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м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делировать</w:t>
            </w:r>
            <w:r w:rsidRPr="00CC4806">
              <w:rPr>
                <w:sz w:val="28"/>
                <w:szCs w:val="28"/>
              </w:rPr>
              <w:t xml:space="preserve"> с помощью сх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матических чертежей и </w:t>
            </w: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задачи на нахождение четвёртого пропорци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нального. </w:t>
            </w:r>
          </w:p>
        </w:tc>
        <w:tc>
          <w:tcPr>
            <w:tcW w:w="2551" w:type="dxa"/>
            <w:gridSpan w:val="4"/>
            <w:vMerge/>
          </w:tcPr>
          <w:p w14:paraId="7807DCD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60B15BB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0F1822F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Решать те</w:t>
            </w:r>
            <w:r w:rsidRPr="00CC4806">
              <w:rPr>
                <w:spacing w:val="3"/>
                <w:sz w:val="28"/>
                <w:szCs w:val="28"/>
              </w:rPr>
              <w:t>к</w:t>
            </w:r>
            <w:r w:rsidRPr="00CC4806">
              <w:rPr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ским спос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бом. Уметь выполнять деление с о</w:t>
            </w:r>
            <w:r w:rsidRPr="00CC4806">
              <w:rPr>
                <w:spacing w:val="3"/>
                <w:sz w:val="28"/>
                <w:szCs w:val="28"/>
              </w:rPr>
              <w:t>с</w:t>
            </w:r>
            <w:r w:rsidRPr="00CC4806">
              <w:rPr>
                <w:spacing w:val="3"/>
                <w:sz w:val="28"/>
                <w:szCs w:val="28"/>
              </w:rPr>
              <w:t>татком в пр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делах 100.</w:t>
            </w:r>
          </w:p>
        </w:tc>
        <w:tc>
          <w:tcPr>
            <w:tcW w:w="1417" w:type="dxa"/>
          </w:tcPr>
          <w:p w14:paraId="2C02535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6121FB1D" w14:textId="77777777">
        <w:tc>
          <w:tcPr>
            <w:tcW w:w="993" w:type="dxa"/>
          </w:tcPr>
          <w:p w14:paraId="26926DF2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14:paraId="5A909CAD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3.02</w:t>
            </w:r>
          </w:p>
        </w:tc>
        <w:tc>
          <w:tcPr>
            <w:tcW w:w="1276" w:type="dxa"/>
          </w:tcPr>
          <w:p w14:paraId="78D788C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Решение задач. </w:t>
            </w:r>
          </w:p>
          <w:p w14:paraId="7FA79574" w14:textId="77777777" w:rsidR="00CD39B0" w:rsidRPr="00CC4806" w:rsidRDefault="00CD39B0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Пров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>рочная работа № 8</w:t>
            </w:r>
          </w:p>
        </w:tc>
        <w:tc>
          <w:tcPr>
            <w:tcW w:w="1843" w:type="dxa"/>
          </w:tcPr>
          <w:p w14:paraId="5B1D8EE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на нахо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дение че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вёртого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порционал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ного спос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бом отнош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lastRenderedPageBreak/>
              <w:t>ний;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шенствовать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выки.</w:t>
            </w:r>
          </w:p>
        </w:tc>
        <w:tc>
          <w:tcPr>
            <w:tcW w:w="2126" w:type="dxa"/>
            <w:gridSpan w:val="2"/>
          </w:tcPr>
          <w:p w14:paraId="17FF44C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деление на числа, ока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чивающиеся нулями; </w:t>
            </w:r>
            <w:r w:rsidRPr="00CC4806">
              <w:rPr>
                <w:b/>
                <w:sz w:val="28"/>
                <w:szCs w:val="28"/>
              </w:rPr>
              <w:t>р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lastRenderedPageBreak/>
              <w:t xml:space="preserve">шать </w:t>
            </w:r>
            <w:r w:rsidRPr="00CC4806">
              <w:rPr>
                <w:sz w:val="28"/>
                <w:szCs w:val="28"/>
              </w:rPr>
              <w:t>задачи на нахождение четвёртого пропорци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нального. </w:t>
            </w:r>
          </w:p>
        </w:tc>
        <w:tc>
          <w:tcPr>
            <w:tcW w:w="2551" w:type="dxa"/>
            <w:gridSpan w:val="4"/>
          </w:tcPr>
          <w:p w14:paraId="36FF3800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szCs w:val="28"/>
              </w:rPr>
              <w:lastRenderedPageBreak/>
              <w:t xml:space="preserve">Познавательные УУД </w:t>
            </w:r>
            <w:r w:rsidRPr="00CC4806">
              <w:rPr>
                <w:b w:val="0"/>
                <w:szCs w:val="28"/>
              </w:rPr>
              <w:t>Делать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выв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ды на основе обобщения   зн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ний.</w:t>
            </w:r>
          </w:p>
          <w:p w14:paraId="7814356F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3A52D09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Сотрудничать в совместном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нии проблемы.</w:t>
            </w:r>
          </w:p>
          <w:p w14:paraId="1618449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3C0BF64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проблемы (з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дачи) совместно с учителем.</w:t>
            </w:r>
          </w:p>
          <w:p w14:paraId="31F3B5B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ствия.</w:t>
            </w:r>
          </w:p>
        </w:tc>
        <w:tc>
          <w:tcPr>
            <w:tcW w:w="2276" w:type="dxa"/>
            <w:gridSpan w:val="4"/>
          </w:tcPr>
          <w:p w14:paraId="6D8F28F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28234C6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Решать задачи на нахожд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четвёрт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 пропо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ционального способом о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ношений</w:t>
            </w:r>
          </w:p>
        </w:tc>
        <w:tc>
          <w:tcPr>
            <w:tcW w:w="1417" w:type="dxa"/>
          </w:tcPr>
          <w:p w14:paraId="6D368F3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1A7F0FD2" w14:textId="77777777">
        <w:tc>
          <w:tcPr>
            <w:tcW w:w="993" w:type="dxa"/>
          </w:tcPr>
          <w:p w14:paraId="6FAB6D5C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14:paraId="1E8F5CDB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7.02</w:t>
            </w:r>
          </w:p>
        </w:tc>
        <w:tc>
          <w:tcPr>
            <w:tcW w:w="1276" w:type="dxa"/>
          </w:tcPr>
          <w:p w14:paraId="7CEA0FE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на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ла, оканч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 xml:space="preserve">щиеся нулями. </w:t>
            </w:r>
          </w:p>
        </w:tc>
        <w:tc>
          <w:tcPr>
            <w:tcW w:w="1843" w:type="dxa"/>
          </w:tcPr>
          <w:p w14:paraId="3A7102A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письменным приёмом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 на числа, ока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нулями, при однозна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 xml:space="preserve">ном </w:t>
            </w:r>
            <w:r w:rsidRPr="00CC4806">
              <w:rPr>
                <w:sz w:val="28"/>
                <w:szCs w:val="28"/>
              </w:rPr>
              <w:lastRenderedPageBreak/>
              <w:t>частном;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шать задачи. </w:t>
            </w:r>
          </w:p>
        </w:tc>
        <w:tc>
          <w:tcPr>
            <w:tcW w:w="2126" w:type="dxa"/>
            <w:gridSpan w:val="2"/>
          </w:tcPr>
          <w:p w14:paraId="1C7FDD0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Обучающийся</w:t>
            </w:r>
            <w:r w:rsidRPr="00CC4806">
              <w:rPr>
                <w:b/>
                <w:sz w:val="28"/>
                <w:szCs w:val="28"/>
              </w:rPr>
              <w:t xml:space="preserve"> научится:</w:t>
            </w:r>
            <w:r w:rsidRPr="00CC4806">
              <w:rPr>
                <w:sz w:val="28"/>
                <w:szCs w:val="28"/>
              </w:rPr>
              <w:t xml:space="preserve">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деление на числа, ока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чивающиеся нулями</w:t>
            </w:r>
            <w:r w:rsidRPr="00CC4806">
              <w:rPr>
                <w:b/>
                <w:sz w:val="28"/>
                <w:szCs w:val="28"/>
              </w:rPr>
              <w:t>; р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шать</w:t>
            </w:r>
            <w:r w:rsidRPr="00CC4806">
              <w:rPr>
                <w:sz w:val="28"/>
                <w:szCs w:val="28"/>
              </w:rPr>
              <w:t xml:space="preserve">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изученных 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lastRenderedPageBreak/>
              <w:t xml:space="preserve">дов. </w:t>
            </w:r>
          </w:p>
        </w:tc>
        <w:tc>
          <w:tcPr>
            <w:tcW w:w="2551" w:type="dxa"/>
            <w:gridSpan w:val="4"/>
            <w:vMerge w:val="restart"/>
          </w:tcPr>
          <w:p w14:paraId="704FCC0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  <w:r w:rsidRPr="00CC4806">
              <w:rPr>
                <w:sz w:val="28"/>
                <w:szCs w:val="28"/>
              </w:rPr>
              <w:t xml:space="preserve"> Учиться связно отвечать по плану</w:t>
            </w:r>
          </w:p>
          <w:p w14:paraId="405425DA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773D044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Рассуждать. </w:t>
            </w:r>
          </w:p>
          <w:p w14:paraId="7AD9B05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Объяснять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вия.</w:t>
            </w:r>
          </w:p>
          <w:p w14:paraId="0C4FF62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72A3986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и сл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шать.</w:t>
            </w:r>
          </w:p>
          <w:p w14:paraId="0919830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32C4699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проблемы (з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дачи) совместно с учителем.</w:t>
            </w:r>
          </w:p>
          <w:p w14:paraId="34140C6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002D25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5F0B88F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Знать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при</w:t>
            </w:r>
            <w:r w:rsidRPr="00CC4806">
              <w:rPr>
                <w:sz w:val="28"/>
                <w:szCs w:val="28"/>
              </w:rPr>
              <w:t>ё</w:t>
            </w:r>
            <w:r w:rsidRPr="00CC4806">
              <w:rPr>
                <w:sz w:val="28"/>
                <w:szCs w:val="28"/>
              </w:rPr>
              <w:t>мы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 на числа, ока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чивающиеся нулями, при о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нозначном час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ном</w:t>
            </w:r>
          </w:p>
        </w:tc>
        <w:tc>
          <w:tcPr>
            <w:tcW w:w="1417" w:type="dxa"/>
          </w:tcPr>
          <w:p w14:paraId="5893004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03157115" w14:textId="77777777">
        <w:tc>
          <w:tcPr>
            <w:tcW w:w="993" w:type="dxa"/>
          </w:tcPr>
          <w:p w14:paraId="178EA536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</w:tcPr>
          <w:p w14:paraId="5664CBC0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8.02</w:t>
            </w:r>
          </w:p>
        </w:tc>
        <w:tc>
          <w:tcPr>
            <w:tcW w:w="1276" w:type="dxa"/>
          </w:tcPr>
          <w:p w14:paraId="73E97B5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на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ла, оканч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нулями.</w:t>
            </w:r>
          </w:p>
        </w:tc>
        <w:tc>
          <w:tcPr>
            <w:tcW w:w="1843" w:type="dxa"/>
          </w:tcPr>
          <w:p w14:paraId="5F2E66D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письменным приёмом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 на числа, ока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нулями, 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гда в час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ном две цифры; уметь решать задачи. </w:t>
            </w:r>
          </w:p>
        </w:tc>
        <w:tc>
          <w:tcPr>
            <w:tcW w:w="2126" w:type="dxa"/>
            <w:gridSpan w:val="2"/>
          </w:tcPr>
          <w:p w14:paraId="122D229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Обучающийся научится: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деление на числа, ока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чивающиеся</w:t>
            </w:r>
            <w:r w:rsidRPr="00CC4806">
              <w:rPr>
                <w:b/>
                <w:sz w:val="28"/>
                <w:szCs w:val="28"/>
              </w:rPr>
              <w:t xml:space="preserve"> нулями;</w:t>
            </w:r>
            <w:r w:rsidRPr="00CC4806">
              <w:rPr>
                <w:sz w:val="28"/>
                <w:szCs w:val="28"/>
              </w:rPr>
              <w:t xml:space="preserve">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 изученных 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дов. </w:t>
            </w:r>
          </w:p>
        </w:tc>
        <w:tc>
          <w:tcPr>
            <w:tcW w:w="2551" w:type="dxa"/>
            <w:gridSpan w:val="4"/>
            <w:vMerge/>
          </w:tcPr>
          <w:p w14:paraId="68951A2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3B192A7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4F7E674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Знать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менные при</w:t>
            </w:r>
            <w:r w:rsidRPr="00CC4806">
              <w:rPr>
                <w:sz w:val="28"/>
                <w:szCs w:val="28"/>
              </w:rPr>
              <w:t>ё</w:t>
            </w:r>
            <w:r w:rsidRPr="00CC4806">
              <w:rPr>
                <w:sz w:val="28"/>
                <w:szCs w:val="28"/>
              </w:rPr>
              <w:t>мы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 на числа, ока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чивающиеся нулями, когда в частном две цифры</w:t>
            </w:r>
          </w:p>
        </w:tc>
        <w:tc>
          <w:tcPr>
            <w:tcW w:w="1417" w:type="dxa"/>
          </w:tcPr>
          <w:p w14:paraId="3F4CDF0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ектор</w:t>
            </w:r>
          </w:p>
        </w:tc>
      </w:tr>
      <w:tr w:rsidR="00CD39B0" w:rsidRPr="00CC4806" w14:paraId="2361E082" w14:textId="77777777">
        <w:tc>
          <w:tcPr>
            <w:tcW w:w="993" w:type="dxa"/>
          </w:tcPr>
          <w:p w14:paraId="689FDC10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</w:tcPr>
          <w:p w14:paraId="57CA3CD0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9.02</w:t>
            </w:r>
          </w:p>
        </w:tc>
        <w:tc>
          <w:tcPr>
            <w:tcW w:w="1276" w:type="dxa"/>
          </w:tcPr>
          <w:p w14:paraId="048BD0B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на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ла, оканч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lastRenderedPageBreak/>
              <w:t>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нулями.</w:t>
            </w:r>
          </w:p>
          <w:p w14:paraId="02D34F42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Иссл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дуем п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зиции на дереве игры.</w:t>
            </w:r>
          </w:p>
        </w:tc>
        <w:tc>
          <w:tcPr>
            <w:tcW w:w="1843" w:type="dxa"/>
          </w:tcPr>
          <w:p w14:paraId="7F9448B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Уметь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письме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ное деление на числа, ока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чивающиеся </w:t>
            </w:r>
            <w:r w:rsidRPr="00CC4806">
              <w:rPr>
                <w:sz w:val="28"/>
                <w:szCs w:val="28"/>
              </w:rPr>
              <w:lastRenderedPageBreak/>
              <w:t xml:space="preserve">нулями; уметь решать задачи. </w:t>
            </w:r>
          </w:p>
        </w:tc>
        <w:tc>
          <w:tcPr>
            <w:tcW w:w="2126" w:type="dxa"/>
            <w:gridSpan w:val="2"/>
          </w:tcPr>
          <w:p w14:paraId="76B6F8C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на числа, оканчива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ми</w:t>
            </w:r>
            <w:r w:rsidRPr="00CC4806">
              <w:rPr>
                <w:b/>
                <w:sz w:val="28"/>
                <w:szCs w:val="28"/>
              </w:rPr>
              <w:t xml:space="preserve">, </w:t>
            </w:r>
            <w:r w:rsidRPr="00CC4806">
              <w:rPr>
                <w:b/>
                <w:sz w:val="28"/>
                <w:szCs w:val="28"/>
              </w:rPr>
              <w:lastRenderedPageBreak/>
              <w:t>решать</w:t>
            </w:r>
            <w:r w:rsidRPr="00CC4806">
              <w:rPr>
                <w:sz w:val="28"/>
                <w:szCs w:val="28"/>
              </w:rPr>
              <w:t xml:space="preserve">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на движение в противополо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ных направл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ниях. </w:t>
            </w:r>
          </w:p>
        </w:tc>
        <w:tc>
          <w:tcPr>
            <w:tcW w:w="2551" w:type="dxa"/>
            <w:gridSpan w:val="4"/>
            <w:vMerge/>
          </w:tcPr>
          <w:p w14:paraId="6473397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3370939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00DA463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0C4A7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35AC4F07" w14:textId="77777777">
        <w:tc>
          <w:tcPr>
            <w:tcW w:w="993" w:type="dxa"/>
          </w:tcPr>
          <w:p w14:paraId="7CEEAACC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14:paraId="6B1B5090" w14:textId="77777777" w:rsidR="00CD39B0" w:rsidRPr="00CC4806" w:rsidRDefault="00E57D73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</w:t>
            </w:r>
            <w:r w:rsidR="0092312A" w:rsidRPr="00CC4806">
              <w:rPr>
                <w:sz w:val="28"/>
                <w:szCs w:val="28"/>
              </w:rPr>
              <w:t>0.02</w:t>
            </w:r>
          </w:p>
        </w:tc>
        <w:tc>
          <w:tcPr>
            <w:tcW w:w="1276" w:type="dxa"/>
          </w:tcPr>
          <w:p w14:paraId="11EE994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на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ла, оканч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нулями.</w:t>
            </w:r>
          </w:p>
        </w:tc>
        <w:tc>
          <w:tcPr>
            <w:tcW w:w="1843" w:type="dxa"/>
          </w:tcPr>
          <w:p w14:paraId="097B011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приёмом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 на числа, ока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нулями, 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гда в час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ном есть н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ли;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тельные </w:t>
            </w:r>
            <w:r w:rsidRPr="00CC4806">
              <w:rPr>
                <w:sz w:val="28"/>
                <w:szCs w:val="28"/>
              </w:rPr>
              <w:lastRenderedPageBreak/>
              <w:t>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выки; решать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дачи. </w:t>
            </w:r>
          </w:p>
        </w:tc>
        <w:tc>
          <w:tcPr>
            <w:tcW w:w="2126" w:type="dxa"/>
            <w:gridSpan w:val="2"/>
          </w:tcPr>
          <w:p w14:paraId="4EE600C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р</w:t>
            </w:r>
            <w:r w:rsidRPr="00CC4806">
              <w:rPr>
                <w:b/>
                <w:sz w:val="28"/>
                <w:szCs w:val="28"/>
              </w:rPr>
              <w:t>а</w:t>
            </w:r>
            <w:r w:rsidRPr="00CC4806">
              <w:rPr>
                <w:b/>
                <w:sz w:val="28"/>
                <w:szCs w:val="28"/>
              </w:rPr>
              <w:t xml:space="preserve">ботать </w:t>
            </w:r>
            <w:r w:rsidRPr="00CC4806">
              <w:rPr>
                <w:sz w:val="28"/>
                <w:szCs w:val="28"/>
              </w:rPr>
              <w:t>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стоятельно; </w:t>
            </w:r>
            <w:r w:rsidRPr="00CC4806">
              <w:rPr>
                <w:b/>
                <w:sz w:val="28"/>
                <w:szCs w:val="28"/>
              </w:rPr>
              <w:t xml:space="preserve">выполнять </w:t>
            </w:r>
            <w:r w:rsidRPr="00CC4806">
              <w:rPr>
                <w:sz w:val="28"/>
                <w:szCs w:val="28"/>
              </w:rPr>
              <w:t>мыслител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операции ан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лиза и синтеза; д</w:t>
            </w:r>
            <w:r w:rsidRPr="00CC4806">
              <w:rPr>
                <w:b/>
                <w:sz w:val="28"/>
                <w:szCs w:val="28"/>
              </w:rPr>
              <w:t xml:space="preserve">елать </w:t>
            </w:r>
            <w:r w:rsidRPr="00CC4806">
              <w:rPr>
                <w:sz w:val="28"/>
                <w:szCs w:val="28"/>
              </w:rPr>
              <w:t>умоза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лючения; 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тролировать работу. </w:t>
            </w:r>
          </w:p>
        </w:tc>
        <w:tc>
          <w:tcPr>
            <w:tcW w:w="2551" w:type="dxa"/>
            <w:gridSpan w:val="4"/>
          </w:tcPr>
          <w:p w14:paraId="68B8FDA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</w:p>
          <w:p w14:paraId="1BE7D95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 связно о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вечать по плану</w:t>
            </w:r>
          </w:p>
          <w:p w14:paraId="2888D69D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249E04E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Рассуждать. </w:t>
            </w:r>
          </w:p>
          <w:p w14:paraId="5D2DD5E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Объяснять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вия.</w:t>
            </w:r>
          </w:p>
          <w:p w14:paraId="4274A2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0F921F9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и сл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шать.</w:t>
            </w:r>
          </w:p>
          <w:p w14:paraId="73D3B68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Регулятивные УУД</w:t>
            </w:r>
          </w:p>
          <w:p w14:paraId="1C0E59D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проблемы (з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дачи) совместно с учителем.</w:t>
            </w:r>
          </w:p>
        </w:tc>
        <w:tc>
          <w:tcPr>
            <w:tcW w:w="2276" w:type="dxa"/>
            <w:gridSpan w:val="4"/>
          </w:tcPr>
          <w:p w14:paraId="6D99969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3833515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3C41D7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2154D545" w14:textId="77777777">
        <w:tc>
          <w:tcPr>
            <w:tcW w:w="993" w:type="dxa"/>
          </w:tcPr>
          <w:p w14:paraId="2E609ABB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14:paraId="4B1CD3F2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14.02</w:t>
            </w:r>
          </w:p>
        </w:tc>
        <w:tc>
          <w:tcPr>
            <w:tcW w:w="1276" w:type="dxa"/>
          </w:tcPr>
          <w:p w14:paraId="2BFBC6DA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</w:t>
            </w:r>
            <w:r w:rsidRPr="00CC4806">
              <w:rPr>
                <w:b/>
                <w:sz w:val="28"/>
                <w:szCs w:val="28"/>
              </w:rPr>
              <w:t>н</w:t>
            </w:r>
            <w:r w:rsidRPr="00CC4806">
              <w:rPr>
                <w:b/>
                <w:sz w:val="28"/>
                <w:szCs w:val="28"/>
              </w:rPr>
              <w:t>трол</w:t>
            </w:r>
            <w:r w:rsidRPr="00CC4806">
              <w:rPr>
                <w:b/>
                <w:sz w:val="28"/>
                <w:szCs w:val="28"/>
              </w:rPr>
              <w:t>ь</w:t>
            </w:r>
            <w:r w:rsidRPr="00CC4806">
              <w:rPr>
                <w:b/>
                <w:sz w:val="28"/>
                <w:szCs w:val="28"/>
              </w:rPr>
              <w:t>ная р</w:t>
            </w:r>
            <w:r w:rsidRPr="00CC4806">
              <w:rPr>
                <w:b/>
                <w:sz w:val="28"/>
                <w:szCs w:val="28"/>
              </w:rPr>
              <w:t>а</w:t>
            </w:r>
            <w:r w:rsidRPr="00CC4806">
              <w:rPr>
                <w:b/>
                <w:sz w:val="28"/>
                <w:szCs w:val="28"/>
              </w:rPr>
              <w:t>бота № 7 по т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ме «Умн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жение и деление на чи</w:t>
            </w:r>
            <w:r w:rsidRPr="00CC4806">
              <w:rPr>
                <w:b/>
                <w:sz w:val="28"/>
                <w:szCs w:val="28"/>
              </w:rPr>
              <w:t>с</w:t>
            </w:r>
            <w:r w:rsidRPr="00CC4806">
              <w:rPr>
                <w:b/>
                <w:sz w:val="28"/>
                <w:szCs w:val="28"/>
              </w:rPr>
              <w:t>ла, ока</w:t>
            </w:r>
            <w:r w:rsidRPr="00CC4806">
              <w:rPr>
                <w:b/>
                <w:sz w:val="28"/>
                <w:szCs w:val="28"/>
              </w:rPr>
              <w:t>н</w:t>
            </w:r>
            <w:r w:rsidRPr="00CC4806">
              <w:rPr>
                <w:b/>
                <w:sz w:val="28"/>
                <w:szCs w:val="28"/>
              </w:rPr>
              <w:t>ч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ва</w:t>
            </w:r>
            <w:r w:rsidRPr="00CC4806">
              <w:rPr>
                <w:b/>
                <w:sz w:val="28"/>
                <w:szCs w:val="28"/>
              </w:rPr>
              <w:t>ю</w:t>
            </w:r>
            <w:r w:rsidRPr="00CC4806">
              <w:rPr>
                <w:b/>
                <w:sz w:val="28"/>
                <w:szCs w:val="28"/>
              </w:rPr>
              <w:t>щиеся нул</w:t>
            </w:r>
            <w:r w:rsidRPr="00CC4806">
              <w:rPr>
                <w:b/>
                <w:sz w:val="28"/>
                <w:szCs w:val="28"/>
              </w:rPr>
              <w:t>я</w:t>
            </w:r>
            <w:r w:rsidRPr="00CC4806">
              <w:rPr>
                <w:b/>
                <w:sz w:val="28"/>
                <w:szCs w:val="28"/>
              </w:rPr>
              <w:lastRenderedPageBreak/>
              <w:t xml:space="preserve">ми». </w:t>
            </w:r>
          </w:p>
        </w:tc>
        <w:tc>
          <w:tcPr>
            <w:tcW w:w="1843" w:type="dxa"/>
          </w:tcPr>
          <w:p w14:paraId="75086E2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Соотносить результат проведённ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 самоко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троля с ц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лями,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ставленными при изучении темы, оцен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вать их и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лать выводы.</w:t>
            </w:r>
          </w:p>
        </w:tc>
        <w:tc>
          <w:tcPr>
            <w:tcW w:w="2126" w:type="dxa"/>
            <w:gridSpan w:val="2"/>
          </w:tcPr>
          <w:p w14:paraId="5F771A5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ножение и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ление на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ла, оканчива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 xml:space="preserve">щиеся нулями; </w:t>
            </w: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 xml:space="preserve">задачи на движение; </w:t>
            </w:r>
            <w:r w:rsidRPr="00CC4806">
              <w:rPr>
                <w:b/>
                <w:sz w:val="28"/>
                <w:szCs w:val="28"/>
              </w:rPr>
              <w:t>составлять и</w:t>
            </w:r>
            <w:r w:rsidRPr="00CC4806">
              <w:rPr>
                <w:sz w:val="28"/>
                <w:szCs w:val="28"/>
              </w:rPr>
              <w:t xml:space="preserve"> решать обра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ные задачи; </w:t>
            </w:r>
            <w:r w:rsidRPr="00CC4806">
              <w:rPr>
                <w:b/>
                <w:sz w:val="28"/>
                <w:szCs w:val="28"/>
              </w:rPr>
              <w:t xml:space="preserve">читать </w:t>
            </w:r>
            <w:r w:rsidRPr="00CC4806">
              <w:rPr>
                <w:sz w:val="28"/>
                <w:szCs w:val="28"/>
              </w:rPr>
              <w:t>раве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ства,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пользуя мате</w:t>
            </w:r>
            <w:r w:rsidRPr="00CC4806">
              <w:rPr>
                <w:sz w:val="28"/>
                <w:szCs w:val="28"/>
              </w:rPr>
              <w:lastRenderedPageBreak/>
              <w:t>матич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скую термин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логию. </w:t>
            </w:r>
          </w:p>
        </w:tc>
        <w:tc>
          <w:tcPr>
            <w:tcW w:w="2571" w:type="dxa"/>
            <w:gridSpan w:val="5"/>
          </w:tcPr>
          <w:p w14:paraId="773AA11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</w:p>
          <w:p w14:paraId="1F44057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сра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нивать и  групп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ровать факты</w:t>
            </w:r>
          </w:p>
          <w:p w14:paraId="0F9292F4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051C63A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2D26A17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3E0CBF0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lastRenderedPageBreak/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</w:tc>
        <w:tc>
          <w:tcPr>
            <w:tcW w:w="2256" w:type="dxa"/>
            <w:gridSpan w:val="3"/>
          </w:tcPr>
          <w:p w14:paraId="0A0A1C62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lastRenderedPageBreak/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40EF9A18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42F750E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24E8758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Применять прием пис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менного у</w:t>
            </w:r>
            <w:r w:rsidRPr="00CC4806">
              <w:rPr>
                <w:spacing w:val="3"/>
                <w:sz w:val="28"/>
                <w:szCs w:val="28"/>
              </w:rPr>
              <w:t>м</w:t>
            </w:r>
            <w:r w:rsidRPr="00CC4806">
              <w:rPr>
                <w:spacing w:val="3"/>
                <w:sz w:val="28"/>
                <w:szCs w:val="28"/>
              </w:rPr>
              <w:t>ножения и деления.</w:t>
            </w:r>
          </w:p>
        </w:tc>
        <w:tc>
          <w:tcPr>
            <w:tcW w:w="1417" w:type="dxa"/>
          </w:tcPr>
          <w:p w14:paraId="04F0B4C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024DE70A" w14:textId="77777777">
        <w:tc>
          <w:tcPr>
            <w:tcW w:w="993" w:type="dxa"/>
          </w:tcPr>
          <w:p w14:paraId="4E8685C4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</w:tcPr>
          <w:p w14:paraId="19C697E8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15.02</w:t>
            </w:r>
          </w:p>
        </w:tc>
        <w:tc>
          <w:tcPr>
            <w:tcW w:w="1276" w:type="dxa"/>
          </w:tcPr>
          <w:p w14:paraId="72BE61B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Анализ 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т</w:t>
            </w:r>
            <w:r w:rsidR="00C978FE" w:rsidRPr="00CC4806">
              <w:rPr>
                <w:sz w:val="28"/>
                <w:szCs w:val="28"/>
              </w:rPr>
              <w:t>рол</w:t>
            </w:r>
            <w:r w:rsidR="00C978FE" w:rsidRPr="00CC4806">
              <w:rPr>
                <w:sz w:val="28"/>
                <w:szCs w:val="28"/>
              </w:rPr>
              <w:t>ь</w:t>
            </w:r>
            <w:r w:rsidR="00C978FE" w:rsidRPr="00CC4806">
              <w:rPr>
                <w:sz w:val="28"/>
                <w:szCs w:val="28"/>
              </w:rPr>
              <w:t>ной р</w:t>
            </w:r>
            <w:r w:rsidR="00C978FE" w:rsidRPr="00CC4806">
              <w:rPr>
                <w:sz w:val="28"/>
                <w:szCs w:val="28"/>
              </w:rPr>
              <w:t>а</w:t>
            </w:r>
            <w:r w:rsidR="00C978FE" w:rsidRPr="00CC4806">
              <w:rPr>
                <w:sz w:val="28"/>
                <w:szCs w:val="28"/>
              </w:rPr>
              <w:t xml:space="preserve">боты. </w:t>
            </w:r>
            <w:r w:rsidRPr="00CC48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14:paraId="0CB8944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Отрабат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приёмы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 и деления на числа ока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чивающиеся н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 xml:space="preserve">лями. </w:t>
            </w:r>
          </w:p>
        </w:tc>
        <w:tc>
          <w:tcPr>
            <w:tcW w:w="2126" w:type="dxa"/>
            <w:gridSpan w:val="2"/>
          </w:tcPr>
          <w:p w14:paraId="201D7B7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м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делировать</w:t>
            </w:r>
            <w:r w:rsidRPr="00CC4806">
              <w:rPr>
                <w:sz w:val="28"/>
                <w:szCs w:val="28"/>
              </w:rPr>
              <w:t xml:space="preserve"> с помощью че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 xml:space="preserve">тежей  и </w:t>
            </w:r>
            <w:r w:rsidRPr="00CC4806">
              <w:rPr>
                <w:b/>
                <w:sz w:val="28"/>
                <w:szCs w:val="28"/>
              </w:rPr>
              <w:t>р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шать</w:t>
            </w:r>
            <w:r w:rsidRPr="00CC4806">
              <w:rPr>
                <w:sz w:val="28"/>
                <w:szCs w:val="28"/>
              </w:rPr>
              <w:t xml:space="preserve"> задачи на движение в противополо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ных направл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ниях; </w:t>
            </w:r>
            <w:r w:rsidRPr="00CC4806">
              <w:rPr>
                <w:b/>
                <w:sz w:val="28"/>
                <w:szCs w:val="28"/>
              </w:rPr>
              <w:t>соста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лять и</w:t>
            </w:r>
            <w:r w:rsidRPr="00CC4806">
              <w:rPr>
                <w:sz w:val="28"/>
                <w:szCs w:val="28"/>
              </w:rPr>
              <w:t xml:space="preserve">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обратные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чи. </w:t>
            </w:r>
          </w:p>
        </w:tc>
        <w:tc>
          <w:tcPr>
            <w:tcW w:w="2571" w:type="dxa"/>
            <w:gridSpan w:val="5"/>
          </w:tcPr>
          <w:p w14:paraId="2616D1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Перерабат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вать полученную информацию: сравнивать и  группировать фа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 xml:space="preserve">ты </w:t>
            </w:r>
          </w:p>
          <w:p w14:paraId="547702A9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74ADF04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других, быть готовым 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менить свою точку зрения.</w:t>
            </w:r>
          </w:p>
          <w:p w14:paraId="4FE88AD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272273D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Работая по плану, </w:t>
            </w:r>
            <w:r w:rsidRPr="00CC4806">
              <w:rPr>
                <w:sz w:val="28"/>
                <w:szCs w:val="28"/>
              </w:rPr>
              <w:lastRenderedPageBreak/>
              <w:t>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</w:tc>
        <w:tc>
          <w:tcPr>
            <w:tcW w:w="2256" w:type="dxa"/>
            <w:gridSpan w:val="3"/>
          </w:tcPr>
          <w:p w14:paraId="6FC2682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14:paraId="1023703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Анализир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и испра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лять  ошибки,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умение решать те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стовые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чи.</w:t>
            </w:r>
          </w:p>
        </w:tc>
        <w:tc>
          <w:tcPr>
            <w:tcW w:w="1417" w:type="dxa"/>
          </w:tcPr>
          <w:p w14:paraId="3A95078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57151D38" w14:textId="77777777">
        <w:tc>
          <w:tcPr>
            <w:tcW w:w="993" w:type="dxa"/>
          </w:tcPr>
          <w:p w14:paraId="01A511D3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</w:tcPr>
          <w:p w14:paraId="34A97F0E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16.02</w:t>
            </w:r>
          </w:p>
        </w:tc>
        <w:tc>
          <w:tcPr>
            <w:tcW w:w="1276" w:type="dxa"/>
          </w:tcPr>
          <w:p w14:paraId="657C1DC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Решение задач. </w:t>
            </w:r>
          </w:p>
          <w:p w14:paraId="658F8FAE" w14:textId="77777777" w:rsidR="00CD39B0" w:rsidRPr="00CC4806" w:rsidRDefault="00F2344D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CC4806">
              <w:rPr>
                <w:color w:val="FF0000"/>
                <w:sz w:val="28"/>
                <w:szCs w:val="28"/>
              </w:rPr>
              <w:t>НРК</w:t>
            </w:r>
          </w:p>
          <w:p w14:paraId="4F87FEB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Иссл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дуем п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зиции на дереве игры.</w:t>
            </w:r>
          </w:p>
        </w:tc>
        <w:tc>
          <w:tcPr>
            <w:tcW w:w="1843" w:type="dxa"/>
          </w:tcPr>
          <w:p w14:paraId="2F42CF8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 на дв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жение в противоп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ложных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навыки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правлен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ях. </w:t>
            </w:r>
          </w:p>
        </w:tc>
        <w:tc>
          <w:tcPr>
            <w:tcW w:w="2126" w:type="dxa"/>
            <w:gridSpan w:val="2"/>
          </w:tcPr>
          <w:p w14:paraId="311F3D5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на числа, оканчива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 xml:space="preserve">ми, решать задачи на движение; </w:t>
            </w:r>
            <w:r w:rsidRPr="00CC4806">
              <w:rPr>
                <w:b/>
                <w:sz w:val="28"/>
                <w:szCs w:val="28"/>
              </w:rPr>
              <w:t xml:space="preserve">составлять 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 по данн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му че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 xml:space="preserve">тежу и решению. </w:t>
            </w:r>
          </w:p>
        </w:tc>
        <w:tc>
          <w:tcPr>
            <w:tcW w:w="2542" w:type="dxa"/>
            <w:gridSpan w:val="3"/>
            <w:vMerge w:val="restart"/>
          </w:tcPr>
          <w:p w14:paraId="1681E6C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Учиться связно отвечать по плану</w:t>
            </w:r>
          </w:p>
          <w:p w14:paraId="107F8A3C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07E6D1C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Рассуждать. </w:t>
            </w:r>
          </w:p>
          <w:p w14:paraId="3D0A78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Объяснять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вия.</w:t>
            </w:r>
          </w:p>
          <w:p w14:paraId="55C4D70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7B79C7E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и сл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шать.</w:t>
            </w:r>
          </w:p>
          <w:p w14:paraId="09F7217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68CBBAC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Составлять план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проблемы (з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дачи) совместно с учителем.</w:t>
            </w:r>
          </w:p>
          <w:p w14:paraId="6AC866D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5" w:type="dxa"/>
            <w:gridSpan w:val="5"/>
          </w:tcPr>
          <w:p w14:paraId="251F039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31D90FC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Решать те</w:t>
            </w:r>
            <w:r w:rsidRPr="00CC4806">
              <w:rPr>
                <w:spacing w:val="3"/>
                <w:sz w:val="28"/>
                <w:szCs w:val="28"/>
              </w:rPr>
              <w:t>к</w:t>
            </w:r>
            <w:r w:rsidRPr="00CC4806">
              <w:rPr>
                <w:spacing w:val="3"/>
                <w:sz w:val="28"/>
                <w:szCs w:val="28"/>
              </w:rPr>
              <w:t>стовые задачи на движение в противоп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ложных н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правлениях.</w:t>
            </w:r>
          </w:p>
        </w:tc>
        <w:tc>
          <w:tcPr>
            <w:tcW w:w="1417" w:type="dxa"/>
          </w:tcPr>
          <w:p w14:paraId="6F3ECB9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2D6F98FD" w14:textId="77777777">
        <w:tc>
          <w:tcPr>
            <w:tcW w:w="993" w:type="dxa"/>
          </w:tcPr>
          <w:p w14:paraId="600EE48E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14:paraId="3662F50D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17.02</w:t>
            </w:r>
          </w:p>
        </w:tc>
        <w:tc>
          <w:tcPr>
            <w:tcW w:w="1276" w:type="dxa"/>
          </w:tcPr>
          <w:p w14:paraId="0D5FC8E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Что у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 xml:space="preserve">нали. Чему </w:t>
            </w:r>
            <w:r w:rsidRPr="00CC4806">
              <w:rPr>
                <w:sz w:val="28"/>
                <w:szCs w:val="28"/>
              </w:rPr>
              <w:lastRenderedPageBreak/>
              <w:t>науч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лись. </w:t>
            </w:r>
          </w:p>
        </w:tc>
        <w:tc>
          <w:tcPr>
            <w:tcW w:w="1843" w:type="dxa"/>
          </w:tcPr>
          <w:p w14:paraId="2EABA70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Отработать приёмы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ления на </w:t>
            </w:r>
            <w:r w:rsidRPr="00CC4806">
              <w:rPr>
                <w:sz w:val="28"/>
                <w:szCs w:val="28"/>
              </w:rPr>
              <w:lastRenderedPageBreak/>
              <w:t>числа, ока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нулями;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 изученных 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дов. </w:t>
            </w:r>
          </w:p>
        </w:tc>
        <w:tc>
          <w:tcPr>
            <w:tcW w:w="2126" w:type="dxa"/>
            <w:gridSpan w:val="2"/>
          </w:tcPr>
          <w:p w14:paraId="0A329DB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Обучающийся научится: к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н</w:t>
            </w:r>
            <w:r w:rsidRPr="00CC4806">
              <w:rPr>
                <w:b/>
                <w:sz w:val="28"/>
                <w:szCs w:val="28"/>
              </w:rPr>
              <w:t>тролироват</w:t>
            </w:r>
            <w:r w:rsidRPr="00CC4806">
              <w:rPr>
                <w:sz w:val="28"/>
                <w:szCs w:val="28"/>
              </w:rPr>
              <w:t xml:space="preserve">ь и </w:t>
            </w:r>
            <w:r w:rsidRPr="00CC4806">
              <w:rPr>
                <w:sz w:val="28"/>
                <w:szCs w:val="28"/>
              </w:rPr>
              <w:lastRenderedPageBreak/>
              <w:t>оценивать свою работу, её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зул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тат, </w:t>
            </w:r>
            <w:r w:rsidRPr="00CC4806">
              <w:rPr>
                <w:b/>
                <w:sz w:val="28"/>
                <w:szCs w:val="28"/>
              </w:rPr>
              <w:t xml:space="preserve">делать </w:t>
            </w:r>
            <w:r w:rsidRPr="00CC4806">
              <w:rPr>
                <w:sz w:val="28"/>
                <w:szCs w:val="28"/>
              </w:rPr>
              <w:t>выводы на б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дущее.</w:t>
            </w:r>
          </w:p>
        </w:tc>
        <w:tc>
          <w:tcPr>
            <w:tcW w:w="2542" w:type="dxa"/>
            <w:gridSpan w:val="3"/>
            <w:vMerge/>
          </w:tcPr>
          <w:p w14:paraId="52D952D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5" w:type="dxa"/>
            <w:gridSpan w:val="5"/>
          </w:tcPr>
          <w:p w14:paraId="764BE86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lastRenderedPageBreak/>
              <w:t>вила</w:t>
            </w:r>
          </w:p>
        </w:tc>
        <w:tc>
          <w:tcPr>
            <w:tcW w:w="1977" w:type="dxa"/>
            <w:vMerge w:val="restart"/>
          </w:tcPr>
          <w:p w14:paraId="591ECF1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Отработать приёмы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 на числа, </w:t>
            </w:r>
            <w:r w:rsidRPr="00CC4806">
              <w:rPr>
                <w:sz w:val="28"/>
                <w:szCs w:val="28"/>
              </w:rPr>
              <w:lastRenderedPageBreak/>
              <w:t>оканчива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щиеся нул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ми; решать задачи из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 xml:space="preserve">ченных видов. </w:t>
            </w:r>
          </w:p>
        </w:tc>
        <w:tc>
          <w:tcPr>
            <w:tcW w:w="1417" w:type="dxa"/>
          </w:tcPr>
          <w:p w14:paraId="0DFC91B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ектор</w:t>
            </w:r>
          </w:p>
        </w:tc>
      </w:tr>
      <w:tr w:rsidR="00CD39B0" w:rsidRPr="00CC4806" w14:paraId="54885920" w14:textId="77777777">
        <w:tc>
          <w:tcPr>
            <w:tcW w:w="993" w:type="dxa"/>
          </w:tcPr>
          <w:p w14:paraId="2D4CE486" w14:textId="77777777" w:rsidR="00CD39B0" w:rsidRPr="00CC4806" w:rsidRDefault="006C3EEF" w:rsidP="00CC480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</w:tcPr>
          <w:p w14:paraId="79E7AE82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21.02</w:t>
            </w:r>
          </w:p>
        </w:tc>
        <w:tc>
          <w:tcPr>
            <w:tcW w:w="1276" w:type="dxa"/>
          </w:tcPr>
          <w:p w14:paraId="481EBC8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про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денного</w:t>
            </w:r>
          </w:p>
          <w:p w14:paraId="5E33079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6B629EE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Решение задач.</w:t>
            </w:r>
          </w:p>
        </w:tc>
        <w:tc>
          <w:tcPr>
            <w:tcW w:w="1843" w:type="dxa"/>
          </w:tcPr>
          <w:p w14:paraId="75736AA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Оценивать результаты освоения 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мы, проя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лять ли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ную заинтерес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ванность в приобрет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нии и ра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ширении знаний и способов действий. Анализир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вать свои </w:t>
            </w:r>
            <w:r w:rsidRPr="00CC4806">
              <w:rPr>
                <w:sz w:val="28"/>
                <w:szCs w:val="28"/>
              </w:rPr>
              <w:lastRenderedPageBreak/>
              <w:t>действия и управлять ими.</w:t>
            </w:r>
          </w:p>
        </w:tc>
        <w:tc>
          <w:tcPr>
            <w:tcW w:w="2126" w:type="dxa"/>
            <w:gridSpan w:val="2"/>
          </w:tcPr>
          <w:p w14:paraId="67CF3E5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п</w:t>
            </w:r>
            <w:r w:rsidRPr="00CC4806">
              <w:rPr>
                <w:b/>
                <w:sz w:val="28"/>
                <w:szCs w:val="28"/>
              </w:rPr>
              <w:t>ределять</w:t>
            </w:r>
            <w:r w:rsidRPr="00CC4806">
              <w:rPr>
                <w:sz w:val="28"/>
                <w:szCs w:val="28"/>
              </w:rPr>
              <w:t xml:space="preserve"> цель проекта, </w:t>
            </w:r>
            <w:r w:rsidRPr="00CC4806">
              <w:rPr>
                <w:b/>
                <w:sz w:val="28"/>
                <w:szCs w:val="28"/>
              </w:rPr>
              <w:t>раб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тать</w:t>
            </w:r>
            <w:r w:rsidRPr="00CC4806">
              <w:rPr>
                <w:sz w:val="28"/>
                <w:szCs w:val="28"/>
              </w:rPr>
              <w:t xml:space="preserve"> с извес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ной информ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цией, </w:t>
            </w:r>
            <w:r w:rsidRPr="00CC4806">
              <w:rPr>
                <w:b/>
                <w:sz w:val="28"/>
                <w:szCs w:val="28"/>
              </w:rPr>
              <w:t xml:space="preserve">собирать </w:t>
            </w:r>
            <w:r w:rsidRPr="00CC4806">
              <w:rPr>
                <w:sz w:val="28"/>
                <w:szCs w:val="28"/>
              </w:rPr>
              <w:t>дополнител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ный материал, </w:t>
            </w:r>
            <w:r w:rsidRPr="00CC4806">
              <w:rPr>
                <w:b/>
                <w:sz w:val="28"/>
                <w:szCs w:val="28"/>
              </w:rPr>
              <w:t>создават</w:t>
            </w:r>
            <w:r w:rsidRPr="00CC4806">
              <w:rPr>
                <w:sz w:val="28"/>
                <w:szCs w:val="28"/>
              </w:rPr>
              <w:t>ь сп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собы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проблем тво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ческого и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искового х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рак</w:t>
            </w:r>
            <w:r w:rsidRPr="00CC4806">
              <w:rPr>
                <w:sz w:val="28"/>
                <w:szCs w:val="28"/>
              </w:rPr>
              <w:lastRenderedPageBreak/>
              <w:t>тер, соста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лять связный текст.</w:t>
            </w:r>
          </w:p>
        </w:tc>
        <w:tc>
          <w:tcPr>
            <w:tcW w:w="2542" w:type="dxa"/>
            <w:gridSpan w:val="3"/>
          </w:tcPr>
          <w:p w14:paraId="1496855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lastRenderedPageBreak/>
              <w:t>Познавательные УУД</w:t>
            </w:r>
            <w:r w:rsidRPr="00CC4806">
              <w:rPr>
                <w:sz w:val="28"/>
                <w:szCs w:val="28"/>
              </w:rPr>
              <w:t xml:space="preserve"> Учиться связно отвечать по плану</w:t>
            </w:r>
          </w:p>
          <w:p w14:paraId="6D8715C0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725A663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Рассуждать. </w:t>
            </w:r>
          </w:p>
          <w:p w14:paraId="110FB1A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Объяснять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вия.</w:t>
            </w:r>
          </w:p>
          <w:p w14:paraId="2220437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4ACA061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и сл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шать.</w:t>
            </w:r>
          </w:p>
          <w:p w14:paraId="4358D84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426EFF6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Составлять план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проблемы (з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дачи) совместно с учителем.</w:t>
            </w:r>
          </w:p>
          <w:p w14:paraId="3748EEC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5" w:type="dxa"/>
            <w:gridSpan w:val="5"/>
          </w:tcPr>
          <w:p w14:paraId="03FE2D4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491AD6F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5B60FC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55552773" w14:textId="77777777">
        <w:tc>
          <w:tcPr>
            <w:tcW w:w="993" w:type="dxa"/>
          </w:tcPr>
          <w:p w14:paraId="0DD008EE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14:paraId="00F33FF2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22.02</w:t>
            </w:r>
          </w:p>
          <w:p w14:paraId="0EE8E43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7878F1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688149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D89E64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E5389E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5DF576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Наши прое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 xml:space="preserve">ты. </w:t>
            </w:r>
          </w:p>
          <w:p w14:paraId="2428485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86BB6C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и решать пра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тические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 с жи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ненным с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жетом.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водить сбор информации, чтобы д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полнять у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ловия задач с недоста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щими да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ными, и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их.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ставлять </w:t>
            </w:r>
            <w:r w:rsidRPr="00CC4806">
              <w:rPr>
                <w:sz w:val="28"/>
                <w:szCs w:val="28"/>
              </w:rPr>
              <w:lastRenderedPageBreak/>
              <w:t>план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задачи.</w:t>
            </w:r>
          </w:p>
        </w:tc>
        <w:tc>
          <w:tcPr>
            <w:tcW w:w="2126" w:type="dxa"/>
            <w:gridSpan w:val="2"/>
          </w:tcPr>
          <w:p w14:paraId="174FB83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Выполнять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ножение числа на сумму ра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ными способ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ми и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бирать наиболее удо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ный способ; читать равенс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ва; решать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ных видов. </w:t>
            </w:r>
          </w:p>
        </w:tc>
        <w:tc>
          <w:tcPr>
            <w:tcW w:w="2526" w:type="dxa"/>
            <w:gridSpan w:val="2"/>
          </w:tcPr>
          <w:p w14:paraId="685B4AE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</w:t>
            </w:r>
          </w:p>
          <w:p w14:paraId="11567FB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 связно отв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чать по плану</w:t>
            </w:r>
          </w:p>
          <w:p w14:paraId="3E6DDDCE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17E2F14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Рассуждать. </w:t>
            </w:r>
          </w:p>
          <w:p w14:paraId="784E97D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Объяснять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вия.</w:t>
            </w:r>
          </w:p>
          <w:p w14:paraId="7A2400A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5239CFB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и сл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шать.</w:t>
            </w:r>
          </w:p>
          <w:p w14:paraId="0EE2C9F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2D6A054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Составлять план </w:t>
            </w:r>
            <w:r w:rsidRPr="00CC4806">
              <w:rPr>
                <w:sz w:val="28"/>
                <w:szCs w:val="28"/>
              </w:rPr>
              <w:lastRenderedPageBreak/>
              <w:t>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проблемы (з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дачи) совместно с учителем.</w:t>
            </w:r>
          </w:p>
          <w:p w14:paraId="575A6A9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6"/>
          </w:tcPr>
          <w:p w14:paraId="42B8C46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455291A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Работать в группе. </w:t>
            </w:r>
          </w:p>
        </w:tc>
        <w:tc>
          <w:tcPr>
            <w:tcW w:w="1417" w:type="dxa"/>
          </w:tcPr>
          <w:p w14:paraId="0BABB54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6235F557" w14:textId="77777777">
        <w:tc>
          <w:tcPr>
            <w:tcW w:w="993" w:type="dxa"/>
          </w:tcPr>
          <w:p w14:paraId="3ED74064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14:paraId="62CE1F75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24.02</w:t>
            </w:r>
          </w:p>
        </w:tc>
        <w:tc>
          <w:tcPr>
            <w:tcW w:w="1276" w:type="dxa"/>
          </w:tcPr>
          <w:p w14:paraId="1899B14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Умн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жение на дв</w:t>
            </w:r>
            <w:r w:rsidRPr="00CC4806">
              <w:rPr>
                <w:b/>
                <w:sz w:val="28"/>
                <w:szCs w:val="28"/>
              </w:rPr>
              <w:t>у</w:t>
            </w:r>
            <w:r w:rsidRPr="00CC4806">
              <w:rPr>
                <w:b/>
                <w:sz w:val="28"/>
                <w:szCs w:val="28"/>
              </w:rPr>
              <w:t>зна</w:t>
            </w:r>
            <w:r w:rsidRPr="00CC4806">
              <w:rPr>
                <w:b/>
                <w:sz w:val="28"/>
                <w:szCs w:val="28"/>
              </w:rPr>
              <w:t>ч</w:t>
            </w:r>
            <w:r w:rsidRPr="00CC4806">
              <w:rPr>
                <w:b/>
                <w:sz w:val="28"/>
                <w:szCs w:val="28"/>
              </w:rPr>
              <w:t>ное и трё</w:t>
            </w:r>
            <w:r w:rsidRPr="00CC4806">
              <w:rPr>
                <w:b/>
                <w:sz w:val="28"/>
                <w:szCs w:val="28"/>
              </w:rPr>
              <w:t>х</w:t>
            </w:r>
            <w:r w:rsidRPr="00CC4806">
              <w:rPr>
                <w:b/>
                <w:sz w:val="28"/>
                <w:szCs w:val="28"/>
              </w:rPr>
              <w:t xml:space="preserve">значное число. </w:t>
            </w:r>
            <w:r w:rsidRPr="00CC4806">
              <w:rPr>
                <w:sz w:val="28"/>
                <w:szCs w:val="28"/>
              </w:rPr>
              <w:t>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числа на сумму.</w:t>
            </w:r>
            <w:r w:rsidRPr="00CC4806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14:paraId="5B31FE1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миться со свойством умножения числа на сумму. </w:t>
            </w:r>
          </w:p>
        </w:tc>
        <w:tc>
          <w:tcPr>
            <w:tcW w:w="2126" w:type="dxa"/>
            <w:gridSpan w:val="2"/>
          </w:tcPr>
          <w:p w14:paraId="27ED1B9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ножение числа на сумму ра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ными способ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ми и в</w:t>
            </w:r>
            <w:r w:rsidRPr="00CC4806">
              <w:rPr>
                <w:b/>
                <w:sz w:val="28"/>
                <w:szCs w:val="28"/>
              </w:rPr>
              <w:t xml:space="preserve">ыбирать </w:t>
            </w:r>
            <w:r w:rsidRPr="00CC4806">
              <w:rPr>
                <w:sz w:val="28"/>
                <w:szCs w:val="28"/>
              </w:rPr>
              <w:t>наиболее удо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ный способ; читать равенс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ва. </w:t>
            </w:r>
          </w:p>
        </w:tc>
        <w:tc>
          <w:tcPr>
            <w:tcW w:w="2526" w:type="dxa"/>
            <w:gridSpan w:val="2"/>
            <w:vMerge w:val="restart"/>
          </w:tcPr>
          <w:p w14:paraId="4E48068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Ориентир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ваться в своей си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теме знаний: 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стоятельно </w:t>
            </w:r>
            <w:r w:rsidRPr="00CC4806">
              <w:rPr>
                <w:i/>
                <w:sz w:val="28"/>
                <w:szCs w:val="28"/>
              </w:rPr>
              <w:t>пре</w:t>
            </w:r>
            <w:r w:rsidRPr="00CC4806">
              <w:rPr>
                <w:i/>
                <w:sz w:val="28"/>
                <w:szCs w:val="28"/>
              </w:rPr>
              <w:t>д</w:t>
            </w:r>
            <w:r w:rsidRPr="00CC4806">
              <w:rPr>
                <w:i/>
                <w:sz w:val="28"/>
                <w:szCs w:val="28"/>
              </w:rPr>
              <w:t>полагать</w:t>
            </w:r>
            <w:r w:rsidRPr="00CC4806">
              <w:rPr>
                <w:sz w:val="28"/>
                <w:szCs w:val="28"/>
              </w:rPr>
              <w:t>, какая информация ну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на для решения учебной задачи</w:t>
            </w:r>
          </w:p>
          <w:p w14:paraId="3C307736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Делать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выводы на о</w:t>
            </w:r>
            <w:r w:rsidRPr="00CC4806">
              <w:rPr>
                <w:b w:val="0"/>
                <w:szCs w:val="28"/>
              </w:rPr>
              <w:t>с</w:t>
            </w:r>
            <w:r w:rsidRPr="00CC4806">
              <w:rPr>
                <w:b w:val="0"/>
                <w:szCs w:val="28"/>
              </w:rPr>
              <w:t>нове обобщения   зн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ний.</w:t>
            </w:r>
          </w:p>
          <w:p w14:paraId="2A5A3599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Перерабатывать полученную и</w:t>
            </w:r>
            <w:r w:rsidRPr="00CC4806">
              <w:rPr>
                <w:b w:val="0"/>
                <w:szCs w:val="28"/>
              </w:rPr>
              <w:t>н</w:t>
            </w:r>
            <w:r w:rsidRPr="00CC4806">
              <w:rPr>
                <w:b w:val="0"/>
                <w:szCs w:val="28"/>
              </w:rPr>
              <w:t>форм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цию: делать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 xml:space="preserve">выводы на основе </w:t>
            </w:r>
            <w:r w:rsidRPr="00CC4806">
              <w:rPr>
                <w:b w:val="0"/>
                <w:szCs w:val="28"/>
              </w:rPr>
              <w:lastRenderedPageBreak/>
              <w:t>обобщения   зн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ний.</w:t>
            </w:r>
          </w:p>
          <w:p w14:paraId="61C70665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2B4D4C6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Отделять новое от известного. Ра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суждать. Объя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нять действия.</w:t>
            </w:r>
          </w:p>
          <w:p w14:paraId="4F78BA9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659C503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формулировать цели ур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ка.</w:t>
            </w:r>
          </w:p>
        </w:tc>
        <w:tc>
          <w:tcPr>
            <w:tcW w:w="2301" w:type="dxa"/>
            <w:gridSpan w:val="6"/>
          </w:tcPr>
          <w:p w14:paraId="38BEEBE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0F6D0285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Знать правило умножения числа на су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му. Прим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нять пр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ем письменного умножения и деления.</w:t>
            </w:r>
          </w:p>
        </w:tc>
        <w:tc>
          <w:tcPr>
            <w:tcW w:w="1417" w:type="dxa"/>
          </w:tcPr>
          <w:p w14:paraId="6406569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7D4D90B4" w14:textId="77777777">
        <w:tc>
          <w:tcPr>
            <w:tcW w:w="993" w:type="dxa"/>
          </w:tcPr>
          <w:p w14:paraId="4B11F3CE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</w:tcPr>
          <w:p w14:paraId="0AC30094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28.02</w:t>
            </w:r>
          </w:p>
        </w:tc>
        <w:tc>
          <w:tcPr>
            <w:tcW w:w="1276" w:type="dxa"/>
          </w:tcPr>
          <w:p w14:paraId="75F9DFF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жение числа на сумму. </w:t>
            </w:r>
          </w:p>
        </w:tc>
        <w:tc>
          <w:tcPr>
            <w:tcW w:w="1843" w:type="dxa"/>
          </w:tcPr>
          <w:p w14:paraId="0E11FB6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Применять свойство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 числа на сумму при вычислен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lastRenderedPageBreak/>
              <w:t>ях; уметь 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чи. </w:t>
            </w:r>
          </w:p>
        </w:tc>
        <w:tc>
          <w:tcPr>
            <w:tcW w:w="2126" w:type="dxa"/>
            <w:gridSpan w:val="2"/>
          </w:tcPr>
          <w:p w14:paraId="62E6247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lastRenderedPageBreak/>
              <w:t xml:space="preserve">Обучающийся </w:t>
            </w:r>
            <w:r w:rsidRPr="00CC4806">
              <w:rPr>
                <w:b/>
                <w:sz w:val="28"/>
                <w:szCs w:val="28"/>
              </w:rPr>
              <w:t>научится: 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полнять</w:t>
            </w:r>
            <w:r w:rsidRPr="00CC4806">
              <w:rPr>
                <w:sz w:val="28"/>
                <w:szCs w:val="28"/>
              </w:rPr>
              <w:t xml:space="preserve">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 xml:space="preserve">значное число; </w:t>
            </w:r>
            <w:r w:rsidRPr="00CC4806">
              <w:rPr>
                <w:sz w:val="28"/>
                <w:szCs w:val="28"/>
              </w:rPr>
              <w:lastRenderedPageBreak/>
              <w:t>читать равенс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ва; </w:t>
            </w:r>
            <w:r w:rsidRPr="00CC4806">
              <w:rPr>
                <w:b/>
                <w:sz w:val="28"/>
                <w:szCs w:val="28"/>
              </w:rPr>
              <w:t>моделир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вать</w:t>
            </w:r>
            <w:r w:rsidRPr="00CC4806">
              <w:rPr>
                <w:sz w:val="28"/>
                <w:szCs w:val="28"/>
              </w:rPr>
              <w:t xml:space="preserve">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схемат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ческих черт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жей  и решать задачи на дв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жение; соста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 xml:space="preserve">лять и </w:t>
            </w:r>
            <w:r w:rsidRPr="00CC4806">
              <w:rPr>
                <w:b/>
                <w:sz w:val="28"/>
                <w:szCs w:val="28"/>
              </w:rPr>
              <w:t>решат</w:t>
            </w:r>
            <w:r w:rsidRPr="00CC4806">
              <w:rPr>
                <w:sz w:val="28"/>
                <w:szCs w:val="28"/>
              </w:rPr>
              <w:t>ь обратные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чи. </w:t>
            </w:r>
          </w:p>
        </w:tc>
        <w:tc>
          <w:tcPr>
            <w:tcW w:w="2526" w:type="dxa"/>
            <w:gridSpan w:val="2"/>
            <w:vMerge/>
          </w:tcPr>
          <w:p w14:paraId="32129E3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6"/>
          </w:tcPr>
          <w:p w14:paraId="0F4D40F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21C0E233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Знать правило умножения числа на су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му. Прим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нять пр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ем письменного 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умножения и деления.</w:t>
            </w:r>
          </w:p>
        </w:tc>
        <w:tc>
          <w:tcPr>
            <w:tcW w:w="1417" w:type="dxa"/>
          </w:tcPr>
          <w:p w14:paraId="7FB27C0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7F84DC3A" w14:textId="77777777">
        <w:tc>
          <w:tcPr>
            <w:tcW w:w="993" w:type="dxa"/>
          </w:tcPr>
          <w:p w14:paraId="23B53A03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</w:tcPr>
          <w:p w14:paraId="7A7F38DD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1.03</w:t>
            </w:r>
          </w:p>
        </w:tc>
        <w:tc>
          <w:tcPr>
            <w:tcW w:w="1276" w:type="dxa"/>
          </w:tcPr>
          <w:p w14:paraId="7DB563D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 xml:space="preserve">значное число. </w:t>
            </w:r>
          </w:p>
          <w:p w14:paraId="32C3AB6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7949F10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Дерево вычи</w:t>
            </w:r>
            <w:r w:rsidRPr="00CC4806">
              <w:rPr>
                <w:i/>
                <w:sz w:val="28"/>
                <w:szCs w:val="28"/>
              </w:rPr>
              <w:t>с</w:t>
            </w:r>
            <w:r w:rsidRPr="00CC4806">
              <w:rPr>
                <w:i/>
                <w:sz w:val="28"/>
                <w:szCs w:val="28"/>
              </w:rPr>
              <w:t>ления.</w:t>
            </w:r>
          </w:p>
        </w:tc>
        <w:tc>
          <w:tcPr>
            <w:tcW w:w="1843" w:type="dxa"/>
          </w:tcPr>
          <w:p w14:paraId="3BA6E53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письменным приёмом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 на двузначное число;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навыки, уметь решать задачи. </w:t>
            </w:r>
          </w:p>
        </w:tc>
        <w:tc>
          <w:tcPr>
            <w:tcW w:w="2126" w:type="dxa"/>
            <w:gridSpan w:val="2"/>
          </w:tcPr>
          <w:p w14:paraId="0CB3E52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полнять</w:t>
            </w:r>
            <w:r w:rsidRPr="00CC4806">
              <w:rPr>
                <w:sz w:val="28"/>
                <w:szCs w:val="28"/>
              </w:rPr>
              <w:t xml:space="preserve">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 xml:space="preserve">значное число; </w:t>
            </w:r>
            <w:r w:rsidRPr="00CC4806">
              <w:rPr>
                <w:b/>
                <w:sz w:val="28"/>
                <w:szCs w:val="28"/>
              </w:rPr>
              <w:t>читать</w:t>
            </w:r>
            <w:r w:rsidRPr="00CC4806">
              <w:rPr>
                <w:sz w:val="28"/>
                <w:szCs w:val="28"/>
              </w:rPr>
              <w:t xml:space="preserve"> раве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ства; решать задачи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ных видов. </w:t>
            </w:r>
          </w:p>
        </w:tc>
        <w:tc>
          <w:tcPr>
            <w:tcW w:w="2526" w:type="dxa"/>
            <w:gridSpan w:val="2"/>
          </w:tcPr>
          <w:p w14:paraId="6C6B5DF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Ориентир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ваться в своей си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теме знаний: 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стоятельно </w:t>
            </w:r>
            <w:r w:rsidRPr="00CC4806">
              <w:rPr>
                <w:i/>
                <w:sz w:val="28"/>
                <w:szCs w:val="28"/>
              </w:rPr>
              <w:t>пре</w:t>
            </w:r>
            <w:r w:rsidRPr="00CC4806">
              <w:rPr>
                <w:i/>
                <w:sz w:val="28"/>
                <w:szCs w:val="28"/>
              </w:rPr>
              <w:t>д</w:t>
            </w:r>
            <w:r w:rsidRPr="00CC4806">
              <w:rPr>
                <w:i/>
                <w:sz w:val="28"/>
                <w:szCs w:val="28"/>
              </w:rPr>
              <w:t>полагать</w:t>
            </w:r>
            <w:r w:rsidRPr="00CC4806">
              <w:rPr>
                <w:sz w:val="28"/>
                <w:szCs w:val="28"/>
              </w:rPr>
              <w:t>, какая информация ну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на для решения учебной задачи</w:t>
            </w:r>
          </w:p>
          <w:p w14:paraId="6E00A12C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Делать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выводы на о</w:t>
            </w:r>
            <w:r w:rsidRPr="00CC4806">
              <w:rPr>
                <w:b w:val="0"/>
                <w:szCs w:val="28"/>
              </w:rPr>
              <w:t>с</w:t>
            </w:r>
            <w:r w:rsidRPr="00CC4806">
              <w:rPr>
                <w:b w:val="0"/>
                <w:szCs w:val="28"/>
              </w:rPr>
              <w:t>нове обобщения   зн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ний.</w:t>
            </w:r>
          </w:p>
          <w:p w14:paraId="29340A1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цию: 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 на основе обобщения  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ний.</w:t>
            </w:r>
          </w:p>
          <w:p w14:paraId="4C743753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217B479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Сотрудничать в совместном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нии проблемы.  </w:t>
            </w:r>
          </w:p>
          <w:p w14:paraId="1177316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Рассуждать. </w:t>
            </w:r>
          </w:p>
          <w:p w14:paraId="24AFB87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Объяснять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вия.</w:t>
            </w:r>
          </w:p>
          <w:p w14:paraId="0444FBA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657745F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и сл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шать</w:t>
            </w:r>
          </w:p>
          <w:p w14:paraId="2BC481E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2CB76A7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решения пробл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мы.</w:t>
            </w:r>
          </w:p>
        </w:tc>
        <w:tc>
          <w:tcPr>
            <w:tcW w:w="2301" w:type="dxa"/>
            <w:gridSpan w:val="6"/>
          </w:tcPr>
          <w:p w14:paraId="137BDC8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11C8E31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Выполнять письменные приёмы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 число.</w:t>
            </w:r>
          </w:p>
        </w:tc>
        <w:tc>
          <w:tcPr>
            <w:tcW w:w="1417" w:type="dxa"/>
          </w:tcPr>
          <w:p w14:paraId="62BCC95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058AC7BF" w14:textId="77777777">
        <w:tc>
          <w:tcPr>
            <w:tcW w:w="993" w:type="dxa"/>
          </w:tcPr>
          <w:p w14:paraId="2701A42B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</w:tcPr>
          <w:p w14:paraId="0503CC48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2.03</w:t>
            </w:r>
          </w:p>
        </w:tc>
        <w:tc>
          <w:tcPr>
            <w:tcW w:w="1276" w:type="dxa"/>
          </w:tcPr>
          <w:p w14:paraId="7DC0A4A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 число.</w:t>
            </w:r>
          </w:p>
          <w:p w14:paraId="62793A83" w14:textId="77777777" w:rsidR="00CD39B0" w:rsidRPr="00CC4806" w:rsidRDefault="00CD39B0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Пров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>рочная работа № 9</w:t>
            </w:r>
          </w:p>
        </w:tc>
        <w:tc>
          <w:tcPr>
            <w:tcW w:w="1843" w:type="dxa"/>
          </w:tcPr>
          <w:p w14:paraId="5FC6951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Выполнять письменное умножение на двузна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 число;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навыки. </w:t>
            </w:r>
          </w:p>
        </w:tc>
        <w:tc>
          <w:tcPr>
            <w:tcW w:w="2126" w:type="dxa"/>
            <w:gridSpan w:val="2"/>
          </w:tcPr>
          <w:p w14:paraId="6051B97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м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делировать</w:t>
            </w:r>
            <w:r w:rsidRPr="00CC4806">
              <w:rPr>
                <w:sz w:val="28"/>
                <w:szCs w:val="28"/>
              </w:rPr>
              <w:t xml:space="preserve"> с помощью сх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матических чертежей и </w:t>
            </w: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задачи на нахождение по двум разн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стям; читать равенства. </w:t>
            </w:r>
          </w:p>
        </w:tc>
        <w:tc>
          <w:tcPr>
            <w:tcW w:w="2551" w:type="dxa"/>
            <w:gridSpan w:val="4"/>
            <w:vMerge w:val="restart"/>
          </w:tcPr>
          <w:p w14:paraId="3A43FF1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5D9DE36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0D2AD72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Выполнять письменные приёмы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 число.</w:t>
            </w:r>
          </w:p>
        </w:tc>
        <w:tc>
          <w:tcPr>
            <w:tcW w:w="1417" w:type="dxa"/>
          </w:tcPr>
          <w:p w14:paraId="3F8C544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464E0085" w14:textId="77777777">
        <w:tc>
          <w:tcPr>
            <w:tcW w:w="993" w:type="dxa"/>
          </w:tcPr>
          <w:p w14:paraId="381D9F96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14:paraId="638015FB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3.03</w:t>
            </w:r>
          </w:p>
        </w:tc>
        <w:tc>
          <w:tcPr>
            <w:tcW w:w="1276" w:type="dxa"/>
          </w:tcPr>
          <w:p w14:paraId="43D82BE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1843" w:type="dxa"/>
          </w:tcPr>
          <w:p w14:paraId="57182D9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на нахо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дение неи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вестного по двум разн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стям;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шенствовать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выки. </w:t>
            </w:r>
          </w:p>
        </w:tc>
        <w:tc>
          <w:tcPr>
            <w:tcW w:w="2126" w:type="dxa"/>
            <w:gridSpan w:val="2"/>
          </w:tcPr>
          <w:p w14:paraId="5599749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</w:t>
            </w:r>
            <w:r w:rsidRPr="00CC4806">
              <w:rPr>
                <w:b/>
                <w:sz w:val="28"/>
                <w:szCs w:val="28"/>
              </w:rPr>
              <w:t>научится: м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делировать</w:t>
            </w:r>
            <w:r w:rsidRPr="00CC4806">
              <w:rPr>
                <w:sz w:val="28"/>
                <w:szCs w:val="28"/>
              </w:rPr>
              <w:t xml:space="preserve"> с помощью сх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матических </w:t>
            </w:r>
            <w:r w:rsidRPr="00CC4806">
              <w:rPr>
                <w:b/>
                <w:sz w:val="28"/>
                <w:szCs w:val="28"/>
              </w:rPr>
              <w:t>чертежей и решать</w:t>
            </w:r>
            <w:r w:rsidRPr="00CC4806">
              <w:rPr>
                <w:sz w:val="28"/>
                <w:szCs w:val="28"/>
              </w:rPr>
              <w:t xml:space="preserve"> задачи на нахождение по двум разн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стям; читать равенства. </w:t>
            </w:r>
          </w:p>
        </w:tc>
        <w:tc>
          <w:tcPr>
            <w:tcW w:w="2551" w:type="dxa"/>
            <w:gridSpan w:val="4"/>
            <w:vMerge/>
          </w:tcPr>
          <w:p w14:paraId="7B1B697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65A9466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29FDDCC5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Решать те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к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ским спос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бом. Выпо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нять пис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ь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менное у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ножение на 2-значное чи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ло.</w:t>
            </w:r>
          </w:p>
        </w:tc>
        <w:tc>
          <w:tcPr>
            <w:tcW w:w="1417" w:type="dxa"/>
          </w:tcPr>
          <w:p w14:paraId="0B0B29C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6A24B54B" w14:textId="77777777">
        <w:tc>
          <w:tcPr>
            <w:tcW w:w="993" w:type="dxa"/>
          </w:tcPr>
          <w:p w14:paraId="3976D0A0" w14:textId="77777777" w:rsidR="00CD39B0" w:rsidRPr="00CC4806" w:rsidRDefault="006C3EEF" w:rsidP="00CC480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14:paraId="1E2E4997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9.03</w:t>
            </w:r>
          </w:p>
        </w:tc>
        <w:tc>
          <w:tcPr>
            <w:tcW w:w="1276" w:type="dxa"/>
          </w:tcPr>
          <w:p w14:paraId="70C9F9E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1843" w:type="dxa"/>
          </w:tcPr>
          <w:p w14:paraId="0F85CB4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на нахо</w:t>
            </w:r>
            <w:r w:rsidRPr="00CC4806">
              <w:rPr>
                <w:sz w:val="28"/>
                <w:szCs w:val="28"/>
              </w:rPr>
              <w:t>ж</w:t>
            </w:r>
            <w:r w:rsidRPr="00CC4806">
              <w:rPr>
                <w:sz w:val="28"/>
                <w:szCs w:val="28"/>
              </w:rPr>
              <w:t>дение неи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вестного по двум разн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стям;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шенствовать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выки.</w:t>
            </w:r>
          </w:p>
        </w:tc>
        <w:tc>
          <w:tcPr>
            <w:tcW w:w="2126" w:type="dxa"/>
            <w:gridSpan w:val="2"/>
          </w:tcPr>
          <w:p w14:paraId="1AD4E02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полнять</w:t>
            </w:r>
            <w:r w:rsidRPr="00CC4806">
              <w:rPr>
                <w:sz w:val="28"/>
                <w:szCs w:val="28"/>
              </w:rPr>
              <w:t xml:space="preserve">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ло;</w:t>
            </w:r>
            <w:r w:rsidRPr="00CC4806">
              <w:rPr>
                <w:b/>
                <w:sz w:val="28"/>
                <w:szCs w:val="28"/>
              </w:rPr>
              <w:t xml:space="preserve"> читать </w:t>
            </w:r>
            <w:r w:rsidRPr="00CC4806">
              <w:rPr>
                <w:sz w:val="28"/>
                <w:szCs w:val="28"/>
              </w:rPr>
              <w:t>раве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ства; </w:t>
            </w: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задачи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ных видов; контрол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ровать свою деятел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ность. </w:t>
            </w:r>
          </w:p>
        </w:tc>
        <w:tc>
          <w:tcPr>
            <w:tcW w:w="2551" w:type="dxa"/>
            <w:gridSpan w:val="4"/>
            <w:vMerge/>
          </w:tcPr>
          <w:p w14:paraId="73A70A5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6A444F7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59AA9546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Выполнять письменное у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ножение на 2-значное число.</w:t>
            </w:r>
          </w:p>
          <w:p w14:paraId="002D8BFB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Умение 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шать текст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вые зад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чи арифметич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ским спос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бом.</w:t>
            </w:r>
          </w:p>
        </w:tc>
        <w:tc>
          <w:tcPr>
            <w:tcW w:w="1417" w:type="dxa"/>
          </w:tcPr>
          <w:p w14:paraId="6E5FBEB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74F8F72A" w14:textId="77777777">
        <w:tc>
          <w:tcPr>
            <w:tcW w:w="993" w:type="dxa"/>
          </w:tcPr>
          <w:p w14:paraId="1D4BF0AA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97</w:t>
            </w:r>
          </w:p>
          <w:p w14:paraId="055C6B40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58B2049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562668B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B0483B1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73CE2AF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5D1350F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5ED3FFD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9BCA7F2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583E35B" w14:textId="77777777" w:rsidR="00CD39B0" w:rsidRPr="00CC4806" w:rsidRDefault="00211BD1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</w:t>
            </w:r>
            <w:r w:rsidR="0092312A" w:rsidRPr="00CC4806">
              <w:rPr>
                <w:sz w:val="28"/>
                <w:szCs w:val="28"/>
              </w:rPr>
              <w:t>0.03</w:t>
            </w:r>
          </w:p>
        </w:tc>
        <w:tc>
          <w:tcPr>
            <w:tcW w:w="1276" w:type="dxa"/>
          </w:tcPr>
          <w:p w14:paraId="1FB5D7E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 xml:space="preserve">значное число. </w:t>
            </w:r>
          </w:p>
          <w:p w14:paraId="1E27809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C7D2759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Дерево вычи</w:t>
            </w:r>
            <w:r w:rsidRPr="00CC4806">
              <w:rPr>
                <w:i/>
                <w:sz w:val="28"/>
                <w:szCs w:val="28"/>
              </w:rPr>
              <w:t>с</w:t>
            </w:r>
            <w:r w:rsidRPr="00CC4806">
              <w:rPr>
                <w:i/>
                <w:sz w:val="28"/>
                <w:szCs w:val="28"/>
              </w:rPr>
              <w:t>ления зн</w:t>
            </w:r>
            <w:r w:rsidRPr="00CC4806">
              <w:rPr>
                <w:i/>
                <w:sz w:val="28"/>
                <w:szCs w:val="28"/>
              </w:rPr>
              <w:t>а</w:t>
            </w:r>
            <w:r w:rsidRPr="00CC4806">
              <w:rPr>
                <w:i/>
                <w:sz w:val="28"/>
                <w:szCs w:val="28"/>
              </w:rPr>
              <w:t>чения ари</w:t>
            </w:r>
            <w:r w:rsidRPr="00CC4806">
              <w:rPr>
                <w:i/>
                <w:sz w:val="28"/>
                <w:szCs w:val="28"/>
              </w:rPr>
              <w:t>ф</w:t>
            </w:r>
            <w:r w:rsidRPr="00CC4806">
              <w:rPr>
                <w:i/>
                <w:sz w:val="28"/>
                <w:szCs w:val="28"/>
              </w:rPr>
              <w:t>метич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ск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го выр</w:t>
            </w:r>
            <w:r w:rsidRPr="00CC4806">
              <w:rPr>
                <w:i/>
                <w:sz w:val="28"/>
                <w:szCs w:val="28"/>
              </w:rPr>
              <w:t>а</w:t>
            </w:r>
            <w:r w:rsidRPr="00CC4806">
              <w:rPr>
                <w:i/>
                <w:sz w:val="28"/>
                <w:szCs w:val="28"/>
              </w:rPr>
              <w:t>жения.</w:t>
            </w:r>
          </w:p>
        </w:tc>
        <w:tc>
          <w:tcPr>
            <w:tcW w:w="1843" w:type="dxa"/>
          </w:tcPr>
          <w:p w14:paraId="185B834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письменным приёмом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 на трёхзначное  число;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навыки, уметь решать задачи.</w:t>
            </w:r>
          </w:p>
        </w:tc>
        <w:tc>
          <w:tcPr>
            <w:tcW w:w="2126" w:type="dxa"/>
            <w:gridSpan w:val="2"/>
          </w:tcPr>
          <w:p w14:paraId="09C7539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ло; </w:t>
            </w:r>
            <w:r w:rsidRPr="00CC4806">
              <w:rPr>
                <w:b/>
                <w:sz w:val="28"/>
                <w:szCs w:val="28"/>
              </w:rPr>
              <w:t xml:space="preserve">читать </w:t>
            </w:r>
            <w:r w:rsidRPr="00CC4806">
              <w:rPr>
                <w:sz w:val="28"/>
                <w:szCs w:val="28"/>
              </w:rPr>
              <w:t>раве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ства; </w:t>
            </w:r>
            <w:r w:rsidRPr="00CC4806">
              <w:rPr>
                <w:b/>
                <w:sz w:val="28"/>
                <w:szCs w:val="28"/>
              </w:rPr>
              <w:t>решать</w:t>
            </w:r>
            <w:r w:rsidRPr="00CC4806">
              <w:rPr>
                <w:sz w:val="28"/>
                <w:szCs w:val="28"/>
              </w:rPr>
              <w:t xml:space="preserve"> задачи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ных видов; </w:t>
            </w:r>
            <w:r w:rsidRPr="00CC4806">
              <w:rPr>
                <w:b/>
                <w:sz w:val="28"/>
                <w:szCs w:val="28"/>
              </w:rPr>
              <w:t>контролир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вать </w:t>
            </w:r>
            <w:r w:rsidRPr="00CC4806">
              <w:rPr>
                <w:sz w:val="28"/>
                <w:szCs w:val="28"/>
              </w:rPr>
              <w:t>свою де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тельность.</w:t>
            </w:r>
          </w:p>
        </w:tc>
        <w:tc>
          <w:tcPr>
            <w:tcW w:w="2551" w:type="dxa"/>
            <w:gridSpan w:val="4"/>
            <w:vMerge w:val="restart"/>
          </w:tcPr>
          <w:p w14:paraId="3EDFA9A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Ориентир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ваться в своей си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теме знаний: 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стоятельно </w:t>
            </w:r>
            <w:r w:rsidRPr="00CC4806">
              <w:rPr>
                <w:i/>
                <w:sz w:val="28"/>
                <w:szCs w:val="28"/>
              </w:rPr>
              <w:t>пре</w:t>
            </w:r>
            <w:r w:rsidRPr="00CC4806">
              <w:rPr>
                <w:i/>
                <w:sz w:val="28"/>
                <w:szCs w:val="28"/>
              </w:rPr>
              <w:t>д</w:t>
            </w:r>
            <w:r w:rsidRPr="00CC4806">
              <w:rPr>
                <w:i/>
                <w:sz w:val="28"/>
                <w:szCs w:val="28"/>
              </w:rPr>
              <w:t>полагать</w:t>
            </w:r>
            <w:r w:rsidRPr="00CC4806">
              <w:rPr>
                <w:sz w:val="28"/>
                <w:szCs w:val="28"/>
              </w:rPr>
              <w:t>, какая информация нужна для решения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ной задачи</w:t>
            </w:r>
          </w:p>
          <w:p w14:paraId="257CD3B9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Делать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выводы на о</w:t>
            </w:r>
            <w:r w:rsidRPr="00CC4806">
              <w:rPr>
                <w:b w:val="0"/>
                <w:szCs w:val="28"/>
              </w:rPr>
              <w:t>с</w:t>
            </w:r>
            <w:r w:rsidRPr="00CC4806">
              <w:rPr>
                <w:b w:val="0"/>
                <w:szCs w:val="28"/>
              </w:rPr>
              <w:t>нове обобщения   зн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ний.</w:t>
            </w:r>
          </w:p>
          <w:p w14:paraId="40D32870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Перерабатывать полученную и</w:t>
            </w:r>
            <w:r w:rsidRPr="00CC4806">
              <w:rPr>
                <w:b w:val="0"/>
                <w:szCs w:val="28"/>
              </w:rPr>
              <w:t>н</w:t>
            </w:r>
            <w:r w:rsidRPr="00CC4806">
              <w:rPr>
                <w:b w:val="0"/>
                <w:szCs w:val="28"/>
              </w:rPr>
              <w:t>формацию: делать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выводы на о</w:t>
            </w:r>
            <w:r w:rsidRPr="00CC4806">
              <w:rPr>
                <w:b w:val="0"/>
                <w:szCs w:val="28"/>
              </w:rPr>
              <w:t>с</w:t>
            </w:r>
            <w:r w:rsidRPr="00CC4806">
              <w:rPr>
                <w:b w:val="0"/>
                <w:szCs w:val="28"/>
              </w:rPr>
              <w:t>нове обобщения   зн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ний.</w:t>
            </w:r>
          </w:p>
          <w:p w14:paraId="7FC32E6B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7DD8C7F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Сотрудничать в совместном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нии проблемы.  </w:t>
            </w:r>
          </w:p>
          <w:p w14:paraId="007D1E5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Рассуждать. </w:t>
            </w:r>
          </w:p>
          <w:p w14:paraId="5B01929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Объяснять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вия.</w:t>
            </w:r>
          </w:p>
          <w:p w14:paraId="6661CAC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50AC24E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и сл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шать</w:t>
            </w:r>
          </w:p>
          <w:p w14:paraId="770FB29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304419F0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Учиться, совмес</w:t>
            </w:r>
            <w:r w:rsidRPr="00CC4806">
              <w:rPr>
                <w:b w:val="0"/>
                <w:szCs w:val="28"/>
              </w:rPr>
              <w:t>т</w:t>
            </w:r>
            <w:r w:rsidRPr="00CC4806">
              <w:rPr>
                <w:b w:val="0"/>
                <w:szCs w:val="28"/>
              </w:rPr>
              <w:t>но с учителем,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наруживать и фо</w:t>
            </w:r>
            <w:r w:rsidRPr="00CC4806">
              <w:rPr>
                <w:b w:val="0"/>
                <w:szCs w:val="28"/>
              </w:rPr>
              <w:t>р</w:t>
            </w:r>
            <w:r w:rsidRPr="00CC4806">
              <w:rPr>
                <w:b w:val="0"/>
                <w:szCs w:val="28"/>
              </w:rPr>
              <w:t>мулировать уче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ную проблему.</w:t>
            </w:r>
          </w:p>
          <w:p w14:paraId="3FA3CB0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решения пробл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мы.</w:t>
            </w:r>
          </w:p>
          <w:p w14:paraId="09B19AC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плану.</w:t>
            </w:r>
          </w:p>
        </w:tc>
        <w:tc>
          <w:tcPr>
            <w:tcW w:w="2276" w:type="dxa"/>
            <w:gridSpan w:val="4"/>
          </w:tcPr>
          <w:p w14:paraId="7D8B6AB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688A68BD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Знать ко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кретный смысл умн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жения и дел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ния. Названия действий и ко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понентов. Связи между результ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тами и компоне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тами умнож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ния и дел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ния. Прим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нять прием письме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ного умножения на 3-значное число.</w:t>
            </w:r>
          </w:p>
        </w:tc>
        <w:tc>
          <w:tcPr>
            <w:tcW w:w="1417" w:type="dxa"/>
          </w:tcPr>
          <w:p w14:paraId="20E10E9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77DB167D" w14:textId="77777777">
        <w:tc>
          <w:tcPr>
            <w:tcW w:w="993" w:type="dxa"/>
          </w:tcPr>
          <w:p w14:paraId="0E2EF754" w14:textId="77777777" w:rsidR="00CD39B0" w:rsidRPr="00CC4806" w:rsidRDefault="006C3EEF" w:rsidP="00CC480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</w:tcPr>
          <w:p w14:paraId="3AD308BD" w14:textId="77777777" w:rsidR="00CD39B0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</w:t>
            </w:r>
            <w:r w:rsidR="0092312A" w:rsidRPr="00CC4806">
              <w:rPr>
                <w:sz w:val="28"/>
                <w:szCs w:val="28"/>
              </w:rPr>
              <w:t>4.03</w:t>
            </w:r>
          </w:p>
        </w:tc>
        <w:tc>
          <w:tcPr>
            <w:tcW w:w="1276" w:type="dxa"/>
          </w:tcPr>
          <w:p w14:paraId="4D030F7A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 xml:space="preserve">значное число. </w:t>
            </w:r>
          </w:p>
        </w:tc>
        <w:tc>
          <w:tcPr>
            <w:tcW w:w="1843" w:type="dxa"/>
          </w:tcPr>
          <w:p w14:paraId="0975ACD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приёмом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 на трёхзначное число,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держащее ноль в нек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торых разр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дах;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шенствовать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выки.</w:t>
            </w:r>
          </w:p>
        </w:tc>
        <w:tc>
          <w:tcPr>
            <w:tcW w:w="2126" w:type="dxa"/>
            <w:gridSpan w:val="2"/>
          </w:tcPr>
          <w:p w14:paraId="02746EB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ло; </w:t>
            </w:r>
            <w:r w:rsidRPr="00CC4806">
              <w:rPr>
                <w:b/>
                <w:sz w:val="28"/>
                <w:szCs w:val="28"/>
              </w:rPr>
              <w:t xml:space="preserve">читать </w:t>
            </w:r>
            <w:r w:rsidRPr="00CC4806">
              <w:rPr>
                <w:sz w:val="28"/>
                <w:szCs w:val="28"/>
              </w:rPr>
              <w:t>раве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ства; </w:t>
            </w:r>
            <w:r w:rsidRPr="00CC4806">
              <w:rPr>
                <w:b/>
                <w:sz w:val="28"/>
                <w:szCs w:val="28"/>
              </w:rPr>
              <w:t>решат</w:t>
            </w:r>
            <w:r w:rsidRPr="00CC4806">
              <w:rPr>
                <w:sz w:val="28"/>
                <w:szCs w:val="28"/>
              </w:rPr>
              <w:t>ь задачи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ных видов; контрол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ровать свою деятел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ность.</w:t>
            </w:r>
          </w:p>
        </w:tc>
        <w:tc>
          <w:tcPr>
            <w:tcW w:w="2551" w:type="dxa"/>
            <w:gridSpan w:val="4"/>
            <w:vMerge/>
          </w:tcPr>
          <w:p w14:paraId="47C7A48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50FF2D7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688083C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54C36B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ектор</w:t>
            </w:r>
          </w:p>
        </w:tc>
      </w:tr>
      <w:tr w:rsidR="00CD39B0" w:rsidRPr="00CC4806" w14:paraId="0CD6FF1E" w14:textId="77777777">
        <w:tc>
          <w:tcPr>
            <w:tcW w:w="993" w:type="dxa"/>
          </w:tcPr>
          <w:p w14:paraId="2AFAB2B8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14:paraId="6EA719AD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15.03</w:t>
            </w:r>
          </w:p>
        </w:tc>
        <w:tc>
          <w:tcPr>
            <w:tcW w:w="1276" w:type="dxa"/>
          </w:tcPr>
          <w:p w14:paraId="1B91041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ного. </w:t>
            </w:r>
            <w:r w:rsidR="00F2344D" w:rsidRPr="00CC4806">
              <w:rPr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43" w:type="dxa"/>
          </w:tcPr>
          <w:p w14:paraId="25561B0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из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ченные приёмы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ки. </w:t>
            </w:r>
          </w:p>
        </w:tc>
        <w:tc>
          <w:tcPr>
            <w:tcW w:w="2126" w:type="dxa"/>
            <w:gridSpan w:val="2"/>
          </w:tcPr>
          <w:p w14:paraId="7358ACD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ло;</w:t>
            </w:r>
            <w:r w:rsidRPr="00CC4806">
              <w:rPr>
                <w:b/>
                <w:sz w:val="28"/>
                <w:szCs w:val="28"/>
              </w:rPr>
              <w:t xml:space="preserve"> читать </w:t>
            </w:r>
            <w:r w:rsidRPr="00CC4806">
              <w:rPr>
                <w:sz w:val="28"/>
                <w:szCs w:val="28"/>
              </w:rPr>
              <w:t>раве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ства; решать задачи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ных видов; к</w:t>
            </w:r>
            <w:r w:rsidRPr="00CC4806">
              <w:rPr>
                <w:b/>
                <w:sz w:val="28"/>
                <w:szCs w:val="28"/>
              </w:rPr>
              <w:t>онтролир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ват</w:t>
            </w:r>
            <w:r w:rsidRPr="00CC4806">
              <w:rPr>
                <w:sz w:val="28"/>
                <w:szCs w:val="28"/>
              </w:rPr>
              <w:t>ь свою де</w:t>
            </w:r>
            <w:r w:rsidRPr="00CC4806">
              <w:rPr>
                <w:sz w:val="28"/>
                <w:szCs w:val="28"/>
              </w:rPr>
              <w:t>я</w:t>
            </w:r>
            <w:r w:rsidRPr="00CC4806">
              <w:rPr>
                <w:sz w:val="28"/>
                <w:szCs w:val="28"/>
              </w:rPr>
              <w:t>тельность.</w:t>
            </w:r>
          </w:p>
        </w:tc>
        <w:tc>
          <w:tcPr>
            <w:tcW w:w="2551" w:type="dxa"/>
            <w:gridSpan w:val="4"/>
            <w:vMerge w:val="restart"/>
          </w:tcPr>
          <w:p w14:paraId="2BECB71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ды на основе обобщения  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ний.</w:t>
            </w:r>
          </w:p>
          <w:p w14:paraId="33398DC1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4200041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Задавать вопросы на обобщение.</w:t>
            </w:r>
          </w:p>
          <w:p w14:paraId="15AAFF6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5C1468E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учителя.</w:t>
            </w:r>
          </w:p>
          <w:p w14:paraId="1609745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03C1AC5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37FE357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Знать ко</w:t>
            </w:r>
            <w:r w:rsidRPr="00CC4806">
              <w:rPr>
                <w:spacing w:val="3"/>
                <w:sz w:val="28"/>
                <w:szCs w:val="28"/>
              </w:rPr>
              <w:t>н</w:t>
            </w:r>
            <w:r w:rsidRPr="00CC4806">
              <w:rPr>
                <w:spacing w:val="3"/>
                <w:sz w:val="28"/>
                <w:szCs w:val="28"/>
              </w:rPr>
              <w:t>кретный смысл умн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жения и дел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ния. Названия действий и ко</w:t>
            </w:r>
            <w:r w:rsidRPr="00CC4806">
              <w:rPr>
                <w:spacing w:val="3"/>
                <w:sz w:val="28"/>
                <w:szCs w:val="28"/>
              </w:rPr>
              <w:t>м</w:t>
            </w:r>
            <w:r w:rsidRPr="00CC4806">
              <w:rPr>
                <w:spacing w:val="3"/>
                <w:sz w:val="28"/>
                <w:szCs w:val="28"/>
              </w:rPr>
              <w:t>понентов. Связи между результ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тами и компоне</w:t>
            </w:r>
            <w:r w:rsidRPr="00CC4806">
              <w:rPr>
                <w:spacing w:val="3"/>
                <w:sz w:val="28"/>
                <w:szCs w:val="28"/>
              </w:rPr>
              <w:t>н</w:t>
            </w:r>
            <w:r w:rsidRPr="00CC4806">
              <w:rPr>
                <w:spacing w:val="3"/>
                <w:sz w:val="28"/>
                <w:szCs w:val="28"/>
              </w:rPr>
              <w:t>тами умнож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 и дел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ния. Уметь применять прием пис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менного у</w:t>
            </w:r>
            <w:r w:rsidRPr="00CC4806">
              <w:rPr>
                <w:spacing w:val="3"/>
                <w:sz w:val="28"/>
                <w:szCs w:val="28"/>
              </w:rPr>
              <w:t>м</w:t>
            </w:r>
            <w:r w:rsidRPr="00CC4806">
              <w:rPr>
                <w:spacing w:val="3"/>
                <w:sz w:val="28"/>
                <w:szCs w:val="28"/>
              </w:rPr>
              <w:t>ножения на 3-значное чи</w:t>
            </w:r>
            <w:r w:rsidRPr="00CC4806">
              <w:rPr>
                <w:spacing w:val="3"/>
                <w:sz w:val="28"/>
                <w:szCs w:val="28"/>
              </w:rPr>
              <w:t>с</w:t>
            </w:r>
            <w:r w:rsidRPr="00CC4806">
              <w:rPr>
                <w:spacing w:val="3"/>
                <w:sz w:val="28"/>
                <w:szCs w:val="28"/>
              </w:rPr>
              <w:t>ло.</w:t>
            </w:r>
          </w:p>
        </w:tc>
        <w:tc>
          <w:tcPr>
            <w:tcW w:w="1417" w:type="dxa"/>
          </w:tcPr>
          <w:p w14:paraId="2E54F8B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5737EFA6" w14:textId="77777777">
        <w:tc>
          <w:tcPr>
            <w:tcW w:w="993" w:type="dxa"/>
          </w:tcPr>
          <w:p w14:paraId="2F05EBEE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1138CE9F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16.03</w:t>
            </w:r>
          </w:p>
        </w:tc>
        <w:tc>
          <w:tcPr>
            <w:tcW w:w="1276" w:type="dxa"/>
          </w:tcPr>
          <w:p w14:paraId="4B5B765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ного. </w:t>
            </w:r>
          </w:p>
        </w:tc>
        <w:tc>
          <w:tcPr>
            <w:tcW w:w="1843" w:type="dxa"/>
          </w:tcPr>
          <w:p w14:paraId="0ED7B38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из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ченные приёмы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ножения;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ки. </w:t>
            </w:r>
          </w:p>
        </w:tc>
        <w:tc>
          <w:tcPr>
            <w:tcW w:w="2126" w:type="dxa"/>
            <w:gridSpan w:val="2"/>
          </w:tcPr>
          <w:p w14:paraId="040E5C2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пр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 xml:space="preserve">менять </w:t>
            </w:r>
            <w:r w:rsidRPr="00CC4806">
              <w:rPr>
                <w:sz w:val="28"/>
                <w:szCs w:val="28"/>
              </w:rPr>
              <w:t>из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ченные приёмы вычисл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ний; решать уравн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ния; решать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ных видов. </w:t>
            </w:r>
          </w:p>
        </w:tc>
        <w:tc>
          <w:tcPr>
            <w:tcW w:w="2551" w:type="dxa"/>
            <w:gridSpan w:val="4"/>
            <w:vMerge/>
          </w:tcPr>
          <w:p w14:paraId="35F1A9B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1308CD1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53B1A02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05926F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40437E7B" w14:textId="77777777">
        <w:tc>
          <w:tcPr>
            <w:tcW w:w="993" w:type="dxa"/>
          </w:tcPr>
          <w:p w14:paraId="17F19610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14:paraId="2A16A6BA" w14:textId="77777777" w:rsidR="0092312A" w:rsidRPr="00CC4806" w:rsidRDefault="0092312A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4206E8EA" w14:textId="77777777" w:rsidR="0092312A" w:rsidRPr="00CC4806" w:rsidRDefault="0092312A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3 чет</w:t>
            </w:r>
          </w:p>
        </w:tc>
        <w:tc>
          <w:tcPr>
            <w:tcW w:w="709" w:type="dxa"/>
          </w:tcPr>
          <w:p w14:paraId="1E222D74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17.03</w:t>
            </w:r>
          </w:p>
        </w:tc>
        <w:tc>
          <w:tcPr>
            <w:tcW w:w="1276" w:type="dxa"/>
          </w:tcPr>
          <w:p w14:paraId="203689D1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Анализ 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трол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ной 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боты.</w:t>
            </w:r>
          </w:p>
          <w:p w14:paraId="6751E61F" w14:textId="77777777" w:rsidR="00CD39B0" w:rsidRPr="00CC4806" w:rsidRDefault="00F2344D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43" w:type="dxa"/>
          </w:tcPr>
          <w:p w14:paraId="4BF6333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из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ченные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приёмы; уметь решать уравн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 и задачи. </w:t>
            </w:r>
          </w:p>
        </w:tc>
        <w:tc>
          <w:tcPr>
            <w:tcW w:w="2126" w:type="dxa"/>
            <w:gridSpan w:val="2"/>
          </w:tcPr>
          <w:p w14:paraId="3F188E4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р</w:t>
            </w:r>
            <w:r w:rsidRPr="00CC4806">
              <w:rPr>
                <w:b/>
                <w:sz w:val="28"/>
                <w:szCs w:val="28"/>
              </w:rPr>
              <w:t>а</w:t>
            </w:r>
            <w:r w:rsidRPr="00CC4806">
              <w:rPr>
                <w:b/>
                <w:sz w:val="28"/>
                <w:szCs w:val="28"/>
              </w:rPr>
              <w:t>ботать</w:t>
            </w:r>
            <w:r w:rsidRPr="00CC4806">
              <w:rPr>
                <w:sz w:val="28"/>
                <w:szCs w:val="28"/>
              </w:rPr>
              <w:t xml:space="preserve"> 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стоятельно; выполнять мыслител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операции ан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лиза и синтеза; </w:t>
            </w:r>
            <w:r w:rsidRPr="00CC4806">
              <w:rPr>
                <w:b/>
                <w:sz w:val="28"/>
                <w:szCs w:val="28"/>
              </w:rPr>
              <w:t>делать</w:t>
            </w:r>
            <w:r w:rsidRPr="00CC4806">
              <w:rPr>
                <w:sz w:val="28"/>
                <w:szCs w:val="28"/>
              </w:rPr>
              <w:t xml:space="preserve"> умоза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лючения; 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тролировать работу. </w:t>
            </w:r>
          </w:p>
        </w:tc>
        <w:tc>
          <w:tcPr>
            <w:tcW w:w="2551" w:type="dxa"/>
            <w:gridSpan w:val="4"/>
            <w:vMerge/>
          </w:tcPr>
          <w:p w14:paraId="2C1792A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1F61445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7186ADBE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Знать ко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кретный смысл умн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жения и дел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ния. Названия действий и ко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понентов. Связи между результ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тами и компоне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тами умнож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ния и дел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ния.</w:t>
            </w:r>
          </w:p>
        </w:tc>
        <w:tc>
          <w:tcPr>
            <w:tcW w:w="1417" w:type="dxa"/>
          </w:tcPr>
          <w:p w14:paraId="56C4357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</w:t>
            </w:r>
          </w:p>
        </w:tc>
      </w:tr>
      <w:tr w:rsidR="00CD39B0" w:rsidRPr="00CC4806" w14:paraId="2D9C5E5F" w14:textId="77777777">
        <w:tc>
          <w:tcPr>
            <w:tcW w:w="993" w:type="dxa"/>
          </w:tcPr>
          <w:p w14:paraId="7857F844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14:paraId="61DC42C2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28.03</w:t>
            </w:r>
          </w:p>
          <w:p w14:paraId="59FA08A2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82A07DD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F7CA166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B48800C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7653CD5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1DB5D24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7911CE5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50E6FD5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5E514C5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05AB3F7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2B6E1DF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D040B5D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F34E972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BEC7B3A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A403E7B" w14:textId="77777777" w:rsidR="0092312A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. Что у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нали. Чему науч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лись. </w:t>
            </w:r>
          </w:p>
          <w:p w14:paraId="1DA9C96E" w14:textId="77777777" w:rsidR="0092312A" w:rsidRPr="00CC4806" w:rsidRDefault="0092312A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</w:p>
          <w:p w14:paraId="15A14526" w14:textId="77777777" w:rsidR="00CD39B0" w:rsidRPr="00CC4806" w:rsidRDefault="00CD39B0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E6818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Соотносить результат проведённ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 самоко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троля с ц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лями,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ставленными при изучении темы, оцен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вать их и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лать выводы.</w:t>
            </w:r>
          </w:p>
        </w:tc>
        <w:tc>
          <w:tcPr>
            <w:tcW w:w="2126" w:type="dxa"/>
            <w:gridSpan w:val="2"/>
          </w:tcPr>
          <w:p w14:paraId="3403A66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полнять</w:t>
            </w:r>
            <w:r w:rsidRPr="00CC4806">
              <w:rPr>
                <w:sz w:val="28"/>
                <w:szCs w:val="28"/>
              </w:rPr>
              <w:t xml:space="preserve"> раб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ту над ошибк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ми;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деление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значного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 на двузначное методом по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бора; ч</w:t>
            </w:r>
            <w:r w:rsidRPr="00CC4806">
              <w:rPr>
                <w:b/>
                <w:sz w:val="28"/>
                <w:szCs w:val="28"/>
              </w:rPr>
              <w:t xml:space="preserve">итать </w:t>
            </w:r>
            <w:r w:rsidRPr="00CC4806">
              <w:rPr>
                <w:sz w:val="28"/>
                <w:szCs w:val="28"/>
              </w:rPr>
              <w:t xml:space="preserve">равенства. </w:t>
            </w:r>
          </w:p>
        </w:tc>
        <w:tc>
          <w:tcPr>
            <w:tcW w:w="2551" w:type="dxa"/>
            <w:gridSpan w:val="4"/>
            <w:vMerge w:val="restart"/>
          </w:tcPr>
          <w:p w14:paraId="0B149F0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Перерабат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вать полученную информацию: сравнивать и  группировать фа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ты</w:t>
            </w:r>
          </w:p>
          <w:p w14:paraId="3124C96C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6B5008D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786F89A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69FFAC7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- 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</w:tc>
        <w:tc>
          <w:tcPr>
            <w:tcW w:w="2276" w:type="dxa"/>
            <w:gridSpan w:val="4"/>
            <w:vMerge w:val="restart"/>
          </w:tcPr>
          <w:p w14:paraId="10876BDB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36416D40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07090F0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01929D7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Проверить знания, ум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и навыки по теме</w:t>
            </w:r>
          </w:p>
          <w:p w14:paraId="70B0C0B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« Умножение на двузначное и   трехзна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 число».</w:t>
            </w:r>
          </w:p>
        </w:tc>
        <w:tc>
          <w:tcPr>
            <w:tcW w:w="1417" w:type="dxa"/>
          </w:tcPr>
          <w:p w14:paraId="47DE136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E0294AC" w14:textId="77777777">
        <w:tc>
          <w:tcPr>
            <w:tcW w:w="993" w:type="dxa"/>
          </w:tcPr>
          <w:p w14:paraId="62DD1C34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</w:tcPr>
          <w:p w14:paraId="578FF1D9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29.03</w:t>
            </w:r>
          </w:p>
        </w:tc>
        <w:tc>
          <w:tcPr>
            <w:tcW w:w="1276" w:type="dxa"/>
          </w:tcPr>
          <w:p w14:paraId="483DEE7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Ко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н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трол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ь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ная р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а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бота № 8 по т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е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ме «Умн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о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жение на дв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у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зна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ч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ное трё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х</w:t>
            </w:r>
            <w:r w:rsidR="0092312A" w:rsidRPr="00CC4806">
              <w:rPr>
                <w:b/>
                <w:color w:val="FF0000"/>
                <w:sz w:val="28"/>
                <w:szCs w:val="28"/>
              </w:rPr>
              <w:t>значное число  число».</w:t>
            </w:r>
          </w:p>
        </w:tc>
        <w:tc>
          <w:tcPr>
            <w:tcW w:w="1843" w:type="dxa"/>
          </w:tcPr>
          <w:p w14:paraId="0AF1526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Исправить ошибки, д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пущенные в 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трольной работе;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письме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ным при</w:t>
            </w:r>
            <w:r w:rsidRPr="00CC4806">
              <w:rPr>
                <w:sz w:val="28"/>
                <w:szCs w:val="28"/>
              </w:rPr>
              <w:t>ё</w:t>
            </w:r>
            <w:r w:rsidRPr="00CC4806">
              <w:rPr>
                <w:sz w:val="28"/>
                <w:szCs w:val="28"/>
              </w:rPr>
              <w:t>мом деления на трёхзна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 xml:space="preserve">ное число.  </w:t>
            </w:r>
          </w:p>
        </w:tc>
        <w:tc>
          <w:tcPr>
            <w:tcW w:w="2126" w:type="dxa"/>
            <w:gridSpan w:val="2"/>
          </w:tcPr>
          <w:p w14:paraId="66F1E0E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полнять дел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ние</w:t>
            </w:r>
            <w:r w:rsidRPr="00CC4806">
              <w:rPr>
                <w:sz w:val="28"/>
                <w:szCs w:val="28"/>
              </w:rPr>
              <w:t xml:space="preserve"> трёхзна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 числа на двузна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 при одн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значном частном с 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с</w:t>
            </w:r>
            <w:r w:rsidRPr="00CC4806">
              <w:rPr>
                <w:b/>
                <w:sz w:val="28"/>
                <w:szCs w:val="28"/>
              </w:rPr>
              <w:t>татком; ч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тать</w:t>
            </w:r>
            <w:r w:rsidRPr="00CC4806">
              <w:rPr>
                <w:sz w:val="28"/>
                <w:szCs w:val="28"/>
              </w:rPr>
              <w:t xml:space="preserve"> равенства; решать задачи изученных 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дов. </w:t>
            </w:r>
          </w:p>
        </w:tc>
        <w:tc>
          <w:tcPr>
            <w:tcW w:w="2551" w:type="dxa"/>
            <w:gridSpan w:val="4"/>
            <w:vMerge/>
          </w:tcPr>
          <w:p w14:paraId="684CCD7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65730AC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09711EC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Анализир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и испра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лять  ошибки,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умение решать те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стовые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чи.</w:t>
            </w:r>
          </w:p>
        </w:tc>
        <w:tc>
          <w:tcPr>
            <w:tcW w:w="1417" w:type="dxa"/>
          </w:tcPr>
          <w:p w14:paraId="53B691C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6DE7C362" w14:textId="77777777">
        <w:tc>
          <w:tcPr>
            <w:tcW w:w="993" w:type="dxa"/>
          </w:tcPr>
          <w:p w14:paraId="640E521D" w14:textId="77777777" w:rsidR="00CD39B0" w:rsidRPr="00CC4806" w:rsidRDefault="006C3EEF" w:rsidP="00CC480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</w:tcPr>
          <w:p w14:paraId="14711541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30.03</w:t>
            </w:r>
          </w:p>
          <w:p w14:paraId="5149159C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7BCEE7F2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BA52CCB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AB44795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12ADED2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4B2E0E7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D6AC3C0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3E481AE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04FBD63" w14:textId="77777777" w:rsidR="00AF3300" w:rsidRPr="00CC4806" w:rsidRDefault="00AF330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E215C40" w14:textId="77777777" w:rsidR="00AF3300" w:rsidRPr="00CC4806" w:rsidRDefault="00AF3300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DCE28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с оста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ком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ло. </w:t>
            </w:r>
          </w:p>
        </w:tc>
        <w:tc>
          <w:tcPr>
            <w:tcW w:w="1843" w:type="dxa"/>
          </w:tcPr>
          <w:p w14:paraId="64EC639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письменным приёмом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значного  числа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 при однозначном частном с остатком;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навыки. </w:t>
            </w:r>
          </w:p>
        </w:tc>
        <w:tc>
          <w:tcPr>
            <w:tcW w:w="2126" w:type="dxa"/>
            <w:gridSpan w:val="2"/>
          </w:tcPr>
          <w:p w14:paraId="5BB5510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трёхзна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ла на двузначное по </w:t>
            </w:r>
            <w:r w:rsidRPr="00CC4806">
              <w:rPr>
                <w:b/>
                <w:sz w:val="28"/>
                <w:szCs w:val="28"/>
              </w:rPr>
              <w:t>алгоритму;</w:t>
            </w:r>
            <w:r w:rsidRPr="00CC4806">
              <w:rPr>
                <w:sz w:val="28"/>
                <w:szCs w:val="28"/>
              </w:rPr>
              <w:t xml:space="preserve"> читать равенс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ва; решать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ных видов. </w:t>
            </w:r>
          </w:p>
        </w:tc>
        <w:tc>
          <w:tcPr>
            <w:tcW w:w="2551" w:type="dxa"/>
            <w:gridSpan w:val="4"/>
          </w:tcPr>
          <w:p w14:paraId="55F243B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Учиться связно отвечать по плану </w:t>
            </w:r>
          </w:p>
          <w:p w14:paraId="4A1CE34D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5148EBA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Сотрудничать в совместном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нии проблемы.  </w:t>
            </w:r>
          </w:p>
          <w:p w14:paraId="7585F22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2EA6FB9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формулировать цели ур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ка после предвар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тельного обсуждения.</w:t>
            </w:r>
          </w:p>
          <w:p w14:paraId="570E7F6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23BAC4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264CE94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6F9EE9B7" w14:textId="77777777" w:rsidR="00CD39B0" w:rsidRPr="00CC4806" w:rsidRDefault="00CD39B0" w:rsidP="00CC4806">
            <w:pPr>
              <w:spacing w:line="360" w:lineRule="auto"/>
              <w:rPr>
                <w:spacing w:val="3"/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Знать ко</w:t>
            </w:r>
            <w:r w:rsidRPr="00CC4806">
              <w:rPr>
                <w:spacing w:val="3"/>
                <w:sz w:val="28"/>
                <w:szCs w:val="28"/>
              </w:rPr>
              <w:t>н</w:t>
            </w:r>
            <w:r w:rsidRPr="00CC4806">
              <w:rPr>
                <w:spacing w:val="3"/>
                <w:sz w:val="28"/>
                <w:szCs w:val="28"/>
              </w:rPr>
              <w:t>кретный смысл умн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жения и дел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ния. Названия действий и ко</w:t>
            </w:r>
            <w:r w:rsidRPr="00CC4806">
              <w:rPr>
                <w:spacing w:val="3"/>
                <w:sz w:val="28"/>
                <w:szCs w:val="28"/>
              </w:rPr>
              <w:t>м</w:t>
            </w:r>
            <w:r w:rsidRPr="00CC4806">
              <w:rPr>
                <w:spacing w:val="3"/>
                <w:sz w:val="28"/>
                <w:szCs w:val="28"/>
              </w:rPr>
              <w:t>понентов. Связи между результ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тами и компоне</w:t>
            </w:r>
            <w:r w:rsidRPr="00CC4806">
              <w:rPr>
                <w:spacing w:val="3"/>
                <w:sz w:val="28"/>
                <w:szCs w:val="28"/>
              </w:rPr>
              <w:t>н</w:t>
            </w:r>
            <w:r w:rsidRPr="00CC4806">
              <w:rPr>
                <w:spacing w:val="3"/>
                <w:sz w:val="28"/>
                <w:szCs w:val="28"/>
              </w:rPr>
              <w:t>тами умнож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 и дел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ния. Уметь применять прием пис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менного д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ления на 2-значное число с остатком.</w:t>
            </w:r>
          </w:p>
          <w:p w14:paraId="3E78FAE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алгоритм письменного деления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значного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</w:t>
            </w:r>
          </w:p>
        </w:tc>
        <w:tc>
          <w:tcPr>
            <w:tcW w:w="1417" w:type="dxa"/>
          </w:tcPr>
          <w:p w14:paraId="423E5FA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07FC6D16" w14:textId="77777777">
        <w:tc>
          <w:tcPr>
            <w:tcW w:w="993" w:type="dxa"/>
          </w:tcPr>
          <w:p w14:paraId="6F3F7844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105</w:t>
            </w:r>
          </w:p>
          <w:p w14:paraId="70F5B7AB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D941BC7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5FA501F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EE0A341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AE3E755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31.03</w:t>
            </w:r>
          </w:p>
          <w:p w14:paraId="642E5EF3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1FD7D85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4C55113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0C4261D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FF6E2B3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D63E7C2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CBEEBB3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3364ECFF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1E4CA9A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13D593B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994D366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D7EB4EA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0EF5794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48FF8D66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0EE06A95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2659884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E98D73F" w14:textId="77777777" w:rsidR="00954503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88656D0" w14:textId="77777777" w:rsidR="00954503" w:rsidRPr="00CC4806" w:rsidRDefault="00954503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BD5BF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Алг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ритм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менного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ло. </w:t>
            </w:r>
          </w:p>
        </w:tc>
        <w:tc>
          <w:tcPr>
            <w:tcW w:w="1843" w:type="dxa"/>
          </w:tcPr>
          <w:p w14:paraId="6F7E6DA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Составить алгоритм письменного деления трёхзна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числа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ки.</w:t>
            </w:r>
          </w:p>
        </w:tc>
        <w:tc>
          <w:tcPr>
            <w:tcW w:w="2126" w:type="dxa"/>
            <w:gridSpan w:val="2"/>
            <w:vMerge w:val="restart"/>
          </w:tcPr>
          <w:p w14:paraId="60422FE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многозна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числа на двузначное; читать равенс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ва; р</w:t>
            </w:r>
            <w:r w:rsidRPr="00CC4806">
              <w:rPr>
                <w:b/>
                <w:sz w:val="28"/>
                <w:szCs w:val="28"/>
              </w:rPr>
              <w:t>ешат</w:t>
            </w:r>
            <w:r w:rsidRPr="00CC4806">
              <w:rPr>
                <w:sz w:val="28"/>
                <w:szCs w:val="28"/>
              </w:rPr>
              <w:t>ь 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ных видов. </w:t>
            </w:r>
          </w:p>
          <w:p w14:paraId="6633C73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Merge w:val="restart"/>
          </w:tcPr>
          <w:p w14:paraId="6B6D97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Учиться связно отвечать по плану</w:t>
            </w:r>
          </w:p>
          <w:p w14:paraId="66612290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Делать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выводы на о</w:t>
            </w:r>
            <w:r w:rsidRPr="00CC4806">
              <w:rPr>
                <w:b w:val="0"/>
                <w:szCs w:val="28"/>
              </w:rPr>
              <w:t>с</w:t>
            </w:r>
            <w:r w:rsidRPr="00CC4806">
              <w:rPr>
                <w:b w:val="0"/>
                <w:szCs w:val="28"/>
              </w:rPr>
              <w:t>нове обобщения   зн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ний.</w:t>
            </w:r>
          </w:p>
          <w:p w14:paraId="3777D03F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0A7CC3E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Сотрудничать в совместном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нии проблемы.  </w:t>
            </w:r>
          </w:p>
          <w:p w14:paraId="6F732AA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Рассуждать. </w:t>
            </w:r>
          </w:p>
          <w:p w14:paraId="3039724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Объяснять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вия.</w:t>
            </w:r>
          </w:p>
          <w:p w14:paraId="26E1436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2AE31F0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и сл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шать</w:t>
            </w:r>
          </w:p>
          <w:p w14:paraId="662954B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5AA4954D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Учиться, совмес</w:t>
            </w:r>
            <w:r w:rsidRPr="00CC4806">
              <w:rPr>
                <w:b w:val="0"/>
                <w:szCs w:val="28"/>
              </w:rPr>
              <w:t>т</w:t>
            </w:r>
            <w:r w:rsidRPr="00CC4806">
              <w:rPr>
                <w:b w:val="0"/>
                <w:szCs w:val="28"/>
              </w:rPr>
              <w:t>но с учителем,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наруживать и фо</w:t>
            </w:r>
            <w:r w:rsidRPr="00CC4806">
              <w:rPr>
                <w:b w:val="0"/>
                <w:szCs w:val="28"/>
              </w:rPr>
              <w:t>р</w:t>
            </w:r>
            <w:r w:rsidRPr="00CC4806">
              <w:rPr>
                <w:b w:val="0"/>
                <w:szCs w:val="28"/>
              </w:rPr>
              <w:t>мулировать уче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ную проблему.</w:t>
            </w:r>
          </w:p>
          <w:p w14:paraId="77007F1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шения проблемы (з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дачи) совместно с учителем.</w:t>
            </w:r>
          </w:p>
          <w:p w14:paraId="69197B1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1192F4A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4DC043F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3FD503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3AAAD058" w14:textId="77777777">
        <w:tc>
          <w:tcPr>
            <w:tcW w:w="993" w:type="dxa"/>
          </w:tcPr>
          <w:p w14:paraId="79F1A38E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09" w:type="dxa"/>
          </w:tcPr>
          <w:p w14:paraId="461C7220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4.04</w:t>
            </w:r>
          </w:p>
        </w:tc>
        <w:tc>
          <w:tcPr>
            <w:tcW w:w="1276" w:type="dxa"/>
          </w:tcPr>
          <w:p w14:paraId="4C53130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ло. </w:t>
            </w:r>
          </w:p>
          <w:p w14:paraId="2A0F13B2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Дерево выпо</w:t>
            </w:r>
            <w:r w:rsidRPr="00CC4806">
              <w:rPr>
                <w:i/>
                <w:sz w:val="28"/>
                <w:szCs w:val="28"/>
              </w:rPr>
              <w:t>л</w:t>
            </w:r>
            <w:r w:rsidRPr="00CC4806">
              <w:rPr>
                <w:i/>
                <w:sz w:val="28"/>
                <w:szCs w:val="28"/>
              </w:rPr>
              <w:t>нения пр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грамм.</w:t>
            </w:r>
          </w:p>
        </w:tc>
        <w:tc>
          <w:tcPr>
            <w:tcW w:w="1843" w:type="dxa"/>
          </w:tcPr>
          <w:p w14:paraId="1F73671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письменный приём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числа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ки.</w:t>
            </w:r>
          </w:p>
        </w:tc>
        <w:tc>
          <w:tcPr>
            <w:tcW w:w="2126" w:type="dxa"/>
            <w:gridSpan w:val="2"/>
            <w:vMerge/>
          </w:tcPr>
          <w:p w14:paraId="29458AA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Merge/>
          </w:tcPr>
          <w:p w14:paraId="6BE5318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52AB35A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</w:tcPr>
          <w:p w14:paraId="0D37426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Выполнять прием пис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менного   д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ления мног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значных ч</w:t>
            </w:r>
            <w:r w:rsidRPr="00CC4806">
              <w:rPr>
                <w:spacing w:val="3"/>
                <w:sz w:val="28"/>
                <w:szCs w:val="28"/>
              </w:rPr>
              <w:t>и</w:t>
            </w:r>
            <w:r w:rsidRPr="00CC4806">
              <w:rPr>
                <w:spacing w:val="3"/>
                <w:sz w:val="28"/>
                <w:szCs w:val="28"/>
              </w:rPr>
              <w:t>сел  на 2-значное чи</w:t>
            </w:r>
            <w:r w:rsidRPr="00CC4806">
              <w:rPr>
                <w:spacing w:val="3"/>
                <w:sz w:val="28"/>
                <w:szCs w:val="28"/>
              </w:rPr>
              <w:t>с</w:t>
            </w:r>
            <w:r w:rsidRPr="00CC4806">
              <w:rPr>
                <w:spacing w:val="3"/>
                <w:sz w:val="28"/>
                <w:szCs w:val="28"/>
              </w:rPr>
              <w:t xml:space="preserve">ло. </w:t>
            </w:r>
          </w:p>
        </w:tc>
        <w:tc>
          <w:tcPr>
            <w:tcW w:w="1417" w:type="dxa"/>
          </w:tcPr>
          <w:p w14:paraId="1BFC573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0ED77720" w14:textId="77777777">
        <w:tc>
          <w:tcPr>
            <w:tcW w:w="993" w:type="dxa"/>
          </w:tcPr>
          <w:p w14:paraId="46078102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</w:tcPr>
          <w:p w14:paraId="28ECF6AE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5.04</w:t>
            </w:r>
          </w:p>
          <w:p w14:paraId="25C0399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A6E4187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ло.</w:t>
            </w:r>
          </w:p>
        </w:tc>
        <w:tc>
          <w:tcPr>
            <w:tcW w:w="1843" w:type="dxa"/>
          </w:tcPr>
          <w:p w14:paraId="52D4B28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Выполнять письменный приём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числа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значное;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уравн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 и задачи. </w:t>
            </w:r>
          </w:p>
        </w:tc>
        <w:tc>
          <w:tcPr>
            <w:tcW w:w="2126" w:type="dxa"/>
            <w:gridSpan w:val="2"/>
            <w:vMerge w:val="restart"/>
          </w:tcPr>
          <w:p w14:paraId="44D2DB9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 </w:t>
            </w:r>
          </w:p>
          <w:p w14:paraId="683FCA5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</w:t>
            </w:r>
            <w:r w:rsidRPr="00CC4806">
              <w:rPr>
                <w:b/>
                <w:sz w:val="28"/>
                <w:szCs w:val="28"/>
              </w:rPr>
              <w:t>ся научится:</w:t>
            </w:r>
            <w:r w:rsidRPr="00CC4806">
              <w:rPr>
                <w:sz w:val="28"/>
                <w:szCs w:val="28"/>
              </w:rPr>
              <w:t xml:space="preserve">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многозна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 xml:space="preserve">ного числа на двузначное; </w:t>
            </w: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на нахождение неизвестного по двум разн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стям; на дв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жение в прот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воположных направлениях. </w:t>
            </w:r>
          </w:p>
        </w:tc>
        <w:tc>
          <w:tcPr>
            <w:tcW w:w="2551" w:type="dxa"/>
            <w:gridSpan w:val="4"/>
            <w:vMerge/>
          </w:tcPr>
          <w:p w14:paraId="724216D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6C73088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141AF56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944C8C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07FF7E3C" w14:textId="77777777">
        <w:tc>
          <w:tcPr>
            <w:tcW w:w="993" w:type="dxa"/>
          </w:tcPr>
          <w:p w14:paraId="7B01D1A0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09" w:type="dxa"/>
          </w:tcPr>
          <w:p w14:paraId="0FD3E083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6.04</w:t>
            </w:r>
          </w:p>
        </w:tc>
        <w:tc>
          <w:tcPr>
            <w:tcW w:w="1276" w:type="dxa"/>
          </w:tcPr>
          <w:p w14:paraId="4E58BEF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ного. </w:t>
            </w:r>
          </w:p>
          <w:p w14:paraId="3DA28DC7" w14:textId="77777777" w:rsidR="00CD39B0" w:rsidRPr="00CC4806" w:rsidRDefault="00CD39B0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Пров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>рочная работа № 11</w:t>
            </w:r>
          </w:p>
          <w:p w14:paraId="2025DDCB" w14:textId="77777777" w:rsidR="000479F4" w:rsidRPr="00CC4806" w:rsidRDefault="000479F4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ВПР</w:t>
            </w:r>
          </w:p>
        </w:tc>
        <w:tc>
          <w:tcPr>
            <w:tcW w:w="1843" w:type="dxa"/>
          </w:tcPr>
          <w:p w14:paraId="67BA67B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письменный приём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числа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значное;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задачи; выполнять преобразов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ния имен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ванных 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сел. </w:t>
            </w:r>
          </w:p>
        </w:tc>
        <w:tc>
          <w:tcPr>
            <w:tcW w:w="2126" w:type="dxa"/>
            <w:gridSpan w:val="2"/>
            <w:vMerge/>
          </w:tcPr>
          <w:p w14:paraId="7529054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Merge w:val="restart"/>
          </w:tcPr>
          <w:p w14:paraId="41BC916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Ориентир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ваться в своей си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теме знаний: 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стоятельно </w:t>
            </w:r>
            <w:r w:rsidRPr="00CC4806">
              <w:rPr>
                <w:i/>
                <w:sz w:val="28"/>
                <w:szCs w:val="28"/>
              </w:rPr>
              <w:t>пре</w:t>
            </w:r>
            <w:r w:rsidRPr="00CC4806">
              <w:rPr>
                <w:i/>
                <w:sz w:val="28"/>
                <w:szCs w:val="28"/>
              </w:rPr>
              <w:t>д</w:t>
            </w:r>
            <w:r w:rsidRPr="00CC4806">
              <w:rPr>
                <w:i/>
                <w:sz w:val="28"/>
                <w:szCs w:val="28"/>
              </w:rPr>
              <w:t>полагать</w:t>
            </w:r>
            <w:r w:rsidRPr="00CC4806">
              <w:rPr>
                <w:sz w:val="28"/>
                <w:szCs w:val="28"/>
              </w:rPr>
              <w:t>, какая информация нужна для решения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ной задачи</w:t>
            </w:r>
          </w:p>
          <w:p w14:paraId="7A229B71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Делать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выводы на о</w:t>
            </w:r>
            <w:r w:rsidRPr="00CC4806">
              <w:rPr>
                <w:b w:val="0"/>
                <w:szCs w:val="28"/>
              </w:rPr>
              <w:t>с</w:t>
            </w:r>
            <w:r w:rsidRPr="00CC4806">
              <w:rPr>
                <w:b w:val="0"/>
                <w:szCs w:val="28"/>
              </w:rPr>
              <w:t>нове обобщения   зн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ний.</w:t>
            </w:r>
          </w:p>
          <w:p w14:paraId="1CB2306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 на 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нове обобщения  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</w:t>
            </w:r>
          </w:p>
          <w:p w14:paraId="7AF74D5B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7C5FA4E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Сотрудничать в совместном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нии проблемы.  </w:t>
            </w:r>
          </w:p>
          <w:p w14:paraId="7C45194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Рассуждать. </w:t>
            </w:r>
          </w:p>
          <w:p w14:paraId="01E805B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Объяснять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вия.</w:t>
            </w:r>
          </w:p>
          <w:p w14:paraId="3D305BF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0344800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и сл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шать</w:t>
            </w:r>
          </w:p>
          <w:p w14:paraId="75EF611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7B6D323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щью учителя </w:t>
            </w:r>
          </w:p>
          <w:p w14:paraId="272D081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059BD0D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45A79F5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Закреплять письменный приём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вершенствова</w:t>
            </w:r>
          </w:p>
          <w:p w14:paraId="4A97F71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выки.</w:t>
            </w:r>
          </w:p>
        </w:tc>
        <w:tc>
          <w:tcPr>
            <w:tcW w:w="1417" w:type="dxa"/>
          </w:tcPr>
          <w:p w14:paraId="42EFE3B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4819B539" w14:textId="77777777">
        <w:tc>
          <w:tcPr>
            <w:tcW w:w="993" w:type="dxa"/>
          </w:tcPr>
          <w:p w14:paraId="6F9A715A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14:paraId="12FB7452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7.04</w:t>
            </w:r>
          </w:p>
        </w:tc>
        <w:tc>
          <w:tcPr>
            <w:tcW w:w="1276" w:type="dxa"/>
          </w:tcPr>
          <w:p w14:paraId="53AA338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ного. Решение задач. </w:t>
            </w:r>
          </w:p>
        </w:tc>
        <w:tc>
          <w:tcPr>
            <w:tcW w:w="1843" w:type="dxa"/>
          </w:tcPr>
          <w:p w14:paraId="43885FD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письменный приём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числа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навыки; 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шать задачи. </w:t>
            </w:r>
          </w:p>
        </w:tc>
        <w:tc>
          <w:tcPr>
            <w:tcW w:w="2126" w:type="dxa"/>
            <w:gridSpan w:val="2"/>
            <w:vMerge/>
          </w:tcPr>
          <w:p w14:paraId="61D0CC9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Merge/>
          </w:tcPr>
          <w:p w14:paraId="2245736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5D69193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23FA762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A92AD9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3400F08C" w14:textId="77777777">
        <w:tc>
          <w:tcPr>
            <w:tcW w:w="993" w:type="dxa"/>
          </w:tcPr>
          <w:p w14:paraId="1D4A16DD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14:paraId="3E5BD6E1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11.04</w:t>
            </w:r>
          </w:p>
        </w:tc>
        <w:tc>
          <w:tcPr>
            <w:tcW w:w="1276" w:type="dxa"/>
          </w:tcPr>
          <w:p w14:paraId="644F513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ного. </w:t>
            </w:r>
          </w:p>
          <w:p w14:paraId="51EBEF9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635365AB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Дерево всех в</w:t>
            </w:r>
            <w:r w:rsidRPr="00CC4806">
              <w:rPr>
                <w:i/>
                <w:sz w:val="28"/>
                <w:szCs w:val="28"/>
              </w:rPr>
              <w:t>а</w:t>
            </w:r>
            <w:r w:rsidRPr="00CC4806">
              <w:rPr>
                <w:i/>
                <w:sz w:val="28"/>
                <w:szCs w:val="28"/>
              </w:rPr>
              <w:t>риа</w:t>
            </w:r>
            <w:r w:rsidRPr="00CC4806">
              <w:rPr>
                <w:i/>
                <w:sz w:val="28"/>
                <w:szCs w:val="28"/>
              </w:rPr>
              <w:t>н</w:t>
            </w:r>
            <w:r w:rsidRPr="00CC4806">
              <w:rPr>
                <w:i/>
                <w:sz w:val="28"/>
                <w:szCs w:val="28"/>
              </w:rPr>
              <w:t>тов.</w:t>
            </w:r>
          </w:p>
        </w:tc>
        <w:tc>
          <w:tcPr>
            <w:tcW w:w="1843" w:type="dxa"/>
          </w:tcPr>
          <w:p w14:paraId="11704DF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письменный приём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числа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навыки; 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шать задачи. </w:t>
            </w:r>
          </w:p>
        </w:tc>
        <w:tc>
          <w:tcPr>
            <w:tcW w:w="2126" w:type="dxa"/>
            <w:gridSpan w:val="2"/>
          </w:tcPr>
          <w:p w14:paraId="1C6B54A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менного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 xml:space="preserve">значное число; </w:t>
            </w:r>
            <w:r w:rsidRPr="00CC4806">
              <w:rPr>
                <w:b/>
                <w:sz w:val="28"/>
                <w:szCs w:val="28"/>
              </w:rPr>
              <w:t>решать</w:t>
            </w:r>
            <w:r w:rsidRPr="00CC4806">
              <w:rPr>
                <w:sz w:val="28"/>
                <w:szCs w:val="28"/>
              </w:rPr>
              <w:t xml:space="preserve"> задачи на движение; соста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лять и решать уравн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2551" w:type="dxa"/>
            <w:gridSpan w:val="4"/>
            <w:vMerge/>
          </w:tcPr>
          <w:p w14:paraId="5C9B10F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43E6911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7F593CD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Закреплять письменный приём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вершенствова</w:t>
            </w:r>
          </w:p>
          <w:p w14:paraId="1D80700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выки.</w:t>
            </w:r>
          </w:p>
        </w:tc>
        <w:tc>
          <w:tcPr>
            <w:tcW w:w="1417" w:type="dxa"/>
          </w:tcPr>
          <w:p w14:paraId="6357A27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ектор</w:t>
            </w:r>
          </w:p>
        </w:tc>
      </w:tr>
      <w:tr w:rsidR="00CD39B0" w:rsidRPr="00CC4806" w14:paraId="6BA6BEB3" w14:textId="77777777">
        <w:tc>
          <w:tcPr>
            <w:tcW w:w="993" w:type="dxa"/>
          </w:tcPr>
          <w:p w14:paraId="2318F69D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</w:tcPr>
          <w:p w14:paraId="0FB9B104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12.04</w:t>
            </w:r>
          </w:p>
        </w:tc>
        <w:tc>
          <w:tcPr>
            <w:tcW w:w="1276" w:type="dxa"/>
          </w:tcPr>
          <w:p w14:paraId="61C8A0F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ло. 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 xml:space="preserve">ление. </w:t>
            </w:r>
          </w:p>
        </w:tc>
        <w:tc>
          <w:tcPr>
            <w:tcW w:w="1843" w:type="dxa"/>
          </w:tcPr>
          <w:p w14:paraId="68D444F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приёмы письменного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 число; ра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смотреть случаи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ния, когда в частном есть нули; уметь 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чи. </w:t>
            </w:r>
          </w:p>
        </w:tc>
        <w:tc>
          <w:tcPr>
            <w:tcW w:w="2126" w:type="dxa"/>
            <w:gridSpan w:val="2"/>
          </w:tcPr>
          <w:p w14:paraId="3267007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многозна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 xml:space="preserve">ного числа на двузначное; </w:t>
            </w: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с величинами «производ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тельность», «время», «р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бота». </w:t>
            </w:r>
          </w:p>
        </w:tc>
        <w:tc>
          <w:tcPr>
            <w:tcW w:w="2551" w:type="dxa"/>
            <w:gridSpan w:val="4"/>
            <w:vMerge/>
          </w:tcPr>
          <w:p w14:paraId="3489A04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1ED7D0B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586DCF8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7BFFF0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57F4AFD9" w14:textId="77777777">
        <w:tc>
          <w:tcPr>
            <w:tcW w:w="993" w:type="dxa"/>
          </w:tcPr>
          <w:p w14:paraId="76EEC419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709" w:type="dxa"/>
          </w:tcPr>
          <w:p w14:paraId="40E5E2A7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13.04</w:t>
            </w:r>
          </w:p>
        </w:tc>
        <w:tc>
          <w:tcPr>
            <w:tcW w:w="1276" w:type="dxa"/>
          </w:tcPr>
          <w:p w14:paraId="4E34E5F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ного. Решение задач. </w:t>
            </w:r>
            <w:r w:rsidR="00F2344D" w:rsidRPr="00CC4806">
              <w:rPr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43" w:type="dxa"/>
          </w:tcPr>
          <w:p w14:paraId="5E67825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деление 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гозначного числа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навыки; 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задачи.</w:t>
            </w:r>
          </w:p>
        </w:tc>
        <w:tc>
          <w:tcPr>
            <w:tcW w:w="2126" w:type="dxa"/>
            <w:gridSpan w:val="2"/>
          </w:tcPr>
          <w:p w14:paraId="43FFE0E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полнят</w:t>
            </w:r>
            <w:r w:rsidRPr="00CC4806">
              <w:rPr>
                <w:sz w:val="28"/>
                <w:szCs w:val="28"/>
              </w:rPr>
              <w:t>ь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многозна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ного числа на двузначное; 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изученных 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дов; составлять и </w:t>
            </w: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уравн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2551" w:type="dxa"/>
            <w:gridSpan w:val="4"/>
            <w:vMerge w:val="restart"/>
          </w:tcPr>
          <w:p w14:paraId="4A63D89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Ориентир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ваться в своей си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теме знаний: 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стоятельно </w:t>
            </w:r>
            <w:r w:rsidRPr="00CC4806">
              <w:rPr>
                <w:i/>
                <w:sz w:val="28"/>
                <w:szCs w:val="28"/>
              </w:rPr>
              <w:t>пре</w:t>
            </w:r>
            <w:r w:rsidRPr="00CC4806">
              <w:rPr>
                <w:i/>
                <w:sz w:val="28"/>
                <w:szCs w:val="28"/>
              </w:rPr>
              <w:t>д</w:t>
            </w:r>
            <w:r w:rsidRPr="00CC4806">
              <w:rPr>
                <w:i/>
                <w:sz w:val="28"/>
                <w:szCs w:val="28"/>
              </w:rPr>
              <w:t>полагать</w:t>
            </w:r>
            <w:r w:rsidRPr="00CC4806">
              <w:rPr>
                <w:sz w:val="28"/>
                <w:szCs w:val="28"/>
              </w:rPr>
              <w:t>, какая информация нужна для решения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ной задачи</w:t>
            </w:r>
          </w:p>
          <w:p w14:paraId="73789DB9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Делать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выводы на о</w:t>
            </w:r>
            <w:r w:rsidRPr="00CC4806">
              <w:rPr>
                <w:b w:val="0"/>
                <w:szCs w:val="28"/>
              </w:rPr>
              <w:t>с</w:t>
            </w:r>
            <w:r w:rsidRPr="00CC4806">
              <w:rPr>
                <w:b w:val="0"/>
                <w:szCs w:val="28"/>
              </w:rPr>
              <w:t>нове обобщения   зн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ний.</w:t>
            </w:r>
          </w:p>
          <w:p w14:paraId="7547BAF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делать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выводы на 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нове обобщения  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</w:t>
            </w:r>
          </w:p>
          <w:p w14:paraId="5BDD749E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59CFC33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Сотрудничать в совместном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нии проблемы.  </w:t>
            </w:r>
          </w:p>
          <w:p w14:paraId="1280EB7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Рассуждать. </w:t>
            </w:r>
          </w:p>
          <w:p w14:paraId="76D565C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Объяснять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вия.</w:t>
            </w:r>
          </w:p>
          <w:p w14:paraId="73AE7CA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07F1DC9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и сл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шать</w:t>
            </w:r>
          </w:p>
          <w:p w14:paraId="64A7EA9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18E0628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щью учителя </w:t>
            </w:r>
          </w:p>
        </w:tc>
        <w:tc>
          <w:tcPr>
            <w:tcW w:w="2276" w:type="dxa"/>
            <w:gridSpan w:val="4"/>
          </w:tcPr>
          <w:p w14:paraId="732F9DB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04C17D4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Закреплять письменный приём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вершенствова</w:t>
            </w:r>
          </w:p>
          <w:p w14:paraId="0DF098F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выки. </w:t>
            </w:r>
          </w:p>
        </w:tc>
        <w:tc>
          <w:tcPr>
            <w:tcW w:w="1417" w:type="dxa"/>
          </w:tcPr>
          <w:p w14:paraId="6228F2B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51A30131" w14:textId="77777777">
        <w:tc>
          <w:tcPr>
            <w:tcW w:w="993" w:type="dxa"/>
          </w:tcPr>
          <w:p w14:paraId="610AEF59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709" w:type="dxa"/>
          </w:tcPr>
          <w:p w14:paraId="7B8D0929" w14:textId="77777777" w:rsidR="00CD39B0" w:rsidRPr="00CC4806" w:rsidRDefault="0092312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14.04</w:t>
            </w:r>
          </w:p>
        </w:tc>
        <w:tc>
          <w:tcPr>
            <w:tcW w:w="1276" w:type="dxa"/>
          </w:tcPr>
          <w:p w14:paraId="6CA5764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ного. Решение задач.</w:t>
            </w:r>
          </w:p>
          <w:p w14:paraId="22B89DD3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Ли</w:t>
            </w:r>
            <w:r w:rsidRPr="00CC4806">
              <w:rPr>
                <w:i/>
                <w:sz w:val="28"/>
                <w:szCs w:val="28"/>
              </w:rPr>
              <w:t>н</w:t>
            </w:r>
            <w:r w:rsidRPr="00CC4806">
              <w:rPr>
                <w:i/>
                <w:sz w:val="28"/>
                <w:szCs w:val="28"/>
              </w:rPr>
              <w:t>гвист</w:t>
            </w:r>
            <w:r w:rsidRPr="00CC4806">
              <w:rPr>
                <w:i/>
                <w:sz w:val="28"/>
                <w:szCs w:val="28"/>
              </w:rPr>
              <w:t>и</w:t>
            </w:r>
            <w:r w:rsidRPr="00CC4806">
              <w:rPr>
                <w:i/>
                <w:sz w:val="28"/>
                <w:szCs w:val="28"/>
              </w:rPr>
              <w:t>ческие задачи.</w:t>
            </w:r>
          </w:p>
        </w:tc>
        <w:tc>
          <w:tcPr>
            <w:tcW w:w="1843" w:type="dxa"/>
          </w:tcPr>
          <w:p w14:paraId="1F8B7B8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деление 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гозначного числа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навыки; 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задачи.</w:t>
            </w:r>
          </w:p>
        </w:tc>
        <w:tc>
          <w:tcPr>
            <w:tcW w:w="2126" w:type="dxa"/>
            <w:gridSpan w:val="2"/>
          </w:tcPr>
          <w:p w14:paraId="450D9AC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р</w:t>
            </w:r>
            <w:r w:rsidRPr="00CC4806">
              <w:rPr>
                <w:b/>
                <w:sz w:val="28"/>
                <w:szCs w:val="28"/>
              </w:rPr>
              <w:t>а</w:t>
            </w:r>
            <w:r w:rsidRPr="00CC4806">
              <w:rPr>
                <w:b/>
                <w:sz w:val="28"/>
                <w:szCs w:val="28"/>
              </w:rPr>
              <w:t xml:space="preserve">ботать </w:t>
            </w:r>
            <w:r w:rsidRPr="00CC4806">
              <w:rPr>
                <w:sz w:val="28"/>
                <w:szCs w:val="28"/>
              </w:rPr>
              <w:t>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стоятельно; выполнять мыслител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операции ан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лиза и синтеза; </w:t>
            </w:r>
            <w:r w:rsidRPr="00CC4806">
              <w:rPr>
                <w:b/>
                <w:sz w:val="28"/>
                <w:szCs w:val="28"/>
              </w:rPr>
              <w:t xml:space="preserve">делать </w:t>
            </w:r>
            <w:r w:rsidRPr="00CC4806">
              <w:rPr>
                <w:sz w:val="28"/>
                <w:szCs w:val="28"/>
              </w:rPr>
              <w:t>умоза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лючения; 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тролировать работу. </w:t>
            </w:r>
          </w:p>
        </w:tc>
        <w:tc>
          <w:tcPr>
            <w:tcW w:w="2551" w:type="dxa"/>
            <w:gridSpan w:val="4"/>
            <w:vMerge/>
          </w:tcPr>
          <w:p w14:paraId="35F8278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0C1222D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2ECF6B0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64A762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21037521" w14:textId="77777777">
        <w:tc>
          <w:tcPr>
            <w:tcW w:w="993" w:type="dxa"/>
          </w:tcPr>
          <w:p w14:paraId="7571A4E4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14:paraId="23CFB4D8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18.04</w:t>
            </w:r>
          </w:p>
          <w:p w14:paraId="7259793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D8D10E5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</w:t>
            </w:r>
            <w:r w:rsidRPr="00CC4806">
              <w:rPr>
                <w:b/>
                <w:sz w:val="28"/>
                <w:szCs w:val="28"/>
              </w:rPr>
              <w:t>н</w:t>
            </w:r>
            <w:r w:rsidRPr="00CC4806">
              <w:rPr>
                <w:b/>
                <w:sz w:val="28"/>
                <w:szCs w:val="28"/>
              </w:rPr>
              <w:t>трол</w:t>
            </w:r>
            <w:r w:rsidRPr="00CC4806">
              <w:rPr>
                <w:b/>
                <w:sz w:val="28"/>
                <w:szCs w:val="28"/>
              </w:rPr>
              <w:t>ь</w:t>
            </w:r>
            <w:r w:rsidRPr="00CC4806">
              <w:rPr>
                <w:b/>
                <w:sz w:val="28"/>
                <w:szCs w:val="28"/>
              </w:rPr>
              <w:t>ная р</w:t>
            </w:r>
            <w:r w:rsidRPr="00CC4806">
              <w:rPr>
                <w:b/>
                <w:sz w:val="28"/>
                <w:szCs w:val="28"/>
              </w:rPr>
              <w:t>а</w:t>
            </w:r>
            <w:r w:rsidRPr="00CC4806">
              <w:rPr>
                <w:b/>
                <w:sz w:val="28"/>
                <w:szCs w:val="28"/>
              </w:rPr>
              <w:t>бота № 9 по т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ме «Д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ление на дв</w:t>
            </w:r>
            <w:r w:rsidRPr="00CC4806">
              <w:rPr>
                <w:b/>
                <w:sz w:val="28"/>
                <w:szCs w:val="28"/>
              </w:rPr>
              <w:t>у</w:t>
            </w:r>
            <w:r w:rsidRPr="00CC4806">
              <w:rPr>
                <w:b/>
                <w:sz w:val="28"/>
                <w:szCs w:val="28"/>
              </w:rPr>
              <w:t xml:space="preserve">значное число». </w:t>
            </w:r>
          </w:p>
        </w:tc>
        <w:tc>
          <w:tcPr>
            <w:tcW w:w="1843" w:type="dxa"/>
          </w:tcPr>
          <w:p w14:paraId="57CE053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Соотносить результат проведённ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 самоко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троля с ц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лями,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ставленными при изучении темы, оцен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вать их и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лать выводы.</w:t>
            </w:r>
          </w:p>
        </w:tc>
        <w:tc>
          <w:tcPr>
            <w:tcW w:w="2126" w:type="dxa"/>
            <w:gridSpan w:val="2"/>
          </w:tcPr>
          <w:p w14:paraId="15AB221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полнять р</w:t>
            </w:r>
            <w:r w:rsidRPr="00CC4806">
              <w:rPr>
                <w:sz w:val="28"/>
                <w:szCs w:val="28"/>
              </w:rPr>
              <w:t>аб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ту над ошибк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ми;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письменное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ло. </w:t>
            </w:r>
          </w:p>
        </w:tc>
        <w:tc>
          <w:tcPr>
            <w:tcW w:w="2551" w:type="dxa"/>
            <w:gridSpan w:val="4"/>
            <w:vMerge w:val="restart"/>
          </w:tcPr>
          <w:p w14:paraId="6146AF2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Перерабат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вать полученную информацию: сравнивать и  группировать фа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ты</w:t>
            </w:r>
          </w:p>
          <w:p w14:paraId="6FBA6838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5D3D329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0FCB9E0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117B63F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  <w:p w14:paraId="45B5DAC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6C9625E2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57382E09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214AEE8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52AC9F8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Проверить знания, ум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и навыки по теме</w:t>
            </w:r>
          </w:p>
          <w:p w14:paraId="437107F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«Деление на двузначное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ло».</w:t>
            </w:r>
          </w:p>
        </w:tc>
        <w:tc>
          <w:tcPr>
            <w:tcW w:w="1417" w:type="dxa"/>
          </w:tcPr>
          <w:p w14:paraId="624C37B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60E1D8B" w14:textId="77777777">
        <w:tc>
          <w:tcPr>
            <w:tcW w:w="993" w:type="dxa"/>
          </w:tcPr>
          <w:p w14:paraId="1CB12531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09" w:type="dxa"/>
          </w:tcPr>
          <w:p w14:paraId="52EC971A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19.04</w:t>
            </w:r>
          </w:p>
        </w:tc>
        <w:tc>
          <w:tcPr>
            <w:tcW w:w="1276" w:type="dxa"/>
          </w:tcPr>
          <w:p w14:paraId="596D932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ло. </w:t>
            </w:r>
          </w:p>
        </w:tc>
        <w:tc>
          <w:tcPr>
            <w:tcW w:w="1843" w:type="dxa"/>
          </w:tcPr>
          <w:p w14:paraId="5BB3A07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Исправить ошибки, д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пущенные в 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трольной работе,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миться с письме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ным при</w:t>
            </w:r>
            <w:r w:rsidRPr="00CC4806">
              <w:rPr>
                <w:sz w:val="28"/>
                <w:szCs w:val="28"/>
              </w:rPr>
              <w:t>ё</w:t>
            </w:r>
            <w:r w:rsidRPr="00CC4806">
              <w:rPr>
                <w:sz w:val="28"/>
                <w:szCs w:val="28"/>
              </w:rPr>
              <w:t>мом деления на трёхзна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 xml:space="preserve">ное число. </w:t>
            </w:r>
          </w:p>
        </w:tc>
        <w:tc>
          <w:tcPr>
            <w:tcW w:w="2126" w:type="dxa"/>
            <w:gridSpan w:val="2"/>
          </w:tcPr>
          <w:p w14:paraId="1520499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Обучающийся</w:t>
            </w:r>
            <w:r w:rsidRPr="00CC4806">
              <w:rPr>
                <w:b/>
                <w:sz w:val="28"/>
                <w:szCs w:val="28"/>
              </w:rPr>
              <w:t xml:space="preserve"> научится:</w:t>
            </w:r>
            <w:r w:rsidRPr="00CC4806">
              <w:rPr>
                <w:sz w:val="28"/>
                <w:szCs w:val="28"/>
              </w:rPr>
              <w:t xml:space="preserve">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деление на трёхзначное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ло; </w:t>
            </w: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задачи на дв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жение; читать равенства. </w:t>
            </w:r>
          </w:p>
        </w:tc>
        <w:tc>
          <w:tcPr>
            <w:tcW w:w="2551" w:type="dxa"/>
            <w:gridSpan w:val="4"/>
            <w:vMerge/>
          </w:tcPr>
          <w:p w14:paraId="12B383C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0BD2B73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2DCC927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Уметь анал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зировать и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правлять  ошибки,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вершенствова</w:t>
            </w:r>
          </w:p>
          <w:p w14:paraId="1C1C1AB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ть умение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текст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вые задачи.</w:t>
            </w:r>
          </w:p>
        </w:tc>
        <w:tc>
          <w:tcPr>
            <w:tcW w:w="1417" w:type="dxa"/>
          </w:tcPr>
          <w:p w14:paraId="7D3930B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5656D86D" w14:textId="77777777">
        <w:tc>
          <w:tcPr>
            <w:tcW w:w="993" w:type="dxa"/>
          </w:tcPr>
          <w:p w14:paraId="36902128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09" w:type="dxa"/>
          </w:tcPr>
          <w:p w14:paraId="5254D632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20.04</w:t>
            </w:r>
          </w:p>
        </w:tc>
        <w:tc>
          <w:tcPr>
            <w:tcW w:w="1276" w:type="dxa"/>
          </w:tcPr>
          <w:p w14:paraId="1BAA0DC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Пис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менное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ло. </w:t>
            </w:r>
          </w:p>
        </w:tc>
        <w:tc>
          <w:tcPr>
            <w:tcW w:w="1843" w:type="dxa"/>
          </w:tcPr>
          <w:p w14:paraId="65DEC44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Продолжить работу над письменн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ми приёмами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 xml:space="preserve">значное число. </w:t>
            </w:r>
          </w:p>
        </w:tc>
        <w:tc>
          <w:tcPr>
            <w:tcW w:w="2126" w:type="dxa"/>
            <w:gridSpan w:val="2"/>
          </w:tcPr>
          <w:p w14:paraId="2E1C10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Обучающийся научится:</w:t>
            </w:r>
          </w:p>
          <w:p w14:paraId="05B8FB5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выполнять </w:t>
            </w:r>
            <w:r w:rsidRPr="00CC4806">
              <w:rPr>
                <w:sz w:val="28"/>
                <w:szCs w:val="28"/>
              </w:rPr>
              <w:t>письменное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значное число и делать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верку; </w:t>
            </w: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задачи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ных видов. ;</w:t>
            </w:r>
          </w:p>
        </w:tc>
        <w:tc>
          <w:tcPr>
            <w:tcW w:w="2551" w:type="dxa"/>
            <w:gridSpan w:val="4"/>
            <w:vMerge w:val="restart"/>
          </w:tcPr>
          <w:p w14:paraId="248E21E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</w:p>
          <w:p w14:paraId="7BB85038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 связно о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вечать по плану </w:t>
            </w: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68EA6D5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Сотрудничать в совместном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нии проблемы.  </w:t>
            </w:r>
          </w:p>
          <w:p w14:paraId="0471FD0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2404952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формулировать цели ур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ка после предвар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тельного обсуждения.</w:t>
            </w:r>
          </w:p>
          <w:p w14:paraId="5EDB38C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1B1D55C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4F706AF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Знать ко</w:t>
            </w:r>
            <w:r w:rsidRPr="00CC4806">
              <w:rPr>
                <w:spacing w:val="3"/>
                <w:sz w:val="28"/>
                <w:szCs w:val="28"/>
              </w:rPr>
              <w:t>н</w:t>
            </w:r>
            <w:r w:rsidRPr="00CC4806">
              <w:rPr>
                <w:spacing w:val="3"/>
                <w:sz w:val="28"/>
                <w:szCs w:val="28"/>
              </w:rPr>
              <w:t>кретный смысл умн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жения и дел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ния. Названия действий и ко</w:t>
            </w:r>
            <w:r w:rsidRPr="00CC4806">
              <w:rPr>
                <w:spacing w:val="3"/>
                <w:sz w:val="28"/>
                <w:szCs w:val="28"/>
              </w:rPr>
              <w:t>м</w:t>
            </w:r>
            <w:r w:rsidRPr="00CC4806">
              <w:rPr>
                <w:spacing w:val="3"/>
                <w:sz w:val="28"/>
                <w:szCs w:val="28"/>
              </w:rPr>
              <w:t>понентов. Связи между результ</w:t>
            </w:r>
            <w:r w:rsidRPr="00CC4806">
              <w:rPr>
                <w:spacing w:val="3"/>
                <w:sz w:val="28"/>
                <w:szCs w:val="28"/>
              </w:rPr>
              <w:t>а</w:t>
            </w:r>
            <w:r w:rsidRPr="00CC4806">
              <w:rPr>
                <w:spacing w:val="3"/>
                <w:sz w:val="28"/>
                <w:szCs w:val="28"/>
              </w:rPr>
              <w:t>тами и компоне</w:t>
            </w:r>
            <w:r w:rsidRPr="00CC4806">
              <w:rPr>
                <w:spacing w:val="3"/>
                <w:sz w:val="28"/>
                <w:szCs w:val="28"/>
              </w:rPr>
              <w:t>н</w:t>
            </w:r>
            <w:r w:rsidRPr="00CC4806">
              <w:rPr>
                <w:spacing w:val="3"/>
                <w:sz w:val="28"/>
                <w:szCs w:val="28"/>
              </w:rPr>
              <w:t>тами умнож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 и дел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ния. Уметь применять прием пис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менного у</w:t>
            </w:r>
            <w:r w:rsidRPr="00CC4806">
              <w:rPr>
                <w:spacing w:val="3"/>
                <w:sz w:val="28"/>
                <w:szCs w:val="28"/>
              </w:rPr>
              <w:t>м</w:t>
            </w:r>
            <w:r w:rsidRPr="00CC4806">
              <w:rPr>
                <w:spacing w:val="3"/>
                <w:sz w:val="28"/>
                <w:szCs w:val="28"/>
              </w:rPr>
              <w:t>ножения и деления на 3-значное чи</w:t>
            </w:r>
            <w:r w:rsidRPr="00CC4806">
              <w:rPr>
                <w:spacing w:val="3"/>
                <w:sz w:val="28"/>
                <w:szCs w:val="28"/>
              </w:rPr>
              <w:t>с</w:t>
            </w:r>
            <w:r w:rsidRPr="00CC4806">
              <w:rPr>
                <w:spacing w:val="3"/>
                <w:sz w:val="28"/>
                <w:szCs w:val="28"/>
              </w:rPr>
              <w:t>ло.</w:t>
            </w:r>
          </w:p>
        </w:tc>
        <w:tc>
          <w:tcPr>
            <w:tcW w:w="1417" w:type="dxa"/>
          </w:tcPr>
          <w:p w14:paraId="26C45DF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3D4ABD8B" w14:textId="77777777">
        <w:tc>
          <w:tcPr>
            <w:tcW w:w="993" w:type="dxa"/>
          </w:tcPr>
          <w:p w14:paraId="5CB9B0CD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09" w:type="dxa"/>
          </w:tcPr>
          <w:p w14:paraId="5AC0953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9286825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21.04</w:t>
            </w:r>
          </w:p>
        </w:tc>
        <w:tc>
          <w:tcPr>
            <w:tcW w:w="1276" w:type="dxa"/>
          </w:tcPr>
          <w:p w14:paraId="0E302A23" w14:textId="77777777" w:rsidR="00CD39B0" w:rsidRPr="00CC4806" w:rsidRDefault="00954503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Анализ 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трол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ной 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боты. </w:t>
            </w:r>
          </w:p>
        </w:tc>
        <w:tc>
          <w:tcPr>
            <w:tcW w:w="1843" w:type="dxa"/>
          </w:tcPr>
          <w:p w14:paraId="68CD3A4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письменный приём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ло;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шенствовать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выки; уметь 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чи.</w:t>
            </w:r>
          </w:p>
        </w:tc>
        <w:tc>
          <w:tcPr>
            <w:tcW w:w="2126" w:type="dxa"/>
            <w:gridSpan w:val="2"/>
          </w:tcPr>
          <w:p w14:paraId="2440E30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верку деления умнож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нием; </w:t>
            </w:r>
            <w:r w:rsidRPr="00CC4806">
              <w:rPr>
                <w:b/>
                <w:sz w:val="28"/>
                <w:szCs w:val="28"/>
              </w:rPr>
              <w:t>решать з</w:t>
            </w:r>
            <w:r w:rsidRPr="00CC4806">
              <w:rPr>
                <w:b/>
                <w:sz w:val="28"/>
                <w:szCs w:val="28"/>
              </w:rPr>
              <w:t>а</w:t>
            </w:r>
            <w:r w:rsidRPr="00CC4806">
              <w:rPr>
                <w:b/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ачи изученных 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дов. </w:t>
            </w:r>
          </w:p>
        </w:tc>
        <w:tc>
          <w:tcPr>
            <w:tcW w:w="2551" w:type="dxa"/>
            <w:gridSpan w:val="4"/>
            <w:vMerge/>
          </w:tcPr>
          <w:p w14:paraId="6851357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0E7DE8F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0F5FC698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526DC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022A1FDE" w14:textId="77777777">
        <w:tc>
          <w:tcPr>
            <w:tcW w:w="993" w:type="dxa"/>
          </w:tcPr>
          <w:p w14:paraId="77564B32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709" w:type="dxa"/>
          </w:tcPr>
          <w:p w14:paraId="448FA4DD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25.04</w:t>
            </w:r>
          </w:p>
        </w:tc>
        <w:tc>
          <w:tcPr>
            <w:tcW w:w="1276" w:type="dxa"/>
          </w:tcPr>
          <w:p w14:paraId="55B49B1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>ление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ного. </w:t>
            </w:r>
          </w:p>
          <w:p w14:paraId="0CAF5F6F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Шифр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ва</w:t>
            </w:r>
          </w:p>
          <w:p w14:paraId="3EECEC22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ние</w:t>
            </w:r>
            <w:r w:rsidRPr="00CC4806">
              <w:rPr>
                <w:i/>
                <w:color w:val="FF0000"/>
                <w:sz w:val="28"/>
                <w:szCs w:val="28"/>
              </w:rPr>
              <w:t>.</w:t>
            </w:r>
            <w:r w:rsidR="00F2344D" w:rsidRPr="00CC4806">
              <w:rPr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43" w:type="dxa"/>
          </w:tcPr>
          <w:p w14:paraId="222BA0C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Уметь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верку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умнож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нием;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выки; уметь 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чи.</w:t>
            </w:r>
          </w:p>
        </w:tc>
        <w:tc>
          <w:tcPr>
            <w:tcW w:w="2126" w:type="dxa"/>
            <w:gridSpan w:val="2"/>
          </w:tcPr>
          <w:p w14:paraId="7EC3D69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с остатком и делать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верку; </w:t>
            </w:r>
            <w:r w:rsidRPr="00CC4806">
              <w:rPr>
                <w:b/>
                <w:sz w:val="28"/>
                <w:szCs w:val="28"/>
              </w:rPr>
              <w:t>решать</w:t>
            </w:r>
            <w:r w:rsidRPr="00CC4806">
              <w:rPr>
                <w:sz w:val="28"/>
                <w:szCs w:val="28"/>
              </w:rPr>
              <w:t xml:space="preserve"> задачи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ных видов. </w:t>
            </w:r>
          </w:p>
        </w:tc>
        <w:tc>
          <w:tcPr>
            <w:tcW w:w="2551" w:type="dxa"/>
            <w:gridSpan w:val="4"/>
            <w:vMerge/>
          </w:tcPr>
          <w:p w14:paraId="3A0D73E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3124D66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6D42646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7123FE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DA8CD5B" w14:textId="77777777">
        <w:tc>
          <w:tcPr>
            <w:tcW w:w="993" w:type="dxa"/>
          </w:tcPr>
          <w:p w14:paraId="25153BCD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09" w:type="dxa"/>
          </w:tcPr>
          <w:p w14:paraId="3AA3EB23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26.04</w:t>
            </w:r>
          </w:p>
        </w:tc>
        <w:tc>
          <w:tcPr>
            <w:tcW w:w="1276" w:type="dxa"/>
          </w:tcPr>
          <w:p w14:paraId="3D80690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Деление с оста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ком. </w:t>
            </w:r>
          </w:p>
        </w:tc>
        <w:tc>
          <w:tcPr>
            <w:tcW w:w="1843" w:type="dxa"/>
          </w:tcPr>
          <w:p w14:paraId="0249AD5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Уметь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ление с 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татком и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лать прове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ку; решать задачи из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ченных 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дов. </w:t>
            </w:r>
          </w:p>
        </w:tc>
        <w:tc>
          <w:tcPr>
            <w:tcW w:w="2126" w:type="dxa"/>
            <w:gridSpan w:val="2"/>
          </w:tcPr>
          <w:p w14:paraId="5F8C029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значное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ло; </w:t>
            </w: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 изученных 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дов; составлять и решать ура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нения; выпо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 xml:space="preserve">нять задания творческого характера. </w:t>
            </w:r>
          </w:p>
        </w:tc>
        <w:tc>
          <w:tcPr>
            <w:tcW w:w="2551" w:type="dxa"/>
            <w:gridSpan w:val="4"/>
            <w:vMerge w:val="restart"/>
          </w:tcPr>
          <w:p w14:paraId="194BBA0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</w:p>
          <w:p w14:paraId="092CED0D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 связно о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вечать по плану </w:t>
            </w: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1B8EAFE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Сотрудничать в совместном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нии проблемы.  </w:t>
            </w:r>
          </w:p>
          <w:p w14:paraId="4BFF739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2201F13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формулировать цели ур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ка после предвар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тельного обсуждения.</w:t>
            </w:r>
          </w:p>
          <w:p w14:paraId="3F8FE63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0E804D1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6B191A4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Решать те</w:t>
            </w:r>
            <w:r w:rsidRPr="00CC4806">
              <w:rPr>
                <w:spacing w:val="3"/>
                <w:sz w:val="28"/>
                <w:szCs w:val="28"/>
              </w:rPr>
              <w:t>к</w:t>
            </w:r>
            <w:r w:rsidRPr="00CC4806">
              <w:rPr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ским спос</w:t>
            </w:r>
            <w:r w:rsidRPr="00CC4806">
              <w:rPr>
                <w:spacing w:val="3"/>
                <w:sz w:val="28"/>
                <w:szCs w:val="28"/>
              </w:rPr>
              <w:t>о</w:t>
            </w:r>
            <w:r w:rsidRPr="00CC4806">
              <w:rPr>
                <w:spacing w:val="3"/>
                <w:sz w:val="28"/>
                <w:szCs w:val="28"/>
              </w:rPr>
              <w:t>бом, выпо</w:t>
            </w:r>
            <w:r w:rsidRPr="00CC4806">
              <w:rPr>
                <w:spacing w:val="3"/>
                <w:sz w:val="28"/>
                <w:szCs w:val="28"/>
              </w:rPr>
              <w:t>л</w:t>
            </w:r>
            <w:r w:rsidRPr="00CC4806">
              <w:rPr>
                <w:spacing w:val="3"/>
                <w:sz w:val="28"/>
                <w:szCs w:val="28"/>
              </w:rPr>
              <w:t>нять д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ление с оста</w:t>
            </w:r>
            <w:r w:rsidRPr="00CC4806">
              <w:rPr>
                <w:spacing w:val="3"/>
                <w:sz w:val="28"/>
                <w:szCs w:val="28"/>
              </w:rPr>
              <w:t>т</w:t>
            </w:r>
            <w:r w:rsidRPr="00CC4806">
              <w:rPr>
                <w:spacing w:val="3"/>
                <w:sz w:val="28"/>
                <w:szCs w:val="28"/>
              </w:rPr>
              <w:t>ком.</w:t>
            </w:r>
          </w:p>
        </w:tc>
        <w:tc>
          <w:tcPr>
            <w:tcW w:w="1417" w:type="dxa"/>
          </w:tcPr>
          <w:p w14:paraId="3D1304B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ектор</w:t>
            </w:r>
          </w:p>
        </w:tc>
      </w:tr>
      <w:tr w:rsidR="00CD39B0" w:rsidRPr="00CC4806" w14:paraId="04332EAD" w14:textId="77777777">
        <w:tc>
          <w:tcPr>
            <w:tcW w:w="993" w:type="dxa"/>
          </w:tcPr>
          <w:p w14:paraId="6FDACC9C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09" w:type="dxa"/>
          </w:tcPr>
          <w:p w14:paraId="37E8717C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27.04</w:t>
            </w:r>
          </w:p>
          <w:p w14:paraId="6B5682C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0E3F93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Деление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значное число. Закре</w:t>
            </w:r>
            <w:r w:rsidRPr="00CC4806">
              <w:rPr>
                <w:sz w:val="28"/>
                <w:szCs w:val="28"/>
              </w:rPr>
              <w:t>п</w:t>
            </w:r>
            <w:r w:rsidRPr="00CC4806">
              <w:rPr>
                <w:sz w:val="28"/>
                <w:szCs w:val="28"/>
              </w:rPr>
              <w:t xml:space="preserve">ление. </w:t>
            </w:r>
          </w:p>
        </w:tc>
        <w:tc>
          <w:tcPr>
            <w:tcW w:w="1843" w:type="dxa"/>
          </w:tcPr>
          <w:p w14:paraId="74DD773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значное число; 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знакомиться со способом деления, 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гда в час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ном есть н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ли; сове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шенствовать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выки; уметь решать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чи.</w:t>
            </w:r>
          </w:p>
        </w:tc>
        <w:tc>
          <w:tcPr>
            <w:tcW w:w="2126" w:type="dxa"/>
            <w:gridSpan w:val="2"/>
          </w:tcPr>
          <w:p w14:paraId="6F32918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 xml:space="preserve">значное число; </w:t>
            </w: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задачи изученных 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дов; решать уравнения; </w:t>
            </w:r>
            <w:r w:rsidRPr="00CC4806">
              <w:rPr>
                <w:b/>
                <w:sz w:val="28"/>
                <w:szCs w:val="28"/>
              </w:rPr>
              <w:t xml:space="preserve">выполнять 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дания творч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ского характ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ра.</w:t>
            </w:r>
          </w:p>
        </w:tc>
        <w:tc>
          <w:tcPr>
            <w:tcW w:w="2551" w:type="dxa"/>
            <w:gridSpan w:val="4"/>
            <w:vMerge/>
          </w:tcPr>
          <w:p w14:paraId="0204E1B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10534FC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6728E85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Применять прием пис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менного д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ления на 3-значное число</w:t>
            </w:r>
          </w:p>
        </w:tc>
        <w:tc>
          <w:tcPr>
            <w:tcW w:w="1417" w:type="dxa"/>
          </w:tcPr>
          <w:p w14:paraId="2765B73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67ECE84E" w14:textId="77777777">
        <w:tc>
          <w:tcPr>
            <w:tcW w:w="993" w:type="dxa"/>
          </w:tcPr>
          <w:p w14:paraId="3A9246F7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</w:tcPr>
          <w:p w14:paraId="18B93A57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28.04</w:t>
            </w:r>
          </w:p>
          <w:p w14:paraId="14FFCF7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4C689A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Что у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нали. Чему науч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лись. </w:t>
            </w:r>
          </w:p>
        </w:tc>
        <w:tc>
          <w:tcPr>
            <w:tcW w:w="1843" w:type="dxa"/>
          </w:tcPr>
          <w:p w14:paraId="3F9BB6D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приёмы письменного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жения и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значное число;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 изученных видов,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им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нованными числами. </w:t>
            </w:r>
          </w:p>
        </w:tc>
        <w:tc>
          <w:tcPr>
            <w:tcW w:w="2126" w:type="dxa"/>
            <w:gridSpan w:val="2"/>
          </w:tcPr>
          <w:p w14:paraId="53C1400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ножение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 xml:space="preserve">значное число; </w:t>
            </w:r>
            <w:r w:rsidRPr="00CC4806">
              <w:rPr>
                <w:b/>
                <w:sz w:val="28"/>
                <w:szCs w:val="28"/>
              </w:rPr>
              <w:t xml:space="preserve">решать </w:t>
            </w:r>
            <w:r w:rsidRPr="00CC4806">
              <w:rPr>
                <w:sz w:val="28"/>
                <w:szCs w:val="28"/>
              </w:rPr>
              <w:t>задачи изученных в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дов; решать уравнения;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ния творческ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 характера.</w:t>
            </w:r>
          </w:p>
        </w:tc>
        <w:tc>
          <w:tcPr>
            <w:tcW w:w="2551" w:type="dxa"/>
            <w:gridSpan w:val="4"/>
            <w:vMerge/>
          </w:tcPr>
          <w:p w14:paraId="37C206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298765F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4A60121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Закреплять письменный приём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мног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значного 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ла на дв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значное,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вершенствова</w:t>
            </w:r>
          </w:p>
          <w:p w14:paraId="62A205B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ть вычисл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тельные 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выки</w:t>
            </w:r>
          </w:p>
        </w:tc>
        <w:tc>
          <w:tcPr>
            <w:tcW w:w="1417" w:type="dxa"/>
          </w:tcPr>
          <w:p w14:paraId="7CC3359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774DF332" w14:textId="77777777">
        <w:tc>
          <w:tcPr>
            <w:tcW w:w="993" w:type="dxa"/>
          </w:tcPr>
          <w:p w14:paraId="0698E68F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709" w:type="dxa"/>
          </w:tcPr>
          <w:p w14:paraId="32D1B6D8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4.05</w:t>
            </w:r>
          </w:p>
        </w:tc>
        <w:tc>
          <w:tcPr>
            <w:tcW w:w="1276" w:type="dxa"/>
          </w:tcPr>
          <w:p w14:paraId="32604D7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Что у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нали. Чему науч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лись. </w:t>
            </w:r>
            <w:r w:rsidR="00F2344D" w:rsidRPr="00CC4806">
              <w:rPr>
                <w:color w:val="FF0000"/>
                <w:sz w:val="28"/>
                <w:szCs w:val="28"/>
              </w:rPr>
              <w:t>НРК</w:t>
            </w:r>
          </w:p>
          <w:p w14:paraId="3388B5A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1EACD4CE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П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стро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ние м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тода деления поп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лам.</w:t>
            </w:r>
          </w:p>
        </w:tc>
        <w:tc>
          <w:tcPr>
            <w:tcW w:w="1843" w:type="dxa"/>
          </w:tcPr>
          <w:p w14:paraId="676CAB3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приёмы письменного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жения и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на трё</w:t>
            </w:r>
            <w:r w:rsidRPr="00CC4806">
              <w:rPr>
                <w:sz w:val="28"/>
                <w:szCs w:val="28"/>
              </w:rPr>
              <w:t>х</w:t>
            </w:r>
            <w:r w:rsidRPr="00CC4806">
              <w:rPr>
                <w:sz w:val="28"/>
                <w:szCs w:val="28"/>
              </w:rPr>
              <w:t>значное число;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 изученных видов,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им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нованными числами. </w:t>
            </w:r>
          </w:p>
        </w:tc>
        <w:tc>
          <w:tcPr>
            <w:tcW w:w="2126" w:type="dxa"/>
            <w:gridSpan w:val="2"/>
          </w:tcPr>
          <w:p w14:paraId="4EF148A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р</w:t>
            </w:r>
            <w:r w:rsidRPr="00CC4806">
              <w:rPr>
                <w:b/>
                <w:sz w:val="28"/>
                <w:szCs w:val="28"/>
              </w:rPr>
              <w:t>а</w:t>
            </w:r>
            <w:r w:rsidRPr="00CC4806">
              <w:rPr>
                <w:b/>
                <w:sz w:val="28"/>
                <w:szCs w:val="28"/>
              </w:rPr>
              <w:t xml:space="preserve">ботать </w:t>
            </w:r>
            <w:r w:rsidRPr="00CC4806">
              <w:rPr>
                <w:sz w:val="28"/>
                <w:szCs w:val="28"/>
              </w:rPr>
              <w:t>сам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стоятельно; </w:t>
            </w:r>
            <w:r w:rsidRPr="00CC4806">
              <w:rPr>
                <w:b/>
                <w:sz w:val="28"/>
                <w:szCs w:val="28"/>
              </w:rPr>
              <w:t>выполнять мыслител</w:t>
            </w:r>
            <w:r w:rsidRPr="00CC4806">
              <w:rPr>
                <w:b/>
                <w:sz w:val="28"/>
                <w:szCs w:val="28"/>
              </w:rPr>
              <w:t>ь</w:t>
            </w:r>
            <w:r w:rsidRPr="00CC4806">
              <w:rPr>
                <w:b/>
                <w:sz w:val="28"/>
                <w:szCs w:val="28"/>
              </w:rPr>
              <w:t>ные</w:t>
            </w:r>
            <w:r w:rsidRPr="00CC4806">
              <w:rPr>
                <w:sz w:val="28"/>
                <w:szCs w:val="28"/>
              </w:rPr>
              <w:t xml:space="preserve"> опер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ции анализа и си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 xml:space="preserve">теза; </w:t>
            </w:r>
            <w:r w:rsidRPr="00CC4806">
              <w:rPr>
                <w:b/>
                <w:sz w:val="28"/>
                <w:szCs w:val="28"/>
              </w:rPr>
              <w:t xml:space="preserve">делать </w:t>
            </w:r>
            <w:r w:rsidRPr="00CC4806">
              <w:rPr>
                <w:sz w:val="28"/>
                <w:szCs w:val="28"/>
              </w:rPr>
              <w:t>умозаключ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ния; </w:t>
            </w:r>
            <w:r w:rsidRPr="00CC4806">
              <w:rPr>
                <w:b/>
                <w:sz w:val="28"/>
                <w:szCs w:val="28"/>
              </w:rPr>
              <w:t>контр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лировать 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боту. </w:t>
            </w:r>
          </w:p>
        </w:tc>
        <w:tc>
          <w:tcPr>
            <w:tcW w:w="2551" w:type="dxa"/>
            <w:gridSpan w:val="4"/>
          </w:tcPr>
          <w:p w14:paraId="197D092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</w:p>
          <w:p w14:paraId="6CD613BB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Учиться связно о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вечать по плану </w:t>
            </w: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6BBFEDF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Сотрудничать в совместном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нии проблемы.  </w:t>
            </w:r>
          </w:p>
          <w:p w14:paraId="3D18C81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7AC1E0F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формулировать цели ур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ка после предвар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тельного обсуждения.</w:t>
            </w:r>
          </w:p>
        </w:tc>
        <w:tc>
          <w:tcPr>
            <w:tcW w:w="2276" w:type="dxa"/>
            <w:gridSpan w:val="4"/>
          </w:tcPr>
          <w:p w14:paraId="7AE05B2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0C1648C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DF2D12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0978B505" w14:textId="77777777">
        <w:tc>
          <w:tcPr>
            <w:tcW w:w="993" w:type="dxa"/>
          </w:tcPr>
          <w:p w14:paraId="0477A9F2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709" w:type="dxa"/>
          </w:tcPr>
          <w:p w14:paraId="7DBF683A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5.05</w:t>
            </w:r>
          </w:p>
        </w:tc>
        <w:tc>
          <w:tcPr>
            <w:tcW w:w="1276" w:type="dxa"/>
          </w:tcPr>
          <w:p w14:paraId="330E6591" w14:textId="77777777" w:rsidR="00CD39B0" w:rsidRPr="00CC4806" w:rsidRDefault="00CD39B0" w:rsidP="00CC480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Ко</w:t>
            </w:r>
            <w:r w:rsidRPr="00CC4806">
              <w:rPr>
                <w:b/>
                <w:color w:val="FF0000"/>
                <w:sz w:val="28"/>
                <w:szCs w:val="28"/>
              </w:rPr>
              <w:t>н</w:t>
            </w:r>
            <w:r w:rsidRPr="00CC4806">
              <w:rPr>
                <w:b/>
                <w:color w:val="FF0000"/>
                <w:sz w:val="28"/>
                <w:szCs w:val="28"/>
              </w:rPr>
              <w:t>трол</w:t>
            </w:r>
            <w:r w:rsidRPr="00CC4806">
              <w:rPr>
                <w:b/>
                <w:color w:val="FF0000"/>
                <w:sz w:val="28"/>
                <w:szCs w:val="28"/>
              </w:rPr>
              <w:t>ь</w:t>
            </w:r>
            <w:r w:rsidRPr="00CC4806">
              <w:rPr>
                <w:b/>
                <w:color w:val="FF0000"/>
                <w:sz w:val="28"/>
                <w:szCs w:val="28"/>
              </w:rPr>
              <w:t>ная р</w:t>
            </w:r>
            <w:r w:rsidRPr="00CC4806">
              <w:rPr>
                <w:b/>
                <w:color w:val="FF0000"/>
                <w:sz w:val="28"/>
                <w:szCs w:val="28"/>
              </w:rPr>
              <w:t>а</w:t>
            </w:r>
            <w:r w:rsidRPr="00CC4806">
              <w:rPr>
                <w:b/>
                <w:color w:val="FF0000"/>
                <w:sz w:val="28"/>
                <w:szCs w:val="28"/>
              </w:rPr>
              <w:t>бота № 10 по теме «Дел</w:t>
            </w:r>
            <w:r w:rsidRPr="00CC4806">
              <w:rPr>
                <w:b/>
                <w:color w:val="FF0000"/>
                <w:sz w:val="28"/>
                <w:szCs w:val="28"/>
              </w:rPr>
              <w:t>е</w:t>
            </w:r>
            <w:r w:rsidRPr="00CC4806">
              <w:rPr>
                <w:b/>
                <w:color w:val="FF0000"/>
                <w:sz w:val="28"/>
                <w:szCs w:val="28"/>
              </w:rPr>
              <w:t>ние на трё</w:t>
            </w:r>
            <w:r w:rsidRPr="00CC4806">
              <w:rPr>
                <w:b/>
                <w:color w:val="FF0000"/>
                <w:sz w:val="28"/>
                <w:szCs w:val="28"/>
              </w:rPr>
              <w:t>х</w:t>
            </w:r>
            <w:r w:rsidRPr="00CC4806">
              <w:rPr>
                <w:b/>
                <w:color w:val="FF0000"/>
                <w:sz w:val="28"/>
                <w:szCs w:val="28"/>
              </w:rPr>
              <w:t xml:space="preserve">значное число». </w:t>
            </w:r>
          </w:p>
        </w:tc>
        <w:tc>
          <w:tcPr>
            <w:tcW w:w="1843" w:type="dxa"/>
          </w:tcPr>
          <w:p w14:paraId="4A5B461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Соотносить результат проведённ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 самоко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троля с ц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лями,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ставленными при изучении темы, оцен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вать их и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лать выводы.</w:t>
            </w:r>
          </w:p>
        </w:tc>
        <w:tc>
          <w:tcPr>
            <w:tcW w:w="2126" w:type="dxa"/>
            <w:gridSpan w:val="2"/>
          </w:tcPr>
          <w:p w14:paraId="2A9DA99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ния творческ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 и поисков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го характ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ра. </w:t>
            </w:r>
          </w:p>
        </w:tc>
        <w:tc>
          <w:tcPr>
            <w:tcW w:w="2551" w:type="dxa"/>
            <w:gridSpan w:val="4"/>
          </w:tcPr>
          <w:p w14:paraId="7D7FE4A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</w:p>
          <w:p w14:paraId="2E7338C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сра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нивать и  групп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ровать факты</w:t>
            </w:r>
          </w:p>
          <w:p w14:paraId="1556E66B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41D2577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3D72135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5C5E049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учителя.</w:t>
            </w:r>
          </w:p>
        </w:tc>
        <w:tc>
          <w:tcPr>
            <w:tcW w:w="2276" w:type="dxa"/>
            <w:gridSpan w:val="4"/>
          </w:tcPr>
          <w:p w14:paraId="1DE40AD3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508009EE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5B09E20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2530F5F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Применять прием пис</w:t>
            </w:r>
            <w:r w:rsidRPr="00CC4806">
              <w:rPr>
                <w:spacing w:val="3"/>
                <w:sz w:val="28"/>
                <w:szCs w:val="28"/>
              </w:rPr>
              <w:t>ь</w:t>
            </w:r>
            <w:r w:rsidRPr="00CC4806">
              <w:rPr>
                <w:spacing w:val="3"/>
                <w:sz w:val="28"/>
                <w:szCs w:val="28"/>
              </w:rPr>
              <w:t>менного д</w:t>
            </w:r>
            <w:r w:rsidRPr="00CC4806">
              <w:rPr>
                <w:spacing w:val="3"/>
                <w:sz w:val="28"/>
                <w:szCs w:val="28"/>
              </w:rPr>
              <w:t>е</w:t>
            </w:r>
            <w:r w:rsidRPr="00CC4806">
              <w:rPr>
                <w:spacing w:val="3"/>
                <w:sz w:val="28"/>
                <w:szCs w:val="28"/>
              </w:rPr>
              <w:t>ления на 3-значное число</w:t>
            </w:r>
          </w:p>
        </w:tc>
        <w:tc>
          <w:tcPr>
            <w:tcW w:w="1417" w:type="dxa"/>
          </w:tcPr>
          <w:p w14:paraId="6258F33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01920A4F" w14:textId="77777777">
        <w:tc>
          <w:tcPr>
            <w:tcW w:w="993" w:type="dxa"/>
          </w:tcPr>
          <w:p w14:paraId="76C54154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709" w:type="dxa"/>
          </w:tcPr>
          <w:p w14:paraId="08681C6B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11.05</w:t>
            </w:r>
          </w:p>
        </w:tc>
        <w:tc>
          <w:tcPr>
            <w:tcW w:w="1276" w:type="dxa"/>
          </w:tcPr>
          <w:p w14:paraId="1D16F3B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Анализ ко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трол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ной 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боты. </w:t>
            </w:r>
          </w:p>
        </w:tc>
        <w:tc>
          <w:tcPr>
            <w:tcW w:w="1843" w:type="dxa"/>
          </w:tcPr>
          <w:p w14:paraId="14915C5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Проанализ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ровать и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править ошибки; </w:t>
            </w:r>
          </w:p>
        </w:tc>
        <w:tc>
          <w:tcPr>
            <w:tcW w:w="2126" w:type="dxa"/>
            <w:gridSpan w:val="2"/>
          </w:tcPr>
          <w:p w14:paraId="27908F2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>полнять р</w:t>
            </w:r>
            <w:r w:rsidRPr="00CC4806">
              <w:rPr>
                <w:sz w:val="28"/>
                <w:szCs w:val="28"/>
              </w:rPr>
              <w:t>аб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ту над ошибк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ми;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задания тво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ческого и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искового х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ракт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ра.</w:t>
            </w:r>
          </w:p>
        </w:tc>
        <w:tc>
          <w:tcPr>
            <w:tcW w:w="2551" w:type="dxa"/>
            <w:gridSpan w:val="4"/>
          </w:tcPr>
          <w:p w14:paraId="6FCFEC2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</w:p>
          <w:p w14:paraId="16A3AE7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Перерабатывать полученную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формацию: сра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нивать и  групп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ровать факты </w:t>
            </w:r>
          </w:p>
          <w:p w14:paraId="20682541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566A004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других, быть готовым 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менить свою точку зрения.</w:t>
            </w:r>
          </w:p>
          <w:p w14:paraId="3B99C9E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15E3BDD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Работая по плану, сверять свои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целью и, при необходим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сти, исправлять ошибки с пом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щью учителя</w:t>
            </w:r>
          </w:p>
        </w:tc>
        <w:tc>
          <w:tcPr>
            <w:tcW w:w="2276" w:type="dxa"/>
            <w:gridSpan w:val="4"/>
          </w:tcPr>
          <w:p w14:paraId="5CF7DFC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2C502E2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Анализирова</w:t>
            </w:r>
          </w:p>
          <w:p w14:paraId="1B087B9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ть и испра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лять  ошибки,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умение решать те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стовые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чи.</w:t>
            </w:r>
          </w:p>
        </w:tc>
        <w:tc>
          <w:tcPr>
            <w:tcW w:w="1417" w:type="dxa"/>
          </w:tcPr>
          <w:p w14:paraId="2F7A4AB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184F4580" w14:textId="77777777">
        <w:tc>
          <w:tcPr>
            <w:tcW w:w="15168" w:type="dxa"/>
            <w:gridSpan w:val="16"/>
          </w:tcPr>
          <w:p w14:paraId="5AA21D6A" w14:textId="77777777" w:rsidR="00CD39B0" w:rsidRPr="00CC4806" w:rsidRDefault="00CD39B0" w:rsidP="00CC48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Итоговое повторение – 11 часов</w:t>
            </w:r>
          </w:p>
        </w:tc>
      </w:tr>
      <w:tr w:rsidR="00CD39B0" w:rsidRPr="00CC4806" w14:paraId="62443F4F" w14:textId="77777777">
        <w:tc>
          <w:tcPr>
            <w:tcW w:w="993" w:type="dxa"/>
          </w:tcPr>
          <w:p w14:paraId="342A0436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09" w:type="dxa"/>
          </w:tcPr>
          <w:p w14:paraId="4AF054BF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14:paraId="00F0080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Нумер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ция. </w:t>
            </w:r>
          </w:p>
          <w:p w14:paraId="1370591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5817C1AB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Совм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стное п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стро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ние больш</w:t>
            </w:r>
            <w:r w:rsidRPr="00CC4806">
              <w:rPr>
                <w:i/>
                <w:sz w:val="28"/>
                <w:szCs w:val="28"/>
              </w:rPr>
              <w:t>о</w:t>
            </w:r>
            <w:r w:rsidRPr="00CC4806">
              <w:rPr>
                <w:i/>
                <w:sz w:val="28"/>
                <w:szCs w:val="28"/>
              </w:rPr>
              <w:t>го дер</w:t>
            </w:r>
            <w:r w:rsidRPr="00CC4806">
              <w:rPr>
                <w:i/>
                <w:sz w:val="28"/>
                <w:szCs w:val="28"/>
              </w:rPr>
              <w:t>е</w:t>
            </w:r>
            <w:r w:rsidRPr="00CC4806">
              <w:rPr>
                <w:i/>
                <w:sz w:val="28"/>
                <w:szCs w:val="28"/>
              </w:rPr>
              <w:t>ва игры.</w:t>
            </w:r>
          </w:p>
        </w:tc>
        <w:tc>
          <w:tcPr>
            <w:tcW w:w="1843" w:type="dxa"/>
          </w:tcPr>
          <w:p w14:paraId="226DA66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Повторить н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мерацию;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нав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 xml:space="preserve">ки. </w:t>
            </w:r>
          </w:p>
        </w:tc>
        <w:tc>
          <w:tcPr>
            <w:tcW w:w="1984" w:type="dxa"/>
          </w:tcPr>
          <w:p w14:paraId="6396C24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ч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тать, зап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сывать и сравн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вать</w:t>
            </w:r>
            <w:r w:rsidRPr="00CC4806">
              <w:rPr>
                <w:sz w:val="28"/>
                <w:szCs w:val="28"/>
              </w:rPr>
              <w:t xml:space="preserve"> многозна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ные числа; опр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делять место числа в нат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ральном ряду; решать задачи на разностное и кратное сравн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2693" w:type="dxa"/>
            <w:gridSpan w:val="5"/>
          </w:tcPr>
          <w:p w14:paraId="29A8AC8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</w:p>
          <w:p w14:paraId="46EEDB5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Извлекать инфо</w:t>
            </w:r>
            <w:r w:rsidRPr="00CC4806">
              <w:rPr>
                <w:sz w:val="28"/>
                <w:szCs w:val="28"/>
              </w:rPr>
              <w:t>р</w:t>
            </w:r>
            <w:r w:rsidRPr="00CC4806">
              <w:rPr>
                <w:sz w:val="28"/>
                <w:szCs w:val="28"/>
              </w:rPr>
              <w:t>мацию, предста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ленную в разных формах (текст, та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лица, схема, илл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 xml:space="preserve">страция </w:t>
            </w:r>
          </w:p>
          <w:p w14:paraId="54611921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Коммуникативные УУД </w:t>
            </w:r>
          </w:p>
          <w:p w14:paraId="2C0DEB3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Донести свою поз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цию до других с учётом своих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ных и жи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ненных ситуаций.</w:t>
            </w:r>
          </w:p>
          <w:p w14:paraId="2D0684B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6E1E162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Работая по плану, сверять свои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 с целью и, при необходимости,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правлять ошибки с помощью учителя.</w:t>
            </w:r>
          </w:p>
          <w:p w14:paraId="1343CBE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 диалоге с учит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лем вырабатывать критерии оценки и определять степень успешности выпо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нения своей 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боты и работы всех,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ходя из имеющихся критериев.</w:t>
            </w:r>
          </w:p>
        </w:tc>
        <w:tc>
          <w:tcPr>
            <w:tcW w:w="2276" w:type="dxa"/>
            <w:gridSpan w:val="4"/>
          </w:tcPr>
          <w:p w14:paraId="2AF3182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4AF1FD23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Знать посл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довательность чисел в пр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делах 1000000,пользоваться из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у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ченной те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минологией</w:t>
            </w:r>
          </w:p>
        </w:tc>
        <w:tc>
          <w:tcPr>
            <w:tcW w:w="1417" w:type="dxa"/>
          </w:tcPr>
          <w:p w14:paraId="4088FC4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3AE382E7" w14:textId="77777777">
        <w:tc>
          <w:tcPr>
            <w:tcW w:w="993" w:type="dxa"/>
          </w:tcPr>
          <w:p w14:paraId="6F3DA704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709" w:type="dxa"/>
          </w:tcPr>
          <w:p w14:paraId="2B3D452E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16.05</w:t>
            </w:r>
          </w:p>
        </w:tc>
        <w:tc>
          <w:tcPr>
            <w:tcW w:w="1276" w:type="dxa"/>
          </w:tcPr>
          <w:p w14:paraId="6893D1F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Выр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жения и уравн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ния. </w:t>
            </w:r>
            <w:r w:rsidR="00F2344D" w:rsidRPr="00CC4806">
              <w:rPr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43" w:type="dxa"/>
          </w:tcPr>
          <w:p w14:paraId="09EA21C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Уметь читать и записывать выражения, 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венства и нер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венства,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ставлять и решать ура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 xml:space="preserve">нения. </w:t>
            </w:r>
          </w:p>
        </w:tc>
        <w:tc>
          <w:tcPr>
            <w:tcW w:w="1984" w:type="dxa"/>
          </w:tcPr>
          <w:p w14:paraId="761DD81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ч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>та</w:t>
            </w:r>
            <w:r w:rsidRPr="00CC4806">
              <w:rPr>
                <w:sz w:val="28"/>
                <w:szCs w:val="28"/>
              </w:rPr>
              <w:t>ть и з</w:t>
            </w:r>
            <w:r w:rsidRPr="00CC4806">
              <w:rPr>
                <w:b/>
                <w:sz w:val="28"/>
                <w:szCs w:val="28"/>
              </w:rPr>
              <w:t>ап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 xml:space="preserve">сывать </w:t>
            </w:r>
            <w:r w:rsidRPr="00CC4806">
              <w:rPr>
                <w:sz w:val="28"/>
                <w:szCs w:val="28"/>
              </w:rPr>
              <w:t>выр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жения, раве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ства и нер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венства, ура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 xml:space="preserve">нения; </w:t>
            </w:r>
            <w:r w:rsidRPr="00CC4806">
              <w:rPr>
                <w:b/>
                <w:sz w:val="28"/>
                <w:szCs w:val="28"/>
              </w:rPr>
              <w:t>р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шать з</w:t>
            </w:r>
            <w:r w:rsidRPr="00CC4806">
              <w:rPr>
                <w:sz w:val="28"/>
                <w:szCs w:val="28"/>
              </w:rPr>
              <w:t xml:space="preserve">адачи. </w:t>
            </w:r>
          </w:p>
        </w:tc>
        <w:tc>
          <w:tcPr>
            <w:tcW w:w="2693" w:type="dxa"/>
            <w:gridSpan w:val="5"/>
          </w:tcPr>
          <w:p w14:paraId="71F777D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</w:p>
          <w:p w14:paraId="3DBD679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Ориентироваться в своей системе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ний: самостоятел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но предполагать, какая информ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ция нужна для решения учебной задачи в один шаг</w:t>
            </w:r>
          </w:p>
          <w:p w14:paraId="263D039F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Коммуникативные УУД </w:t>
            </w:r>
          </w:p>
          <w:p w14:paraId="0DC0C1D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Донести свою поз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цию до других: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сказывать свою то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ку зрения и пытат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ся её обосновать, приводя аргументы.</w:t>
            </w:r>
          </w:p>
          <w:p w14:paraId="36D8BE6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340D4DD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Совместно с учит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лем обнаруживать и формулировать учебную проблему.</w:t>
            </w:r>
          </w:p>
          <w:p w14:paraId="7D6FCB1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Составлять план реш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ния проблемы (задачи) совместно с учителем. </w:t>
            </w:r>
          </w:p>
        </w:tc>
        <w:tc>
          <w:tcPr>
            <w:tcW w:w="2276" w:type="dxa"/>
            <w:gridSpan w:val="4"/>
          </w:tcPr>
          <w:p w14:paraId="44CFA5C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6D17642F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Знать посл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довательность чисел в пр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делах 1000000,пользоваться из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у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ченной те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минологией</w:t>
            </w:r>
          </w:p>
          <w:p w14:paraId="356B5550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Уметь решать уравнения</w:t>
            </w:r>
          </w:p>
        </w:tc>
        <w:tc>
          <w:tcPr>
            <w:tcW w:w="1417" w:type="dxa"/>
          </w:tcPr>
          <w:p w14:paraId="71B4A9D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652DC8BE" w14:textId="77777777">
        <w:tc>
          <w:tcPr>
            <w:tcW w:w="993" w:type="dxa"/>
          </w:tcPr>
          <w:p w14:paraId="4521B8F3" w14:textId="77777777" w:rsidR="00CD39B0" w:rsidRPr="00CC4806" w:rsidRDefault="006C3EEF" w:rsidP="00CC480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709" w:type="dxa"/>
          </w:tcPr>
          <w:p w14:paraId="39C124BC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17.05</w:t>
            </w:r>
          </w:p>
        </w:tc>
        <w:tc>
          <w:tcPr>
            <w:tcW w:w="1276" w:type="dxa"/>
          </w:tcPr>
          <w:p w14:paraId="41AB0DB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Ари</w:t>
            </w:r>
            <w:r w:rsidRPr="00CC4806">
              <w:rPr>
                <w:sz w:val="28"/>
                <w:szCs w:val="28"/>
              </w:rPr>
              <w:t>ф</w:t>
            </w:r>
            <w:r w:rsidRPr="00CC4806">
              <w:rPr>
                <w:sz w:val="28"/>
                <w:szCs w:val="28"/>
              </w:rPr>
              <w:t>метич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ские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вия: слож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и вычит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1843" w:type="dxa"/>
          </w:tcPr>
          <w:p w14:paraId="5A3957D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знания об арифметич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ских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виях слож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и выч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тания;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 xml:space="preserve">лительные навыки. </w:t>
            </w:r>
          </w:p>
        </w:tc>
        <w:tc>
          <w:tcPr>
            <w:tcW w:w="1984" w:type="dxa"/>
          </w:tcPr>
          <w:p w14:paraId="64EC3F8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арифметич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ские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сложения и вычитания; использовать изученные вычислител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 xml:space="preserve">ные приёмы. </w:t>
            </w:r>
          </w:p>
        </w:tc>
        <w:tc>
          <w:tcPr>
            <w:tcW w:w="2693" w:type="dxa"/>
            <w:gridSpan w:val="5"/>
            <w:vMerge w:val="restart"/>
          </w:tcPr>
          <w:p w14:paraId="564D14A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</w:p>
          <w:p w14:paraId="661D1304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Ориентироваться в своей системе зн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ний: самостоятел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но предполагать, какая информ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 xml:space="preserve">ция нужна для решения учебной задачи в один шаг </w:t>
            </w:r>
            <w:r w:rsidRPr="00CC4806">
              <w:rPr>
                <w:b/>
                <w:sz w:val="28"/>
                <w:szCs w:val="28"/>
              </w:rPr>
              <w:t>Комм</w:t>
            </w:r>
            <w:r w:rsidRPr="00CC4806">
              <w:rPr>
                <w:b/>
                <w:sz w:val="28"/>
                <w:szCs w:val="28"/>
              </w:rPr>
              <w:t>у</w:t>
            </w:r>
            <w:r w:rsidRPr="00CC4806">
              <w:rPr>
                <w:b/>
                <w:sz w:val="28"/>
                <w:szCs w:val="28"/>
              </w:rPr>
              <w:t>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046F78F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Донести свою поз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цию до других:</w:t>
            </w:r>
            <w:r w:rsidRPr="00CC4806">
              <w:rPr>
                <w:i/>
                <w:sz w:val="28"/>
                <w:szCs w:val="28"/>
              </w:rPr>
              <w:t xml:space="preserve"> 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сказывать свою то</w:t>
            </w:r>
            <w:r w:rsidRPr="00CC4806">
              <w:rPr>
                <w:sz w:val="28"/>
                <w:szCs w:val="28"/>
              </w:rPr>
              <w:t>ч</w:t>
            </w:r>
            <w:r w:rsidRPr="00CC4806">
              <w:rPr>
                <w:sz w:val="28"/>
                <w:szCs w:val="28"/>
              </w:rPr>
              <w:t>ку зрения и пытат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ся её обосновать, приводя аргументы. Слушать и слышать</w:t>
            </w:r>
          </w:p>
          <w:p w14:paraId="437F6C0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0A5FFE0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 с целью и, при необходимости,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правлять ошибки с помощью учителя.</w:t>
            </w:r>
          </w:p>
        </w:tc>
        <w:tc>
          <w:tcPr>
            <w:tcW w:w="2276" w:type="dxa"/>
            <w:gridSpan w:val="4"/>
          </w:tcPr>
          <w:p w14:paraId="1FA1BA0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1A6948DA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Решать те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к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ским спос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бом, выпо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нять пис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ь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менные в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ы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числения с натуральн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ы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ми числами.</w:t>
            </w:r>
          </w:p>
        </w:tc>
        <w:tc>
          <w:tcPr>
            <w:tcW w:w="1417" w:type="dxa"/>
          </w:tcPr>
          <w:p w14:paraId="541C852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6776F3F0" w14:textId="77777777">
        <w:tc>
          <w:tcPr>
            <w:tcW w:w="993" w:type="dxa"/>
          </w:tcPr>
          <w:p w14:paraId="287B001C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14:paraId="11BFF8E8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18.05</w:t>
            </w:r>
          </w:p>
        </w:tc>
        <w:tc>
          <w:tcPr>
            <w:tcW w:w="1276" w:type="dxa"/>
          </w:tcPr>
          <w:p w14:paraId="0CBCA1B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Ари</w:t>
            </w:r>
            <w:r w:rsidRPr="00CC4806">
              <w:rPr>
                <w:sz w:val="28"/>
                <w:szCs w:val="28"/>
              </w:rPr>
              <w:t>ф</w:t>
            </w:r>
            <w:r w:rsidRPr="00CC4806">
              <w:rPr>
                <w:sz w:val="28"/>
                <w:szCs w:val="28"/>
              </w:rPr>
              <w:t>метич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ские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вия: у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нож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ние и дел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1843" w:type="dxa"/>
          </w:tcPr>
          <w:p w14:paraId="3B95B81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Закрепить знания об арифметич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ских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виях умн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жения и д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ления;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навыки</w:t>
            </w:r>
          </w:p>
        </w:tc>
        <w:tc>
          <w:tcPr>
            <w:tcW w:w="1984" w:type="dxa"/>
          </w:tcPr>
          <w:p w14:paraId="79C4EBF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арифметич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ские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умнож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и деления;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пользовать изученные вычислител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приёмы.</w:t>
            </w:r>
          </w:p>
        </w:tc>
        <w:tc>
          <w:tcPr>
            <w:tcW w:w="2693" w:type="dxa"/>
            <w:gridSpan w:val="5"/>
            <w:vMerge/>
          </w:tcPr>
          <w:p w14:paraId="129CCB0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2426A2A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793A3D26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Выполнять письменные вычисл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ния...Уметь вычислять значение 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словых выр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жений в 2-3 действия (со скобками и без).</w:t>
            </w:r>
          </w:p>
        </w:tc>
        <w:tc>
          <w:tcPr>
            <w:tcW w:w="1417" w:type="dxa"/>
          </w:tcPr>
          <w:p w14:paraId="4A48D74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4AC8076C" w14:textId="77777777">
        <w:tc>
          <w:tcPr>
            <w:tcW w:w="993" w:type="dxa"/>
          </w:tcPr>
          <w:p w14:paraId="59792CC8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709" w:type="dxa"/>
          </w:tcPr>
          <w:p w14:paraId="18B7D265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19.05</w:t>
            </w:r>
          </w:p>
        </w:tc>
        <w:tc>
          <w:tcPr>
            <w:tcW w:w="1276" w:type="dxa"/>
          </w:tcPr>
          <w:p w14:paraId="5F0F2915" w14:textId="77777777" w:rsidR="00CD39B0" w:rsidRPr="00CC4806" w:rsidRDefault="00CD39B0" w:rsidP="00CC4806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CC4806">
              <w:rPr>
                <w:b/>
                <w:color w:val="FF0000"/>
                <w:sz w:val="28"/>
                <w:szCs w:val="28"/>
              </w:rPr>
              <w:t>Итог</w:t>
            </w:r>
            <w:r w:rsidRPr="00CC4806">
              <w:rPr>
                <w:b/>
                <w:color w:val="FF0000"/>
                <w:sz w:val="28"/>
                <w:szCs w:val="28"/>
              </w:rPr>
              <w:t>о</w:t>
            </w:r>
            <w:r w:rsidRPr="00CC4806">
              <w:rPr>
                <w:b/>
                <w:color w:val="FF0000"/>
                <w:sz w:val="28"/>
                <w:szCs w:val="28"/>
              </w:rPr>
              <w:t>вая ко</w:t>
            </w:r>
            <w:r w:rsidRPr="00CC4806">
              <w:rPr>
                <w:b/>
                <w:color w:val="FF0000"/>
                <w:sz w:val="28"/>
                <w:szCs w:val="28"/>
              </w:rPr>
              <w:t>н</w:t>
            </w:r>
            <w:r w:rsidRPr="00CC4806">
              <w:rPr>
                <w:b/>
                <w:color w:val="FF0000"/>
                <w:sz w:val="28"/>
                <w:szCs w:val="28"/>
              </w:rPr>
              <w:t>трол</w:t>
            </w:r>
            <w:r w:rsidRPr="00CC4806">
              <w:rPr>
                <w:b/>
                <w:color w:val="FF0000"/>
                <w:sz w:val="28"/>
                <w:szCs w:val="28"/>
              </w:rPr>
              <w:t>ь</w:t>
            </w:r>
            <w:r w:rsidRPr="00CC4806">
              <w:rPr>
                <w:b/>
                <w:color w:val="FF0000"/>
                <w:sz w:val="28"/>
                <w:szCs w:val="28"/>
              </w:rPr>
              <w:t>ная р</w:t>
            </w:r>
            <w:r w:rsidRPr="00CC4806">
              <w:rPr>
                <w:b/>
                <w:color w:val="FF0000"/>
                <w:sz w:val="28"/>
                <w:szCs w:val="28"/>
              </w:rPr>
              <w:t>а</w:t>
            </w:r>
            <w:r w:rsidRPr="00CC4806">
              <w:rPr>
                <w:b/>
                <w:color w:val="FF0000"/>
                <w:sz w:val="28"/>
                <w:szCs w:val="28"/>
              </w:rPr>
              <w:t>бота</w:t>
            </w:r>
            <w:r w:rsidRPr="00CC4806">
              <w:rPr>
                <w:color w:val="FF0000"/>
                <w:sz w:val="28"/>
                <w:szCs w:val="28"/>
              </w:rPr>
              <w:t xml:space="preserve"> </w:t>
            </w:r>
            <w:r w:rsidRPr="00CC4806">
              <w:rPr>
                <w:b/>
                <w:color w:val="FF0000"/>
                <w:sz w:val="28"/>
                <w:szCs w:val="28"/>
              </w:rPr>
              <w:t>№ 11.</w:t>
            </w:r>
          </w:p>
        </w:tc>
        <w:tc>
          <w:tcPr>
            <w:tcW w:w="1843" w:type="dxa"/>
          </w:tcPr>
          <w:p w14:paraId="63A7F3E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Оценить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зультаты 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воения темы за 4 класс, проявить личнос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ную заинтерес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ванность в приобрет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нии и ра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ширении знаний и способов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вий.</w:t>
            </w:r>
          </w:p>
        </w:tc>
        <w:tc>
          <w:tcPr>
            <w:tcW w:w="1984" w:type="dxa"/>
          </w:tcPr>
          <w:p w14:paraId="3D44C6A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контролир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>вать</w:t>
            </w:r>
            <w:r w:rsidRPr="00CC4806">
              <w:rPr>
                <w:sz w:val="28"/>
                <w:szCs w:val="28"/>
              </w:rPr>
              <w:t xml:space="preserve"> и оцен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вать свою 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боту, её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зультат, </w:t>
            </w:r>
            <w:r w:rsidRPr="00CC4806">
              <w:rPr>
                <w:b/>
                <w:sz w:val="28"/>
                <w:szCs w:val="28"/>
              </w:rPr>
              <w:t>д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>лать выводы</w:t>
            </w:r>
            <w:r w:rsidRPr="00CC4806">
              <w:rPr>
                <w:sz w:val="28"/>
                <w:szCs w:val="28"/>
              </w:rPr>
              <w:t xml:space="preserve"> на б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дущее.</w:t>
            </w:r>
          </w:p>
        </w:tc>
        <w:tc>
          <w:tcPr>
            <w:tcW w:w="2693" w:type="dxa"/>
            <w:gridSpan w:val="5"/>
          </w:tcPr>
          <w:p w14:paraId="1284BC9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Перерабат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вать пол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ченную информацию: сра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нивать и  группир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факты</w:t>
            </w:r>
          </w:p>
          <w:p w14:paraId="0942FBB8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Коммуникативные УУД </w:t>
            </w:r>
          </w:p>
          <w:p w14:paraId="69BF6AA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Правильно офор</w:t>
            </w:r>
            <w:r w:rsidRPr="00CC4806">
              <w:rPr>
                <w:sz w:val="28"/>
                <w:szCs w:val="28"/>
              </w:rPr>
              <w:t>м</w:t>
            </w:r>
            <w:r w:rsidRPr="00CC4806">
              <w:rPr>
                <w:sz w:val="28"/>
                <w:szCs w:val="28"/>
              </w:rPr>
              <w:t>лять работу.</w:t>
            </w:r>
          </w:p>
          <w:p w14:paraId="6F6C6ED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Регулятивные -</w:t>
            </w:r>
            <w:r w:rsidRPr="00CC4806">
              <w:rPr>
                <w:sz w:val="28"/>
                <w:szCs w:val="28"/>
              </w:rPr>
              <w:t xml:space="preserve"> 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ботая по плану, св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рять свои действия с целью и, при нео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ходимости, испра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лять ошибки с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мощью учителя</w:t>
            </w:r>
          </w:p>
        </w:tc>
        <w:tc>
          <w:tcPr>
            <w:tcW w:w="2276" w:type="dxa"/>
            <w:gridSpan w:val="4"/>
            <w:vMerge w:val="restart"/>
          </w:tcPr>
          <w:p w14:paraId="2DE477C9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В самостоятел</w:t>
            </w:r>
            <w:r w:rsidRPr="00CC4806">
              <w:rPr>
                <w:b w:val="0"/>
                <w:szCs w:val="28"/>
              </w:rPr>
              <w:t>ь</w:t>
            </w:r>
            <w:r w:rsidRPr="00CC4806">
              <w:rPr>
                <w:b w:val="0"/>
                <w:szCs w:val="28"/>
              </w:rPr>
              <w:t>но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созданных ситу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 xml:space="preserve">циях </w:t>
            </w:r>
          </w:p>
          <w:p w14:paraId="30D4197C" w14:textId="77777777" w:rsidR="00CD39B0" w:rsidRPr="00CC4806" w:rsidRDefault="00CD39B0" w:rsidP="00CC4806">
            <w:pPr>
              <w:pStyle w:val="3"/>
              <w:spacing w:before="0" w:line="360" w:lineRule="auto"/>
              <w:jc w:val="left"/>
              <w:rPr>
                <w:b w:val="0"/>
                <w:szCs w:val="28"/>
              </w:rPr>
            </w:pPr>
            <w:r w:rsidRPr="00CC4806">
              <w:rPr>
                <w:b w:val="0"/>
                <w:szCs w:val="28"/>
              </w:rPr>
              <w:t>общения и с</w:t>
            </w:r>
            <w:r w:rsidRPr="00CC4806">
              <w:rPr>
                <w:b w:val="0"/>
                <w:szCs w:val="28"/>
              </w:rPr>
              <w:t>о</w:t>
            </w:r>
            <w:r w:rsidRPr="00CC4806">
              <w:rPr>
                <w:b w:val="0"/>
                <w:szCs w:val="28"/>
              </w:rPr>
              <w:t>трудничества, опираясь на о</w:t>
            </w:r>
            <w:r w:rsidRPr="00CC4806">
              <w:rPr>
                <w:b w:val="0"/>
                <w:szCs w:val="28"/>
              </w:rPr>
              <w:t>б</w:t>
            </w:r>
            <w:r w:rsidRPr="00CC4806">
              <w:rPr>
                <w:b w:val="0"/>
                <w:szCs w:val="28"/>
              </w:rPr>
              <w:t>щие для  всех простые правила поведения,  д</w:t>
            </w:r>
            <w:r w:rsidRPr="00CC4806">
              <w:rPr>
                <w:b w:val="0"/>
                <w:szCs w:val="28"/>
              </w:rPr>
              <w:t>е</w:t>
            </w:r>
            <w:r w:rsidRPr="00CC4806">
              <w:rPr>
                <w:b w:val="0"/>
                <w:szCs w:val="28"/>
              </w:rPr>
              <w:t>лать</w:t>
            </w:r>
            <w:r w:rsidRPr="00CC4806">
              <w:rPr>
                <w:b w:val="0"/>
                <w:i/>
                <w:szCs w:val="28"/>
              </w:rPr>
              <w:t xml:space="preserve"> </w:t>
            </w:r>
            <w:r w:rsidRPr="00CC4806">
              <w:rPr>
                <w:b w:val="0"/>
                <w:szCs w:val="28"/>
              </w:rPr>
              <w:t>выбор, к</w:t>
            </w:r>
            <w:r w:rsidRPr="00CC4806">
              <w:rPr>
                <w:b w:val="0"/>
                <w:szCs w:val="28"/>
              </w:rPr>
              <w:t>а</w:t>
            </w:r>
            <w:r w:rsidRPr="00CC4806">
              <w:rPr>
                <w:b w:val="0"/>
                <w:szCs w:val="28"/>
              </w:rPr>
              <w:t>кой поступок совершить.</w:t>
            </w:r>
          </w:p>
          <w:p w14:paraId="53E27E1E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330D171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Применять знания, ум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и навыки</w:t>
            </w:r>
          </w:p>
        </w:tc>
        <w:tc>
          <w:tcPr>
            <w:tcW w:w="1417" w:type="dxa"/>
          </w:tcPr>
          <w:p w14:paraId="183BD78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0C9604F2" w14:textId="77777777">
        <w:tc>
          <w:tcPr>
            <w:tcW w:w="993" w:type="dxa"/>
          </w:tcPr>
          <w:p w14:paraId="76D1889B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14:paraId="5F72A25C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23.05</w:t>
            </w:r>
          </w:p>
          <w:p w14:paraId="4BCB8D9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B03E8D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Правила о поря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ке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ния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 xml:space="preserve">ствий. </w:t>
            </w:r>
          </w:p>
        </w:tc>
        <w:tc>
          <w:tcPr>
            <w:tcW w:w="1843" w:type="dxa"/>
          </w:tcPr>
          <w:p w14:paraId="400789A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Повторить правила о порядке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полнения действий в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ражениях; совершенс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вовать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числител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нав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ки</w:t>
            </w:r>
          </w:p>
        </w:tc>
        <w:tc>
          <w:tcPr>
            <w:tcW w:w="1984" w:type="dxa"/>
          </w:tcPr>
          <w:p w14:paraId="7C38521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 xml:space="preserve">применять </w:t>
            </w:r>
            <w:r w:rsidRPr="00CC4806">
              <w:rPr>
                <w:sz w:val="28"/>
                <w:szCs w:val="28"/>
              </w:rPr>
              <w:t>правила о п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рядке выпо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нения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 xml:space="preserve">вий; </w:t>
            </w:r>
            <w:r w:rsidRPr="00CC4806">
              <w:rPr>
                <w:b/>
                <w:sz w:val="28"/>
                <w:szCs w:val="28"/>
              </w:rPr>
              <w:t>разл</w:t>
            </w:r>
            <w:r w:rsidRPr="00CC4806">
              <w:rPr>
                <w:b/>
                <w:sz w:val="28"/>
                <w:szCs w:val="28"/>
              </w:rPr>
              <w:t>и</w:t>
            </w:r>
            <w:r w:rsidRPr="00CC4806">
              <w:rPr>
                <w:b/>
                <w:sz w:val="28"/>
                <w:szCs w:val="28"/>
              </w:rPr>
              <w:t xml:space="preserve">чать </w:t>
            </w:r>
            <w:r w:rsidRPr="00CC4806">
              <w:rPr>
                <w:sz w:val="28"/>
                <w:szCs w:val="28"/>
              </w:rPr>
              <w:t>способ и результат 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 xml:space="preserve">ствия. </w:t>
            </w:r>
          </w:p>
        </w:tc>
        <w:tc>
          <w:tcPr>
            <w:tcW w:w="2693" w:type="dxa"/>
            <w:gridSpan w:val="5"/>
          </w:tcPr>
          <w:p w14:paraId="17B2EDD7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Перерабат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вать пол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>ченную информацию: сра</w:t>
            </w:r>
            <w:r w:rsidRPr="00CC4806">
              <w:rPr>
                <w:sz w:val="28"/>
                <w:szCs w:val="28"/>
              </w:rPr>
              <w:t>в</w:t>
            </w:r>
            <w:r w:rsidRPr="00CC4806">
              <w:rPr>
                <w:sz w:val="28"/>
                <w:szCs w:val="28"/>
              </w:rPr>
              <w:t>нивать и  группир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факты</w:t>
            </w:r>
          </w:p>
          <w:p w14:paraId="465B19B6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 </w:t>
            </w:r>
            <w:r w:rsidRPr="00CC4806">
              <w:rPr>
                <w:b/>
                <w:sz w:val="28"/>
                <w:szCs w:val="28"/>
              </w:rPr>
              <w:t>Коммуникати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 xml:space="preserve">ные УУД </w:t>
            </w:r>
          </w:p>
          <w:p w14:paraId="2FF6355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Слушать других, быть готовым изм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нить свою точку зрения.</w:t>
            </w:r>
          </w:p>
          <w:p w14:paraId="1368CC0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366813B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- Работая по плану, сверять свои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 с целью и, при необходимости,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правлять ошибки с помощью учителя</w:t>
            </w:r>
          </w:p>
        </w:tc>
        <w:tc>
          <w:tcPr>
            <w:tcW w:w="2276" w:type="dxa"/>
            <w:gridSpan w:val="4"/>
            <w:vMerge/>
          </w:tcPr>
          <w:p w14:paraId="51C83D6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14:paraId="09E8529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Уметь анал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зировать и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правлять  ошибки,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умение решать те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стовые зад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чи.</w:t>
            </w:r>
          </w:p>
        </w:tc>
        <w:tc>
          <w:tcPr>
            <w:tcW w:w="1417" w:type="dxa"/>
          </w:tcPr>
          <w:p w14:paraId="30B4365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11732007" w14:textId="77777777">
        <w:tc>
          <w:tcPr>
            <w:tcW w:w="993" w:type="dxa"/>
          </w:tcPr>
          <w:p w14:paraId="7248811E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09" w:type="dxa"/>
          </w:tcPr>
          <w:p w14:paraId="628E477E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24.05</w:t>
            </w:r>
          </w:p>
        </w:tc>
        <w:tc>
          <w:tcPr>
            <w:tcW w:w="1276" w:type="dxa"/>
          </w:tcPr>
          <w:p w14:paraId="0759A6B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Велич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ны.</w:t>
            </w:r>
            <w:r w:rsidRPr="00CC4806">
              <w:rPr>
                <w:color w:val="FF0000"/>
                <w:sz w:val="28"/>
                <w:szCs w:val="28"/>
              </w:rPr>
              <w:t xml:space="preserve"> </w:t>
            </w:r>
            <w:r w:rsidR="00F2344D" w:rsidRPr="00CC4806">
              <w:rPr>
                <w:color w:val="FF0000"/>
                <w:sz w:val="28"/>
                <w:szCs w:val="28"/>
              </w:rPr>
              <w:t>НРК</w:t>
            </w:r>
            <w:r w:rsidR="00954503" w:rsidRPr="00CC4806">
              <w:rPr>
                <w:sz w:val="28"/>
                <w:szCs w:val="28"/>
              </w:rPr>
              <w:t xml:space="preserve"> Анализ ко</w:t>
            </w:r>
            <w:r w:rsidR="00954503" w:rsidRPr="00CC4806">
              <w:rPr>
                <w:sz w:val="28"/>
                <w:szCs w:val="28"/>
              </w:rPr>
              <w:t>н</w:t>
            </w:r>
            <w:r w:rsidR="00954503" w:rsidRPr="00CC4806">
              <w:rPr>
                <w:sz w:val="28"/>
                <w:szCs w:val="28"/>
              </w:rPr>
              <w:t>трол</w:t>
            </w:r>
            <w:r w:rsidR="00954503" w:rsidRPr="00CC4806">
              <w:rPr>
                <w:sz w:val="28"/>
                <w:szCs w:val="28"/>
              </w:rPr>
              <w:t>ь</w:t>
            </w:r>
            <w:r w:rsidR="00954503" w:rsidRPr="00CC4806">
              <w:rPr>
                <w:sz w:val="28"/>
                <w:szCs w:val="28"/>
              </w:rPr>
              <w:t>ной р</w:t>
            </w:r>
            <w:r w:rsidR="00954503" w:rsidRPr="00CC4806">
              <w:rPr>
                <w:sz w:val="28"/>
                <w:szCs w:val="28"/>
              </w:rPr>
              <w:t>а</w:t>
            </w:r>
            <w:r w:rsidR="00954503" w:rsidRPr="00CC4806">
              <w:rPr>
                <w:sz w:val="28"/>
                <w:szCs w:val="28"/>
              </w:rPr>
              <w:t>боты.</w:t>
            </w:r>
          </w:p>
        </w:tc>
        <w:tc>
          <w:tcPr>
            <w:tcW w:w="1843" w:type="dxa"/>
          </w:tcPr>
          <w:p w14:paraId="155C4F5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Системат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зировать знания по теме «Вел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чины»;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</w:t>
            </w:r>
            <w:r w:rsidRPr="00CC4806">
              <w:rPr>
                <w:sz w:val="28"/>
                <w:szCs w:val="28"/>
              </w:rPr>
              <w:t>ь</w:t>
            </w:r>
            <w:r w:rsidRPr="00CC4806">
              <w:rPr>
                <w:sz w:val="28"/>
                <w:szCs w:val="28"/>
              </w:rPr>
              <w:t>ные навыки.</w:t>
            </w:r>
          </w:p>
        </w:tc>
        <w:tc>
          <w:tcPr>
            <w:tcW w:w="1984" w:type="dxa"/>
          </w:tcPr>
          <w:p w14:paraId="115D305A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в</w:t>
            </w:r>
            <w:r w:rsidRPr="00CC4806">
              <w:rPr>
                <w:b/>
                <w:sz w:val="28"/>
                <w:szCs w:val="28"/>
              </w:rPr>
              <w:t>ы</w:t>
            </w:r>
            <w:r w:rsidRPr="00CC4806">
              <w:rPr>
                <w:b/>
                <w:sz w:val="28"/>
                <w:szCs w:val="28"/>
              </w:rPr>
              <w:t xml:space="preserve">полнять </w:t>
            </w:r>
            <w:r w:rsidRPr="00CC4806">
              <w:rPr>
                <w:sz w:val="28"/>
                <w:szCs w:val="28"/>
              </w:rPr>
              <w:t>де</w:t>
            </w:r>
            <w:r w:rsidRPr="00CC4806">
              <w:rPr>
                <w:sz w:val="28"/>
                <w:szCs w:val="28"/>
              </w:rPr>
              <w:t>й</w:t>
            </w:r>
            <w:r w:rsidRPr="00CC4806">
              <w:rPr>
                <w:sz w:val="28"/>
                <w:szCs w:val="28"/>
              </w:rPr>
              <w:t>ствия с вел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чинами; 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полнять пр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образования единиц изм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рения. </w:t>
            </w:r>
          </w:p>
        </w:tc>
        <w:tc>
          <w:tcPr>
            <w:tcW w:w="2693" w:type="dxa"/>
            <w:gridSpan w:val="5"/>
            <w:vMerge w:val="restart"/>
          </w:tcPr>
          <w:p w14:paraId="3F149B7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Познавательные УУД</w:t>
            </w:r>
            <w:r w:rsidRPr="00CC4806">
              <w:rPr>
                <w:sz w:val="28"/>
                <w:szCs w:val="28"/>
              </w:rPr>
              <w:t xml:space="preserve"> Извлекать и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формацию, пре</w:t>
            </w:r>
            <w:r w:rsidRPr="00CC4806">
              <w:rPr>
                <w:sz w:val="28"/>
                <w:szCs w:val="28"/>
              </w:rPr>
              <w:t>д</w:t>
            </w:r>
            <w:r w:rsidRPr="00CC4806">
              <w:rPr>
                <w:sz w:val="28"/>
                <w:szCs w:val="28"/>
              </w:rPr>
              <w:t>ставленную в ра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ных формах (текст, таблица, схема, и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люстрация</w:t>
            </w:r>
          </w:p>
          <w:p w14:paraId="149C71CF" w14:textId="77777777" w:rsidR="00CD39B0" w:rsidRPr="00CC4806" w:rsidRDefault="00CD39B0" w:rsidP="00CC4806">
            <w:pPr>
              <w:spacing w:line="360" w:lineRule="auto"/>
              <w:rPr>
                <w:b/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 xml:space="preserve">Коммуникативные УУД </w:t>
            </w:r>
          </w:p>
          <w:p w14:paraId="50C6BC4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Донести свою поз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цию до других с учётом своих уче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ных и жи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ненных ситуаций</w:t>
            </w:r>
          </w:p>
          <w:p w14:paraId="7332FFA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b/>
                <w:sz w:val="28"/>
                <w:szCs w:val="28"/>
              </w:rPr>
              <w:t>Регулятивные УУД</w:t>
            </w:r>
          </w:p>
          <w:p w14:paraId="0687C66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Работая по плану, сверять свои дейс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вия с целью и, при необходимости,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правлять ошибки с помощью учителя.</w:t>
            </w:r>
          </w:p>
          <w:p w14:paraId="21D216A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 диалоге с учит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лем вырабатывать критерии оценки и определять степень успешности выпо</w:t>
            </w:r>
            <w:r w:rsidRPr="00CC4806">
              <w:rPr>
                <w:sz w:val="28"/>
                <w:szCs w:val="28"/>
              </w:rPr>
              <w:t>л</w:t>
            </w:r>
            <w:r w:rsidRPr="00CC4806">
              <w:rPr>
                <w:sz w:val="28"/>
                <w:szCs w:val="28"/>
              </w:rPr>
              <w:t>нения своей 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боты и работы всех, 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ходя из имеющихся критериев.</w:t>
            </w:r>
          </w:p>
          <w:p w14:paraId="13BB22D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0D3356DD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059812D6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 xml:space="preserve"> 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Решать те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к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стовые задачи арифметич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ским спос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бом, выпо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нять сравн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ние вел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чин по их числ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вым значен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ям, выражать данные вел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чины в ра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личных ед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ницах.</w:t>
            </w:r>
          </w:p>
          <w:p w14:paraId="36175836" w14:textId="77777777" w:rsidR="00CD39B0" w:rsidRPr="00CC4806" w:rsidRDefault="00CD39B0" w:rsidP="00CC4806">
            <w:pPr>
              <w:pStyle w:val="NoSpacing"/>
              <w:spacing w:line="360" w:lineRule="auto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Уметь расп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знавать ге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CC4806">
              <w:rPr>
                <w:rFonts w:ascii="Times New Roman" w:hAnsi="Times New Roman"/>
                <w:spacing w:val="3"/>
                <w:sz w:val="28"/>
                <w:szCs w:val="28"/>
              </w:rPr>
              <w:t>метрические фигуры и изображать их на бумаге</w:t>
            </w:r>
          </w:p>
          <w:p w14:paraId="389FD97F" w14:textId="77777777" w:rsidR="00CD39B0" w:rsidRPr="00CC4806" w:rsidRDefault="00CD39B0" w:rsidP="00CC4806">
            <w:pPr>
              <w:pStyle w:val="NoSpacing"/>
              <w:spacing w:line="360" w:lineRule="auto"/>
              <w:rPr>
                <w:spacing w:val="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67BAB8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21B79559" w14:textId="77777777">
        <w:tc>
          <w:tcPr>
            <w:tcW w:w="993" w:type="dxa"/>
          </w:tcPr>
          <w:p w14:paraId="08A077B3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14:paraId="0F1CC8A0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25.05</w:t>
            </w:r>
          </w:p>
        </w:tc>
        <w:tc>
          <w:tcPr>
            <w:tcW w:w="1276" w:type="dxa"/>
          </w:tcPr>
          <w:p w14:paraId="5E49573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Геоме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рич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ские ф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 xml:space="preserve">гуры. </w:t>
            </w:r>
          </w:p>
        </w:tc>
        <w:tc>
          <w:tcPr>
            <w:tcW w:w="1843" w:type="dxa"/>
          </w:tcPr>
          <w:p w14:paraId="3EA503C6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Системат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зировать знания по теме «Ге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метрические фигуры»;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</w:t>
            </w:r>
            <w:r w:rsidRPr="00CC4806">
              <w:rPr>
                <w:sz w:val="28"/>
                <w:szCs w:val="28"/>
              </w:rPr>
              <w:t>ы</w:t>
            </w:r>
            <w:r w:rsidRPr="00CC4806">
              <w:rPr>
                <w:sz w:val="28"/>
                <w:szCs w:val="28"/>
              </w:rPr>
              <w:t>ки.</w:t>
            </w:r>
          </w:p>
        </w:tc>
        <w:tc>
          <w:tcPr>
            <w:tcW w:w="1984" w:type="dxa"/>
          </w:tcPr>
          <w:p w14:paraId="5B8E8E6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расп</w:t>
            </w:r>
            <w:r w:rsidRPr="00CC4806">
              <w:rPr>
                <w:b/>
                <w:sz w:val="28"/>
                <w:szCs w:val="28"/>
              </w:rPr>
              <w:t>о</w:t>
            </w:r>
            <w:r w:rsidRPr="00CC4806">
              <w:rPr>
                <w:b/>
                <w:sz w:val="28"/>
                <w:szCs w:val="28"/>
              </w:rPr>
              <w:t xml:space="preserve">знавать </w:t>
            </w:r>
            <w:r w:rsidRPr="00CC4806">
              <w:rPr>
                <w:sz w:val="28"/>
                <w:szCs w:val="28"/>
              </w:rPr>
              <w:t>геометрич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ские фиг</w:t>
            </w:r>
            <w:r w:rsidRPr="00CC4806">
              <w:rPr>
                <w:sz w:val="28"/>
                <w:szCs w:val="28"/>
              </w:rPr>
              <w:t>у</w:t>
            </w:r>
            <w:r w:rsidRPr="00CC4806">
              <w:rPr>
                <w:sz w:val="28"/>
                <w:szCs w:val="28"/>
              </w:rPr>
              <w:t xml:space="preserve">ры; </w:t>
            </w:r>
            <w:r w:rsidRPr="00CC4806">
              <w:rPr>
                <w:b/>
                <w:sz w:val="28"/>
                <w:szCs w:val="28"/>
              </w:rPr>
              <w:t>определять</w:t>
            </w:r>
            <w:r w:rsidRPr="00CC4806">
              <w:rPr>
                <w:sz w:val="28"/>
                <w:szCs w:val="28"/>
              </w:rPr>
              <w:t xml:space="preserve"> виды тр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угольников; находить площадь и п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риметр фигур. </w:t>
            </w:r>
          </w:p>
        </w:tc>
        <w:tc>
          <w:tcPr>
            <w:tcW w:w="2693" w:type="dxa"/>
            <w:gridSpan w:val="5"/>
            <w:vMerge/>
          </w:tcPr>
          <w:p w14:paraId="06F91C1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1DB6A98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/>
          </w:tcPr>
          <w:p w14:paraId="03930C8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B5407A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Эле</w:t>
            </w:r>
            <w:r w:rsidRPr="00CC4806">
              <w:rPr>
                <w:sz w:val="28"/>
                <w:szCs w:val="28"/>
              </w:rPr>
              <w:t>к</w:t>
            </w:r>
            <w:r w:rsidRPr="00CC4806">
              <w:rPr>
                <w:sz w:val="28"/>
                <w:szCs w:val="28"/>
              </w:rPr>
              <w:t>тронное прилож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 xml:space="preserve">ние к учебнику. </w:t>
            </w:r>
          </w:p>
        </w:tc>
      </w:tr>
      <w:tr w:rsidR="00CD39B0" w:rsidRPr="00CC4806" w14:paraId="17D456BA" w14:textId="77777777">
        <w:trPr>
          <w:trHeight w:val="1904"/>
        </w:trPr>
        <w:tc>
          <w:tcPr>
            <w:tcW w:w="993" w:type="dxa"/>
          </w:tcPr>
          <w:p w14:paraId="1AE949D5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709" w:type="dxa"/>
          </w:tcPr>
          <w:p w14:paraId="02C22356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14:paraId="6CD23B22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Решение задач. </w:t>
            </w:r>
          </w:p>
          <w:p w14:paraId="58337D97" w14:textId="77777777" w:rsidR="00CD39B0" w:rsidRPr="00CC4806" w:rsidRDefault="00CD39B0" w:rsidP="00CC4806">
            <w:pPr>
              <w:spacing w:line="360" w:lineRule="auto"/>
              <w:rPr>
                <w:i/>
                <w:sz w:val="28"/>
                <w:szCs w:val="28"/>
              </w:rPr>
            </w:pPr>
            <w:r w:rsidRPr="00CC4806">
              <w:rPr>
                <w:i/>
                <w:sz w:val="28"/>
                <w:szCs w:val="28"/>
              </w:rPr>
              <w:t>Разме</w:t>
            </w:r>
            <w:r w:rsidRPr="00CC4806">
              <w:rPr>
                <w:i/>
                <w:sz w:val="28"/>
                <w:szCs w:val="28"/>
              </w:rPr>
              <w:t>т</w:t>
            </w:r>
            <w:r w:rsidRPr="00CC4806">
              <w:rPr>
                <w:i/>
                <w:sz w:val="28"/>
                <w:szCs w:val="28"/>
              </w:rPr>
              <w:t>ка выи</w:t>
            </w:r>
            <w:r w:rsidRPr="00CC4806">
              <w:rPr>
                <w:i/>
                <w:sz w:val="28"/>
                <w:szCs w:val="28"/>
              </w:rPr>
              <w:t>г</w:t>
            </w:r>
            <w:r w:rsidRPr="00CC4806">
              <w:rPr>
                <w:i/>
                <w:sz w:val="28"/>
                <w:szCs w:val="28"/>
              </w:rPr>
              <w:t>рышных и прои</w:t>
            </w:r>
            <w:r w:rsidRPr="00CC4806">
              <w:rPr>
                <w:i/>
                <w:sz w:val="28"/>
                <w:szCs w:val="28"/>
              </w:rPr>
              <w:t>г</w:t>
            </w:r>
            <w:r w:rsidRPr="00CC4806">
              <w:rPr>
                <w:i/>
                <w:sz w:val="28"/>
                <w:szCs w:val="28"/>
              </w:rPr>
              <w:t>рышных позиций.</w:t>
            </w:r>
          </w:p>
        </w:tc>
        <w:tc>
          <w:tcPr>
            <w:tcW w:w="1843" w:type="dxa"/>
            <w:vMerge w:val="restart"/>
          </w:tcPr>
          <w:p w14:paraId="4A65EC8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Уметь р</w:t>
            </w:r>
            <w:r w:rsidRPr="00CC4806">
              <w:rPr>
                <w:sz w:val="28"/>
                <w:szCs w:val="28"/>
              </w:rPr>
              <w:t>е</w:t>
            </w:r>
            <w:r w:rsidRPr="00CC4806">
              <w:rPr>
                <w:sz w:val="28"/>
                <w:szCs w:val="28"/>
              </w:rPr>
              <w:t>шать задачи изуче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ных видов; с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вершенств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вать вычи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лительные навыки; ра</w:t>
            </w:r>
            <w:r w:rsidRPr="00CC4806">
              <w:rPr>
                <w:sz w:val="28"/>
                <w:szCs w:val="28"/>
              </w:rPr>
              <w:t>з</w:t>
            </w:r>
            <w:r w:rsidRPr="00CC4806">
              <w:rPr>
                <w:sz w:val="28"/>
                <w:szCs w:val="28"/>
              </w:rPr>
              <w:t>вивать лог</w:t>
            </w:r>
            <w:r w:rsidRPr="00CC4806">
              <w:rPr>
                <w:sz w:val="28"/>
                <w:szCs w:val="28"/>
              </w:rPr>
              <w:t>и</w:t>
            </w:r>
            <w:r w:rsidRPr="00CC4806">
              <w:rPr>
                <w:sz w:val="28"/>
                <w:szCs w:val="28"/>
              </w:rPr>
              <w:t>ческое мы</w:t>
            </w:r>
            <w:r w:rsidRPr="00CC4806">
              <w:rPr>
                <w:sz w:val="28"/>
                <w:szCs w:val="28"/>
              </w:rPr>
              <w:t>ш</w:t>
            </w:r>
            <w:r w:rsidRPr="00CC4806">
              <w:rPr>
                <w:sz w:val="28"/>
                <w:szCs w:val="28"/>
              </w:rPr>
              <w:t xml:space="preserve">ление. </w:t>
            </w:r>
          </w:p>
        </w:tc>
        <w:tc>
          <w:tcPr>
            <w:tcW w:w="1984" w:type="dxa"/>
            <w:vMerge w:val="restart"/>
          </w:tcPr>
          <w:p w14:paraId="4330261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Обучающийся научится: </w:t>
            </w:r>
            <w:r w:rsidRPr="00CC4806">
              <w:rPr>
                <w:b/>
                <w:sz w:val="28"/>
                <w:szCs w:val="28"/>
              </w:rPr>
              <w:t>р</w:t>
            </w:r>
            <w:r w:rsidRPr="00CC4806">
              <w:rPr>
                <w:b/>
                <w:sz w:val="28"/>
                <w:szCs w:val="28"/>
              </w:rPr>
              <w:t>е</w:t>
            </w:r>
            <w:r w:rsidRPr="00CC4806">
              <w:rPr>
                <w:b/>
                <w:sz w:val="28"/>
                <w:szCs w:val="28"/>
              </w:rPr>
              <w:t xml:space="preserve">шать </w:t>
            </w:r>
            <w:r w:rsidRPr="00CC4806">
              <w:rPr>
                <w:sz w:val="28"/>
                <w:szCs w:val="28"/>
              </w:rPr>
              <w:t>задачи изученных видов; д</w:t>
            </w:r>
            <w:r w:rsidRPr="00CC4806">
              <w:rPr>
                <w:b/>
                <w:sz w:val="28"/>
                <w:szCs w:val="28"/>
              </w:rPr>
              <w:t>опо</w:t>
            </w:r>
            <w:r w:rsidRPr="00CC4806">
              <w:rPr>
                <w:b/>
                <w:sz w:val="28"/>
                <w:szCs w:val="28"/>
              </w:rPr>
              <w:t>л</w:t>
            </w:r>
            <w:r w:rsidRPr="00CC4806">
              <w:rPr>
                <w:b/>
                <w:sz w:val="28"/>
                <w:szCs w:val="28"/>
              </w:rPr>
              <w:t xml:space="preserve">нять </w:t>
            </w:r>
            <w:r w:rsidRPr="00CC4806">
              <w:rPr>
                <w:sz w:val="28"/>
                <w:szCs w:val="28"/>
              </w:rPr>
              <w:t>условие задачи недо</w:t>
            </w:r>
            <w:r w:rsidRPr="00CC4806">
              <w:rPr>
                <w:sz w:val="28"/>
                <w:szCs w:val="28"/>
              </w:rPr>
              <w:t>с</w:t>
            </w:r>
            <w:r w:rsidRPr="00CC4806">
              <w:rPr>
                <w:sz w:val="28"/>
                <w:szCs w:val="28"/>
              </w:rPr>
              <w:t>тающим да</w:t>
            </w:r>
            <w:r w:rsidRPr="00CC4806">
              <w:rPr>
                <w:sz w:val="28"/>
                <w:szCs w:val="28"/>
              </w:rPr>
              <w:t>н</w:t>
            </w:r>
            <w:r w:rsidRPr="00CC4806">
              <w:rPr>
                <w:sz w:val="28"/>
                <w:szCs w:val="28"/>
              </w:rPr>
              <w:t>ным или в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 xml:space="preserve">просом. </w:t>
            </w:r>
          </w:p>
        </w:tc>
        <w:tc>
          <w:tcPr>
            <w:tcW w:w="2693" w:type="dxa"/>
            <w:gridSpan w:val="5"/>
            <w:vMerge/>
          </w:tcPr>
          <w:p w14:paraId="29318CB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14:paraId="6CF0B60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  <w:vMerge w:val="restart"/>
          </w:tcPr>
          <w:p w14:paraId="6983168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Решать те</w:t>
            </w:r>
            <w:r w:rsidRPr="00CC4806">
              <w:rPr>
                <w:spacing w:val="3"/>
                <w:sz w:val="28"/>
                <w:szCs w:val="28"/>
              </w:rPr>
              <w:t>к</w:t>
            </w:r>
            <w:r w:rsidRPr="00CC4806">
              <w:rPr>
                <w:spacing w:val="3"/>
                <w:sz w:val="28"/>
                <w:szCs w:val="28"/>
              </w:rPr>
              <w:t>стовые задачи изученных видов</w:t>
            </w:r>
          </w:p>
        </w:tc>
        <w:tc>
          <w:tcPr>
            <w:tcW w:w="1417" w:type="dxa"/>
          </w:tcPr>
          <w:p w14:paraId="65054FD4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4E15F877" w14:textId="77777777">
        <w:tc>
          <w:tcPr>
            <w:tcW w:w="993" w:type="dxa"/>
          </w:tcPr>
          <w:p w14:paraId="480FE7D3" w14:textId="77777777" w:rsidR="00CD39B0" w:rsidRPr="00CC4806" w:rsidRDefault="006C3EEF" w:rsidP="00CC4806">
            <w:pPr>
              <w:pStyle w:val="ListParagraph"/>
              <w:spacing w:after="0" w:line="36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806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709" w:type="dxa"/>
          </w:tcPr>
          <w:p w14:paraId="253D63B8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30.05</w:t>
            </w:r>
          </w:p>
        </w:tc>
        <w:tc>
          <w:tcPr>
            <w:tcW w:w="1276" w:type="dxa"/>
          </w:tcPr>
          <w:p w14:paraId="3F274A0F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Решение задач. </w:t>
            </w:r>
            <w:r w:rsidR="00F441D4" w:rsidRPr="00CC4806">
              <w:rPr>
                <w:sz w:val="28"/>
                <w:szCs w:val="28"/>
              </w:rPr>
              <w:t>на движ</w:t>
            </w:r>
            <w:r w:rsidR="00F441D4" w:rsidRPr="00CC4806">
              <w:rPr>
                <w:sz w:val="28"/>
                <w:szCs w:val="28"/>
              </w:rPr>
              <w:t>е</w:t>
            </w:r>
            <w:r w:rsidR="00F441D4" w:rsidRPr="00CC4806">
              <w:rPr>
                <w:sz w:val="28"/>
                <w:szCs w:val="28"/>
              </w:rPr>
              <w:t>ние</w:t>
            </w:r>
          </w:p>
        </w:tc>
        <w:tc>
          <w:tcPr>
            <w:tcW w:w="1843" w:type="dxa"/>
            <w:vMerge/>
          </w:tcPr>
          <w:p w14:paraId="6150EE7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8D98DA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Merge/>
          </w:tcPr>
          <w:p w14:paraId="4D1CC0A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14:paraId="63186185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39621FC1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469134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D39B0" w:rsidRPr="00CC4806" w14:paraId="6317E77E" w14:textId="77777777">
        <w:tc>
          <w:tcPr>
            <w:tcW w:w="993" w:type="dxa"/>
          </w:tcPr>
          <w:p w14:paraId="3BE9CD5D" w14:textId="77777777" w:rsidR="00CD39B0" w:rsidRPr="00CC4806" w:rsidRDefault="00CD39B0" w:rsidP="00CC4806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135-136</w:t>
            </w:r>
          </w:p>
        </w:tc>
        <w:tc>
          <w:tcPr>
            <w:tcW w:w="709" w:type="dxa"/>
          </w:tcPr>
          <w:p w14:paraId="1378445A" w14:textId="77777777" w:rsidR="00CD39B0" w:rsidRPr="00CC4806" w:rsidRDefault="008A51DA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31.05</w:t>
            </w:r>
          </w:p>
          <w:p w14:paraId="07E2E2D3" w14:textId="77777777" w:rsidR="003C78B4" w:rsidRPr="00CC4806" w:rsidRDefault="003C78B4" w:rsidP="00CC4806">
            <w:pPr>
              <w:spacing w:line="360" w:lineRule="auto"/>
              <w:rPr>
                <w:sz w:val="28"/>
                <w:szCs w:val="28"/>
              </w:rPr>
            </w:pPr>
          </w:p>
          <w:p w14:paraId="26247FF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14EBD6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Обо</w:t>
            </w:r>
            <w:r w:rsidRPr="00CC4806">
              <w:rPr>
                <w:sz w:val="28"/>
                <w:szCs w:val="28"/>
              </w:rPr>
              <w:t>б</w:t>
            </w:r>
            <w:r w:rsidRPr="00CC4806">
              <w:rPr>
                <w:sz w:val="28"/>
                <w:szCs w:val="28"/>
              </w:rPr>
              <w:t>ща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 xml:space="preserve">щий урок. </w:t>
            </w:r>
          </w:p>
        </w:tc>
        <w:tc>
          <w:tcPr>
            <w:tcW w:w="1843" w:type="dxa"/>
          </w:tcPr>
          <w:p w14:paraId="24C46CD0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Выполнять нестандар</w:t>
            </w:r>
            <w:r w:rsidRPr="00CC4806">
              <w:rPr>
                <w:sz w:val="28"/>
                <w:szCs w:val="28"/>
              </w:rPr>
              <w:t>т</w:t>
            </w:r>
            <w:r w:rsidRPr="00CC4806">
              <w:rPr>
                <w:sz w:val="28"/>
                <w:szCs w:val="28"/>
              </w:rPr>
              <w:t>ные задания</w:t>
            </w:r>
            <w:r w:rsidR="00072B06" w:rsidRPr="00CC4806">
              <w:rPr>
                <w:sz w:val="28"/>
                <w:szCs w:val="28"/>
              </w:rPr>
              <w:t xml:space="preserve"> Игра «В п</w:t>
            </w:r>
            <w:r w:rsidR="00072B06" w:rsidRPr="00CC4806">
              <w:rPr>
                <w:sz w:val="28"/>
                <w:szCs w:val="28"/>
              </w:rPr>
              <w:t>о</w:t>
            </w:r>
            <w:r w:rsidR="00072B06" w:rsidRPr="00CC4806">
              <w:rPr>
                <w:sz w:val="28"/>
                <w:szCs w:val="28"/>
              </w:rPr>
              <w:t>исках кл</w:t>
            </w:r>
            <w:r w:rsidR="00072B06" w:rsidRPr="00CC4806">
              <w:rPr>
                <w:sz w:val="28"/>
                <w:szCs w:val="28"/>
              </w:rPr>
              <w:t>а</w:t>
            </w:r>
            <w:r w:rsidR="00072B06" w:rsidRPr="00CC4806">
              <w:rPr>
                <w:sz w:val="28"/>
                <w:szCs w:val="28"/>
              </w:rPr>
              <w:t>да».</w:t>
            </w:r>
            <w:r w:rsidRPr="00CC48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14:paraId="1E8F25F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gridSpan w:val="5"/>
            <w:vMerge/>
          </w:tcPr>
          <w:p w14:paraId="74B0CD6C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4"/>
          </w:tcPr>
          <w:p w14:paraId="3DC58DC3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Самостоятельно делать выбор, опираясь на пр</w:t>
            </w:r>
            <w:r w:rsidRPr="00CC4806">
              <w:rPr>
                <w:sz w:val="28"/>
                <w:szCs w:val="28"/>
              </w:rPr>
              <w:t>а</w:t>
            </w:r>
            <w:r w:rsidRPr="00CC4806">
              <w:rPr>
                <w:sz w:val="28"/>
                <w:szCs w:val="28"/>
              </w:rPr>
              <w:t>вила</w:t>
            </w:r>
          </w:p>
        </w:tc>
        <w:tc>
          <w:tcPr>
            <w:tcW w:w="1977" w:type="dxa"/>
          </w:tcPr>
          <w:p w14:paraId="5EDC5079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pacing w:val="3"/>
                <w:sz w:val="28"/>
                <w:szCs w:val="28"/>
              </w:rPr>
              <w:t>Решать те</w:t>
            </w:r>
            <w:r w:rsidRPr="00CC4806">
              <w:rPr>
                <w:spacing w:val="3"/>
                <w:sz w:val="28"/>
                <w:szCs w:val="28"/>
              </w:rPr>
              <w:t>к</w:t>
            </w:r>
            <w:r w:rsidRPr="00CC4806">
              <w:rPr>
                <w:spacing w:val="3"/>
                <w:sz w:val="28"/>
                <w:szCs w:val="28"/>
              </w:rPr>
              <w:t>стовые задачи изученных видов</w:t>
            </w:r>
          </w:p>
        </w:tc>
        <w:tc>
          <w:tcPr>
            <w:tcW w:w="1417" w:type="dxa"/>
          </w:tcPr>
          <w:p w14:paraId="45081B9B" w14:textId="77777777" w:rsidR="00CD39B0" w:rsidRPr="00CC4806" w:rsidRDefault="00CD39B0" w:rsidP="00CC4806">
            <w:pPr>
              <w:spacing w:line="360" w:lineRule="auto"/>
              <w:rPr>
                <w:sz w:val="28"/>
                <w:szCs w:val="28"/>
              </w:rPr>
            </w:pPr>
            <w:r w:rsidRPr="00CC4806">
              <w:rPr>
                <w:sz w:val="28"/>
                <w:szCs w:val="28"/>
              </w:rPr>
              <w:t>Компь</w:t>
            </w:r>
            <w:r w:rsidRPr="00CC4806">
              <w:rPr>
                <w:sz w:val="28"/>
                <w:szCs w:val="28"/>
              </w:rPr>
              <w:t>ю</w:t>
            </w:r>
            <w:r w:rsidRPr="00CC4806">
              <w:rPr>
                <w:sz w:val="28"/>
                <w:szCs w:val="28"/>
              </w:rPr>
              <w:t>тер пр</w:t>
            </w:r>
            <w:r w:rsidRPr="00CC4806">
              <w:rPr>
                <w:sz w:val="28"/>
                <w:szCs w:val="28"/>
              </w:rPr>
              <w:t>о</w:t>
            </w:r>
            <w:r w:rsidRPr="00CC4806">
              <w:rPr>
                <w:sz w:val="28"/>
                <w:szCs w:val="28"/>
              </w:rPr>
              <w:t>ектор</w:t>
            </w:r>
          </w:p>
        </w:tc>
      </w:tr>
    </w:tbl>
    <w:p w14:paraId="2718B2FA" w14:textId="77777777" w:rsidR="00CC4806" w:rsidRPr="00CC4806" w:rsidRDefault="00CC4806" w:rsidP="00CC4806">
      <w:pPr>
        <w:pStyle w:val="a8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CC4806">
        <w:rPr>
          <w:b/>
          <w:sz w:val="28"/>
          <w:szCs w:val="28"/>
        </w:rPr>
        <w:t>УЧЕБНО-МЕТОДИЧЕСКОЕ ОБЕСПЕЧЕНИЕ РЕАЛИЗАЦИИ УЧЕБНОЙ ПРОГРАММЫ</w:t>
      </w:r>
    </w:p>
    <w:p w14:paraId="7996F15D" w14:textId="77777777" w:rsidR="00CC4806" w:rsidRPr="00CC4806" w:rsidRDefault="00CC4806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b/>
          <w:sz w:val="28"/>
          <w:szCs w:val="28"/>
        </w:rPr>
        <w:t>1. Собственно учебные средства:</w:t>
      </w:r>
    </w:p>
    <w:p w14:paraId="2EB6871B" w14:textId="77777777" w:rsidR="00CC4806" w:rsidRPr="00CC4806" w:rsidRDefault="00CC4806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1. М.И.Моро, М.А.Бантова и др. Математика: Учебник. 4 класс: в 2-х частях, ч</w:t>
      </w:r>
      <w:r w:rsidR="00F00339">
        <w:rPr>
          <w:sz w:val="28"/>
          <w:szCs w:val="28"/>
        </w:rPr>
        <w:t>асть 1. М., «Просвещение», 2021</w:t>
      </w:r>
      <w:r w:rsidRPr="00CC4806">
        <w:rPr>
          <w:sz w:val="28"/>
          <w:szCs w:val="28"/>
        </w:rPr>
        <w:t>год.</w:t>
      </w:r>
    </w:p>
    <w:p w14:paraId="2B69D646" w14:textId="77777777" w:rsidR="00CC4806" w:rsidRPr="00CC4806" w:rsidRDefault="00CC4806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 xml:space="preserve">2. М.И.Моро, М.А.Бантова и др. Математика: Учебник. 4 класс: в 2-х частях, </w:t>
      </w:r>
      <w:r w:rsidR="00F00339">
        <w:rPr>
          <w:sz w:val="28"/>
          <w:szCs w:val="28"/>
        </w:rPr>
        <w:t>часть 2. М., «Просвещение», 2021</w:t>
      </w:r>
      <w:r w:rsidRPr="00CC4806">
        <w:rPr>
          <w:sz w:val="28"/>
          <w:szCs w:val="28"/>
        </w:rPr>
        <w:t>год.</w:t>
      </w:r>
    </w:p>
    <w:p w14:paraId="164E0F81" w14:textId="77777777" w:rsidR="00CC4806" w:rsidRPr="00CC4806" w:rsidRDefault="00CC4806" w:rsidP="00CC4806">
      <w:pPr>
        <w:pStyle w:val="a8"/>
        <w:spacing w:line="360" w:lineRule="auto"/>
        <w:rPr>
          <w:b/>
          <w:sz w:val="28"/>
          <w:szCs w:val="28"/>
        </w:rPr>
      </w:pPr>
      <w:r w:rsidRPr="00CC4806">
        <w:rPr>
          <w:sz w:val="28"/>
          <w:szCs w:val="28"/>
        </w:rPr>
        <w:t>3 Рабочая тетрадь в 2</w:t>
      </w:r>
      <w:r w:rsidR="00F00339">
        <w:rPr>
          <w:sz w:val="28"/>
          <w:szCs w:val="28"/>
        </w:rPr>
        <w:t xml:space="preserve"> частях  М. И.Моро 2021</w:t>
      </w:r>
      <w:r w:rsidRPr="00CC4806">
        <w:rPr>
          <w:sz w:val="28"/>
          <w:szCs w:val="28"/>
        </w:rPr>
        <w:t>уч.год</w:t>
      </w:r>
    </w:p>
    <w:p w14:paraId="4BB573B2" w14:textId="77777777" w:rsidR="00CC4806" w:rsidRPr="00CC4806" w:rsidRDefault="00CC4806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b/>
          <w:sz w:val="28"/>
          <w:szCs w:val="28"/>
        </w:rPr>
        <w:t>2. Информационные материалы</w:t>
      </w:r>
      <w:r w:rsidRPr="00CC4806">
        <w:rPr>
          <w:sz w:val="28"/>
          <w:szCs w:val="28"/>
        </w:rPr>
        <w:t xml:space="preserve"> (программно-методическое обеспечение) </w:t>
      </w:r>
    </w:p>
    <w:p w14:paraId="0B245779" w14:textId="77777777" w:rsidR="00CC4806" w:rsidRPr="00CC4806" w:rsidRDefault="00CC4806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1. М.И.Моро. Уроки математики: Методические рекомендации для учителя. 4 класс. – М.: Просвещение, 2012.</w:t>
      </w:r>
    </w:p>
    <w:p w14:paraId="0C3C6E57" w14:textId="77777777" w:rsidR="00CC4806" w:rsidRPr="00CC4806" w:rsidRDefault="00CC4806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2. Нормативно-правовой документ. Контроль и оценка результатов об</w:t>
      </w:r>
      <w:r w:rsidR="00F00339">
        <w:rPr>
          <w:sz w:val="28"/>
          <w:szCs w:val="28"/>
        </w:rPr>
        <w:t>учения. М., «Просвещение», 2012</w:t>
      </w:r>
      <w:r w:rsidRPr="00CC4806">
        <w:rPr>
          <w:sz w:val="28"/>
          <w:szCs w:val="28"/>
        </w:rPr>
        <w:t>год.</w:t>
      </w:r>
    </w:p>
    <w:p w14:paraId="0561A79F" w14:textId="77777777" w:rsidR="00CC4806" w:rsidRPr="00CC4806" w:rsidRDefault="00CC4806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b/>
          <w:sz w:val="28"/>
          <w:szCs w:val="28"/>
        </w:rPr>
        <w:t>3. Дидактические материалы: (литература, развивающая познавательный интерес учащихся)</w:t>
      </w:r>
      <w:r w:rsidRPr="00CC4806">
        <w:rPr>
          <w:sz w:val="28"/>
          <w:szCs w:val="28"/>
        </w:rPr>
        <w:t>.</w:t>
      </w:r>
    </w:p>
    <w:p w14:paraId="0E683217" w14:textId="77777777" w:rsidR="00CC4806" w:rsidRDefault="00CC4806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1.Контрольно-измерительные материалы. Математика ,4 класс Москва, 2020г.</w:t>
      </w:r>
    </w:p>
    <w:p w14:paraId="4E566017" w14:textId="77777777" w:rsidR="00D22D64" w:rsidRPr="00CC4806" w:rsidRDefault="00D22D64" w:rsidP="00CC4806">
      <w:pPr>
        <w:pStyle w:val="a8"/>
        <w:spacing w:line="360" w:lineRule="auto"/>
        <w:rPr>
          <w:sz w:val="28"/>
          <w:szCs w:val="28"/>
        </w:rPr>
      </w:pPr>
      <w:r w:rsidRPr="00CC4806">
        <w:rPr>
          <w:sz w:val="28"/>
          <w:szCs w:val="28"/>
        </w:rPr>
        <w:t>Критерии оценок.</w:t>
      </w:r>
    </w:p>
    <w:p w14:paraId="62B133FC" w14:textId="77777777" w:rsidR="00D22D64" w:rsidRPr="00CC4806" w:rsidRDefault="00D22D64" w:rsidP="00CC4806">
      <w:pPr>
        <w:pStyle w:val="c5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ОЦЕНКА ПИСЬМЕННЫХ РАБОТ ПО МАТЕМАТИКЕ</w:t>
      </w:r>
    </w:p>
    <w:p w14:paraId="43243E63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16"/>
          <w:color w:val="444444"/>
          <w:sz w:val="28"/>
          <w:szCs w:val="28"/>
        </w:rPr>
        <w:t>Работа, состоящая из примеров:</w:t>
      </w:r>
    </w:p>
    <w:p w14:paraId="607A2EC2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«5» - без ошибок.</w:t>
      </w:r>
    </w:p>
    <w:p w14:paraId="4A60BDAA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«4» - 1 грубая и 1 – 2 негрубые ошибки.</w:t>
      </w:r>
    </w:p>
    <w:p w14:paraId="7C58FFE4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«3» - 2 – 3 грубые и 1 – 2 негрубые ошибки или 3 более негрубые ошибки.</w:t>
      </w:r>
    </w:p>
    <w:p w14:paraId="7D5DC58F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«2» - 4 и более грубых ошибки.</w:t>
      </w:r>
    </w:p>
    <w:p w14:paraId="11710958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«1» - все задания выполнены с ошибками.</w:t>
      </w:r>
    </w:p>
    <w:p w14:paraId="38803B54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16"/>
          <w:color w:val="444444"/>
          <w:sz w:val="28"/>
          <w:szCs w:val="28"/>
        </w:rPr>
        <w:t>Работа, состоящая из задач:</w:t>
      </w:r>
    </w:p>
    <w:p w14:paraId="2A70CE7F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«5» - без ошибок.</w:t>
      </w:r>
    </w:p>
    <w:p w14:paraId="44AEB4D4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«4» - 1 – 2 негрубые ошибки.</w:t>
      </w:r>
    </w:p>
    <w:p w14:paraId="7D5C08EC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«3» - 1 грубая и 3 – 4 негрубые ошибки.</w:t>
      </w:r>
    </w:p>
    <w:p w14:paraId="4ECF32C1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«2» - 2 и более грубых ошибки.</w:t>
      </w:r>
    </w:p>
    <w:p w14:paraId="7DDAFB0A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16"/>
          <w:color w:val="444444"/>
          <w:sz w:val="28"/>
          <w:szCs w:val="28"/>
        </w:rPr>
        <w:t>Комбинированная работа:</w:t>
      </w:r>
    </w:p>
    <w:p w14:paraId="54DDA22C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«5» - без ошибок.</w:t>
      </w:r>
    </w:p>
    <w:p w14:paraId="55A34F6B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«4» - 1 грубая и 1 – 2 негрубые ошибки, при этом грубых ошибок не должно быть в задаче.</w:t>
      </w:r>
    </w:p>
    <w:p w14:paraId="752AA91D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«3» - 2 – 3 грубые и 3 – 4 негрубые ошибки, при этом ход решения задачи должен быть верным.</w:t>
      </w:r>
    </w:p>
    <w:p w14:paraId="00A6B74C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«2» - 4 и более грубых ошибки.</w:t>
      </w:r>
    </w:p>
    <w:p w14:paraId="16D29888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16"/>
          <w:color w:val="444444"/>
          <w:sz w:val="28"/>
          <w:szCs w:val="28"/>
        </w:rPr>
        <w:t>Контрольный устный счёт:</w:t>
      </w:r>
    </w:p>
    <w:p w14:paraId="28325C8C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«5» - без ошибок. «4» - 1 – 2 ошибки. «3» - 3 – 4 ошибки.</w:t>
      </w:r>
    </w:p>
    <w:p w14:paraId="2F151C3F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16"/>
          <w:color w:val="444444"/>
          <w:sz w:val="28"/>
          <w:szCs w:val="28"/>
        </w:rPr>
        <w:t>Грубые ошибки:</w:t>
      </w:r>
    </w:p>
    <w:p w14:paraId="57E9739D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1. Вычислительные ошибки в примерах и задачах.</w:t>
      </w:r>
    </w:p>
    <w:p w14:paraId="3205449C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2. Ошибки на незнание порядка выполнения арифметических действий.</w:t>
      </w:r>
    </w:p>
    <w:p w14:paraId="0F25EC7E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3. Неправильное решение задачи (пропуск действия, неправильный выбор действия, лишнее действие).</w:t>
      </w:r>
    </w:p>
    <w:p w14:paraId="3CEE4CC1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4. Не решённая до конца задача или пример.</w:t>
      </w:r>
    </w:p>
    <w:p w14:paraId="1D035DAF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5. Невыполненное задание.</w:t>
      </w:r>
    </w:p>
    <w:p w14:paraId="252DC6B0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16"/>
          <w:color w:val="444444"/>
          <w:sz w:val="28"/>
          <w:szCs w:val="28"/>
        </w:rPr>
        <w:t>Негрубые ошибки:</w:t>
      </w:r>
    </w:p>
    <w:p w14:paraId="682C05AF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1. Нерациональный приём вычислений.</w:t>
      </w:r>
    </w:p>
    <w:p w14:paraId="7BE2E9CE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2. Неправильная постановка вопроса к действию при решении задачи.</w:t>
      </w:r>
    </w:p>
    <w:p w14:paraId="4B307EDE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3. Неверно сформулированный ответ задачи.</w:t>
      </w:r>
    </w:p>
    <w:p w14:paraId="1E7FEE61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4. Неправильное списывание данных, чисел, знаков.</w:t>
      </w:r>
    </w:p>
    <w:p w14:paraId="2CE8D003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5. Недоведение до конца преобразований.</w:t>
      </w:r>
    </w:p>
    <w:p w14:paraId="7A80D595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- За грамматические ошибки оценка не снижается.</w:t>
      </w:r>
    </w:p>
    <w:p w14:paraId="3B8EB4CF" w14:textId="77777777" w:rsidR="00D22D64" w:rsidRPr="00CC4806" w:rsidRDefault="00D22D64" w:rsidP="00CC4806">
      <w:pPr>
        <w:pStyle w:val="c1"/>
        <w:spacing w:line="360" w:lineRule="auto"/>
        <w:rPr>
          <w:color w:val="444444"/>
          <w:sz w:val="28"/>
          <w:szCs w:val="28"/>
        </w:rPr>
      </w:pPr>
      <w:r w:rsidRPr="00CC4806">
        <w:rPr>
          <w:rStyle w:val="c3"/>
          <w:color w:val="444444"/>
          <w:sz w:val="28"/>
          <w:szCs w:val="28"/>
        </w:rPr>
        <w:t>- За неряшливо оформленную работу, несоблюдение правил каллиграфии оценка по математике снижается на один балл, но не ниже «3».</w:t>
      </w:r>
    </w:p>
    <w:p w14:paraId="6CBB3074" w14:textId="77777777" w:rsidR="0055138A" w:rsidRPr="00CC4806" w:rsidRDefault="0055138A" w:rsidP="00CC4806">
      <w:pPr>
        <w:spacing w:line="360" w:lineRule="auto"/>
        <w:rPr>
          <w:sz w:val="28"/>
          <w:szCs w:val="28"/>
        </w:rPr>
      </w:pPr>
    </w:p>
    <w:sectPr w:rsidR="0055138A" w:rsidRPr="00CC4806">
      <w:pgSz w:w="16838" w:h="11906" w:orient="landscape"/>
      <w:pgMar w:top="720" w:right="720" w:bottom="567" w:left="720" w:header="720" w:footer="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AEB3" w14:textId="77777777" w:rsidR="00475F0C" w:rsidRDefault="00475F0C">
      <w:r>
        <w:separator/>
      </w:r>
    </w:p>
  </w:endnote>
  <w:endnote w:type="continuationSeparator" w:id="0">
    <w:p w14:paraId="0AA3155E" w14:textId="77777777" w:rsidR="00475F0C" w:rsidRDefault="0047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7410" w14:textId="77777777" w:rsidR="0055138A" w:rsidRDefault="0055138A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911DF9">
      <w:rPr>
        <w:noProof/>
      </w:rPr>
      <w:t>3</w:t>
    </w:r>
    <w:r>
      <w:fldChar w:fldCharType="end"/>
    </w:r>
  </w:p>
  <w:p w14:paraId="198074E3" w14:textId="77777777" w:rsidR="0055138A" w:rsidRDefault="0055138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38D9" w14:textId="77777777" w:rsidR="0055138A" w:rsidRDefault="005513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5228" w14:textId="77777777" w:rsidR="00475F0C" w:rsidRDefault="00475F0C">
      <w:r>
        <w:separator/>
      </w:r>
    </w:p>
  </w:footnote>
  <w:footnote w:type="continuationSeparator" w:id="0">
    <w:p w14:paraId="3E799A4E" w14:textId="77777777" w:rsidR="00475F0C" w:rsidRDefault="0047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1C04931"/>
    <w:multiLevelType w:val="hybridMultilevel"/>
    <w:tmpl w:val="49E8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4F0581"/>
    <w:multiLevelType w:val="hybridMultilevel"/>
    <w:tmpl w:val="C020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421FC9"/>
    <w:multiLevelType w:val="hybridMultilevel"/>
    <w:tmpl w:val="4F58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3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B2C06"/>
    <w:multiLevelType w:val="hybridMultilevel"/>
    <w:tmpl w:val="3C88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304FE8"/>
    <w:multiLevelType w:val="hybridMultilevel"/>
    <w:tmpl w:val="5F7A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10191C"/>
    <w:multiLevelType w:val="hybridMultilevel"/>
    <w:tmpl w:val="EF98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390661"/>
    <w:multiLevelType w:val="hybridMultilevel"/>
    <w:tmpl w:val="D5F25A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13"/>
  </w:num>
  <w:num w:numId="14">
    <w:abstractNumId w:val="16"/>
  </w:num>
  <w:num w:numId="15">
    <w:abstractNumId w:val="14"/>
  </w:num>
  <w:num w:numId="16">
    <w:abstractNumId w:val="11"/>
  </w:num>
  <w:num w:numId="17">
    <w:abstractNumId w:val="12"/>
  </w:num>
  <w:num w:numId="18">
    <w:abstractNumId w:val="18"/>
  </w:num>
  <w:num w:numId="19">
    <w:abstractNumId w:val="15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8A"/>
    <w:rsid w:val="000007F9"/>
    <w:rsid w:val="0002665D"/>
    <w:rsid w:val="00034729"/>
    <w:rsid w:val="000479F4"/>
    <w:rsid w:val="00072B06"/>
    <w:rsid w:val="000A7B03"/>
    <w:rsid w:val="000D7FDD"/>
    <w:rsid w:val="000F7186"/>
    <w:rsid w:val="00143A53"/>
    <w:rsid w:val="00166E4B"/>
    <w:rsid w:val="0017530D"/>
    <w:rsid w:val="00177FFB"/>
    <w:rsid w:val="00197B8B"/>
    <w:rsid w:val="001A5BDE"/>
    <w:rsid w:val="001A6195"/>
    <w:rsid w:val="001B4146"/>
    <w:rsid w:val="001C0F7F"/>
    <w:rsid w:val="001C6AE6"/>
    <w:rsid w:val="001E1B0F"/>
    <w:rsid w:val="001E6F99"/>
    <w:rsid w:val="001F3387"/>
    <w:rsid w:val="001F6BD2"/>
    <w:rsid w:val="001F6C13"/>
    <w:rsid w:val="00211BD1"/>
    <w:rsid w:val="00212399"/>
    <w:rsid w:val="0022223D"/>
    <w:rsid w:val="00247906"/>
    <w:rsid w:val="00276F2D"/>
    <w:rsid w:val="002827CB"/>
    <w:rsid w:val="00287CF4"/>
    <w:rsid w:val="002A106C"/>
    <w:rsid w:val="002B3364"/>
    <w:rsid w:val="002B5509"/>
    <w:rsid w:val="002C0742"/>
    <w:rsid w:val="002D7E5A"/>
    <w:rsid w:val="002E6C19"/>
    <w:rsid w:val="002E7BFB"/>
    <w:rsid w:val="002F64A2"/>
    <w:rsid w:val="003029FD"/>
    <w:rsid w:val="003166E0"/>
    <w:rsid w:val="003415AB"/>
    <w:rsid w:val="0034161C"/>
    <w:rsid w:val="0035525E"/>
    <w:rsid w:val="00365EE6"/>
    <w:rsid w:val="003663B7"/>
    <w:rsid w:val="00370A3B"/>
    <w:rsid w:val="003912B6"/>
    <w:rsid w:val="003A35C3"/>
    <w:rsid w:val="003C78B4"/>
    <w:rsid w:val="003D175E"/>
    <w:rsid w:val="003D6F42"/>
    <w:rsid w:val="003E2315"/>
    <w:rsid w:val="00411804"/>
    <w:rsid w:val="00416C1B"/>
    <w:rsid w:val="0042464C"/>
    <w:rsid w:val="00431506"/>
    <w:rsid w:val="00446CB8"/>
    <w:rsid w:val="00466BF1"/>
    <w:rsid w:val="00473684"/>
    <w:rsid w:val="00475F0C"/>
    <w:rsid w:val="004953AD"/>
    <w:rsid w:val="004B7D68"/>
    <w:rsid w:val="004D3DFE"/>
    <w:rsid w:val="004F36F4"/>
    <w:rsid w:val="0050737B"/>
    <w:rsid w:val="00516AAA"/>
    <w:rsid w:val="0053310D"/>
    <w:rsid w:val="0055024E"/>
    <w:rsid w:val="0055138A"/>
    <w:rsid w:val="00584AC6"/>
    <w:rsid w:val="005856E6"/>
    <w:rsid w:val="0059358B"/>
    <w:rsid w:val="005A30F7"/>
    <w:rsid w:val="005D0938"/>
    <w:rsid w:val="005E1557"/>
    <w:rsid w:val="0062134B"/>
    <w:rsid w:val="00626022"/>
    <w:rsid w:val="006262E7"/>
    <w:rsid w:val="0064281E"/>
    <w:rsid w:val="0065129F"/>
    <w:rsid w:val="00670EA3"/>
    <w:rsid w:val="006A504E"/>
    <w:rsid w:val="006A706D"/>
    <w:rsid w:val="006B2815"/>
    <w:rsid w:val="006B577E"/>
    <w:rsid w:val="006C3EEF"/>
    <w:rsid w:val="006D041E"/>
    <w:rsid w:val="006F79E4"/>
    <w:rsid w:val="007036D6"/>
    <w:rsid w:val="0071721F"/>
    <w:rsid w:val="007418FF"/>
    <w:rsid w:val="00742A70"/>
    <w:rsid w:val="00751AAC"/>
    <w:rsid w:val="00774B48"/>
    <w:rsid w:val="007B70C4"/>
    <w:rsid w:val="007C6019"/>
    <w:rsid w:val="007D547B"/>
    <w:rsid w:val="007D5BDE"/>
    <w:rsid w:val="00801E0C"/>
    <w:rsid w:val="008422DB"/>
    <w:rsid w:val="00845EF4"/>
    <w:rsid w:val="00890F9C"/>
    <w:rsid w:val="00897074"/>
    <w:rsid w:val="008A51DA"/>
    <w:rsid w:val="008B0853"/>
    <w:rsid w:val="008C28EE"/>
    <w:rsid w:val="008F3472"/>
    <w:rsid w:val="00901ED5"/>
    <w:rsid w:val="00911DF9"/>
    <w:rsid w:val="0092312A"/>
    <w:rsid w:val="00926400"/>
    <w:rsid w:val="00951841"/>
    <w:rsid w:val="00954503"/>
    <w:rsid w:val="009B1BDD"/>
    <w:rsid w:val="009B3FA9"/>
    <w:rsid w:val="009C1085"/>
    <w:rsid w:val="009C20F9"/>
    <w:rsid w:val="009E243B"/>
    <w:rsid w:val="00A365B6"/>
    <w:rsid w:val="00A40DDE"/>
    <w:rsid w:val="00A50893"/>
    <w:rsid w:val="00A76B2E"/>
    <w:rsid w:val="00A87353"/>
    <w:rsid w:val="00A93F99"/>
    <w:rsid w:val="00AC6045"/>
    <w:rsid w:val="00AF3300"/>
    <w:rsid w:val="00B30C27"/>
    <w:rsid w:val="00B425A7"/>
    <w:rsid w:val="00B4331A"/>
    <w:rsid w:val="00B51C86"/>
    <w:rsid w:val="00B55DF4"/>
    <w:rsid w:val="00B71723"/>
    <w:rsid w:val="00B77C9A"/>
    <w:rsid w:val="00B82247"/>
    <w:rsid w:val="00B86C2F"/>
    <w:rsid w:val="00B9107C"/>
    <w:rsid w:val="00BA1C43"/>
    <w:rsid w:val="00BC3663"/>
    <w:rsid w:val="00BE0582"/>
    <w:rsid w:val="00BF65A0"/>
    <w:rsid w:val="00BF6BB9"/>
    <w:rsid w:val="00C207CD"/>
    <w:rsid w:val="00C261CF"/>
    <w:rsid w:val="00C265BD"/>
    <w:rsid w:val="00C279E3"/>
    <w:rsid w:val="00C40D3A"/>
    <w:rsid w:val="00C42762"/>
    <w:rsid w:val="00C53813"/>
    <w:rsid w:val="00C6670B"/>
    <w:rsid w:val="00C92035"/>
    <w:rsid w:val="00C978FE"/>
    <w:rsid w:val="00C9796C"/>
    <w:rsid w:val="00CA2AE0"/>
    <w:rsid w:val="00CA6BE1"/>
    <w:rsid w:val="00CB1503"/>
    <w:rsid w:val="00CC4806"/>
    <w:rsid w:val="00CD39B0"/>
    <w:rsid w:val="00D22D64"/>
    <w:rsid w:val="00D4758E"/>
    <w:rsid w:val="00D5404C"/>
    <w:rsid w:val="00D570C9"/>
    <w:rsid w:val="00D62A99"/>
    <w:rsid w:val="00D7463C"/>
    <w:rsid w:val="00D82493"/>
    <w:rsid w:val="00D93F79"/>
    <w:rsid w:val="00D96F0C"/>
    <w:rsid w:val="00DB26C0"/>
    <w:rsid w:val="00DD49AF"/>
    <w:rsid w:val="00DE7F0B"/>
    <w:rsid w:val="00DF2C39"/>
    <w:rsid w:val="00E12E2F"/>
    <w:rsid w:val="00E57D73"/>
    <w:rsid w:val="00E71A44"/>
    <w:rsid w:val="00E8779D"/>
    <w:rsid w:val="00EC7DF1"/>
    <w:rsid w:val="00EE01E7"/>
    <w:rsid w:val="00EE5483"/>
    <w:rsid w:val="00F00339"/>
    <w:rsid w:val="00F14C34"/>
    <w:rsid w:val="00F20291"/>
    <w:rsid w:val="00F2344D"/>
    <w:rsid w:val="00F27878"/>
    <w:rsid w:val="00F311B5"/>
    <w:rsid w:val="00F40BFB"/>
    <w:rsid w:val="00F441D4"/>
    <w:rsid w:val="00F6113E"/>
    <w:rsid w:val="00F672AA"/>
    <w:rsid w:val="00F74493"/>
    <w:rsid w:val="00F954FB"/>
    <w:rsid w:val="00FB533A"/>
    <w:rsid w:val="00FE2839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08675B"/>
  <w15:chartTrackingRefBased/>
  <w15:docId w15:val="{57080464-B548-405F-9A52-1B7C943F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3z1">
    <w:name w:val="WW8Num3z1"/>
    <w:rPr>
      <w:rFonts w:ascii="Symbol" w:hAnsi="Symbol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4z1">
    <w:name w:val="WW8Num4z1"/>
    <w:rPr>
      <w:rFonts w:ascii="Symbol" w:hAnsi="Symbol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5z1">
    <w:name w:val="WW8Num5z1"/>
    <w:rPr>
      <w:rFonts w:ascii="Symbol" w:hAnsi="Symbol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6z1">
    <w:name w:val="WW8Num6z1"/>
    <w:rPr>
      <w:rFonts w:ascii="Symbol" w:hAnsi="Symbol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7z1">
    <w:name w:val="WW8Num7z1"/>
    <w:rPr>
      <w:rFonts w:ascii="Symbol" w:hAnsi="Symbol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8z1">
    <w:name w:val="WW8Num8z1"/>
    <w:rPr>
      <w:rFonts w:ascii="Symbol" w:hAnsi="Symbol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9z1">
    <w:name w:val="WW8Num9z1"/>
    <w:rPr>
      <w:rFonts w:ascii="Symbol" w:hAnsi="Symbol" w:cs="OpenSymbol"/>
    </w:rPr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10ztrue0">
    <w:name w:val="WW8Num10ztrue"/>
  </w:style>
  <w:style w:type="character" w:customStyle="1" w:styleId="WW8Num10ztrue1">
    <w:name w:val="WW8Num10ztrue"/>
  </w:style>
  <w:style w:type="character" w:customStyle="1" w:styleId="WW8Num10ztrue2">
    <w:name w:val="WW8Num10ztrue"/>
  </w:style>
  <w:style w:type="character" w:customStyle="1" w:styleId="WW8Num10ztrue3">
    <w:name w:val="WW8Num10ztrue"/>
  </w:style>
  <w:style w:type="character" w:customStyle="1" w:styleId="WW8Num10ztrue4">
    <w:name w:val="WW8Num10ztrue"/>
  </w:style>
  <w:style w:type="character" w:customStyle="1" w:styleId="WW8Num10ztrue5">
    <w:name w:val="WW8Num10ztrue"/>
  </w:style>
  <w:style w:type="character" w:customStyle="1" w:styleId="WW8Num10ztrue6">
    <w:name w:val="WW8Num10ztrue"/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8Num11ztrue0">
    <w:name w:val="WW8Num11ztrue"/>
  </w:style>
  <w:style w:type="character" w:customStyle="1" w:styleId="WW8Num11ztrue1">
    <w:name w:val="WW8Num11ztrue"/>
  </w:style>
  <w:style w:type="character" w:customStyle="1" w:styleId="WW8Num11ztrue2">
    <w:name w:val="WW8Num11ztrue"/>
  </w:style>
  <w:style w:type="character" w:customStyle="1" w:styleId="WW8Num11ztrue3">
    <w:name w:val="WW8Num11ztrue"/>
  </w:style>
  <w:style w:type="character" w:customStyle="1" w:styleId="WW8Num11ztrue4">
    <w:name w:val="WW8Num11ztrue"/>
  </w:style>
  <w:style w:type="character" w:customStyle="1" w:styleId="WW8Num11ztrue5">
    <w:name w:val="WW8Num11ztrue"/>
  </w:style>
  <w:style w:type="character" w:customStyle="1" w:styleId="WW8Num11ztrue6">
    <w:name w:val="WW8Num11ztrue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2">
    <w:name w:val="WW-WW8Num10ztrue2"/>
  </w:style>
  <w:style w:type="character" w:customStyle="1" w:styleId="WW-WW8Num10ztrue3">
    <w:name w:val="WW-WW8Num10ztrue3"/>
  </w:style>
  <w:style w:type="character" w:customStyle="1" w:styleId="WW-WW8Num10ztrue4">
    <w:name w:val="WW-WW8Num10ztrue4"/>
  </w:style>
  <w:style w:type="character" w:customStyle="1" w:styleId="WW-WW8Num10ztrue5">
    <w:name w:val="WW-WW8Num10ztrue5"/>
  </w:style>
  <w:style w:type="character" w:customStyle="1" w:styleId="WW-WW8Num10ztrue6">
    <w:name w:val="WW-WW8Num10ztrue6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Style8">
    <w:name w:val="Style8"/>
    <w:basedOn w:val="a"/>
    <w:pPr>
      <w:widowControl w:val="0"/>
      <w:autoSpaceDE w:val="0"/>
      <w:spacing w:line="307" w:lineRule="exact"/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b"/>
    <w:semiHidden/>
    <w:locked/>
    <w:rsid w:val="00CD39B0"/>
    <w:rPr>
      <w:sz w:val="24"/>
      <w:szCs w:val="24"/>
      <w:lang w:val="ru-RU" w:eastAsia="zh-CN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c"/>
    <w:semiHidden/>
    <w:locked/>
    <w:rsid w:val="00CD39B0"/>
    <w:rPr>
      <w:sz w:val="24"/>
      <w:szCs w:val="24"/>
      <w:lang w:val="ru-RU" w:eastAsia="zh-CN" w:bidi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6670B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C6670B"/>
    <w:rPr>
      <w:rFonts w:ascii="Tahoma" w:hAnsi="Tahoma" w:cs="Tahoma"/>
      <w:sz w:val="16"/>
      <w:szCs w:val="16"/>
      <w:lang w:eastAsia="zh-CN"/>
    </w:rPr>
  </w:style>
  <w:style w:type="paragraph" w:styleId="af1">
    <w:name w:val="No Spacing"/>
    <w:qFormat/>
    <w:rsid w:val="00A76B2E"/>
    <w:rPr>
      <w:rFonts w:ascii="Calibri" w:hAnsi="Calibri"/>
      <w:sz w:val="22"/>
      <w:szCs w:val="22"/>
    </w:rPr>
  </w:style>
  <w:style w:type="paragraph" w:customStyle="1" w:styleId="c5">
    <w:name w:val="c5"/>
    <w:basedOn w:val="a"/>
    <w:rsid w:val="00D22D64"/>
    <w:pPr>
      <w:spacing w:before="90" w:after="90"/>
    </w:pPr>
    <w:rPr>
      <w:lang w:eastAsia="ru-RU"/>
    </w:rPr>
  </w:style>
  <w:style w:type="character" w:customStyle="1" w:styleId="c3">
    <w:name w:val="c3"/>
    <w:basedOn w:val="a0"/>
    <w:rsid w:val="00D22D64"/>
  </w:style>
  <w:style w:type="paragraph" w:customStyle="1" w:styleId="c1">
    <w:name w:val="c1"/>
    <w:basedOn w:val="a"/>
    <w:rsid w:val="00D22D64"/>
    <w:pPr>
      <w:spacing w:before="90" w:after="90"/>
    </w:pPr>
    <w:rPr>
      <w:lang w:eastAsia="ru-RU"/>
    </w:rPr>
  </w:style>
  <w:style w:type="character" w:customStyle="1" w:styleId="c16">
    <w:name w:val="c16"/>
    <w:basedOn w:val="a0"/>
    <w:rsid w:val="00D22D64"/>
  </w:style>
  <w:style w:type="paragraph" w:customStyle="1" w:styleId="NoSpacing">
    <w:name w:val="No Spacing"/>
    <w:rsid w:val="00CD39B0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CD39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азвание Знак"/>
    <w:link w:val="af3"/>
    <w:locked/>
    <w:rsid w:val="00CD39B0"/>
    <w:rPr>
      <w:b/>
      <w:sz w:val="24"/>
      <w:lang w:val="x-none" w:eastAsia="ru-RU" w:bidi="ar-SA"/>
    </w:rPr>
  </w:style>
  <w:style w:type="paragraph" w:styleId="af3">
    <w:name w:val="Название"/>
    <w:basedOn w:val="a"/>
    <w:link w:val="af2"/>
    <w:qFormat/>
    <w:rsid w:val="00CD39B0"/>
    <w:pPr>
      <w:jc w:val="center"/>
    </w:pPr>
    <w:rPr>
      <w:b/>
      <w:szCs w:val="20"/>
      <w:lang w:val="x-none" w:eastAsia="ru-RU"/>
    </w:rPr>
  </w:style>
  <w:style w:type="paragraph" w:customStyle="1" w:styleId="3">
    <w:name w:val="Заголовок 3+"/>
    <w:basedOn w:val="a"/>
    <w:rsid w:val="00CD39B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Calibri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74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0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1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8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49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23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5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0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85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824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83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82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2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74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030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225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948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482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925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15768</Words>
  <Characters>89879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cp:lastModifiedBy>shcviska@yandex.ru</cp:lastModifiedBy>
  <cp:revision>3</cp:revision>
  <cp:lastPrinted>2014-01-06T08:23:00Z</cp:lastPrinted>
  <dcterms:created xsi:type="dcterms:W3CDTF">2021-12-13T05:48:00Z</dcterms:created>
  <dcterms:modified xsi:type="dcterms:W3CDTF">2021-12-13T05:48:00Z</dcterms:modified>
</cp:coreProperties>
</file>