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74EC" w14:textId="5B66129B" w:rsidR="00051C98" w:rsidRDefault="00051C98" w:rsidP="002C0682">
      <w:pPr>
        <w:rPr>
          <w:rFonts w:ascii="Times New Roman" w:hAnsi="Times New Roman"/>
          <w:lang w:val="en-US"/>
        </w:rPr>
        <w:sectPr w:rsidR="00051C98" w:rsidSect="00051C9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0C9CEA74" wp14:editId="508A0EC9">
            <wp:extent cx="593407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9A87" w14:textId="77777777" w:rsidR="00816015" w:rsidRPr="00DF53EB" w:rsidRDefault="00DF53EB" w:rsidP="002C0682">
      <w:pPr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lang w:val="en-US"/>
        </w:rPr>
        <w:lastRenderedPageBreak/>
        <w:t xml:space="preserve">                                                                                                        </w:t>
      </w:r>
      <w:r w:rsidR="002C0682" w:rsidRPr="00DF53EB">
        <w:rPr>
          <w:rFonts w:ascii="Times New Roman" w:hAnsi="Times New Roman"/>
        </w:rPr>
        <w:t xml:space="preserve"> 1.</w:t>
      </w:r>
      <w:r w:rsidR="002C0682" w:rsidRPr="00F21796">
        <w:rPr>
          <w:rFonts w:ascii="Times New Roman" w:hAnsi="Times New Roman"/>
          <w:u w:val="single"/>
        </w:rPr>
        <w:t xml:space="preserve">  </w:t>
      </w:r>
      <w:r w:rsidR="00816015" w:rsidRPr="00F21796">
        <w:rPr>
          <w:rFonts w:ascii="Times New Roman" w:hAnsi="Times New Roman"/>
          <w:b/>
          <w:i/>
          <w:sz w:val="24"/>
          <w:szCs w:val="24"/>
          <w:u w:val="single"/>
        </w:rPr>
        <w:t>Пояснительная записка</w:t>
      </w:r>
    </w:p>
    <w:p w14:paraId="77850D06" w14:textId="77777777" w:rsidR="00A76573" w:rsidRPr="00DF32BD" w:rsidRDefault="00A76573" w:rsidP="00A76573">
      <w:pPr>
        <w:pStyle w:val="ab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14:paraId="4651932B" w14:textId="77777777" w:rsidR="00816015" w:rsidRDefault="00816015" w:rsidP="00816015">
      <w:pPr>
        <w:pStyle w:val="ab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i w:val="0"/>
          <w:sz w:val="24"/>
          <w:szCs w:val="24"/>
          <w:lang w:val="ru-RU"/>
        </w:rPr>
        <w:t xml:space="preserve">       Рабочая программа курса «Литературно</w:t>
      </w:r>
      <w:r w:rsidR="00E3520D">
        <w:rPr>
          <w:rFonts w:ascii="Times New Roman" w:hAnsi="Times New Roman"/>
          <w:i w:val="0"/>
          <w:sz w:val="24"/>
          <w:szCs w:val="24"/>
          <w:lang w:val="ru-RU"/>
        </w:rPr>
        <w:t xml:space="preserve">е чтение» для  3  класса 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 xml:space="preserve">составлена на основе </w:t>
      </w:r>
      <w:r w:rsidR="00CE2E96">
        <w:rPr>
          <w:rFonts w:ascii="Times New Roman" w:hAnsi="Times New Roman"/>
          <w:i w:val="0"/>
          <w:sz w:val="24"/>
          <w:szCs w:val="24"/>
          <w:lang w:val="ru-RU"/>
        </w:rPr>
        <w:t>ФГОС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 xml:space="preserve">  начального  общего образования; примерной программы  начального общего образования по литературному чтению для образовательных учреждений с русским языком обучения; программы общеобразовательных учреждений авторов  Л. Ф. Климановой,  В. Г. Горецким,  М. В. Головановой «Литературное чтение. 1 – 4  классы» (2011), руководитель проекта</w:t>
      </w:r>
      <w:r w:rsidRPr="00DF32BD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 «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>Школа России</w:t>
      </w:r>
      <w:r w:rsidRPr="00DF32BD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» </w:t>
      </w:r>
      <w:r w:rsidRPr="00DF32BD">
        <w:rPr>
          <w:rFonts w:ascii="Times New Roman" w:hAnsi="Times New Roman"/>
          <w:bCs/>
          <w:i w:val="0"/>
          <w:sz w:val="24"/>
          <w:szCs w:val="24"/>
          <w:lang w:val="ru-RU"/>
        </w:rPr>
        <w:t>А.А.Плешаков;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="00CE7406" w:rsidRPr="00DF32BD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F21796">
        <w:rPr>
          <w:rFonts w:ascii="Times New Roman" w:hAnsi="Times New Roman"/>
          <w:i w:val="0"/>
          <w:sz w:val="24"/>
          <w:szCs w:val="24"/>
          <w:lang w:val="ru-RU"/>
        </w:rPr>
        <w:t xml:space="preserve"> Срок реализации -1 год.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D20AA0" w:rsidRPr="00600935" w14:paraId="74EEBAA2" w14:textId="77777777" w:rsidTr="006762B8">
        <w:tc>
          <w:tcPr>
            <w:tcW w:w="1476" w:type="dxa"/>
          </w:tcPr>
          <w:p w14:paraId="4287B95B" w14:textId="77777777" w:rsidR="00D20AA0" w:rsidRPr="00600935" w:rsidRDefault="00D20AA0" w:rsidP="006762B8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1.1.1.1.2.2.3</w:t>
            </w:r>
          </w:p>
        </w:tc>
        <w:tc>
          <w:tcPr>
            <w:tcW w:w="3313" w:type="dxa"/>
          </w:tcPr>
          <w:p w14:paraId="6BDE9EA4" w14:textId="77777777" w:rsidR="00D20AA0" w:rsidRPr="00600935" w:rsidRDefault="00D20AA0" w:rsidP="0067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5678D776" w14:textId="77777777" w:rsidR="00D20AA0" w:rsidRPr="00600935" w:rsidRDefault="00D20AA0" w:rsidP="00676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Климанова Л.Ф., Горецкий В.Г., Голованова М.В. и др.  </w:t>
            </w:r>
            <w:r w:rsidRPr="00600935">
              <w:rPr>
                <w:rFonts w:ascii="Times New Roman" w:hAnsi="Times New Roman"/>
                <w:b/>
              </w:rPr>
              <w:t>Литературное чтение</w:t>
            </w:r>
            <w:r w:rsidRPr="00600935">
              <w:rPr>
                <w:rFonts w:ascii="Times New Roman" w:hAnsi="Times New Roman"/>
              </w:rPr>
              <w:t>. В 2-х частях. 3 класс.- М.: Просвещение, 2016г., 2019г.</w:t>
            </w:r>
          </w:p>
        </w:tc>
      </w:tr>
    </w:tbl>
    <w:p w14:paraId="057AC0DB" w14:textId="77777777" w:rsidR="00D20AA0" w:rsidRPr="00F21796" w:rsidRDefault="00D20AA0" w:rsidP="00816015">
      <w:pPr>
        <w:pStyle w:val="ab"/>
        <w:jc w:val="both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</w:p>
    <w:p w14:paraId="51454988" w14:textId="77777777" w:rsidR="00816015" w:rsidRPr="00F21796" w:rsidRDefault="00816015" w:rsidP="00816015">
      <w:pPr>
        <w:pStyle w:val="ab"/>
        <w:jc w:val="center"/>
        <w:rPr>
          <w:rFonts w:ascii="Times New Roman" w:hAnsi="Times New Roman"/>
          <w:b/>
          <w:i w:val="0"/>
          <w:sz w:val="24"/>
          <w:szCs w:val="24"/>
          <w:u w:val="single"/>
          <w:lang w:val="ru-RU"/>
        </w:rPr>
      </w:pPr>
    </w:p>
    <w:p w14:paraId="6A22B42E" w14:textId="77777777" w:rsidR="00816015" w:rsidRPr="00F21796" w:rsidRDefault="002C0682" w:rsidP="00816015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2179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2.</w:t>
      </w:r>
      <w:r w:rsidR="00816015" w:rsidRPr="00F2179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Общая характеристика учебного предмета</w:t>
      </w:r>
    </w:p>
    <w:p w14:paraId="50673761" w14:textId="77777777" w:rsidR="00816015" w:rsidRPr="00DF32BD" w:rsidRDefault="00816015" w:rsidP="0081601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</w:t>
      </w:r>
    </w:p>
    <w:p w14:paraId="22C468F2" w14:textId="77777777" w:rsidR="00816015" w:rsidRPr="00DF32BD" w:rsidRDefault="00D36411" w:rsidP="00816015">
      <w:pPr>
        <w:pStyle w:val="ab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i w:val="0"/>
          <w:sz w:val="24"/>
          <w:szCs w:val="24"/>
          <w:lang w:val="ru-RU"/>
        </w:rPr>
        <w:t>Педагогические цели</w:t>
      </w:r>
      <w:r w:rsidR="00816015" w:rsidRPr="00DF32B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и задачи</w:t>
      </w:r>
    </w:p>
    <w:p w14:paraId="63FAC42F" w14:textId="77777777" w:rsidR="00D36411" w:rsidRPr="00DF32BD" w:rsidRDefault="00D36411" w:rsidP="00D36411">
      <w:pPr>
        <w:pStyle w:val="ab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i w:val="0"/>
          <w:sz w:val="24"/>
          <w:szCs w:val="24"/>
          <w:lang w:val="ru-RU"/>
        </w:rPr>
        <w:t>Цели:</w:t>
      </w:r>
    </w:p>
    <w:p w14:paraId="264528BA" w14:textId="77777777" w:rsidR="00816015" w:rsidRPr="00DF32BD" w:rsidRDefault="00816015" w:rsidP="00816015">
      <w:pPr>
        <w:pStyle w:val="ab"/>
        <w:numPr>
          <w:ilvl w:val="0"/>
          <w:numId w:val="5"/>
        </w:numPr>
        <w:suppressAutoHyphen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развитие 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14:paraId="46381F64" w14:textId="77777777" w:rsidR="00816015" w:rsidRPr="00DF32BD" w:rsidRDefault="00816015" w:rsidP="00816015">
      <w:pPr>
        <w:pStyle w:val="ab"/>
        <w:numPr>
          <w:ilvl w:val="0"/>
          <w:numId w:val="5"/>
        </w:numPr>
        <w:suppressAutoHyphen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овладение 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14:paraId="72192587" w14:textId="77777777" w:rsidR="00816015" w:rsidRPr="00AF02CD" w:rsidRDefault="00816015" w:rsidP="00816015">
      <w:pPr>
        <w:pStyle w:val="ab"/>
        <w:numPr>
          <w:ilvl w:val="0"/>
          <w:numId w:val="5"/>
        </w:numPr>
        <w:suppressAutoHyphen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bCs/>
          <w:i w:val="0"/>
          <w:sz w:val="24"/>
          <w:szCs w:val="24"/>
          <w:lang w:val="ru-RU"/>
        </w:rPr>
        <w:t xml:space="preserve">воспитание 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>эстетического отношения к искусству слова, инте</w:t>
      </w:r>
      <w:r w:rsidR="00AF02CD">
        <w:rPr>
          <w:rFonts w:ascii="Times New Roman" w:hAnsi="Times New Roman"/>
          <w:i w:val="0"/>
          <w:sz w:val="24"/>
          <w:szCs w:val="24"/>
          <w:lang w:val="ru-RU"/>
        </w:rPr>
        <w:t xml:space="preserve">реса к чтению и книге,         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 xml:space="preserve">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</w:t>
      </w:r>
      <w:r w:rsidRPr="00AF02CD">
        <w:rPr>
          <w:rFonts w:ascii="Times New Roman" w:hAnsi="Times New Roman"/>
          <w:i w:val="0"/>
          <w:sz w:val="24"/>
          <w:szCs w:val="24"/>
          <w:lang w:val="ru-RU"/>
        </w:rPr>
        <w:t>Активно влиять на личность читателя, его чувства, сознание, волю.</w:t>
      </w:r>
    </w:p>
    <w:p w14:paraId="49C1A2F4" w14:textId="77777777" w:rsidR="00816015" w:rsidRPr="00DF32BD" w:rsidRDefault="00816015" w:rsidP="00816015">
      <w:pPr>
        <w:pStyle w:val="ab"/>
        <w:rPr>
          <w:rFonts w:ascii="Times New Roman" w:hAnsi="Times New Roman"/>
          <w:b/>
          <w:i w:val="0"/>
          <w:sz w:val="24"/>
          <w:szCs w:val="24"/>
        </w:rPr>
      </w:pPr>
      <w:r w:rsidRPr="00AF02CD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 xml:space="preserve">        </w:t>
      </w:r>
      <w:r w:rsidRPr="00DF32BD">
        <w:rPr>
          <w:rFonts w:ascii="Times New Roman" w:hAnsi="Times New Roman"/>
          <w:b/>
          <w:i w:val="0"/>
          <w:sz w:val="24"/>
          <w:szCs w:val="24"/>
        </w:rPr>
        <w:t>Задачи:</w:t>
      </w:r>
    </w:p>
    <w:p w14:paraId="24954EAC" w14:textId="77777777" w:rsidR="00816015" w:rsidRPr="00DF32BD" w:rsidRDefault="00816015" w:rsidP="00816015">
      <w:pPr>
        <w:pStyle w:val="ab"/>
        <w:numPr>
          <w:ilvl w:val="0"/>
          <w:numId w:val="3"/>
        </w:numPr>
        <w:suppressAutoHyphens/>
        <w:jc w:val="both"/>
        <w:rPr>
          <w:rFonts w:ascii="Times New Roman" w:hAnsi="Times New Roman"/>
          <w:i w:val="0"/>
          <w:iCs w:val="0"/>
          <w:spacing w:val="-12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i w:val="0"/>
          <w:iCs w:val="0"/>
          <w:spacing w:val="-10"/>
          <w:sz w:val="24"/>
          <w:szCs w:val="24"/>
          <w:lang w:val="ru-RU"/>
        </w:rPr>
        <w:t xml:space="preserve">Освоение </w:t>
      </w:r>
      <w:r w:rsidRPr="00DF32BD">
        <w:rPr>
          <w:rFonts w:ascii="Times New Roman" w:hAnsi="Times New Roman"/>
          <w:i w:val="0"/>
          <w:iCs w:val="0"/>
          <w:spacing w:val="-10"/>
          <w:sz w:val="24"/>
          <w:szCs w:val="24"/>
          <w:lang w:val="ru-RU"/>
        </w:rPr>
        <w:t xml:space="preserve">общекультурных навыков чтения и понимания </w:t>
      </w:r>
      <w:r w:rsidRPr="00DF32BD">
        <w:rPr>
          <w:rFonts w:ascii="Times New Roman" w:hAnsi="Times New Roman"/>
          <w:i w:val="0"/>
          <w:iCs w:val="0"/>
          <w:spacing w:val="-12"/>
          <w:sz w:val="24"/>
          <w:szCs w:val="24"/>
          <w:lang w:val="ru-RU"/>
        </w:rPr>
        <w:t>текста; воспитание интереса к чтению и книге.</w:t>
      </w:r>
    </w:p>
    <w:p w14:paraId="0EF7E2C5" w14:textId="77777777" w:rsidR="00816015" w:rsidRPr="00DF32BD" w:rsidRDefault="00816015" w:rsidP="00816015">
      <w:pPr>
        <w:pStyle w:val="ab"/>
        <w:jc w:val="both"/>
        <w:rPr>
          <w:rFonts w:ascii="Times New Roman" w:hAnsi="Times New Roman"/>
          <w:i w:val="0"/>
          <w:spacing w:val="-8"/>
          <w:sz w:val="24"/>
          <w:szCs w:val="24"/>
          <w:lang w:val="ru-RU"/>
        </w:rPr>
      </w:pPr>
      <w:r w:rsidRPr="00DF32BD">
        <w:rPr>
          <w:rFonts w:ascii="Times New Roman" w:hAnsi="Times New Roman"/>
          <w:i w:val="0"/>
          <w:spacing w:val="-11"/>
          <w:sz w:val="24"/>
          <w:szCs w:val="24"/>
          <w:lang w:val="ru-RU"/>
        </w:rPr>
        <w:t>Решение этой задачи предполагает, прежде всего, формирова</w:t>
      </w:r>
      <w:r w:rsidRPr="00DF32BD">
        <w:rPr>
          <w:rFonts w:ascii="Times New Roman" w:hAnsi="Times New Roman"/>
          <w:i w:val="0"/>
          <w:spacing w:val="-11"/>
          <w:sz w:val="24"/>
          <w:szCs w:val="24"/>
          <w:lang w:val="ru-RU"/>
        </w:rPr>
        <w:softHyphen/>
        <w:t>ние осмысленного читательского навыка (интереса к процессу чте</w:t>
      </w:r>
      <w:r w:rsidRPr="00DF32BD">
        <w:rPr>
          <w:rFonts w:ascii="Times New Roman" w:hAnsi="Times New Roman"/>
          <w:i w:val="0"/>
          <w:spacing w:val="-11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8"/>
          <w:sz w:val="24"/>
          <w:szCs w:val="24"/>
          <w:lang w:val="ru-RU"/>
        </w:rPr>
        <w:t>ния и потребности читать произведения разных видов литературы), который во многом определяет успешность обучения млад</w:t>
      </w:r>
      <w:r w:rsidRPr="00DF32BD">
        <w:rPr>
          <w:rFonts w:ascii="Times New Roman" w:hAnsi="Times New Roman"/>
          <w:i w:val="0"/>
          <w:spacing w:val="-8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10"/>
          <w:sz w:val="24"/>
          <w:szCs w:val="24"/>
          <w:lang w:val="ru-RU"/>
        </w:rPr>
        <w:t xml:space="preserve">шего школьника по другим предметам, т. е. в результате освоения </w:t>
      </w:r>
      <w:r w:rsidRPr="00DF32BD">
        <w:rPr>
          <w:rFonts w:ascii="Times New Roman" w:hAnsi="Times New Roman"/>
          <w:i w:val="0"/>
          <w:spacing w:val="-9"/>
          <w:sz w:val="24"/>
          <w:szCs w:val="24"/>
          <w:lang w:val="ru-RU"/>
        </w:rPr>
        <w:t>предметного содержания литературного чтения учащиеся приоб</w:t>
      </w:r>
      <w:r w:rsidRPr="00DF32BD">
        <w:rPr>
          <w:rFonts w:ascii="Times New Roman" w:hAnsi="Times New Roman"/>
          <w:i w:val="0"/>
          <w:spacing w:val="-9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8"/>
          <w:sz w:val="24"/>
          <w:szCs w:val="24"/>
          <w:lang w:val="ru-RU"/>
        </w:rPr>
        <w:t>ретают общеучебное умение осознанно читать тексты.</w:t>
      </w:r>
    </w:p>
    <w:p w14:paraId="56C36194" w14:textId="77777777" w:rsidR="00816015" w:rsidRPr="00DF32BD" w:rsidRDefault="00816015" w:rsidP="00816015">
      <w:pPr>
        <w:pStyle w:val="ab"/>
        <w:numPr>
          <w:ilvl w:val="0"/>
          <w:numId w:val="3"/>
        </w:numPr>
        <w:suppressAutoHyphens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i w:val="0"/>
          <w:iCs w:val="0"/>
          <w:spacing w:val="-2"/>
          <w:sz w:val="24"/>
          <w:szCs w:val="24"/>
          <w:lang w:val="ru-RU"/>
        </w:rPr>
        <w:t>Овладение</w:t>
      </w:r>
      <w:r w:rsidRPr="00DF32BD">
        <w:rPr>
          <w:rFonts w:ascii="Times New Roman" w:hAnsi="Times New Roman"/>
          <w:i w:val="0"/>
          <w:iCs w:val="0"/>
          <w:spacing w:val="-2"/>
          <w:sz w:val="24"/>
          <w:szCs w:val="24"/>
          <w:lang w:val="ru-RU"/>
        </w:rPr>
        <w:t xml:space="preserve"> речевой, письменной и коммуникативной </w:t>
      </w:r>
      <w:r w:rsidRPr="00DF32BD">
        <w:rPr>
          <w:rFonts w:ascii="Times New Roman" w:hAnsi="Times New Roman"/>
          <w:i w:val="0"/>
          <w:iCs w:val="0"/>
          <w:sz w:val="24"/>
          <w:szCs w:val="24"/>
          <w:lang w:val="ru-RU"/>
        </w:rPr>
        <w:t>культурой.</w:t>
      </w:r>
    </w:p>
    <w:p w14:paraId="20834595" w14:textId="77777777" w:rsidR="00816015" w:rsidRPr="00DF32BD" w:rsidRDefault="00816015" w:rsidP="00816015">
      <w:pPr>
        <w:pStyle w:val="ab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i w:val="0"/>
          <w:spacing w:val="-9"/>
          <w:sz w:val="24"/>
          <w:szCs w:val="24"/>
          <w:lang w:val="ru-RU"/>
        </w:rPr>
        <w:t>Выполнение этой задачи связано с умением работать с раз</w:t>
      </w:r>
      <w:r w:rsidRPr="00DF32BD">
        <w:rPr>
          <w:rFonts w:ascii="Times New Roman" w:hAnsi="Times New Roman"/>
          <w:i w:val="0"/>
          <w:spacing w:val="-9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3"/>
          <w:sz w:val="24"/>
          <w:szCs w:val="24"/>
          <w:lang w:val="ru-RU"/>
        </w:rPr>
        <w:t>личными видами текстов, ориентироваться в книге, использо</w:t>
      </w:r>
      <w:r w:rsidRPr="00DF32BD">
        <w:rPr>
          <w:rFonts w:ascii="Times New Roman" w:hAnsi="Times New Roman"/>
          <w:i w:val="0"/>
          <w:spacing w:val="-3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4"/>
          <w:sz w:val="24"/>
          <w:szCs w:val="24"/>
          <w:lang w:val="ru-RU"/>
        </w:rPr>
        <w:t>вать ее для расширения знаний об окружающем мире. В ре</w:t>
      </w:r>
      <w:r w:rsidRPr="00DF32BD">
        <w:rPr>
          <w:rFonts w:ascii="Times New Roman" w:hAnsi="Times New Roman"/>
          <w:i w:val="0"/>
          <w:spacing w:val="-4"/>
          <w:sz w:val="24"/>
          <w:szCs w:val="24"/>
          <w:lang w:val="ru-RU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DF32BD">
        <w:rPr>
          <w:rFonts w:ascii="Times New Roman" w:hAnsi="Times New Roman"/>
          <w:i w:val="0"/>
          <w:spacing w:val="-4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8"/>
          <w:sz w:val="24"/>
          <w:szCs w:val="24"/>
          <w:lang w:val="ru-RU"/>
        </w:rPr>
        <w:t>екты и процессы, самостоятельно пользуются справочным аппа</w:t>
      </w:r>
      <w:r w:rsidRPr="00DF32BD">
        <w:rPr>
          <w:rFonts w:ascii="Times New Roman" w:hAnsi="Times New Roman"/>
          <w:i w:val="0"/>
          <w:spacing w:val="-8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3"/>
          <w:sz w:val="24"/>
          <w:szCs w:val="24"/>
          <w:lang w:val="ru-RU"/>
        </w:rPr>
        <w:t>ратом учебника, находят информацию в словарях, справочни</w:t>
      </w:r>
      <w:r w:rsidRPr="00DF32BD">
        <w:rPr>
          <w:rFonts w:ascii="Times New Roman" w:hAnsi="Times New Roman"/>
          <w:i w:val="0"/>
          <w:spacing w:val="-3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>ках и энциклопедиях.</w:t>
      </w:r>
    </w:p>
    <w:p w14:paraId="67111E4C" w14:textId="77777777" w:rsidR="00816015" w:rsidRPr="00DF32BD" w:rsidRDefault="00816015" w:rsidP="00816015">
      <w:pPr>
        <w:pStyle w:val="ab"/>
        <w:numPr>
          <w:ilvl w:val="0"/>
          <w:numId w:val="3"/>
        </w:numPr>
        <w:suppressAutoHyphens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i w:val="0"/>
          <w:iCs w:val="0"/>
          <w:spacing w:val="-21"/>
          <w:sz w:val="24"/>
          <w:szCs w:val="24"/>
          <w:lang w:val="ru-RU"/>
        </w:rPr>
        <w:t xml:space="preserve">Воспитание  </w:t>
      </w:r>
      <w:r w:rsidRPr="00DF32BD">
        <w:rPr>
          <w:rFonts w:ascii="Times New Roman" w:hAnsi="Times New Roman"/>
          <w:i w:val="0"/>
          <w:iCs w:val="0"/>
          <w:spacing w:val="-21"/>
          <w:sz w:val="24"/>
          <w:szCs w:val="24"/>
          <w:lang w:val="ru-RU"/>
        </w:rPr>
        <w:t xml:space="preserve">эстетического отношения к действительности, </w:t>
      </w:r>
      <w:r w:rsidRPr="00DF32BD">
        <w:rPr>
          <w:rFonts w:ascii="Times New Roman" w:hAnsi="Times New Roman"/>
          <w:i w:val="0"/>
          <w:iCs w:val="0"/>
          <w:sz w:val="24"/>
          <w:szCs w:val="24"/>
          <w:lang w:val="ru-RU"/>
        </w:rPr>
        <w:t>отражённой в художественной литературе.</w:t>
      </w:r>
    </w:p>
    <w:p w14:paraId="16C43A28" w14:textId="77777777" w:rsidR="00816015" w:rsidRPr="00DF32BD" w:rsidRDefault="00816015" w:rsidP="00816015">
      <w:pPr>
        <w:pStyle w:val="ab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F32BD">
        <w:rPr>
          <w:rFonts w:ascii="Times New Roman" w:hAnsi="Times New Roman"/>
          <w:i w:val="0"/>
          <w:spacing w:val="-10"/>
          <w:sz w:val="24"/>
          <w:szCs w:val="24"/>
          <w:lang w:val="ru-RU"/>
        </w:rPr>
        <w:t xml:space="preserve"> Решение этой задачи способствует пониманию художествен</w:t>
      </w:r>
      <w:r w:rsidRPr="00DF32BD">
        <w:rPr>
          <w:rFonts w:ascii="Times New Roman" w:hAnsi="Times New Roman"/>
          <w:i w:val="0"/>
          <w:spacing w:val="-10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5"/>
          <w:sz w:val="24"/>
          <w:szCs w:val="24"/>
          <w:lang w:val="ru-RU"/>
        </w:rPr>
        <w:t xml:space="preserve">ного произведения как особого вида искусства; формированию </w:t>
      </w:r>
      <w:r w:rsidRPr="00DF32BD">
        <w:rPr>
          <w:rFonts w:ascii="Times New Roman" w:hAnsi="Times New Roman"/>
          <w:i w:val="0"/>
          <w:spacing w:val="-6"/>
          <w:sz w:val="24"/>
          <w:szCs w:val="24"/>
          <w:lang w:val="ru-RU"/>
        </w:rPr>
        <w:t>умения определять его художественную ценность и анализиро</w:t>
      </w:r>
      <w:r w:rsidRPr="00DF32BD">
        <w:rPr>
          <w:rFonts w:ascii="Times New Roman" w:hAnsi="Times New Roman"/>
          <w:i w:val="0"/>
          <w:spacing w:val="-6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8"/>
          <w:sz w:val="24"/>
          <w:szCs w:val="24"/>
          <w:lang w:val="ru-RU"/>
        </w:rPr>
        <w:t>вать (на доступном уровне) средства выразительности. Развива</w:t>
      </w:r>
      <w:r w:rsidRPr="00DF32BD">
        <w:rPr>
          <w:rFonts w:ascii="Times New Roman" w:hAnsi="Times New Roman"/>
          <w:i w:val="0"/>
          <w:spacing w:val="-8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>ется умение сравнивать искусство слова с другими видами ис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softHyphen/>
      </w:r>
      <w:r w:rsidRPr="00DF32BD">
        <w:rPr>
          <w:rFonts w:ascii="Times New Roman" w:hAnsi="Times New Roman"/>
          <w:i w:val="0"/>
          <w:spacing w:val="-6"/>
          <w:sz w:val="24"/>
          <w:szCs w:val="24"/>
          <w:lang w:val="ru-RU"/>
        </w:rPr>
        <w:t xml:space="preserve">кусства (живопись, театр, кино, музыка); находить сходство и </w:t>
      </w:r>
      <w:r w:rsidRPr="00DF32BD">
        <w:rPr>
          <w:rFonts w:ascii="Times New Roman" w:hAnsi="Times New Roman"/>
          <w:i w:val="0"/>
          <w:sz w:val="24"/>
          <w:szCs w:val="24"/>
          <w:lang w:val="ru-RU"/>
        </w:rPr>
        <w:t>различие разных жанров, используемых художественных средств.</w:t>
      </w:r>
    </w:p>
    <w:p w14:paraId="00F7BD45" w14:textId="77777777" w:rsidR="00816015" w:rsidRPr="00DF32BD" w:rsidRDefault="00816015" w:rsidP="00816015">
      <w:pPr>
        <w:pStyle w:val="ab"/>
        <w:numPr>
          <w:ilvl w:val="0"/>
          <w:numId w:val="3"/>
        </w:numPr>
        <w:suppressAutoHyphens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DF32BD">
        <w:rPr>
          <w:rFonts w:ascii="Times New Roman" w:hAnsi="Times New Roman"/>
          <w:b/>
          <w:i w:val="0"/>
          <w:iCs w:val="0"/>
          <w:spacing w:val="-12"/>
          <w:sz w:val="24"/>
          <w:szCs w:val="24"/>
          <w:lang w:val="ru-RU"/>
        </w:rPr>
        <w:t>Формирование</w:t>
      </w:r>
      <w:r w:rsidRPr="00DF32BD">
        <w:rPr>
          <w:rFonts w:ascii="Times New Roman" w:hAnsi="Times New Roman"/>
          <w:i w:val="0"/>
          <w:iCs w:val="0"/>
          <w:spacing w:val="-12"/>
          <w:sz w:val="24"/>
          <w:szCs w:val="24"/>
          <w:lang w:val="ru-RU"/>
        </w:rPr>
        <w:t xml:space="preserve"> нравственного сознания и эстетического </w:t>
      </w:r>
      <w:r w:rsidRPr="00DF32BD">
        <w:rPr>
          <w:rFonts w:ascii="Times New Roman" w:hAnsi="Times New Roman"/>
          <w:i w:val="0"/>
          <w:iCs w:val="0"/>
          <w:spacing w:val="-3"/>
          <w:sz w:val="24"/>
          <w:szCs w:val="24"/>
          <w:lang w:val="ru-RU"/>
        </w:rPr>
        <w:t xml:space="preserve">вкуса младшего школьника; понимание духовной сущности </w:t>
      </w:r>
      <w:r w:rsidRPr="00DF32BD">
        <w:rPr>
          <w:rFonts w:ascii="Times New Roman" w:hAnsi="Times New Roman"/>
          <w:i w:val="0"/>
          <w:iCs w:val="0"/>
          <w:sz w:val="24"/>
          <w:szCs w:val="24"/>
          <w:lang w:val="ru-RU"/>
        </w:rPr>
        <w:t>произведений.</w:t>
      </w:r>
    </w:p>
    <w:p w14:paraId="3B249E0A" w14:textId="77777777" w:rsidR="00816015" w:rsidRPr="00DF32BD" w:rsidRDefault="00816015" w:rsidP="00816015">
      <w:pPr>
        <w:jc w:val="both"/>
        <w:rPr>
          <w:rFonts w:ascii="Times New Roman" w:eastAsia="Calibri" w:hAnsi="Times New Roman"/>
          <w:sz w:val="24"/>
          <w:szCs w:val="24"/>
        </w:rPr>
      </w:pPr>
      <w:r w:rsidRPr="00DF32BD">
        <w:rPr>
          <w:rFonts w:ascii="Times New Roman" w:eastAsia="Calibri" w:hAnsi="Times New Roman"/>
          <w:spacing w:val="-3"/>
          <w:sz w:val="24"/>
          <w:szCs w:val="24"/>
        </w:rPr>
        <w:t xml:space="preserve">С учётом особенностей художественной литературы, ее </w:t>
      </w:r>
      <w:r w:rsidRPr="00DF32BD">
        <w:rPr>
          <w:rFonts w:ascii="Times New Roman" w:eastAsia="Calibri" w:hAnsi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 w:rsidRPr="00DF32BD">
        <w:rPr>
          <w:rFonts w:ascii="Times New Roman" w:eastAsia="Calibri" w:hAnsi="Times New Roman"/>
          <w:spacing w:val="-8"/>
          <w:sz w:val="24"/>
          <w:szCs w:val="24"/>
        </w:rPr>
        <w:softHyphen/>
      </w:r>
      <w:r w:rsidRPr="00DF32BD">
        <w:rPr>
          <w:rFonts w:ascii="Times New Roman" w:eastAsia="Calibri" w:hAnsi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 w:rsidRPr="00DF32BD">
        <w:rPr>
          <w:rFonts w:ascii="Times New Roman" w:eastAsia="Calibri" w:hAnsi="Times New Roman"/>
          <w:sz w:val="24"/>
          <w:szCs w:val="24"/>
        </w:rPr>
        <w:t xml:space="preserve">значение. В процессе работы с художественным произведением </w:t>
      </w:r>
      <w:r w:rsidRPr="00DF32BD">
        <w:rPr>
          <w:rFonts w:ascii="Times New Roman" w:eastAsia="Calibri" w:hAnsi="Times New Roman"/>
          <w:spacing w:val="-6"/>
          <w:sz w:val="24"/>
          <w:szCs w:val="24"/>
        </w:rPr>
        <w:t xml:space="preserve">младший школьник осваивает основные нравственно-этические </w:t>
      </w:r>
      <w:r w:rsidRPr="00DF32BD">
        <w:rPr>
          <w:rFonts w:ascii="Times New Roman" w:eastAsia="Calibri" w:hAnsi="Times New Roman"/>
          <w:spacing w:val="-3"/>
          <w:sz w:val="24"/>
          <w:szCs w:val="24"/>
        </w:rPr>
        <w:t>ценности взаимодействия с окружающим миром, получает на</w:t>
      </w:r>
      <w:r w:rsidRPr="00DF32BD">
        <w:rPr>
          <w:rFonts w:ascii="Times New Roman" w:eastAsia="Calibri" w:hAnsi="Times New Roman"/>
          <w:sz w:val="24"/>
          <w:szCs w:val="24"/>
        </w:rPr>
        <w:t>вык анализа положительных и отрицательных действии</w:t>
      </w:r>
      <w:r w:rsidRPr="00DF32BD">
        <w:rPr>
          <w:rFonts w:ascii="Times New Roman" w:hAnsi="Times New Roman"/>
          <w:sz w:val="24"/>
          <w:szCs w:val="24"/>
        </w:rPr>
        <w:t xml:space="preserve"> </w:t>
      </w:r>
      <w:r w:rsidRPr="00DF32BD">
        <w:rPr>
          <w:rFonts w:ascii="Times New Roman" w:eastAsia="Calibri" w:hAnsi="Times New Roman"/>
          <w:sz w:val="24"/>
          <w:szCs w:val="24"/>
        </w:rPr>
        <w:t xml:space="preserve">героев, </w:t>
      </w:r>
      <w:r w:rsidRPr="00DF32BD">
        <w:rPr>
          <w:rFonts w:ascii="Times New Roman" w:eastAsia="Calibri" w:hAnsi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 w:rsidRPr="00DF32BD">
        <w:rPr>
          <w:rFonts w:ascii="Times New Roman" w:eastAsia="Calibri" w:hAnsi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 w:rsidRPr="00DF32BD">
        <w:rPr>
          <w:rFonts w:ascii="Times New Roman" w:eastAsia="Calibri" w:hAnsi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 w:rsidRPr="00DF32BD">
        <w:rPr>
          <w:rFonts w:ascii="Times New Roman" w:eastAsia="Calibri" w:hAnsi="Times New Roman"/>
          <w:sz w:val="24"/>
          <w:szCs w:val="24"/>
        </w:rPr>
        <w:t>собственного поведения в жизни.</w:t>
      </w:r>
    </w:p>
    <w:p w14:paraId="06CFB24A" w14:textId="77777777" w:rsidR="002C0682" w:rsidRPr="00DF32BD" w:rsidRDefault="002C0682" w:rsidP="002C0682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F21796">
        <w:rPr>
          <w:rFonts w:ascii="Times New Roman" w:hAnsi="Times New Roman"/>
          <w:b/>
          <w:color w:val="000000"/>
          <w:sz w:val="24"/>
          <w:szCs w:val="24"/>
          <w:u w:val="single"/>
        </w:rPr>
        <w:t>Место курса в учебном плане</w:t>
      </w:r>
    </w:p>
    <w:p w14:paraId="68F778DA" w14:textId="77777777" w:rsidR="002C0682" w:rsidRPr="00DF32BD" w:rsidRDefault="002C0682" w:rsidP="002C0682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E43755" w14:textId="77777777" w:rsidR="002C0682" w:rsidRPr="00DF32BD" w:rsidRDefault="002C0682" w:rsidP="002C068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Согласно базисному учебному (образовательному) плану ОУ РФ на изучение предмета «Литературное чтение» в 3 классе  выделяется    102 ч., (3 часа в неделю, 34 учебные недели).</w:t>
      </w:r>
      <w:r w:rsidRPr="00DF32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662BA68C" w14:textId="77777777" w:rsidR="002C0682" w:rsidRDefault="002C0682" w:rsidP="0081601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33A12DA4" w14:textId="77777777" w:rsidR="002C0682" w:rsidRDefault="002C0682" w:rsidP="0081601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</w:p>
    <w:p w14:paraId="4960ABD1" w14:textId="77777777" w:rsidR="002C0682" w:rsidRDefault="002C0682" w:rsidP="00816015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CAC5675" w14:textId="77777777" w:rsidR="002C0682" w:rsidRPr="00DF53EB" w:rsidRDefault="002C0682" w:rsidP="00DF53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F53E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4. </w:t>
      </w:r>
      <w:r w:rsidRPr="00F2179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Планируемые  результаты</w:t>
      </w:r>
    </w:p>
    <w:p w14:paraId="1A7D7EB4" w14:textId="77777777" w:rsidR="00816015" w:rsidRPr="00DF32BD" w:rsidRDefault="00816015" w:rsidP="00DF53E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F32BD">
        <w:rPr>
          <w:rFonts w:ascii="Times New Roman" w:hAnsi="Times New Roman"/>
          <w:iCs/>
          <w:color w:val="000000"/>
          <w:sz w:val="24"/>
          <w:szCs w:val="24"/>
        </w:rPr>
        <w:t xml:space="preserve">       Личностные, метапредметные и предметные результаты освоения курса « Литературное чтение» в 3 классе.</w:t>
      </w:r>
    </w:p>
    <w:p w14:paraId="5B727BB5" w14:textId="77777777" w:rsidR="00816015" w:rsidRDefault="00816015" w:rsidP="00DF53E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32B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Личностными </w:t>
      </w:r>
      <w:r w:rsidRPr="00DF32B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F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результатами обучения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себя самого;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</w:t>
      </w:r>
      <w:r w:rsidR="004B3898" w:rsidRPr="00DF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F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мнения собеседника.</w:t>
      </w:r>
      <w:r w:rsidRPr="00DF32BD">
        <w:rPr>
          <w:rFonts w:ascii="Times New Roman" w:hAnsi="Times New Roman"/>
          <w:color w:val="000000"/>
          <w:sz w:val="24"/>
          <w:szCs w:val="24"/>
        </w:rPr>
        <w:br/>
      </w:r>
      <w:r w:rsidRPr="00DF32B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Метапредметными</w:t>
      </w:r>
      <w:r w:rsidRPr="00DF32B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F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результатами обучения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  <w:r w:rsidRPr="00DF32BD">
        <w:rPr>
          <w:rFonts w:ascii="Times New Roman" w:hAnsi="Times New Roman"/>
          <w:color w:val="000000"/>
          <w:sz w:val="24"/>
          <w:szCs w:val="24"/>
        </w:rPr>
        <w:br/>
      </w:r>
      <w:r w:rsidRPr="00DF32B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Предметными</w:t>
      </w:r>
      <w:r w:rsidRPr="00DF32B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F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результатами обучения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14:paraId="5200B10F" w14:textId="77777777" w:rsidR="002C0682" w:rsidRDefault="002C0682" w:rsidP="00DF53E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F957246" w14:textId="77777777" w:rsidR="002C0682" w:rsidRDefault="002C0682" w:rsidP="00DF53EB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34DE1DD" w14:textId="77777777" w:rsidR="002C0682" w:rsidRDefault="002C0682" w:rsidP="002C0682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DDEADA1" w14:textId="77777777" w:rsidR="002C0682" w:rsidRPr="00DF32BD" w:rsidRDefault="002C0682" w:rsidP="002C0682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53E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5. Содержание учебного курса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2B7EB3A" w14:textId="77777777" w:rsidR="002717A8" w:rsidRPr="00DF32BD" w:rsidRDefault="002717A8" w:rsidP="002C0682">
      <w:pPr>
        <w:shd w:val="clear" w:color="auto" w:fill="FFFFFF"/>
        <w:spacing w:line="317" w:lineRule="exact"/>
        <w:ind w:right="14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F32BD">
        <w:rPr>
          <w:rFonts w:ascii="Times New Roman" w:hAnsi="Times New Roman"/>
          <w:b/>
          <w:i/>
          <w:color w:val="000000"/>
          <w:sz w:val="28"/>
          <w:szCs w:val="28"/>
        </w:rPr>
        <w:t>3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1985"/>
        <w:gridCol w:w="2126"/>
        <w:gridCol w:w="2693"/>
      </w:tblGrid>
      <w:tr w:rsidR="002717A8" w:rsidRPr="00DF32BD" w14:paraId="7C8357A9" w14:textId="77777777">
        <w:tc>
          <w:tcPr>
            <w:tcW w:w="675" w:type="dxa"/>
            <w:vMerge w:val="restart"/>
          </w:tcPr>
          <w:p w14:paraId="44C80615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DF32BD">
              <w:rPr>
                <w:rFonts w:ascii="Times New Roman" w:hAnsi="Times New Roman"/>
                <w:b/>
                <w:i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14:paraId="489E30B1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14:paraId="77BEC0B4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  <w:gridSpan w:val="3"/>
          </w:tcPr>
          <w:p w14:paraId="6BF3A164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Организация контроля </w:t>
            </w:r>
            <w:r w:rsidRPr="00DF32BD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знаний</w:t>
            </w:r>
          </w:p>
        </w:tc>
      </w:tr>
      <w:tr w:rsidR="002717A8" w:rsidRPr="00DF32BD" w14:paraId="6B07CF61" w14:textId="77777777">
        <w:tc>
          <w:tcPr>
            <w:tcW w:w="675" w:type="dxa"/>
            <w:vMerge/>
          </w:tcPr>
          <w:p w14:paraId="55C6E29B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9F04A05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54895F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26B60A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Кол-во </w:t>
            </w:r>
            <w:r w:rsidRPr="00DF32BD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к/р</w:t>
            </w:r>
          </w:p>
        </w:tc>
        <w:tc>
          <w:tcPr>
            <w:tcW w:w="2126" w:type="dxa"/>
          </w:tcPr>
          <w:p w14:paraId="08225DC6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DF32BD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п/р</w:t>
            </w:r>
          </w:p>
        </w:tc>
        <w:tc>
          <w:tcPr>
            <w:tcW w:w="2693" w:type="dxa"/>
          </w:tcPr>
          <w:p w14:paraId="29743AFD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DF32BD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сочинений</w:t>
            </w:r>
          </w:p>
        </w:tc>
      </w:tr>
      <w:tr w:rsidR="003153A3" w:rsidRPr="00DF32BD" w14:paraId="08C28E58" w14:textId="77777777">
        <w:trPr>
          <w:trHeight w:val="635"/>
        </w:trPr>
        <w:tc>
          <w:tcPr>
            <w:tcW w:w="675" w:type="dxa"/>
          </w:tcPr>
          <w:p w14:paraId="25ABA36B" w14:textId="77777777" w:rsidR="003153A3" w:rsidRPr="00DF32BD" w:rsidRDefault="003153A3" w:rsidP="003153A3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4A8F7FE" w14:textId="77777777" w:rsidR="003153A3" w:rsidRPr="00DF32BD" w:rsidRDefault="003153A3" w:rsidP="003153A3">
            <w:pPr>
              <w:tabs>
                <w:tab w:val="left" w:pos="34"/>
              </w:tabs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1701" w:type="dxa"/>
          </w:tcPr>
          <w:p w14:paraId="213EA6FD" w14:textId="77777777" w:rsidR="003153A3" w:rsidRPr="00DF32BD" w:rsidRDefault="003153A3" w:rsidP="003153A3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B98F7F8" w14:textId="77777777" w:rsidR="003153A3" w:rsidRPr="00DF32BD" w:rsidRDefault="003153A3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6DF0E9" w14:textId="77777777" w:rsidR="003153A3" w:rsidRPr="00DF32BD" w:rsidRDefault="003153A3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2BFF263" w14:textId="77777777" w:rsidR="003153A3" w:rsidRPr="00DF32BD" w:rsidRDefault="003153A3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048BD801" w14:textId="77777777">
        <w:tc>
          <w:tcPr>
            <w:tcW w:w="675" w:type="dxa"/>
          </w:tcPr>
          <w:p w14:paraId="2ADB794C" w14:textId="77777777" w:rsidR="002717A8" w:rsidRPr="00DF32BD" w:rsidRDefault="003153A3" w:rsidP="003153A3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0C91C58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1701" w:type="dxa"/>
          </w:tcPr>
          <w:p w14:paraId="7E513D99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DB50A6D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5DA42D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4705579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30A10310" w14:textId="77777777">
        <w:tc>
          <w:tcPr>
            <w:tcW w:w="675" w:type="dxa"/>
          </w:tcPr>
          <w:p w14:paraId="03EA5810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0410C0B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14:paraId="6A77DE9B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13A3CDA2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1473DB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1AD4E48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2717A8" w:rsidRPr="00DF32BD" w14:paraId="587F6C4C" w14:textId="77777777">
        <w:tc>
          <w:tcPr>
            <w:tcW w:w="675" w:type="dxa"/>
          </w:tcPr>
          <w:p w14:paraId="2BFF4DA9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C5325DB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Великие русские писатели</w:t>
            </w:r>
          </w:p>
        </w:tc>
        <w:tc>
          <w:tcPr>
            <w:tcW w:w="1701" w:type="dxa"/>
          </w:tcPr>
          <w:p w14:paraId="1CE03E1E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61BBCC9A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529A0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73ADEBA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5EDC96DE" w14:textId="77777777">
        <w:tc>
          <w:tcPr>
            <w:tcW w:w="675" w:type="dxa"/>
          </w:tcPr>
          <w:p w14:paraId="2B6A7A93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EED2083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14:paraId="5A050387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D6525E4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6B591E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D46C411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0AFDACF8" w14:textId="77777777">
        <w:tc>
          <w:tcPr>
            <w:tcW w:w="675" w:type="dxa"/>
          </w:tcPr>
          <w:p w14:paraId="4F94A28E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42D0E9C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Литературные сказки</w:t>
            </w:r>
          </w:p>
        </w:tc>
        <w:tc>
          <w:tcPr>
            <w:tcW w:w="1701" w:type="dxa"/>
          </w:tcPr>
          <w:p w14:paraId="1F96352A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0825277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2A280A4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2DCC26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32363DE7" w14:textId="77777777">
        <w:tc>
          <w:tcPr>
            <w:tcW w:w="675" w:type="dxa"/>
          </w:tcPr>
          <w:p w14:paraId="40E1646F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1D6D4F6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Были-небылицы</w:t>
            </w:r>
          </w:p>
        </w:tc>
        <w:tc>
          <w:tcPr>
            <w:tcW w:w="1701" w:type="dxa"/>
          </w:tcPr>
          <w:p w14:paraId="49B4A4A7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21D78DB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B22966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0EAFE9A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622730DD" w14:textId="77777777">
        <w:tc>
          <w:tcPr>
            <w:tcW w:w="675" w:type="dxa"/>
          </w:tcPr>
          <w:p w14:paraId="65F1863B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DB771ED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14:paraId="019A91E7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1DC07B0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FAA55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6D6311F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0E168972" w14:textId="77777777">
        <w:tc>
          <w:tcPr>
            <w:tcW w:w="675" w:type="dxa"/>
          </w:tcPr>
          <w:p w14:paraId="148A7221" w14:textId="77777777" w:rsidR="002717A8" w:rsidRPr="00DF32BD" w:rsidRDefault="004B3898" w:rsidP="004B389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E492412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Люби живое</w:t>
            </w:r>
          </w:p>
        </w:tc>
        <w:tc>
          <w:tcPr>
            <w:tcW w:w="1701" w:type="dxa"/>
          </w:tcPr>
          <w:p w14:paraId="76F99656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60094C3D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EA8AF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05A2A53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2717A8" w:rsidRPr="00DF32BD" w14:paraId="2BE813EF" w14:textId="77777777">
        <w:tc>
          <w:tcPr>
            <w:tcW w:w="675" w:type="dxa"/>
          </w:tcPr>
          <w:p w14:paraId="11A3A558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E0AED05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Поэтическая тетрадь</w:t>
            </w:r>
          </w:p>
        </w:tc>
        <w:tc>
          <w:tcPr>
            <w:tcW w:w="1701" w:type="dxa"/>
          </w:tcPr>
          <w:p w14:paraId="1433C0AC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0733085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93455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7F98ECD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0A06880D" w14:textId="77777777">
        <w:tc>
          <w:tcPr>
            <w:tcW w:w="675" w:type="dxa"/>
          </w:tcPr>
          <w:p w14:paraId="015179EA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DBEC16D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Собирай по ягодке – наберешь кузовок</w:t>
            </w:r>
          </w:p>
        </w:tc>
        <w:tc>
          <w:tcPr>
            <w:tcW w:w="1701" w:type="dxa"/>
          </w:tcPr>
          <w:p w14:paraId="0A0F4E04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8309F26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62CAA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0FC4C44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6C74D01A" w14:textId="77777777">
        <w:tc>
          <w:tcPr>
            <w:tcW w:w="675" w:type="dxa"/>
          </w:tcPr>
          <w:p w14:paraId="379E08CE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4C49583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 страницам детских журналов</w:t>
            </w:r>
          </w:p>
        </w:tc>
        <w:tc>
          <w:tcPr>
            <w:tcW w:w="1701" w:type="dxa"/>
          </w:tcPr>
          <w:p w14:paraId="44A891CA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1EDCC00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B7D8C4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03BCF5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17A8" w:rsidRPr="00DF32BD" w14:paraId="7B441E45" w14:textId="77777777">
        <w:tc>
          <w:tcPr>
            <w:tcW w:w="675" w:type="dxa"/>
          </w:tcPr>
          <w:p w14:paraId="58607220" w14:textId="77777777" w:rsidR="002717A8" w:rsidRPr="00DF32BD" w:rsidRDefault="004B389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2717A8" w:rsidRPr="00DF3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707190F" w14:textId="77777777" w:rsidR="002717A8" w:rsidRPr="00DF32BD" w:rsidRDefault="002717A8" w:rsidP="00A101A8">
            <w:pPr>
              <w:spacing w:line="317" w:lineRule="exact"/>
              <w:ind w:righ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Зарубежная литература</w:t>
            </w:r>
          </w:p>
        </w:tc>
        <w:tc>
          <w:tcPr>
            <w:tcW w:w="1701" w:type="dxa"/>
          </w:tcPr>
          <w:p w14:paraId="36590959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32B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0C87E51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29AE0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C7F15" w14:textId="77777777" w:rsidR="002717A8" w:rsidRPr="00DF32BD" w:rsidRDefault="002717A8" w:rsidP="00A101A8">
            <w:pPr>
              <w:spacing w:line="317" w:lineRule="exact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F4A2E81" w14:textId="77777777" w:rsidR="00DF32BD" w:rsidRPr="00671463" w:rsidRDefault="002717A8" w:rsidP="00DF32B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 xml:space="preserve"> </w:t>
      </w:r>
    </w:p>
    <w:p w14:paraId="5BE70B5D" w14:textId="77777777" w:rsidR="00DF32BD" w:rsidRPr="00671463" w:rsidRDefault="00DF32BD" w:rsidP="002717A8">
      <w:pPr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>Самое великое чудо на свете</w:t>
      </w:r>
      <w:r w:rsidRPr="00671463">
        <w:rPr>
          <w:rFonts w:ascii="Times New Roman" w:hAnsi="Times New Roman"/>
          <w:sz w:val="24"/>
          <w:szCs w:val="24"/>
        </w:rPr>
        <w:t xml:space="preserve"> </w:t>
      </w:r>
      <w:r w:rsidRPr="00671463">
        <w:rPr>
          <w:rFonts w:ascii="Times New Roman" w:hAnsi="Times New Roman"/>
          <w:b/>
          <w:sz w:val="24"/>
          <w:szCs w:val="24"/>
        </w:rPr>
        <w:t xml:space="preserve">(3 ч) </w:t>
      </w:r>
    </w:p>
    <w:p w14:paraId="49ABDC68" w14:textId="77777777" w:rsidR="002717A8" w:rsidRPr="00671463" w:rsidRDefault="00DF32BD" w:rsidP="00DF32BD">
      <w:pPr>
        <w:spacing w:after="0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 xml:space="preserve"> Рукописные книги Древней Руси. Первопечатник Иван Фёдоров.</w:t>
      </w:r>
    </w:p>
    <w:p w14:paraId="613351A7" w14:textId="77777777" w:rsidR="003153A3" w:rsidRPr="00671463" w:rsidRDefault="003153A3" w:rsidP="00DF32BD">
      <w:pPr>
        <w:shd w:val="clear" w:color="auto" w:fill="FFFFFF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Устное народное творчество </w:t>
      </w:r>
      <w:r w:rsidRPr="00671463">
        <w:rPr>
          <w:rFonts w:ascii="Times New Roman" w:hAnsi="Times New Roman"/>
          <w:color w:val="000000"/>
          <w:sz w:val="24"/>
          <w:szCs w:val="24"/>
        </w:rPr>
        <w:t>(</w:t>
      </w:r>
      <w:r w:rsidRPr="00671463">
        <w:rPr>
          <w:rFonts w:ascii="Times New Roman" w:hAnsi="Times New Roman"/>
          <w:b/>
          <w:color w:val="000000"/>
          <w:sz w:val="24"/>
          <w:szCs w:val="24"/>
        </w:rPr>
        <w:t>10 ч)</w:t>
      </w:r>
    </w:p>
    <w:p w14:paraId="08D065A3" w14:textId="77777777" w:rsidR="003153A3" w:rsidRPr="00671463" w:rsidRDefault="003153A3" w:rsidP="003153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Народные сказки («Сивка-Бурка», «Сестрица Аленушка и братец Иванушка», «Иван-царевич и серый волк», «Никита Ко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жемяка»).</w:t>
      </w:r>
    </w:p>
    <w:p w14:paraId="3DD7DC42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Былины («Добрыня Никитич», «Добрыня и змей», «Исце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ление Ильи Муромца», «Илья Муромец и Соловей Разбой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ник».</w:t>
      </w:r>
    </w:p>
    <w:p w14:paraId="1D2992BD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>Страницы р</w:t>
      </w:r>
      <w:r w:rsidR="00DF32BD" w:rsidRPr="00671463">
        <w:rPr>
          <w:rFonts w:ascii="Times New Roman" w:hAnsi="Times New Roman"/>
          <w:b/>
          <w:bCs/>
          <w:color w:val="000000"/>
          <w:sz w:val="24"/>
          <w:szCs w:val="24"/>
        </w:rPr>
        <w:t>усской классики (</w:t>
      </w:r>
      <w:r w:rsidR="00AF02CD" w:rsidRPr="00671463">
        <w:rPr>
          <w:rFonts w:ascii="Times New Roman" w:hAnsi="Times New Roman"/>
          <w:b/>
          <w:bCs/>
          <w:color w:val="000000"/>
          <w:sz w:val="24"/>
          <w:szCs w:val="24"/>
        </w:rPr>
        <w:t>42</w:t>
      </w: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14:paraId="5EEF306E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671463">
        <w:rPr>
          <w:rFonts w:ascii="Times New Roman" w:hAnsi="Times New Roman"/>
          <w:b/>
          <w:bCs/>
          <w:i/>
          <w:color w:val="000000"/>
          <w:sz w:val="24"/>
          <w:szCs w:val="24"/>
        </w:rPr>
        <w:t>Поэтические тетради.</w:t>
      </w:r>
    </w:p>
    <w:p w14:paraId="1921C8A6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671463">
        <w:rPr>
          <w:rFonts w:ascii="Times New Roman" w:hAnsi="Times New Roman"/>
          <w:color w:val="000000"/>
          <w:sz w:val="24"/>
          <w:szCs w:val="24"/>
        </w:rPr>
        <w:t xml:space="preserve">  Ф. </w:t>
      </w:r>
      <w:r w:rsidRPr="00671463">
        <w:rPr>
          <w:rFonts w:ascii="Times New Roman" w:hAnsi="Times New Roman"/>
          <w:bCs/>
          <w:color w:val="000000"/>
          <w:sz w:val="24"/>
          <w:szCs w:val="24"/>
        </w:rPr>
        <w:t>И.</w:t>
      </w: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71463">
        <w:rPr>
          <w:rFonts w:ascii="Times New Roman" w:hAnsi="Times New Roman"/>
          <w:color w:val="000000"/>
          <w:sz w:val="24"/>
          <w:szCs w:val="24"/>
        </w:rPr>
        <w:t>Тютчев («Люблю грозу в начале мая...»; «Листья»); А. А. Фет («Мама! Глянь-ка из окошка...»; «Я пришел к тебе с приветом...»; «Зреет рожь...»); А. К. Толстой («Звонче жаворонка пенье...»; «Где гнутся над омутом лозы...»; «Вот уж снег послед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ний в поле тает...»); А. Н. Майков («Весна»; «Колыбельная пес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ня»; «Летний дождь»).</w:t>
      </w:r>
    </w:p>
    <w:p w14:paraId="401B563B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671463">
        <w:rPr>
          <w:rFonts w:ascii="Times New Roman" w:hAnsi="Times New Roman"/>
          <w:color w:val="000000"/>
          <w:sz w:val="24"/>
          <w:szCs w:val="24"/>
        </w:rPr>
        <w:t xml:space="preserve">   И. С. Никитин («Полно, степь моя, спать беспробудно...»; «Утро»; «Встреча зимы»); А. Н. Плещеев («Весна»; «Мой садик»); И. З. Суриков («Детство»; «Зима»); С. Д. Дрожжин («Песня Микулы Селяниновича»; «В крестьянской семье»; «Деревня»).</w:t>
      </w:r>
    </w:p>
    <w:p w14:paraId="73C7EBAC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671463">
        <w:rPr>
          <w:rFonts w:ascii="Times New Roman" w:hAnsi="Times New Roman"/>
          <w:color w:val="000000"/>
          <w:sz w:val="24"/>
          <w:szCs w:val="24"/>
        </w:rPr>
        <w:t xml:space="preserve">  Н. А. Некрасов («Славная осень!»; «Перед дождем»; «Не ветер   бушует   над   бором...»;   «Дедушка   Мазай   и   зайцы»); С. М. Соловьев («Смерть птички»); К. Д. Бальмонт («Осень»; «От птицы к птице...»; «Золотое слово»); И. А. Бунин («Детство»; «Полевые цветы»; «На проселке»; «Густой зеленый ельник у до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роги...»).</w:t>
      </w:r>
    </w:p>
    <w:p w14:paraId="57A9284F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color w:val="000000"/>
          <w:sz w:val="24"/>
          <w:szCs w:val="24"/>
        </w:rPr>
        <w:lastRenderedPageBreak/>
        <w:t>4.</w:t>
      </w:r>
      <w:r w:rsidRPr="00671463">
        <w:rPr>
          <w:rFonts w:ascii="Times New Roman" w:hAnsi="Times New Roman"/>
          <w:color w:val="000000"/>
          <w:sz w:val="24"/>
          <w:szCs w:val="24"/>
        </w:rPr>
        <w:t xml:space="preserve">  Саша  Черный («Что ты тискаешь утенка...»; «Воробей»; «Слон»);   А.   А.   Блок  («Ветхая   избушка»;   «Сны»;   «Ворона»); С. А. Есенин («Черемуха»; «Воробышки»).</w:t>
      </w:r>
    </w:p>
    <w:p w14:paraId="0F7C3E3C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671463">
        <w:rPr>
          <w:rFonts w:ascii="Times New Roman" w:hAnsi="Times New Roman"/>
          <w:color w:val="000000"/>
          <w:sz w:val="24"/>
          <w:szCs w:val="24"/>
        </w:rPr>
        <w:t xml:space="preserve">  С. Я. Маршак («Голос в лесу»; «Гроза днем»); А. Л. Барто («Разлука»; «В театре»); С. В. Михалков («Если...»; «Рисунок»); Е. А. Благинина («Кукушка»).</w:t>
      </w:r>
    </w:p>
    <w:p w14:paraId="2C6C4DFA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A.  С. Пушкин («Уж небо осенью дышало...»; «В тот год осен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няя погода...»; «За весной, красой природы...»; «Опрятней модно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го паркета...»; «Зимнее утро»; «Зимний вечер»; «Сказка о царе Салтане...»);  И. А.  Крылов («Мартышка  и очки»; «Зеркало и Обезьяна»;  «Ворона   и  Лисица»);  М.   Ю.   Лермонтов  («Утес»; «Горные вершины»; «Два великана»; «Осень»); Л. Н. Толстой («Акула»; «Прыжок»; «Лев и собачка»; «Какая бывает роса на траве»;  «Куда девается  вода  из  моря»; «Детство» (отрывок); А. И. Куприн («Слон»).</w:t>
      </w:r>
    </w:p>
    <w:p w14:paraId="51F842EA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>Литературные сказки (</w:t>
      </w:r>
      <w:r w:rsidR="00DF32BD" w:rsidRPr="006714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</w:t>
      </w:r>
      <w:r w:rsidRPr="0067146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71463">
        <w:rPr>
          <w:rFonts w:ascii="Times New Roman" w:hAnsi="Times New Roman"/>
          <w:color w:val="000000"/>
          <w:sz w:val="24"/>
          <w:szCs w:val="24"/>
        </w:rPr>
        <w:t>ч)</w:t>
      </w:r>
    </w:p>
    <w:p w14:paraId="3C2BF5B5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B.  Ф. Одоевский («Мороз Иванович»);  В.  М.   Гаршин («Лягушка-путешественница»); Д. Н. Мамин-Сибиряк («Аленушкины сказки»).</w:t>
      </w:r>
    </w:p>
    <w:p w14:paraId="7D7DED67" w14:textId="77777777" w:rsidR="003153A3" w:rsidRPr="00671463" w:rsidRDefault="00DF32BD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>Любимые детские писатели (31</w:t>
      </w:r>
      <w:r w:rsidR="003153A3" w:rsidRPr="0067146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14:paraId="630981A6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671463">
        <w:rPr>
          <w:rFonts w:ascii="Times New Roman" w:hAnsi="Times New Roman"/>
          <w:b/>
          <w:bCs/>
          <w:i/>
          <w:color w:val="000000"/>
          <w:sz w:val="24"/>
          <w:szCs w:val="24"/>
        </w:rPr>
        <w:t>Были-небылицы.</w:t>
      </w:r>
    </w:p>
    <w:p w14:paraId="7EBFB99B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М. Горький («Случай с Евсейкой»); К. Г. Паустовский («Рас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трепанный воробей»); В. П. Катаев («Дудочка и кувшинчик»);</w:t>
      </w:r>
    </w:p>
    <w:p w14:paraId="1C407CA0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В. В. Медведев («Как Воробьенок придумал голосами менять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 xml:space="preserve">ся...»); С. Я. Маршак («Двенадцать месяцев»). </w:t>
      </w:r>
    </w:p>
    <w:p w14:paraId="70F9CFC7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671463">
        <w:rPr>
          <w:rFonts w:ascii="Times New Roman" w:hAnsi="Times New Roman"/>
          <w:b/>
          <w:bCs/>
          <w:i/>
          <w:color w:val="000000"/>
          <w:sz w:val="24"/>
          <w:szCs w:val="24"/>
        </w:rPr>
        <w:t>Люби живое.</w:t>
      </w:r>
    </w:p>
    <w:p w14:paraId="3AA4F456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М. М. Пришвин («Моя Родина»); И. С. Соколов-Микитов («Листопадничек»); В. И. Белов («Рассказы про Мальку»); В. В. Бианки («Мышонок Пик»); Б. С. Житков («Про обезьян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ку»); В. Л. Дуров («Наша Жучка»); В. П. Астафьев («Капалуха»).</w:t>
      </w:r>
    </w:p>
    <w:p w14:paraId="653E6892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671463">
        <w:rPr>
          <w:rFonts w:ascii="Times New Roman" w:hAnsi="Times New Roman"/>
          <w:b/>
          <w:bCs/>
          <w:i/>
          <w:color w:val="000000"/>
          <w:sz w:val="24"/>
          <w:szCs w:val="24"/>
        </w:rPr>
        <w:t>Собирай по ягодке — наберешь кузовок.</w:t>
      </w:r>
    </w:p>
    <w:p w14:paraId="263EA75F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lastRenderedPageBreak/>
        <w:t>Б. В. Шергин («Собирай по ягодке...»); А. П. Платонов («Цветок на земле»; «Еще мама»); В. Г. Распутин («Мама куда-то ушла»); М. М. Зощенко («Золотые слова»; «Великие путеше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ственники»); Н. Н. Носов («Федина задача»; «Телефон»).</w:t>
      </w:r>
    </w:p>
    <w:p w14:paraId="4CA7A46E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>По страницам детских журналов «Мурзилка» и «Веселые картинки»     (4</w:t>
      </w:r>
      <w:r w:rsidR="00DF32BD" w:rsidRPr="0067146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</w:t>
      </w: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65BDD49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Ю. И. Ермолаев («Проговорился»); Г. Б. Остер («Вредные со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веты»; «Как получаются легенды»); Роман Сеф («Веселые стихи»).</w:t>
      </w:r>
    </w:p>
    <w:p w14:paraId="1D4524BF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71463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Зарубежная литература </w:t>
      </w:r>
      <w:r w:rsidR="004B3898" w:rsidRPr="00671463">
        <w:rPr>
          <w:rFonts w:ascii="Times New Roman" w:hAnsi="Times New Roman"/>
          <w:b/>
          <w:color w:val="000000"/>
          <w:sz w:val="24"/>
          <w:szCs w:val="24"/>
        </w:rPr>
        <w:t>(5</w:t>
      </w:r>
      <w:r w:rsidRPr="00671463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14:paraId="009F6418" w14:textId="77777777" w:rsidR="003153A3" w:rsidRPr="00671463" w:rsidRDefault="003153A3" w:rsidP="003153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color w:val="000000"/>
          <w:sz w:val="24"/>
          <w:szCs w:val="24"/>
        </w:rPr>
        <w:t>Мифы и легенды Древней Греции («Рождение героя»; «Храб</w:t>
      </w:r>
      <w:r w:rsidRPr="00671463">
        <w:rPr>
          <w:rFonts w:ascii="Times New Roman" w:hAnsi="Times New Roman"/>
          <w:color w:val="000000"/>
          <w:sz w:val="24"/>
          <w:szCs w:val="24"/>
        </w:rPr>
        <w:softHyphen/>
        <w:t>рый Персей»).</w:t>
      </w:r>
      <w:r w:rsidRPr="00671463">
        <w:rPr>
          <w:rFonts w:ascii="Times New Roman" w:hAnsi="Times New Roman"/>
          <w:sz w:val="24"/>
          <w:szCs w:val="24"/>
        </w:rPr>
        <w:t xml:space="preserve"> </w:t>
      </w:r>
      <w:r w:rsidRPr="00671463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Pr="00671463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671463">
        <w:rPr>
          <w:rFonts w:ascii="Times New Roman" w:hAnsi="Times New Roman"/>
          <w:color w:val="000000"/>
          <w:sz w:val="24"/>
          <w:szCs w:val="24"/>
        </w:rPr>
        <w:t>. Андерсен («Гадкий утенок»).</w:t>
      </w:r>
    </w:p>
    <w:p w14:paraId="7DCFA2BD" w14:textId="77777777" w:rsidR="003153A3" w:rsidRPr="00671463" w:rsidRDefault="003153A3" w:rsidP="003153A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1A32B71" w14:textId="77777777" w:rsidR="003153A3" w:rsidRPr="00671463" w:rsidRDefault="003153A3" w:rsidP="003153A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0BC659F5" w14:textId="77777777" w:rsidR="003153A3" w:rsidRPr="00671463" w:rsidRDefault="003153A3" w:rsidP="003153A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375BF8E" w14:textId="77777777" w:rsidR="003153A3" w:rsidRPr="00671463" w:rsidRDefault="003153A3" w:rsidP="003153A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7428339" w14:textId="77777777" w:rsidR="003153A3" w:rsidRPr="00671463" w:rsidRDefault="003153A3" w:rsidP="003153A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DB11D56" w14:textId="77777777" w:rsidR="002717A8" w:rsidRPr="00671463" w:rsidRDefault="003153A3" w:rsidP="002717A8">
      <w:pPr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 xml:space="preserve"> </w:t>
      </w:r>
    </w:p>
    <w:p w14:paraId="0EBF6135" w14:textId="77777777" w:rsidR="002717A8" w:rsidRPr="00671463" w:rsidRDefault="002717A8" w:rsidP="002717A8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F00F68F" w14:textId="77777777" w:rsidR="002717A8" w:rsidRPr="00671463" w:rsidRDefault="002717A8" w:rsidP="00B91D2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2717A8" w:rsidRPr="00671463" w:rsidSect="003153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2FFB0A7" w14:textId="77777777" w:rsidR="002717A8" w:rsidRPr="00DF53EB" w:rsidRDefault="002717A8" w:rsidP="00B91D22">
      <w:pPr>
        <w:rPr>
          <w:rFonts w:ascii="Times New Roman" w:hAnsi="Times New Roman"/>
          <w:b/>
          <w:sz w:val="24"/>
          <w:szCs w:val="24"/>
        </w:rPr>
      </w:pPr>
    </w:p>
    <w:p w14:paraId="6628D54D" w14:textId="77777777" w:rsidR="00712EB8" w:rsidRPr="00DF53EB" w:rsidRDefault="002C0682" w:rsidP="00712EB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53EB">
        <w:rPr>
          <w:rFonts w:ascii="Times New Roman" w:hAnsi="Times New Roman"/>
          <w:b/>
          <w:sz w:val="24"/>
          <w:szCs w:val="24"/>
          <w:u w:val="single"/>
        </w:rPr>
        <w:t>6.</w:t>
      </w:r>
      <w:r w:rsidR="00712EB8" w:rsidRPr="00DF53EB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уроков литературного чтения</w:t>
      </w:r>
      <w:r w:rsidR="00E3520D" w:rsidRPr="00DF53EB">
        <w:rPr>
          <w:rFonts w:ascii="Times New Roman" w:hAnsi="Times New Roman"/>
          <w:b/>
          <w:sz w:val="24"/>
          <w:szCs w:val="24"/>
          <w:u w:val="single"/>
        </w:rPr>
        <w:t>-102 часа</w:t>
      </w:r>
    </w:p>
    <w:p w14:paraId="478BD49F" w14:textId="77777777" w:rsidR="000B665B" w:rsidRPr="00671463" w:rsidRDefault="000B665B" w:rsidP="00712EB8">
      <w:pPr>
        <w:jc w:val="center"/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55"/>
        <w:gridCol w:w="3449"/>
        <w:gridCol w:w="2693"/>
        <w:gridCol w:w="1984"/>
        <w:gridCol w:w="1985"/>
      </w:tblGrid>
      <w:tr w:rsidR="0011588F" w:rsidRPr="00671463" w14:paraId="3FFF2359" w14:textId="77777777">
        <w:trPr>
          <w:trHeight w:val="85"/>
        </w:trPr>
        <w:tc>
          <w:tcPr>
            <w:tcW w:w="1101" w:type="dxa"/>
            <w:vMerge w:val="restart"/>
          </w:tcPr>
          <w:p w14:paraId="5A68B5F2" w14:textId="77777777" w:rsidR="00712EB8" w:rsidRPr="00671463" w:rsidRDefault="00712EB8" w:rsidP="00D56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E18EB1D" w14:textId="77777777" w:rsidR="0011588F" w:rsidRPr="00671463" w:rsidRDefault="0011588F" w:rsidP="00D561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355" w:type="dxa"/>
            <w:vMerge w:val="restart"/>
          </w:tcPr>
          <w:p w14:paraId="1D00AE73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E312F72" w14:textId="77777777" w:rsidR="0011588F" w:rsidRPr="00671463" w:rsidRDefault="00CE7406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5EEB1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30B0B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B5985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629D2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1588F" w:rsidRPr="00671463" w14:paraId="4D388E6A" w14:textId="77777777">
        <w:trPr>
          <w:trHeight w:val="393"/>
        </w:trPr>
        <w:tc>
          <w:tcPr>
            <w:tcW w:w="1101" w:type="dxa"/>
            <w:vMerge/>
          </w:tcPr>
          <w:p w14:paraId="39FBE0CE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14:paraId="0EEBFFA7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BB61B8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УУД по теме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A07E39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173B41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4911B1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Дата по факту</w:t>
            </w:r>
          </w:p>
        </w:tc>
      </w:tr>
      <w:tr w:rsidR="0011588F" w:rsidRPr="00671463" w14:paraId="752F38EB" w14:textId="77777777">
        <w:tc>
          <w:tcPr>
            <w:tcW w:w="1101" w:type="dxa"/>
          </w:tcPr>
          <w:p w14:paraId="0DBC4D8E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14:paraId="0BF7FA49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14:paraId="434970C0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377525C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39F80BE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91AD376" w14:textId="77777777" w:rsidR="0011588F" w:rsidRPr="00671463" w:rsidRDefault="0011588F" w:rsidP="007E12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2E2B20" w:rsidRPr="00671463" w14:paraId="2EB9F8BF" w14:textId="77777777">
        <w:tc>
          <w:tcPr>
            <w:tcW w:w="14567" w:type="dxa"/>
            <w:gridSpan w:val="6"/>
          </w:tcPr>
          <w:p w14:paraId="2FA79485" w14:textId="77777777" w:rsidR="002E2B20" w:rsidRDefault="002E2B20" w:rsidP="002E2B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/>
                <w:sz w:val="24"/>
                <w:szCs w:val="24"/>
              </w:rPr>
              <w:t>Самое великое чудо на свете (3 ч)</w:t>
            </w:r>
          </w:p>
          <w:p w14:paraId="4AF9839D" w14:textId="77777777" w:rsidR="00671463" w:rsidRDefault="00671463" w:rsidP="002E2B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13AFAF2" w14:textId="77777777" w:rsidR="00671463" w:rsidRPr="00671463" w:rsidRDefault="009857F4" w:rsidP="002E2B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1ч-2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5</w:t>
            </w:r>
            <w:r w:rsidR="00671463" w:rsidRPr="0067146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ч</w:t>
            </w:r>
          </w:p>
        </w:tc>
      </w:tr>
      <w:tr w:rsidR="0011588F" w:rsidRPr="00671463" w14:paraId="2AA87BD5" w14:textId="77777777">
        <w:trPr>
          <w:trHeight w:val="20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2F888144" w14:textId="77777777" w:rsidR="0011588F" w:rsidRPr="00671463" w:rsidRDefault="0011588F" w:rsidP="00F4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22D3EB4A" w14:textId="77777777" w:rsidR="0011588F" w:rsidRPr="00671463" w:rsidRDefault="0011588F" w:rsidP="00BD4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</w:t>
            </w:r>
          </w:p>
          <w:p w14:paraId="36F64AB4" w14:textId="77777777" w:rsidR="0011588F" w:rsidRPr="00671463" w:rsidRDefault="0011588F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 с названием раздела. </w:t>
            </w:r>
          </w:p>
          <w:p w14:paraId="219CA68C" w14:textId="77777777" w:rsidR="0011588F" w:rsidRPr="00671463" w:rsidRDefault="0011588F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Рукописные книги Древней Руси</w:t>
            </w:r>
          </w:p>
          <w:p w14:paraId="11AE0375" w14:textId="77777777" w:rsidR="0011588F" w:rsidRPr="00671463" w:rsidRDefault="0011588F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754A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14:paraId="09067604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 </w:t>
            </w:r>
            <w:r w:rsidR="007E6B47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учебнике;</w:t>
            </w:r>
          </w:p>
          <w:p w14:paraId="57EA1C8B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7E6B47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</w:t>
            </w:r>
            <w:r w:rsidR="002E2B20" w:rsidRPr="00671463">
              <w:rPr>
                <w:rFonts w:ascii="Times New Roman" w:hAnsi="Times New Roman"/>
                <w:sz w:val="24"/>
                <w:szCs w:val="24"/>
              </w:rPr>
              <w:t xml:space="preserve"> (применение системы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условных обозначений при выполнении заданий, находит</w:t>
            </w:r>
            <w:r w:rsidR="002E2B20" w:rsidRPr="00671463">
              <w:rPr>
                <w:rFonts w:ascii="Times New Roman" w:hAnsi="Times New Roman"/>
                <w:sz w:val="24"/>
                <w:szCs w:val="24"/>
              </w:rPr>
              <w:t>ь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нужную главу и нужное произведение в содержании учебника, пользоваться словарем в конце учебника);</w:t>
            </w:r>
          </w:p>
          <w:p w14:paraId="4B55D6F7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задавать вопросы, обращаться за помощью.</w:t>
            </w:r>
          </w:p>
          <w:p w14:paraId="37248CB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037DB5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Целостное отношение к книге.</w:t>
            </w:r>
          </w:p>
        </w:tc>
        <w:tc>
          <w:tcPr>
            <w:tcW w:w="1984" w:type="dxa"/>
          </w:tcPr>
          <w:p w14:paraId="49E59628" w14:textId="77777777" w:rsidR="0011588F" w:rsidRPr="00671463" w:rsidRDefault="00671463" w:rsidP="002E2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</w:t>
            </w:r>
          </w:p>
        </w:tc>
        <w:tc>
          <w:tcPr>
            <w:tcW w:w="1985" w:type="dxa"/>
          </w:tcPr>
          <w:p w14:paraId="07BE4D4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6ABE9121" w14:textId="77777777">
        <w:trPr>
          <w:trHeight w:val="2888"/>
        </w:trPr>
        <w:tc>
          <w:tcPr>
            <w:tcW w:w="1101" w:type="dxa"/>
            <w:tcBorders>
              <w:top w:val="single" w:sz="4" w:space="0" w:color="auto"/>
            </w:tcBorders>
          </w:tcPr>
          <w:p w14:paraId="1CA373B2" w14:textId="77777777" w:rsidR="0011588F" w:rsidRPr="00671463" w:rsidRDefault="0011588F" w:rsidP="00F4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459A3AEC" w14:textId="77777777" w:rsidR="0011588F" w:rsidRPr="00671463" w:rsidRDefault="0011588F" w:rsidP="00BD4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Первопечатник  Иван Федоров.  </w:t>
            </w:r>
          </w:p>
          <w:p w14:paraId="48D33F9C" w14:textId="77777777" w:rsidR="0011588F" w:rsidRPr="00671463" w:rsidRDefault="0011588F" w:rsidP="00BD4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C0F4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2D4D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BD88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DA0B5" w14:textId="77777777" w:rsidR="0011588F" w:rsidRPr="00671463" w:rsidRDefault="0011588F" w:rsidP="007E1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14:paraId="2ACB2369" w14:textId="77777777" w:rsidR="0011588F" w:rsidRPr="00671463" w:rsidRDefault="0011588F" w:rsidP="009474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1A3CF3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10CE5" w14:textId="77777777" w:rsidR="0011588F" w:rsidRPr="009857F4" w:rsidRDefault="009857F4" w:rsidP="002E2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4078862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310E2558" w14:textId="77777777">
        <w:tc>
          <w:tcPr>
            <w:tcW w:w="1101" w:type="dxa"/>
          </w:tcPr>
          <w:p w14:paraId="2BD28378" w14:textId="77777777" w:rsidR="0011588F" w:rsidRPr="00671463" w:rsidRDefault="002E2B20" w:rsidP="00F4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14:paraId="460A5C53" w14:textId="77777777" w:rsidR="0011588F" w:rsidRPr="00671463" w:rsidRDefault="0011588F" w:rsidP="00FF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Урок -  обобщение. Оценка достижений.</w:t>
            </w:r>
          </w:p>
          <w:p w14:paraId="1684ABC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FB48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DB62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C29E1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368AC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475D7C4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Р- 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нужно усвоить, определять качество и уров</w:t>
            </w:r>
            <w:r w:rsidR="002E2B20"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ень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усвоения;</w:t>
            </w:r>
          </w:p>
          <w:p w14:paraId="47E36952" w14:textId="77777777" w:rsidR="0011588F" w:rsidRPr="00671463" w:rsidRDefault="0011588F" w:rsidP="00712EB8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="00712EB8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рефлексия способов и условий действий, - контролировать и оценивать процесс и результат деятельности;</w:t>
            </w:r>
            <w:r w:rsidR="00712EB8"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–  осуществлять взаимный контроль, оказывать взаимную помощь.</w:t>
            </w:r>
          </w:p>
        </w:tc>
        <w:tc>
          <w:tcPr>
            <w:tcW w:w="2693" w:type="dxa"/>
          </w:tcPr>
          <w:p w14:paraId="7A4C56F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мотивация.</w:t>
            </w:r>
          </w:p>
        </w:tc>
        <w:tc>
          <w:tcPr>
            <w:tcW w:w="1984" w:type="dxa"/>
          </w:tcPr>
          <w:p w14:paraId="5DB02175" w14:textId="77777777" w:rsidR="0011588F" w:rsidRPr="009857F4" w:rsidRDefault="009857F4" w:rsidP="002E2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14:paraId="4900717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FFD" w:rsidRPr="00671463" w14:paraId="6157A963" w14:textId="77777777">
        <w:tc>
          <w:tcPr>
            <w:tcW w:w="14567" w:type="dxa"/>
            <w:gridSpan w:val="6"/>
          </w:tcPr>
          <w:p w14:paraId="06BB7A83" w14:textId="77777777" w:rsidR="00F45FFD" w:rsidRPr="00671463" w:rsidRDefault="00F45FFD" w:rsidP="00F45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</w:t>
            </w:r>
            <w:r w:rsidR="008B6584" w:rsidRPr="00671463">
              <w:rPr>
                <w:rFonts w:ascii="Times New Roman" w:hAnsi="Times New Roman"/>
                <w:b/>
                <w:sz w:val="24"/>
                <w:szCs w:val="24"/>
              </w:rPr>
              <w:t>10 ч)</w:t>
            </w:r>
          </w:p>
        </w:tc>
      </w:tr>
      <w:tr w:rsidR="0011588F" w:rsidRPr="00671463" w14:paraId="1788AA90" w14:textId="77777777">
        <w:tc>
          <w:tcPr>
            <w:tcW w:w="1101" w:type="dxa"/>
          </w:tcPr>
          <w:p w14:paraId="7B0A24D6" w14:textId="77777777" w:rsidR="0011588F" w:rsidRPr="00671463" w:rsidRDefault="00F45FFD" w:rsidP="00F4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14:paraId="4F3418D5" w14:textId="77777777" w:rsidR="0011588F" w:rsidRPr="00671463" w:rsidRDefault="0011588F" w:rsidP="00F45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1CA97D3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</w:t>
            </w:r>
          </w:p>
          <w:p w14:paraId="2D359F04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235D7" w14:textId="77777777" w:rsidR="0011588F" w:rsidRPr="00671463" w:rsidRDefault="008A2324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24786DB2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– ставить новые учебные задачи в сотрудничестве с учителем;</w:t>
            </w:r>
          </w:p>
          <w:p w14:paraId="3B15116B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– перерабатывать  полученную информацию: делать выводы в результате совместной работы всего класса;</w:t>
            </w:r>
          </w:p>
          <w:p w14:paraId="324A01D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– 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693" w:type="dxa"/>
          </w:tcPr>
          <w:p w14:paraId="5C35C2B7" w14:textId="77777777" w:rsidR="0011588F" w:rsidRPr="00671463" w:rsidRDefault="0011588F" w:rsidP="0008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Этническое воспитание.</w:t>
            </w:r>
          </w:p>
          <w:p w14:paraId="157BBB01" w14:textId="77777777" w:rsidR="0011588F" w:rsidRPr="00671463" w:rsidRDefault="0011588F" w:rsidP="00E552C1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мотивация.</w:t>
            </w:r>
          </w:p>
          <w:p w14:paraId="46C1C4A5" w14:textId="77777777" w:rsidR="0011588F" w:rsidRPr="00671463" w:rsidRDefault="0011588F" w:rsidP="00E552C1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Целостное отношение к песням, сказкам,</w:t>
            </w:r>
          </w:p>
          <w:p w14:paraId="12A1B906" w14:textId="77777777" w:rsidR="0011588F" w:rsidRPr="00671463" w:rsidRDefault="0011588F" w:rsidP="0008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43CECE" w14:textId="77777777" w:rsidR="0011588F" w:rsidRPr="00671463" w:rsidRDefault="00671463" w:rsidP="00F4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1619473" w14:textId="77777777" w:rsidR="0011588F" w:rsidRPr="00671463" w:rsidRDefault="0011588F" w:rsidP="0008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70E16E10" w14:textId="77777777">
        <w:tc>
          <w:tcPr>
            <w:tcW w:w="1101" w:type="dxa"/>
          </w:tcPr>
          <w:p w14:paraId="71042549" w14:textId="77777777" w:rsidR="0011588F" w:rsidRPr="00671463" w:rsidRDefault="00F45FFD" w:rsidP="00F4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14:paraId="47175818" w14:textId="77777777" w:rsidR="0011588F" w:rsidRPr="00671463" w:rsidRDefault="0011588F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Докучные сказки. Сочинение докучных сказок.</w:t>
            </w:r>
          </w:p>
          <w:p w14:paraId="659B689C" w14:textId="77777777" w:rsidR="0011588F" w:rsidRPr="00671463" w:rsidRDefault="0011588F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Произведения прикладного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искусства</w:t>
            </w:r>
          </w:p>
          <w:p w14:paraId="160904FD" w14:textId="77777777" w:rsidR="0011588F" w:rsidRPr="00671463" w:rsidRDefault="0011588F" w:rsidP="00FF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108FE" w14:textId="77777777" w:rsidR="0011588F" w:rsidRPr="00671463" w:rsidRDefault="008A2324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6F92E31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FF6F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393A3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3CFE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95C6661" w14:textId="77777777" w:rsidR="00F45FFD" w:rsidRPr="00671463" w:rsidRDefault="0011588F" w:rsidP="00F45FF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Р-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высказывать своё предположение, составлять небольшое монологическое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с опорой на авторский текст;</w:t>
            </w:r>
          </w:p>
          <w:p w14:paraId="58D06251" w14:textId="77777777" w:rsidR="0011588F" w:rsidRPr="00671463" w:rsidRDefault="0011588F" w:rsidP="00F45FF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7E6B47" w:rsidRPr="00671463">
              <w:rPr>
                <w:rFonts w:ascii="Times New Roman" w:eastAsia="NewtonCSanPin-Italic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 информации (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извлечение необходимой информации из различных источников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)</w:t>
            </w:r>
          </w:p>
          <w:p w14:paraId="4D58976A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rPr>
                <w:rFonts w:eastAsia="NewtonCSanPin-Regular" w:cs="Times New Roman"/>
              </w:rPr>
            </w:pPr>
            <w:r w:rsidRPr="00671463">
              <w:rPr>
                <w:rFonts w:cs="Times New Roman"/>
                <w:b/>
              </w:rPr>
              <w:t xml:space="preserve">К </w:t>
            </w:r>
            <w:r w:rsidR="00716ACD" w:rsidRPr="00671463">
              <w:rPr>
                <w:rFonts w:eastAsia="NewtonCSanPin-Regular" w:cs="Times New Roman"/>
              </w:rPr>
              <w:t>–</w:t>
            </w:r>
            <w:r w:rsidRPr="00671463">
              <w:rPr>
                <w:rFonts w:eastAsia="NewtonCSanPin-Regular" w:cs="Times New Roman"/>
              </w:rPr>
              <w:t xml:space="preserve"> строить</w:t>
            </w:r>
            <w:r w:rsidR="00716ACD" w:rsidRPr="00671463">
              <w:rPr>
                <w:rFonts w:eastAsia="NewtonCSanPin-Regular" w:cs="Times New Roman"/>
              </w:rPr>
              <w:t xml:space="preserve"> </w:t>
            </w:r>
            <w:r w:rsidRPr="00671463">
              <w:rPr>
                <w:rFonts w:eastAsia="NewtonCSanPin-Regular" w:cs="Times New Roman"/>
              </w:rPr>
              <w:t xml:space="preserve"> монологичное высказывание; </w:t>
            </w:r>
          </w:p>
          <w:p w14:paraId="5AB59D1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- вести  устный и письменный диалог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 - слушать собеседника;</w:t>
            </w:r>
          </w:p>
        </w:tc>
        <w:tc>
          <w:tcPr>
            <w:tcW w:w="2693" w:type="dxa"/>
          </w:tcPr>
          <w:p w14:paraId="0459590D" w14:textId="77777777" w:rsidR="0011588F" w:rsidRPr="00671463" w:rsidRDefault="0011588F" w:rsidP="00E552C1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мотивация.</w:t>
            </w:r>
          </w:p>
          <w:p w14:paraId="72B9F05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Целостное отношение к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сказке,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к  произведениям прикладного искусства</w:t>
            </w:r>
          </w:p>
        </w:tc>
        <w:tc>
          <w:tcPr>
            <w:tcW w:w="1984" w:type="dxa"/>
          </w:tcPr>
          <w:p w14:paraId="6245D7F3" w14:textId="77777777" w:rsidR="0011588F" w:rsidRPr="009857F4" w:rsidRDefault="009857F4" w:rsidP="00F45F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985" w:type="dxa"/>
          </w:tcPr>
          <w:p w14:paraId="2C7A74D9" w14:textId="77777777" w:rsidR="0011588F" w:rsidRPr="00671463" w:rsidRDefault="0011588F" w:rsidP="00E55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062FEEF1" w14:textId="77777777">
        <w:tc>
          <w:tcPr>
            <w:tcW w:w="1101" w:type="dxa"/>
          </w:tcPr>
          <w:p w14:paraId="134855B9" w14:textId="77777777" w:rsidR="0011588F" w:rsidRPr="00671463" w:rsidRDefault="00F45FFD" w:rsidP="00F4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14:paraId="590D6210" w14:textId="77777777" w:rsidR="0011588F" w:rsidRPr="00671463" w:rsidRDefault="0011588F" w:rsidP="00FE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</w:t>
            </w:r>
            <w:r w:rsidR="009F0B61" w:rsidRPr="00671463">
              <w:rPr>
                <w:rFonts w:ascii="Times New Roman" w:hAnsi="Times New Roman"/>
                <w:sz w:val="24"/>
                <w:szCs w:val="24"/>
              </w:rPr>
              <w:t>а  Алё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нушка и братец </w:t>
            </w:r>
            <w:r w:rsidR="00CE7406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Иванушка».</w:t>
            </w:r>
          </w:p>
          <w:p w14:paraId="7177E11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2408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2AF3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9D7C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8E47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681488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плану;</w:t>
            </w:r>
          </w:p>
          <w:p w14:paraId="68C92036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П </w:t>
            </w:r>
            <w:r w:rsidR="00F45FFD"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тексте, иллюстрациях</w:t>
            </w:r>
          </w:p>
          <w:p w14:paraId="06E5B36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F45FFD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у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</w:t>
            </w:r>
          </w:p>
        </w:tc>
        <w:tc>
          <w:tcPr>
            <w:tcW w:w="2693" w:type="dxa"/>
          </w:tcPr>
          <w:p w14:paraId="35202C98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  <w:r w:rsidRPr="00671463">
              <w:rPr>
                <w:color w:val="170E02"/>
              </w:rPr>
              <w:t>Эмоционально-оценочное отношение к прочитанному.</w:t>
            </w:r>
          </w:p>
          <w:p w14:paraId="2E5B833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Этические чувства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4" w:type="dxa"/>
          </w:tcPr>
          <w:p w14:paraId="07C566BE" w14:textId="77777777" w:rsidR="0011588F" w:rsidRPr="009857F4" w:rsidRDefault="00F45FFD" w:rsidP="00F45FFD">
            <w:pPr>
              <w:pStyle w:val="aa"/>
              <w:spacing w:before="0" w:after="0"/>
              <w:ind w:left="0"/>
              <w:jc w:val="center"/>
              <w:rPr>
                <w:color w:val="170E02"/>
                <w:lang w:val="en-US"/>
              </w:rPr>
            </w:pPr>
            <w:r w:rsidRPr="00671463">
              <w:rPr>
                <w:color w:val="170E02"/>
              </w:rPr>
              <w:t>1</w:t>
            </w:r>
            <w:r w:rsidR="009857F4">
              <w:rPr>
                <w:color w:val="170E02"/>
                <w:lang w:val="en-US"/>
              </w:rPr>
              <w:t>4</w:t>
            </w:r>
          </w:p>
        </w:tc>
        <w:tc>
          <w:tcPr>
            <w:tcW w:w="1985" w:type="dxa"/>
          </w:tcPr>
          <w:p w14:paraId="3B033C5F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</w:p>
        </w:tc>
      </w:tr>
      <w:tr w:rsidR="0011588F" w:rsidRPr="00671463" w14:paraId="67A4489B" w14:textId="77777777">
        <w:tc>
          <w:tcPr>
            <w:tcW w:w="1101" w:type="dxa"/>
          </w:tcPr>
          <w:p w14:paraId="77EE52A3" w14:textId="77777777" w:rsidR="0011588F" w:rsidRPr="00671463" w:rsidRDefault="00F45FFD" w:rsidP="00F45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0CE5352C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="009F0B61" w:rsidRPr="00671463">
              <w:rPr>
                <w:rFonts w:ascii="Times New Roman" w:hAnsi="Times New Roman"/>
                <w:sz w:val="24"/>
                <w:szCs w:val="24"/>
              </w:rPr>
              <w:t>народная сказка «Сестрица  Алё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нушка и братец </w:t>
            </w:r>
            <w:r w:rsidR="00CE7406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Иванушка». </w:t>
            </w:r>
          </w:p>
          <w:p w14:paraId="5035997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E860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8EC7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5AD3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2A1D73E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</w:rPr>
            </w:pPr>
            <w:r w:rsidRPr="00671463">
              <w:rPr>
                <w:rFonts w:cs="Times New Roman"/>
                <w:b/>
              </w:rPr>
              <w:t xml:space="preserve">Р </w:t>
            </w:r>
            <w:r w:rsidR="009F0B61" w:rsidRPr="00671463">
              <w:rPr>
                <w:rFonts w:cs="Times New Roman"/>
                <w:iCs/>
                <w:lang w:eastAsia="ar-SA" w:bidi="ar-SA"/>
              </w:rPr>
              <w:t>–</w:t>
            </w:r>
            <w:r w:rsidRPr="00671463">
              <w:rPr>
                <w:rFonts w:cs="Times New Roman"/>
                <w:iCs/>
                <w:lang w:eastAsia="ar-SA" w:bidi="ar-SA"/>
              </w:rPr>
              <w:t xml:space="preserve"> составлять план и последовательность действий;</w:t>
            </w:r>
            <w:r w:rsidRPr="00671463">
              <w:rPr>
                <w:rFonts w:eastAsia="NewtonCSanPin-Regular" w:cs="Times New Roman"/>
              </w:rPr>
              <w:t xml:space="preserve"> - осуществлять итоговый и пошаговый контроль по результату </w:t>
            </w:r>
          </w:p>
          <w:p w14:paraId="15CB1FF8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2C963AA6" w14:textId="77777777" w:rsidR="0011588F" w:rsidRPr="00671463" w:rsidRDefault="0011588F" w:rsidP="009474C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lastRenderedPageBreak/>
              <w:t xml:space="preserve">К </w:t>
            </w:r>
            <w:r w:rsidR="009F0B61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осуществлять взаимный контроль, - адекватно оценивать собственное поведение и поведение окружающих,</w:t>
            </w:r>
            <w:r w:rsidR="009F0B61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оказывать в сотрудничестве взаимопомощь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54BCB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D853C1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  <w:r w:rsidRPr="00671463">
              <w:rPr>
                <w:color w:val="170E02"/>
              </w:rPr>
              <w:lastRenderedPageBreak/>
              <w:t>Эмоционально-оценочное отношение к прочитанному.</w:t>
            </w:r>
          </w:p>
          <w:p w14:paraId="6911F172" w14:textId="77777777" w:rsidR="0011588F" w:rsidRPr="00671463" w:rsidRDefault="0011588F" w:rsidP="007B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Этические чувства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4" w:type="dxa"/>
          </w:tcPr>
          <w:p w14:paraId="7068968D" w14:textId="77777777" w:rsidR="0011588F" w:rsidRPr="00671463" w:rsidRDefault="00671463" w:rsidP="009F0B61">
            <w:pPr>
              <w:pStyle w:val="aa"/>
              <w:spacing w:before="0" w:after="0"/>
              <w:ind w:left="0"/>
              <w:jc w:val="center"/>
              <w:rPr>
                <w:color w:val="170E02"/>
              </w:rPr>
            </w:pPr>
            <w:r>
              <w:rPr>
                <w:color w:val="170E02"/>
              </w:rPr>
              <w:t>15</w:t>
            </w:r>
            <w:r w:rsidR="009F0B61" w:rsidRPr="00671463">
              <w:rPr>
                <w:color w:val="170E02"/>
              </w:rPr>
              <w:t xml:space="preserve"> 09</w:t>
            </w:r>
          </w:p>
        </w:tc>
        <w:tc>
          <w:tcPr>
            <w:tcW w:w="1985" w:type="dxa"/>
          </w:tcPr>
          <w:p w14:paraId="77648DE4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</w:p>
        </w:tc>
      </w:tr>
      <w:tr w:rsidR="0011588F" w:rsidRPr="00671463" w14:paraId="3AA4F02F" w14:textId="77777777">
        <w:tc>
          <w:tcPr>
            <w:tcW w:w="1101" w:type="dxa"/>
          </w:tcPr>
          <w:p w14:paraId="248247FD" w14:textId="77777777" w:rsidR="0011588F" w:rsidRPr="00671463" w:rsidRDefault="009F0B61" w:rsidP="009F0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14:paraId="35107B0B" w14:textId="77777777" w:rsidR="0011588F" w:rsidRPr="00671463" w:rsidRDefault="0011588F" w:rsidP="00FE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Русская народная сказка «Иван – царевич и Серый Волк»</w:t>
            </w:r>
          </w:p>
          <w:p w14:paraId="544D2F6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1986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FA007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AD76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F6605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5DB906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плану;</w:t>
            </w:r>
          </w:p>
          <w:p w14:paraId="533E7C61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тексте, иллюстрациях</w:t>
            </w:r>
          </w:p>
          <w:p w14:paraId="1F36765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="00716ACD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у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</w:t>
            </w:r>
          </w:p>
        </w:tc>
        <w:tc>
          <w:tcPr>
            <w:tcW w:w="2693" w:type="dxa"/>
          </w:tcPr>
          <w:p w14:paraId="0766F766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  <w:r w:rsidRPr="00671463">
              <w:rPr>
                <w:color w:val="170E02"/>
              </w:rPr>
              <w:t>Эмоционально-оце</w:t>
            </w:r>
            <w:r w:rsidR="002E2B20" w:rsidRPr="00671463">
              <w:rPr>
                <w:color w:val="170E02"/>
              </w:rPr>
              <w:t>ночное отношение к прочитанному</w:t>
            </w:r>
          </w:p>
          <w:p w14:paraId="142DA6F9" w14:textId="77777777" w:rsidR="0011588F" w:rsidRPr="00671463" w:rsidRDefault="0011588F" w:rsidP="0014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Этические чувства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– совести, вины, стыда – как регуляторы морального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называть основные черты характера героев.</w:t>
            </w:r>
          </w:p>
          <w:p w14:paraId="366B6AA9" w14:textId="77777777" w:rsidR="0011588F" w:rsidRPr="00671463" w:rsidRDefault="009F0B61" w:rsidP="007B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П</w:t>
            </w:r>
            <w:r w:rsidR="0011588F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оведения</w:t>
            </w:r>
          </w:p>
        </w:tc>
        <w:tc>
          <w:tcPr>
            <w:tcW w:w="1984" w:type="dxa"/>
          </w:tcPr>
          <w:p w14:paraId="51E7A4D1" w14:textId="77777777" w:rsidR="0011588F" w:rsidRPr="00671463" w:rsidRDefault="009857F4" w:rsidP="009F0B61">
            <w:pPr>
              <w:pStyle w:val="aa"/>
              <w:spacing w:before="0" w:after="0"/>
              <w:ind w:left="0"/>
              <w:jc w:val="center"/>
              <w:rPr>
                <w:color w:val="170E02"/>
              </w:rPr>
            </w:pPr>
            <w:r>
              <w:rPr>
                <w:color w:val="170E02"/>
                <w:lang w:val="en-US"/>
              </w:rPr>
              <w:t>20</w:t>
            </w:r>
            <w:r w:rsidR="009F0B61" w:rsidRPr="00671463">
              <w:rPr>
                <w:color w:val="170E02"/>
              </w:rPr>
              <w:t>. 09</w:t>
            </w:r>
          </w:p>
        </w:tc>
        <w:tc>
          <w:tcPr>
            <w:tcW w:w="1985" w:type="dxa"/>
          </w:tcPr>
          <w:p w14:paraId="3EAAD472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</w:p>
        </w:tc>
      </w:tr>
      <w:tr w:rsidR="0011588F" w:rsidRPr="00671463" w14:paraId="12809754" w14:textId="77777777">
        <w:tc>
          <w:tcPr>
            <w:tcW w:w="1101" w:type="dxa"/>
          </w:tcPr>
          <w:p w14:paraId="649EFB96" w14:textId="77777777" w:rsidR="0011588F" w:rsidRPr="00671463" w:rsidRDefault="009F0B61" w:rsidP="009F0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5" w:type="dxa"/>
          </w:tcPr>
          <w:p w14:paraId="42269264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«Иван – царевич и Серый Волк» </w:t>
            </w:r>
          </w:p>
          <w:p w14:paraId="5CCAEB8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B8FA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22D0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205D355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составлять план и последовательность действий;</w:t>
            </w:r>
            <w:r w:rsidRPr="00671463">
              <w:rPr>
                <w:rFonts w:ascii="Times New Roman" w:eastAsia="NewtonCSanPin-Italic" w:hAnsi="Times New Roman"/>
                <w:i/>
                <w:sz w:val="24"/>
                <w:szCs w:val="24"/>
              </w:rPr>
              <w:t xml:space="preserve"> - адекватно использовать речь для планирования и регуляции своей деятельности;</w:t>
            </w:r>
          </w:p>
          <w:p w14:paraId="14895EC4" w14:textId="77777777" w:rsidR="0011588F" w:rsidRPr="00671463" w:rsidRDefault="0011588F" w:rsidP="009474C0">
            <w:pPr>
              <w:spacing w:after="0" w:line="240" w:lineRule="auto"/>
              <w:ind w:right="300"/>
              <w:rPr>
                <w:rStyle w:val="20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 (составлять план);</w:t>
            </w:r>
            <w:r w:rsidRPr="00671463">
              <w:rPr>
                <w:rStyle w:val="20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</w:t>
            </w:r>
          </w:p>
          <w:p w14:paraId="7505347B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-устанавливать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причинно-следственные связи;</w:t>
            </w:r>
          </w:p>
          <w:p w14:paraId="63BB442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других.</w:t>
            </w:r>
          </w:p>
        </w:tc>
        <w:tc>
          <w:tcPr>
            <w:tcW w:w="2693" w:type="dxa"/>
          </w:tcPr>
          <w:p w14:paraId="223159C4" w14:textId="77777777" w:rsidR="0011588F" w:rsidRPr="00671463" w:rsidRDefault="002E2B20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  <w:r w:rsidRPr="00671463">
              <w:rPr>
                <w:color w:val="170E02"/>
              </w:rPr>
              <w:lastRenderedPageBreak/>
              <w:t>Эмоциональн</w:t>
            </w:r>
            <w:r w:rsidR="0011588F" w:rsidRPr="00671463">
              <w:rPr>
                <w:color w:val="170E02"/>
              </w:rPr>
              <w:t>о-оце</w:t>
            </w:r>
            <w:r w:rsidRPr="00671463">
              <w:rPr>
                <w:color w:val="170E02"/>
              </w:rPr>
              <w:t>ночное отношение к прочитанному</w:t>
            </w:r>
          </w:p>
          <w:p w14:paraId="5A4D7B62" w14:textId="77777777" w:rsidR="0011588F" w:rsidRPr="00671463" w:rsidRDefault="0011588F" w:rsidP="007B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Этические чувства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4" w:type="dxa"/>
          </w:tcPr>
          <w:p w14:paraId="69834DDE" w14:textId="77777777" w:rsidR="0011588F" w:rsidRPr="00671463" w:rsidRDefault="009857F4" w:rsidP="009F0B61">
            <w:pPr>
              <w:pStyle w:val="aa"/>
              <w:spacing w:before="0" w:after="0"/>
              <w:ind w:left="0"/>
              <w:jc w:val="center"/>
              <w:rPr>
                <w:color w:val="170E02"/>
              </w:rPr>
            </w:pPr>
            <w:r>
              <w:rPr>
                <w:color w:val="170E02"/>
                <w:lang w:val="en-US"/>
              </w:rPr>
              <w:t>21</w:t>
            </w:r>
            <w:r w:rsidR="009F0B61" w:rsidRPr="00671463">
              <w:rPr>
                <w:color w:val="170E02"/>
              </w:rPr>
              <w:t>. 09</w:t>
            </w:r>
          </w:p>
        </w:tc>
        <w:tc>
          <w:tcPr>
            <w:tcW w:w="1985" w:type="dxa"/>
          </w:tcPr>
          <w:p w14:paraId="6D4F33BC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</w:p>
        </w:tc>
      </w:tr>
      <w:tr w:rsidR="0011588F" w:rsidRPr="00671463" w14:paraId="0B987C1D" w14:textId="77777777">
        <w:tc>
          <w:tcPr>
            <w:tcW w:w="1101" w:type="dxa"/>
          </w:tcPr>
          <w:p w14:paraId="6A3A37DF" w14:textId="77777777" w:rsidR="0011588F" w:rsidRPr="00671463" w:rsidRDefault="009F0B61" w:rsidP="009F0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5" w:type="dxa"/>
          </w:tcPr>
          <w:p w14:paraId="567E555B" w14:textId="77777777" w:rsidR="0011588F" w:rsidRPr="009D610D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Русская народная сказка «Сивка- Бурка»</w:t>
            </w:r>
            <w:r w:rsidR="009D610D" w:rsidRPr="009D6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10D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14:paraId="479D5AC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F57A8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C2B50E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FA898A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11F50BD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тексте, иллюстрациях;</w:t>
            </w:r>
          </w:p>
          <w:p w14:paraId="00D43AC2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</w:t>
            </w:r>
          </w:p>
        </w:tc>
        <w:tc>
          <w:tcPr>
            <w:tcW w:w="2693" w:type="dxa"/>
          </w:tcPr>
          <w:p w14:paraId="68DEDD6B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  <w:r w:rsidRPr="00671463">
              <w:rPr>
                <w:color w:val="170E02"/>
              </w:rPr>
              <w:t>Эмоционально-оценочное отношение к прочитанному.</w:t>
            </w:r>
          </w:p>
          <w:p w14:paraId="48E153DF" w14:textId="77777777" w:rsidR="0011588F" w:rsidRPr="00671463" w:rsidRDefault="0011588F" w:rsidP="007B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Этические чувства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4" w:type="dxa"/>
          </w:tcPr>
          <w:p w14:paraId="075B7CF0" w14:textId="77777777" w:rsidR="0011588F" w:rsidRPr="00671463" w:rsidRDefault="00671463" w:rsidP="009F0B61">
            <w:pPr>
              <w:pStyle w:val="aa"/>
              <w:spacing w:before="0" w:after="0"/>
              <w:ind w:left="0"/>
              <w:jc w:val="center"/>
              <w:rPr>
                <w:color w:val="170E02"/>
              </w:rPr>
            </w:pPr>
            <w:r>
              <w:rPr>
                <w:color w:val="170E02"/>
              </w:rPr>
              <w:t>22</w:t>
            </w:r>
          </w:p>
        </w:tc>
        <w:tc>
          <w:tcPr>
            <w:tcW w:w="1985" w:type="dxa"/>
          </w:tcPr>
          <w:p w14:paraId="5BD4BE61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</w:p>
        </w:tc>
      </w:tr>
      <w:tr w:rsidR="0011588F" w:rsidRPr="00671463" w14:paraId="5E1B0458" w14:textId="77777777">
        <w:tc>
          <w:tcPr>
            <w:tcW w:w="1101" w:type="dxa"/>
          </w:tcPr>
          <w:p w14:paraId="73DE1516" w14:textId="77777777" w:rsidR="0011588F" w:rsidRPr="00671463" w:rsidRDefault="009F0B61" w:rsidP="009F0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5" w:type="dxa"/>
          </w:tcPr>
          <w:p w14:paraId="29DBE1CF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«Сивка-Бурка» </w:t>
            </w:r>
          </w:p>
          <w:p w14:paraId="73727C91" w14:textId="77777777" w:rsidR="0011588F" w:rsidRPr="00671463" w:rsidRDefault="009D610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плану.Чтение по ролям</w:t>
            </w:r>
          </w:p>
          <w:p w14:paraId="0A21B3A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F4B8CC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62426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09935AA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40AC9DF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3934D317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К-</w:t>
            </w:r>
            <w:r w:rsidRPr="00671463">
              <w:rPr>
                <w:rFonts w:cs="Times New Roman"/>
                <w:i/>
                <w:color w:val="170E02"/>
              </w:rPr>
              <w:t xml:space="preserve"> </w:t>
            </w:r>
            <w:r w:rsidRPr="00671463">
              <w:rPr>
                <w:rFonts w:cs="Times New Roman"/>
                <w:iCs/>
                <w:color w:val="000000"/>
                <w:lang w:eastAsia="ar-SA" w:bidi="ar-SA"/>
              </w:rPr>
              <w:t xml:space="preserve">- </w:t>
            </w:r>
            <w:r w:rsidRPr="00671463">
              <w:rPr>
                <w:rFonts w:cs="Times New Roman"/>
              </w:rPr>
              <w:t>договариваться о распределении функций и ролей в совместной деятельности;</w:t>
            </w:r>
          </w:p>
          <w:p w14:paraId="3A92E25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01D3EF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  <w:r w:rsidRPr="00671463">
              <w:rPr>
                <w:color w:val="170E02"/>
              </w:rPr>
              <w:t>Эмоционально-оценочное отношение к прочитанному.</w:t>
            </w:r>
          </w:p>
          <w:p w14:paraId="512C57BB" w14:textId="77777777" w:rsidR="0011588F" w:rsidRPr="00671463" w:rsidRDefault="0011588F" w:rsidP="007B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Этические чувства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– совести, вины, стыда – как регуляторы морального поведения</w:t>
            </w:r>
          </w:p>
        </w:tc>
        <w:tc>
          <w:tcPr>
            <w:tcW w:w="1984" w:type="dxa"/>
          </w:tcPr>
          <w:p w14:paraId="2D2E8DF5" w14:textId="77777777" w:rsidR="0011588F" w:rsidRPr="009857F4" w:rsidRDefault="009F0B61" w:rsidP="009F0B61">
            <w:pPr>
              <w:pStyle w:val="aa"/>
              <w:spacing w:before="0" w:after="0"/>
              <w:ind w:left="0"/>
              <w:jc w:val="center"/>
              <w:rPr>
                <w:color w:val="170E02"/>
                <w:lang w:val="en-US"/>
              </w:rPr>
            </w:pPr>
            <w:r w:rsidRPr="00671463">
              <w:rPr>
                <w:color w:val="170E02"/>
              </w:rPr>
              <w:t>2</w:t>
            </w:r>
            <w:r w:rsidR="009857F4">
              <w:rPr>
                <w:color w:val="170E02"/>
                <w:lang w:val="en-US"/>
              </w:rPr>
              <w:t>7</w:t>
            </w:r>
          </w:p>
        </w:tc>
        <w:tc>
          <w:tcPr>
            <w:tcW w:w="1985" w:type="dxa"/>
          </w:tcPr>
          <w:p w14:paraId="6E08AE7E" w14:textId="77777777" w:rsidR="0011588F" w:rsidRPr="00671463" w:rsidRDefault="0011588F" w:rsidP="007B39A7">
            <w:pPr>
              <w:pStyle w:val="aa"/>
              <w:spacing w:before="0" w:after="0"/>
              <w:ind w:left="0"/>
              <w:rPr>
                <w:color w:val="170E02"/>
              </w:rPr>
            </w:pPr>
          </w:p>
        </w:tc>
      </w:tr>
      <w:tr w:rsidR="0011588F" w:rsidRPr="00671463" w14:paraId="74A8BED6" w14:textId="77777777">
        <w:tc>
          <w:tcPr>
            <w:tcW w:w="1101" w:type="dxa"/>
          </w:tcPr>
          <w:p w14:paraId="4D828573" w14:textId="77777777" w:rsidR="0011588F" w:rsidRPr="00671463" w:rsidRDefault="0011588F" w:rsidP="009F0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9F0B61" w:rsidRPr="00671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14:paraId="234672AF" w14:textId="77777777" w:rsidR="0011588F" w:rsidRPr="008A2324" w:rsidRDefault="0011588F" w:rsidP="007B38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23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Проект: «Сочиняем волшебную сказку»</w:t>
            </w:r>
          </w:p>
        </w:tc>
        <w:tc>
          <w:tcPr>
            <w:tcW w:w="3449" w:type="dxa"/>
          </w:tcPr>
          <w:p w14:paraId="60AA583F" w14:textId="77777777" w:rsidR="0011588F" w:rsidRPr="00671463" w:rsidRDefault="0011588F" w:rsidP="000A6BDD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составлять план и последовательность действий;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реализации,</w:t>
            </w:r>
            <w:r w:rsidR="000A6BDD"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устанавливать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причинно-следственные связи;</w:t>
            </w:r>
            <w:r w:rsidR="000A6BDD"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-строить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</w:t>
            </w:r>
            <w:r w:rsidR="000A6BDD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собственное мнение и позицию;</w:t>
            </w:r>
            <w:r w:rsidR="000A6BDD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задавать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вопросы;</w:t>
            </w:r>
          </w:p>
          <w:p w14:paraId="02085D54" w14:textId="77777777" w:rsidR="00712EB8" w:rsidRPr="00671463" w:rsidRDefault="00712EB8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F11D5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</w:t>
            </w:r>
          </w:p>
        </w:tc>
        <w:tc>
          <w:tcPr>
            <w:tcW w:w="1984" w:type="dxa"/>
          </w:tcPr>
          <w:p w14:paraId="5DFF1A19" w14:textId="77777777" w:rsidR="0011588F" w:rsidRPr="009857F4" w:rsidRDefault="008B6584" w:rsidP="008B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</w:tcPr>
          <w:p w14:paraId="1E99283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266BE42E" w14:textId="77777777">
        <w:tc>
          <w:tcPr>
            <w:tcW w:w="1101" w:type="dxa"/>
          </w:tcPr>
          <w:p w14:paraId="08AE176C" w14:textId="77777777" w:rsidR="0011588F" w:rsidRPr="00671463" w:rsidRDefault="0011588F" w:rsidP="008B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8B6584" w:rsidRPr="00671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14:paraId="19C5517E" w14:textId="77777777" w:rsidR="0011588F" w:rsidRPr="008A2324" w:rsidRDefault="0011588F" w:rsidP="008B65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Обобщение по теме: </w:t>
            </w:r>
            <w:r w:rsidR="008B6584"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="008B6584"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>стное народное творчество»</w:t>
            </w:r>
            <w:r w:rsidR="00AC31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>Оценка достижений.</w:t>
            </w:r>
          </w:p>
        </w:tc>
        <w:tc>
          <w:tcPr>
            <w:tcW w:w="3449" w:type="dxa"/>
          </w:tcPr>
          <w:p w14:paraId="41D41EA6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Р</w:t>
            </w:r>
            <w:r w:rsidR="008B6584" w:rsidRPr="00671463">
              <w:rPr>
                <w:rFonts w:cs="Times New Roman"/>
                <w:b/>
              </w:rPr>
              <w:t>—</w:t>
            </w:r>
            <w:r w:rsidRPr="00671463">
              <w:rPr>
                <w:rFonts w:cs="Times New Roman"/>
                <w:iCs/>
              </w:rPr>
              <w:t>работать</w:t>
            </w:r>
            <w:r w:rsidRPr="00671463">
              <w:rPr>
                <w:rFonts w:cs="Times New Roman"/>
              </w:rPr>
              <w:t xml:space="preserve"> по плану, сверяя свои действия с целью, </w:t>
            </w:r>
            <w:r w:rsidRPr="00671463">
              <w:rPr>
                <w:rFonts w:cs="Times New Roman"/>
                <w:iCs/>
              </w:rPr>
              <w:t>корректировать</w:t>
            </w:r>
            <w:r w:rsidRPr="00671463">
              <w:rPr>
                <w:rFonts w:cs="Times New Roman"/>
              </w:rPr>
              <w:t xml:space="preserve"> свою деятельность;</w:t>
            </w:r>
          </w:p>
          <w:p w14:paraId="01A891E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3AF255B0" w14:textId="77777777" w:rsidR="0011588F" w:rsidRPr="00671463" w:rsidRDefault="0011588F" w:rsidP="000A6BDD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 xml:space="preserve"> высказывать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и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обосновывать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свою точку зрения;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 xml:space="preserve"> -адекватно использовать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93" w:type="dxa"/>
          </w:tcPr>
          <w:p w14:paraId="7DCE03B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</w:tc>
        <w:tc>
          <w:tcPr>
            <w:tcW w:w="1984" w:type="dxa"/>
          </w:tcPr>
          <w:p w14:paraId="6370C942" w14:textId="77777777" w:rsidR="0011588F" w:rsidRPr="00671463" w:rsidRDefault="00671463" w:rsidP="00671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78E5E41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584" w:rsidRPr="00671463" w14:paraId="49812B74" w14:textId="77777777">
        <w:tc>
          <w:tcPr>
            <w:tcW w:w="14567" w:type="dxa"/>
            <w:gridSpan w:val="6"/>
          </w:tcPr>
          <w:p w14:paraId="141D7794" w14:textId="77777777" w:rsidR="008B6584" w:rsidRPr="00671463" w:rsidRDefault="008B6584" w:rsidP="008B6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</w:t>
            </w:r>
            <w:r w:rsidR="003419ED" w:rsidRPr="00671463">
              <w:rPr>
                <w:rFonts w:ascii="Times New Roman" w:hAnsi="Times New Roman"/>
                <w:b/>
                <w:sz w:val="24"/>
                <w:szCs w:val="24"/>
              </w:rPr>
              <w:t>8 ч)</w:t>
            </w:r>
          </w:p>
        </w:tc>
      </w:tr>
      <w:tr w:rsidR="0011588F" w:rsidRPr="00671463" w14:paraId="5F74D6A3" w14:textId="77777777">
        <w:tc>
          <w:tcPr>
            <w:tcW w:w="1101" w:type="dxa"/>
          </w:tcPr>
          <w:p w14:paraId="7B6CCDF0" w14:textId="77777777" w:rsidR="0011588F" w:rsidRPr="00671463" w:rsidRDefault="0011588F" w:rsidP="008B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8B6584" w:rsidRPr="00671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14:paraId="1825775C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7060D1F8" w14:textId="77777777" w:rsidR="0011588F" w:rsidRPr="008A2324" w:rsidRDefault="0011588F" w:rsidP="00837B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>Проект: «Как научиться читать стихи»</w:t>
            </w:r>
            <w:r w:rsidR="0087371B"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4D641738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3DBB090" w14:textId="77777777" w:rsidR="0011588F" w:rsidRPr="00671463" w:rsidRDefault="0011588F" w:rsidP="000A6BD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8B6584" w:rsidRPr="0067146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12EB8" w:rsidRPr="0067146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8B6584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87371B" w:rsidRPr="00671463">
              <w:rPr>
                <w:rFonts w:ascii="Times New Roman" w:eastAsia="NewtonCSanPin-Italic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ориентироваться в разнообразии способов решения задач;</w:t>
            </w:r>
            <w:r w:rsidR="008B6584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9ED" w:rsidRPr="00671463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    </w:t>
            </w:r>
            <w:r w:rsidR="008B6584" w:rsidRPr="0067146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12EB8" w:rsidRPr="0067146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8B6584" w:rsidRPr="006714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="0087371B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адекватно использовать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lastRenderedPageBreak/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93" w:type="dxa"/>
          </w:tcPr>
          <w:p w14:paraId="6E114965" w14:textId="77777777" w:rsidR="003419ED" w:rsidRPr="00671463" w:rsidRDefault="0011588F" w:rsidP="003419ED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</w:t>
            </w:r>
            <w:r w:rsidR="003419ED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Эмоционально «проживать»</w:t>
            </w:r>
            <w:r w:rsidR="003419ED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  <w:p w14:paraId="283993AA" w14:textId="77777777" w:rsidR="003419ED" w:rsidRPr="00671463" w:rsidRDefault="003419ED" w:rsidP="003419ED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Чувство прекрасного</w:t>
            </w:r>
          </w:p>
          <w:p w14:paraId="43E2B0DB" w14:textId="77777777" w:rsidR="0011588F" w:rsidRPr="00671463" w:rsidRDefault="003419ED" w:rsidP="003419E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 </w:t>
            </w:r>
          </w:p>
          <w:p w14:paraId="6AA7A21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013E38" w14:textId="77777777" w:rsidR="0011588F" w:rsidRPr="009857F4" w:rsidRDefault="009857F4" w:rsidP="0067146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14:paraId="16BCAE3B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0CFE3D01" w14:textId="77777777">
        <w:tc>
          <w:tcPr>
            <w:tcW w:w="1101" w:type="dxa"/>
          </w:tcPr>
          <w:p w14:paraId="205B16D0" w14:textId="77777777" w:rsidR="0011588F" w:rsidRPr="00671463" w:rsidRDefault="0011588F" w:rsidP="0098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3419ED" w:rsidRPr="00671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14:paraId="6186FD1B" w14:textId="77777777" w:rsidR="0011588F" w:rsidRPr="00671463" w:rsidRDefault="007E27D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Ф. И. Тютчев </w:t>
            </w:r>
            <w:r w:rsidR="0087371B" w:rsidRPr="00671463">
              <w:rPr>
                <w:rFonts w:ascii="Times New Roman" w:hAnsi="Times New Roman"/>
                <w:sz w:val="24"/>
                <w:szCs w:val="24"/>
              </w:rPr>
              <w:t xml:space="preserve">«Весенняя гроза»,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«Листья». </w:t>
            </w:r>
            <w:r w:rsidR="0087371B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Сочинение – миниатюра </w:t>
            </w:r>
          </w:p>
          <w:p w14:paraId="12A8E2F5" w14:textId="77777777" w:rsidR="0011588F" w:rsidRPr="00671463" w:rsidRDefault="0011588F" w:rsidP="0098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« О чем расскажут осенние листья».</w:t>
            </w:r>
            <w:r w:rsidR="008A232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741784ED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45537394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14:paraId="2D85DBCB" w14:textId="77777777" w:rsidR="0011588F" w:rsidRPr="00671463" w:rsidRDefault="0011588F" w:rsidP="009474C0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87371B" w:rsidRPr="00671463">
              <w:rPr>
                <w:rFonts w:ascii="Times New Roman" w:hAnsi="Times New Roman"/>
                <w:sz w:val="24"/>
                <w:szCs w:val="24"/>
              </w:rPr>
              <w:t>—</w:t>
            </w:r>
            <w:r w:rsidR="00712EB8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высказывать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и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обосновывать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свою точку зрения;</w:t>
            </w:r>
          </w:p>
          <w:p w14:paraId="034DCB3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7A0054" w14:textId="77777777" w:rsidR="0011588F" w:rsidRPr="00671463" w:rsidRDefault="0011588F" w:rsidP="00AF3AD6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своё отношение к героям прочитанных произведений, к их поступкам.</w:t>
            </w:r>
          </w:p>
          <w:p w14:paraId="156B805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268030" w14:textId="77777777" w:rsidR="0011588F" w:rsidRPr="00671463" w:rsidRDefault="009857F4" w:rsidP="0087371B">
            <w:pPr>
              <w:spacing w:after="0" w:line="240" w:lineRule="auto"/>
              <w:ind w:right="300"/>
              <w:jc w:val="center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8108655" w14:textId="77777777" w:rsidR="0011588F" w:rsidRPr="00671463" w:rsidRDefault="0011588F" w:rsidP="00AF3AD6">
            <w:pPr>
              <w:spacing w:after="0" w:line="240" w:lineRule="auto"/>
              <w:ind w:right="300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1588F" w:rsidRPr="00671463" w14:paraId="22580A14" w14:textId="77777777">
        <w:tc>
          <w:tcPr>
            <w:tcW w:w="1101" w:type="dxa"/>
          </w:tcPr>
          <w:p w14:paraId="107705D7" w14:textId="77777777" w:rsidR="0011588F" w:rsidRPr="00671463" w:rsidRDefault="0011588F" w:rsidP="00983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3419ED" w:rsidRPr="00671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14:paraId="4127BE9B" w14:textId="77777777" w:rsidR="0011588F" w:rsidRPr="00671463" w:rsidRDefault="007E27DF" w:rsidP="007E2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А. А. Фет «Мама! Глянь-ка из окошка…», «Зреет рожь над жаркой нивой…»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32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2CC80E4F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11D9C9EA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</w:t>
            </w:r>
          </w:p>
          <w:p w14:paraId="6B23C7F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Умение выражать свои мысли  полно и точно</w:t>
            </w:r>
          </w:p>
        </w:tc>
        <w:tc>
          <w:tcPr>
            <w:tcW w:w="2693" w:type="dxa"/>
          </w:tcPr>
          <w:p w14:paraId="56BBEE4E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  <w:r w:rsidR="009834E9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.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Чувство прекрасного</w:t>
            </w:r>
          </w:p>
          <w:p w14:paraId="02B20593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совершенствованию собственной речи;</w:t>
            </w:r>
          </w:p>
        </w:tc>
        <w:tc>
          <w:tcPr>
            <w:tcW w:w="1984" w:type="dxa"/>
          </w:tcPr>
          <w:p w14:paraId="028C86B6" w14:textId="77777777" w:rsidR="0011588F" w:rsidRPr="00671463" w:rsidRDefault="000D72D2" w:rsidP="0087371B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14:paraId="6418B156" w14:textId="77777777" w:rsidR="0011588F" w:rsidRPr="00671463" w:rsidRDefault="0011588F" w:rsidP="00AF3AD6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59C50DB0" w14:textId="77777777">
        <w:tc>
          <w:tcPr>
            <w:tcW w:w="1101" w:type="dxa"/>
          </w:tcPr>
          <w:p w14:paraId="26876B4C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3419ED"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342C07C5" w14:textId="77777777" w:rsidR="0011588F" w:rsidRPr="00671463" w:rsidRDefault="0011588F" w:rsidP="007E2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И. С. Никитин</w:t>
            </w:r>
            <w:r w:rsidR="007E27DF" w:rsidRPr="00671463">
              <w:rPr>
                <w:rFonts w:ascii="Times New Roman" w:hAnsi="Times New Roman"/>
                <w:sz w:val="24"/>
                <w:szCs w:val="24"/>
              </w:rPr>
              <w:t xml:space="preserve"> «Полно, степь моя, спать беспробудно…»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</w:tcPr>
          <w:p w14:paraId="1832DD25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725AA05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</w:t>
            </w:r>
          </w:p>
          <w:p w14:paraId="19C629E3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Умение выражать свои мысли  полно и точно</w:t>
            </w:r>
          </w:p>
        </w:tc>
        <w:tc>
          <w:tcPr>
            <w:tcW w:w="2693" w:type="dxa"/>
          </w:tcPr>
          <w:p w14:paraId="62419BBD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="00712EB8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  <w:p w14:paraId="0A009D4C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Чувство прекрасного</w:t>
            </w:r>
          </w:p>
          <w:p w14:paraId="549F14D8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1984" w:type="dxa"/>
          </w:tcPr>
          <w:p w14:paraId="75EF910F" w14:textId="77777777" w:rsidR="0011588F" w:rsidRPr="00671463" w:rsidRDefault="009857F4" w:rsidP="000D72D2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29CF08D" w14:textId="77777777" w:rsidR="0011588F" w:rsidRPr="00671463" w:rsidRDefault="0011588F" w:rsidP="00AF3AD6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03BE2E3C" w14:textId="77777777">
        <w:tc>
          <w:tcPr>
            <w:tcW w:w="1101" w:type="dxa"/>
          </w:tcPr>
          <w:p w14:paraId="77AB092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3419ED" w:rsidRPr="00671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14:paraId="778C1E4C" w14:textId="77777777" w:rsidR="007E27DF" w:rsidRPr="00671463" w:rsidRDefault="007E27DF" w:rsidP="007E2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И. С. Никитин «Встреча зимы» . </w:t>
            </w:r>
            <w:r w:rsidR="008A232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55733BB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40C71A9F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7371B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работать</w:t>
            </w:r>
            <w:r w:rsidRPr="006714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плану, сверяя свои действия с целью, 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корректировать</w:t>
            </w:r>
            <w:r w:rsidRPr="006714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свою деятельность</w:t>
            </w:r>
          </w:p>
          <w:p w14:paraId="31552D9D" w14:textId="77777777" w:rsidR="0011588F" w:rsidRPr="00671463" w:rsidRDefault="0011588F" w:rsidP="009834E9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7371B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контролировать и оценивать процесс и результат деятельности;</w:t>
            </w:r>
            <w:r w:rsidR="00712EB8"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                                       </w:t>
            </w:r>
            <w:r w:rsidR="009834E9"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К- </w:t>
            </w:r>
            <w:r w:rsidRPr="00671463">
              <w:rPr>
                <w:rFonts w:ascii="Times New Roman" w:eastAsia="NewtonCSanPin-Italic" w:hAnsi="Times New Roman"/>
                <w:i/>
                <w:iCs/>
                <w:sz w:val="24"/>
                <w:szCs w:val="24"/>
                <w:lang w:bidi="hi-IN"/>
              </w:rPr>
              <w:t>-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договариваться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и приходить к общему решению в совместной деятельности;</w:t>
            </w:r>
          </w:p>
        </w:tc>
        <w:tc>
          <w:tcPr>
            <w:tcW w:w="2693" w:type="dxa"/>
          </w:tcPr>
          <w:p w14:paraId="2BC3B06F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0D54685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33BF86" w14:textId="77777777" w:rsidR="0011588F" w:rsidRPr="00671463" w:rsidRDefault="009857F4" w:rsidP="000D7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E47636E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9ED" w:rsidRPr="00671463" w14:paraId="5DE0F9DF" w14:textId="77777777">
        <w:trPr>
          <w:trHeight w:val="1253"/>
        </w:trPr>
        <w:tc>
          <w:tcPr>
            <w:tcW w:w="1101" w:type="dxa"/>
            <w:tcBorders>
              <w:bottom w:val="single" w:sz="4" w:space="0" w:color="auto"/>
            </w:tcBorders>
          </w:tcPr>
          <w:p w14:paraId="32005AE9" w14:textId="77777777" w:rsidR="003419ED" w:rsidRPr="00671463" w:rsidRDefault="003419ED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19,</w:t>
            </w:r>
          </w:p>
          <w:p w14:paraId="52AC6F71" w14:textId="77777777" w:rsidR="003419ED" w:rsidRPr="00671463" w:rsidRDefault="003419ED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C10E0" w14:textId="77777777" w:rsidR="003419ED" w:rsidRPr="00671463" w:rsidRDefault="003419ED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03E82" w14:textId="77777777" w:rsidR="003419ED" w:rsidRPr="00671463" w:rsidRDefault="003419ED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724AF8F6" w14:textId="77777777" w:rsidR="003419ED" w:rsidRPr="00671463" w:rsidRDefault="003419E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И. З. Суриков «Детство»</w:t>
            </w:r>
          </w:p>
          <w:p w14:paraId="413DD93F" w14:textId="77777777" w:rsidR="003419ED" w:rsidRPr="00671463" w:rsidRDefault="003419E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C424AB" w14:textId="77777777" w:rsidR="003419ED" w:rsidRPr="00671463" w:rsidRDefault="003419E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14:paraId="0BBFABB6" w14:textId="77777777" w:rsidR="003419ED" w:rsidRPr="00671463" w:rsidRDefault="003419ED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Р</w:t>
            </w:r>
            <w:r w:rsidR="007E6B47" w:rsidRPr="00671463">
              <w:rPr>
                <w:rFonts w:cs="Times New Roman"/>
                <w:b/>
              </w:rPr>
              <w:t>–</w:t>
            </w:r>
            <w:r w:rsidRPr="00671463">
              <w:rPr>
                <w:rFonts w:cs="Times New Roman"/>
              </w:rPr>
              <w:t xml:space="preserve">самостоятельно </w:t>
            </w:r>
            <w:r w:rsidRPr="00671463">
              <w:rPr>
                <w:rFonts w:cs="Times New Roman"/>
                <w:iCs/>
              </w:rPr>
              <w:t>формулировать</w:t>
            </w:r>
            <w:r w:rsidRPr="00671463">
              <w:rPr>
                <w:rFonts w:cs="Times New Roman"/>
              </w:rPr>
              <w:t xml:space="preserve"> тему и цели урока;</w:t>
            </w:r>
          </w:p>
          <w:p w14:paraId="532B14B2" w14:textId="77777777" w:rsidR="003419ED" w:rsidRPr="00671463" w:rsidRDefault="003419ED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="00B91D22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пользоваться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разными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видами чтения: изучающим, просмотровым, ознакомительным;</w:t>
            </w:r>
          </w:p>
          <w:p w14:paraId="36C5D79E" w14:textId="77777777" w:rsidR="003419ED" w:rsidRPr="00671463" w:rsidRDefault="003419ED" w:rsidP="009474C0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К-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слушать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и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слышать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14:paraId="5EED91E7" w14:textId="77777777" w:rsidR="003419ED" w:rsidRPr="00671463" w:rsidRDefault="003419ED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B032C06" w14:textId="77777777" w:rsidR="003419ED" w:rsidRPr="00671463" w:rsidRDefault="003419ED" w:rsidP="00AF3AD6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92D050"/>
                <w:sz w:val="24"/>
                <w:szCs w:val="24"/>
              </w:rPr>
              <w:lastRenderedPageBreak/>
              <w:t>-</w:t>
            </w:r>
            <w:r w:rsidRPr="00671463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текст, выражать свои эмоции;</w:t>
            </w:r>
          </w:p>
          <w:p w14:paraId="23BCCB9B" w14:textId="77777777" w:rsidR="003419ED" w:rsidRPr="00671463" w:rsidRDefault="003419ED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DBC297" w14:textId="77777777" w:rsidR="003419ED" w:rsidRPr="00671463" w:rsidRDefault="0087371B" w:rsidP="0087371B">
            <w:pPr>
              <w:spacing w:after="0" w:line="240" w:lineRule="auto"/>
              <w:ind w:right="300"/>
              <w:jc w:val="center"/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1</w:t>
            </w:r>
            <w:r w:rsidR="000D72D2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C4E70F" w14:textId="77777777" w:rsidR="003419ED" w:rsidRPr="00671463" w:rsidRDefault="003419ED" w:rsidP="00AF3AD6">
            <w:pPr>
              <w:spacing w:after="0" w:line="240" w:lineRule="auto"/>
              <w:ind w:right="300"/>
              <w:jc w:val="both"/>
              <w:rPr>
                <w:rStyle w:val="a4"/>
                <w:rFonts w:ascii="Times New Roman" w:hAnsi="Times New Roman"/>
                <w:i w:val="0"/>
                <w:color w:val="92D050"/>
                <w:sz w:val="24"/>
                <w:szCs w:val="24"/>
              </w:rPr>
            </w:pPr>
          </w:p>
        </w:tc>
      </w:tr>
      <w:tr w:rsidR="003419ED" w:rsidRPr="00671463" w14:paraId="504B5960" w14:textId="77777777">
        <w:trPr>
          <w:trHeight w:val="2519"/>
        </w:trPr>
        <w:tc>
          <w:tcPr>
            <w:tcW w:w="1101" w:type="dxa"/>
            <w:tcBorders>
              <w:top w:val="single" w:sz="4" w:space="0" w:color="auto"/>
            </w:tcBorders>
          </w:tcPr>
          <w:p w14:paraId="1ADECE89" w14:textId="77777777" w:rsidR="003419ED" w:rsidRPr="00671463" w:rsidRDefault="003419ED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60E2C" w14:textId="77777777" w:rsidR="003419ED" w:rsidRPr="00671463" w:rsidRDefault="003419ED" w:rsidP="007E12A3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2D7A94DD" w14:textId="77777777" w:rsidR="003419ED" w:rsidRPr="00671463" w:rsidRDefault="003419E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DA4E5" w14:textId="77777777" w:rsidR="003419ED" w:rsidRPr="00671463" w:rsidRDefault="003419ED" w:rsidP="007B383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И. З. Суриков «Зима».</w:t>
            </w:r>
            <w:r w:rsidR="008A232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  <w:vMerge/>
          </w:tcPr>
          <w:p w14:paraId="6A9BD163" w14:textId="77777777" w:rsidR="003419ED" w:rsidRPr="00671463" w:rsidRDefault="003419ED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</w:p>
        </w:tc>
        <w:tc>
          <w:tcPr>
            <w:tcW w:w="2693" w:type="dxa"/>
            <w:vMerge/>
          </w:tcPr>
          <w:p w14:paraId="76BCA7E4" w14:textId="77777777" w:rsidR="003419ED" w:rsidRPr="00671463" w:rsidRDefault="003419ED" w:rsidP="00AF3AD6">
            <w:pPr>
              <w:spacing w:after="0" w:line="240" w:lineRule="auto"/>
              <w:ind w:right="300"/>
              <w:jc w:val="both"/>
              <w:rPr>
                <w:rStyle w:val="a4"/>
                <w:rFonts w:ascii="Times New Roman" w:hAnsi="Times New Roman"/>
                <w:i w:val="0"/>
                <w:color w:val="92D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81C95E" w14:textId="77777777" w:rsidR="003419ED" w:rsidRPr="00671463" w:rsidRDefault="009857F4" w:rsidP="0087371B">
            <w:pPr>
              <w:spacing w:after="0" w:line="240" w:lineRule="auto"/>
              <w:ind w:right="300"/>
              <w:jc w:val="center"/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16F896" w14:textId="77777777" w:rsidR="003419ED" w:rsidRPr="00671463" w:rsidRDefault="003419ED" w:rsidP="00AF3AD6">
            <w:pPr>
              <w:spacing w:after="0" w:line="240" w:lineRule="auto"/>
              <w:ind w:right="300"/>
              <w:jc w:val="both"/>
              <w:rPr>
                <w:rStyle w:val="a4"/>
                <w:rFonts w:ascii="Times New Roman" w:hAnsi="Times New Roman"/>
                <w:i w:val="0"/>
                <w:color w:val="92D050"/>
                <w:sz w:val="24"/>
                <w:szCs w:val="24"/>
              </w:rPr>
            </w:pPr>
          </w:p>
        </w:tc>
      </w:tr>
      <w:tr w:rsidR="0011588F" w:rsidRPr="00671463" w14:paraId="0F729DE7" w14:textId="77777777">
        <w:trPr>
          <w:trHeight w:val="560"/>
        </w:trPr>
        <w:tc>
          <w:tcPr>
            <w:tcW w:w="1101" w:type="dxa"/>
          </w:tcPr>
          <w:p w14:paraId="75B08B44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3419ED" w:rsidRPr="00671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14:paraId="10DBB647" w14:textId="77777777" w:rsidR="0011588F" w:rsidRPr="008A2324" w:rsidRDefault="0011588F" w:rsidP="007B38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324">
              <w:rPr>
                <w:rFonts w:ascii="Times New Roman" w:hAnsi="Times New Roman"/>
                <w:color w:val="FF0000"/>
                <w:sz w:val="24"/>
                <w:szCs w:val="24"/>
              </w:rPr>
              <w:t>Обобщение по разделу. Оценка достижений.</w:t>
            </w:r>
          </w:p>
        </w:tc>
        <w:tc>
          <w:tcPr>
            <w:tcW w:w="3449" w:type="dxa"/>
          </w:tcPr>
          <w:p w14:paraId="57EC7DF6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26A91AB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</w:t>
            </w:r>
          </w:p>
          <w:p w14:paraId="40738C5E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Умение выражать свои мысли  полно и точно.</w:t>
            </w:r>
          </w:p>
        </w:tc>
        <w:tc>
          <w:tcPr>
            <w:tcW w:w="2693" w:type="dxa"/>
          </w:tcPr>
          <w:p w14:paraId="2BDCC578" w14:textId="77777777" w:rsidR="0011588F" w:rsidRPr="00671463" w:rsidRDefault="0011588F" w:rsidP="009834E9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  <w:r w:rsidR="009834E9" w:rsidRPr="006714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Чувство прекрасного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1984" w:type="dxa"/>
          </w:tcPr>
          <w:p w14:paraId="4F9065D5" w14:textId="77777777" w:rsidR="0011588F" w:rsidRPr="00671463" w:rsidRDefault="000D72D2" w:rsidP="00873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19F8307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4E9" w:rsidRPr="00671463" w14:paraId="66CABD3C" w14:textId="77777777">
        <w:trPr>
          <w:trHeight w:val="560"/>
        </w:trPr>
        <w:tc>
          <w:tcPr>
            <w:tcW w:w="14567" w:type="dxa"/>
            <w:gridSpan w:val="6"/>
          </w:tcPr>
          <w:p w14:paraId="3B207239" w14:textId="77777777" w:rsidR="009834E9" w:rsidRPr="00671463" w:rsidRDefault="009834E9" w:rsidP="009834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</w:t>
            </w:r>
            <w:r w:rsidR="00DF3E32" w:rsidRPr="00671463">
              <w:rPr>
                <w:rFonts w:ascii="Times New Roman" w:hAnsi="Times New Roman"/>
                <w:b/>
                <w:sz w:val="24"/>
                <w:szCs w:val="24"/>
              </w:rPr>
              <w:t>19 ч)</w:t>
            </w:r>
          </w:p>
        </w:tc>
      </w:tr>
      <w:tr w:rsidR="0011588F" w:rsidRPr="00671463" w14:paraId="5FAB95EA" w14:textId="77777777">
        <w:trPr>
          <w:trHeight w:val="274"/>
        </w:trPr>
        <w:tc>
          <w:tcPr>
            <w:tcW w:w="1101" w:type="dxa"/>
          </w:tcPr>
          <w:p w14:paraId="0ACAA06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3419ED" w:rsidRPr="00671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14:paraId="1A78880E" w14:textId="77777777" w:rsidR="0011588F" w:rsidRPr="00C70578" w:rsidRDefault="003419E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А. С. Пушкин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>.</w:t>
            </w:r>
            <w:r w:rsidR="0087371B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D08457F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15EECC1" w14:textId="77777777" w:rsidR="00B91D22" w:rsidRPr="00671463" w:rsidRDefault="0011588F" w:rsidP="00B84889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11AD9D3B" w14:textId="77777777" w:rsidR="00B91D22" w:rsidRPr="00671463" w:rsidRDefault="00B84889" w:rsidP="00B84889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88F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 </w:t>
            </w:r>
            <w:r w:rsidR="0011588F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- </w:t>
            </w:r>
            <w:r w:rsidR="0011588F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ориентироваться в </w:t>
            </w:r>
            <w:r w:rsidR="0011588F" w:rsidRPr="00671463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разнообразии способов решения задач;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4C75903D" w14:textId="77777777" w:rsidR="0011588F" w:rsidRPr="00671463" w:rsidRDefault="00B84889" w:rsidP="000A6BD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588F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11588F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588F"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адекватно использовать</w:t>
            </w:r>
            <w:r w:rsidR="0011588F"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93" w:type="dxa"/>
          </w:tcPr>
          <w:p w14:paraId="552B49A7" w14:textId="77777777" w:rsidR="0011588F" w:rsidRPr="00671463" w:rsidRDefault="0011588F" w:rsidP="00837B19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Интерес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чтению, к ведению диалога с автором текста;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потребность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чтении;</w:t>
            </w:r>
          </w:p>
        </w:tc>
        <w:tc>
          <w:tcPr>
            <w:tcW w:w="1984" w:type="dxa"/>
          </w:tcPr>
          <w:p w14:paraId="78B56F2B" w14:textId="77777777" w:rsidR="0011588F" w:rsidRPr="00671463" w:rsidRDefault="0087371B" w:rsidP="0087371B">
            <w:pPr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</w:t>
            </w:r>
            <w:r w:rsidR="000D72D2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76CD37" w14:textId="77777777" w:rsidR="0011588F" w:rsidRPr="00671463" w:rsidRDefault="0011588F" w:rsidP="00837B19">
            <w:pP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1884623E" w14:textId="77777777">
        <w:trPr>
          <w:trHeight w:val="560"/>
        </w:trPr>
        <w:tc>
          <w:tcPr>
            <w:tcW w:w="1101" w:type="dxa"/>
          </w:tcPr>
          <w:p w14:paraId="54A3112A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14:paraId="0ED66C53" w14:textId="77777777" w:rsidR="00712EB8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Лирические стихи</w:t>
            </w:r>
          </w:p>
          <w:p w14:paraId="53066D7D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А. С. Пушкина о природе.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38A33D3C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  <w:iCs/>
              </w:rPr>
              <w:t>Р-</w:t>
            </w:r>
            <w:r w:rsidR="00716ACD" w:rsidRPr="00671463">
              <w:rPr>
                <w:rFonts w:cs="Times New Roman"/>
                <w:b/>
                <w:iCs/>
              </w:rPr>
              <w:t xml:space="preserve"> </w:t>
            </w:r>
            <w:r w:rsidRPr="00671463">
              <w:rPr>
                <w:rFonts w:cs="Times New Roman"/>
                <w:iCs/>
              </w:rPr>
              <w:t>составлять план</w:t>
            </w:r>
            <w:r w:rsidRPr="00671463">
              <w:rPr>
                <w:rFonts w:cs="Times New Roman"/>
              </w:rPr>
              <w:t xml:space="preserve"> решения учебной проблемы совместно с учителем;</w:t>
            </w:r>
          </w:p>
          <w:p w14:paraId="6971050E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строить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</w:t>
            </w:r>
          </w:p>
          <w:p w14:paraId="2FDBD742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-осуществлять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анализ и синтез;</w:t>
            </w:r>
          </w:p>
          <w:p w14:paraId="1FDDCB68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оформлять свою мысль  в   устной   речи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,  высказывать   свою    точку зрения</w:t>
            </w:r>
          </w:p>
          <w:p w14:paraId="1AD112C0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C90B8B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Интерес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чтению, к ведению диалога с автором текста;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потребность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чтении;</w:t>
            </w:r>
          </w:p>
        </w:tc>
        <w:tc>
          <w:tcPr>
            <w:tcW w:w="1984" w:type="dxa"/>
          </w:tcPr>
          <w:p w14:paraId="78CCAB62" w14:textId="77777777" w:rsidR="0011588F" w:rsidRPr="00671463" w:rsidRDefault="0087371B" w:rsidP="0087371B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ED7D146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B84889" w:rsidRPr="00671463" w14:paraId="49ABBF15" w14:textId="77777777">
        <w:trPr>
          <w:trHeight w:val="1979"/>
        </w:trPr>
        <w:tc>
          <w:tcPr>
            <w:tcW w:w="1101" w:type="dxa"/>
            <w:tcBorders>
              <w:bottom w:val="single" w:sz="4" w:space="0" w:color="auto"/>
            </w:tcBorders>
          </w:tcPr>
          <w:p w14:paraId="29B9A902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2958C50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4CA0E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851A0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05F76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B00C4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25D9434F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А. С. Пушкин «Зимнее утро»,</w:t>
            </w:r>
          </w:p>
          <w:p w14:paraId="1AF7FAF4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32088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3DC99" w14:textId="77777777" w:rsidR="00B84889" w:rsidRPr="00671463" w:rsidRDefault="009857F4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27928F3C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14:paraId="3C8DA65F" w14:textId="77777777" w:rsidR="00B84889" w:rsidRPr="00671463" w:rsidRDefault="00B84889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плану.</w:t>
            </w:r>
          </w:p>
          <w:p w14:paraId="21345F7C" w14:textId="77777777" w:rsidR="00B84889" w:rsidRPr="00671463" w:rsidRDefault="00B84889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П-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осуществлять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анализ и синтез;</w:t>
            </w:r>
          </w:p>
          <w:p w14:paraId="713FCAC5" w14:textId="77777777" w:rsidR="00B84889" w:rsidRPr="00671463" w:rsidRDefault="00B84889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-устанавливать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причинно-следственные связи;</w:t>
            </w:r>
          </w:p>
          <w:p w14:paraId="3752E6A5" w14:textId="77777777" w:rsidR="00B84889" w:rsidRPr="00671463" w:rsidRDefault="00B84889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-строить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</w:t>
            </w:r>
          </w:p>
          <w:p w14:paraId="0267242F" w14:textId="77777777" w:rsidR="00B84889" w:rsidRPr="00671463" w:rsidRDefault="00B84889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обосновывать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свою точку зрения;</w:t>
            </w:r>
          </w:p>
        </w:tc>
        <w:tc>
          <w:tcPr>
            <w:tcW w:w="2693" w:type="dxa"/>
            <w:vMerge w:val="restart"/>
          </w:tcPr>
          <w:p w14:paraId="49E3C330" w14:textId="77777777" w:rsidR="00B84889" w:rsidRPr="00671463" w:rsidRDefault="00B84889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 xml:space="preserve">Эмоциональность;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осознавать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(называть) свои эмоции;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C3F769" w14:textId="77777777" w:rsidR="00B84889" w:rsidRPr="00671463" w:rsidRDefault="0087371B" w:rsidP="0087371B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color w:val="170E02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F74200" w14:textId="77777777" w:rsidR="00B84889" w:rsidRPr="00671463" w:rsidRDefault="00B84889" w:rsidP="007E12A3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B84889" w:rsidRPr="00671463" w14:paraId="4622BDEB" w14:textId="77777777">
        <w:trPr>
          <w:trHeight w:val="2188"/>
        </w:trPr>
        <w:tc>
          <w:tcPr>
            <w:tcW w:w="1101" w:type="dxa"/>
            <w:tcBorders>
              <w:top w:val="single" w:sz="4" w:space="0" w:color="auto"/>
            </w:tcBorders>
          </w:tcPr>
          <w:p w14:paraId="5CCE7499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C07F7" w14:textId="77777777" w:rsidR="00B84889" w:rsidRPr="00671463" w:rsidRDefault="00B84889" w:rsidP="007B383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20AA8EA3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EB917" w14:textId="77777777" w:rsidR="000D72D2" w:rsidRPr="000D72D2" w:rsidRDefault="00B84889" w:rsidP="007B38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F71D5" w14:textId="77777777" w:rsidR="00B84889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А. С. Пушкин  «Зимний вечер».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  <w:p w14:paraId="1D3EE75A" w14:textId="77777777" w:rsidR="009857F4" w:rsidRDefault="009857F4" w:rsidP="007B38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13E1BA0" w14:textId="77777777" w:rsidR="00B84889" w:rsidRPr="00671463" w:rsidRDefault="009857F4" w:rsidP="007B3836">
            <w:pPr>
              <w:rPr>
                <w:rFonts w:ascii="Times New Roman" w:hAnsi="Times New Roman"/>
                <w:sz w:val="24"/>
                <w:szCs w:val="24"/>
              </w:rPr>
            </w:pPr>
            <w:r w:rsidRPr="000D72D2">
              <w:rPr>
                <w:rFonts w:ascii="Times New Roman" w:hAnsi="Times New Roman"/>
                <w:color w:val="FF0000"/>
                <w:sz w:val="24"/>
                <w:szCs w:val="24"/>
              </w:rPr>
              <w:t>2ч-24</w:t>
            </w:r>
          </w:p>
        </w:tc>
        <w:tc>
          <w:tcPr>
            <w:tcW w:w="3449" w:type="dxa"/>
            <w:vMerge/>
          </w:tcPr>
          <w:p w14:paraId="16B677E2" w14:textId="77777777" w:rsidR="00B84889" w:rsidRPr="00671463" w:rsidRDefault="00B84889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21D9C3" w14:textId="77777777" w:rsidR="00B84889" w:rsidRPr="00671463" w:rsidRDefault="00B84889" w:rsidP="007E12A3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AAC04AD" w14:textId="77777777" w:rsidR="00B84889" w:rsidRPr="00671463" w:rsidRDefault="009857F4" w:rsidP="007E6B47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3C3DFB" w14:textId="77777777" w:rsidR="00B84889" w:rsidRPr="00671463" w:rsidRDefault="00B84889" w:rsidP="007E12A3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4B1C64C3" w14:textId="77777777">
        <w:trPr>
          <w:trHeight w:val="560"/>
        </w:trPr>
        <w:tc>
          <w:tcPr>
            <w:tcW w:w="1101" w:type="dxa"/>
          </w:tcPr>
          <w:p w14:paraId="3DDCC467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14:paraId="596769B3" w14:textId="77777777" w:rsidR="0011588F" w:rsidRPr="00671463" w:rsidRDefault="0011588F" w:rsidP="00B8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А. С. Пушкин « Сказка о царе Салтане..» </w:t>
            </w:r>
            <w:r w:rsidR="00FC58B8">
              <w:rPr>
                <w:rFonts w:ascii="Times New Roman" w:hAnsi="Times New Roman"/>
                <w:sz w:val="24"/>
                <w:szCs w:val="24"/>
              </w:rPr>
              <w:t>Чтение сказки.</w:t>
            </w:r>
          </w:p>
        </w:tc>
        <w:tc>
          <w:tcPr>
            <w:tcW w:w="3449" w:type="dxa"/>
          </w:tcPr>
          <w:p w14:paraId="6F4EE066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4003AA3B" w14:textId="77777777" w:rsidR="00B91D22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пользоваться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разными видами чтения: изучающим, просмотровым, ознакомительным;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</w:p>
          <w:p w14:paraId="67A678F7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обосновывать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свою точку зрения;</w:t>
            </w:r>
          </w:p>
        </w:tc>
        <w:tc>
          <w:tcPr>
            <w:tcW w:w="2693" w:type="dxa"/>
          </w:tcPr>
          <w:p w14:paraId="787B8C4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Эмоциональность;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осознавать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(называть) свои эмоции;</w:t>
            </w:r>
          </w:p>
        </w:tc>
        <w:tc>
          <w:tcPr>
            <w:tcW w:w="1984" w:type="dxa"/>
          </w:tcPr>
          <w:p w14:paraId="36C12C87" w14:textId="77777777" w:rsidR="0011588F" w:rsidRPr="00671463" w:rsidRDefault="009857F4" w:rsidP="007E6B47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>8н</w:t>
            </w:r>
          </w:p>
        </w:tc>
        <w:tc>
          <w:tcPr>
            <w:tcW w:w="1985" w:type="dxa"/>
          </w:tcPr>
          <w:p w14:paraId="2BD5FB74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52494DC6" w14:textId="77777777">
        <w:trPr>
          <w:trHeight w:val="560"/>
        </w:trPr>
        <w:tc>
          <w:tcPr>
            <w:tcW w:w="1101" w:type="dxa"/>
          </w:tcPr>
          <w:p w14:paraId="1B525B98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41908606" w14:textId="77777777" w:rsidR="0011588F" w:rsidRPr="00671463" w:rsidRDefault="0011588F" w:rsidP="00B8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А. С. Пушкин  « Сказка о царе Салтане..» </w:t>
            </w:r>
            <w:r w:rsidR="00FC58B8">
              <w:rPr>
                <w:rFonts w:ascii="Times New Roman" w:hAnsi="Times New Roman"/>
                <w:sz w:val="24"/>
                <w:szCs w:val="24"/>
              </w:rPr>
              <w:t>Чтение по частям</w:t>
            </w:r>
          </w:p>
        </w:tc>
        <w:tc>
          <w:tcPr>
            <w:tcW w:w="3449" w:type="dxa"/>
          </w:tcPr>
          <w:p w14:paraId="607269AC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204CCEFE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-осуществлять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анализ и синтез;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- сравнение, - установление аналогий;</w:t>
            </w:r>
          </w:p>
          <w:p w14:paraId="3DADA224" w14:textId="77777777" w:rsidR="0011588F" w:rsidRPr="00671463" w:rsidRDefault="0011588F" w:rsidP="000A6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оформлять свою мысль  в   устной   речи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,  высказывать   свою    точку зрения</w:t>
            </w:r>
          </w:p>
        </w:tc>
        <w:tc>
          <w:tcPr>
            <w:tcW w:w="2693" w:type="dxa"/>
          </w:tcPr>
          <w:p w14:paraId="49321DF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Эмоциональность;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осознавать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(называть) свои эмоции;</w:t>
            </w:r>
          </w:p>
        </w:tc>
        <w:tc>
          <w:tcPr>
            <w:tcW w:w="1984" w:type="dxa"/>
          </w:tcPr>
          <w:p w14:paraId="22B35861" w14:textId="77777777" w:rsidR="0011588F" w:rsidRPr="00671463" w:rsidRDefault="009857F4" w:rsidP="00BE5172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552530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70B286C6" w14:textId="77777777">
        <w:trPr>
          <w:trHeight w:val="1266"/>
        </w:trPr>
        <w:tc>
          <w:tcPr>
            <w:tcW w:w="1101" w:type="dxa"/>
          </w:tcPr>
          <w:p w14:paraId="61399146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14:paraId="78871D4B" w14:textId="77777777" w:rsidR="0011588F" w:rsidRPr="00671463" w:rsidRDefault="0011588F" w:rsidP="00B8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А. С. Пушкин « Сказка о царе Салтане..» </w:t>
            </w:r>
            <w:r w:rsidR="00FC58B8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3449" w:type="dxa"/>
          </w:tcPr>
          <w:p w14:paraId="727BB18A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0E56FF89" w14:textId="77777777" w:rsidR="0011588F" w:rsidRPr="00671463" w:rsidRDefault="0011588F" w:rsidP="000A6BDD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П </w:t>
            </w:r>
            <w:r w:rsidR="00BE5172" w:rsidRPr="00671463">
              <w:rPr>
                <w:rFonts w:ascii="Times New Roman" w:eastAsia="NewtonCSanPin-Regular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построение рассуждения;- обобщение.</w:t>
            </w:r>
            <w:r w:rsidR="00B84889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     </w:t>
            </w:r>
            <w:r w:rsidR="00712EB8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                              </w:t>
            </w:r>
            <w:r w:rsidR="00B84889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  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lastRenderedPageBreak/>
              <w:t>К-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обосновывать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свою точку зрения;</w:t>
            </w:r>
          </w:p>
        </w:tc>
        <w:tc>
          <w:tcPr>
            <w:tcW w:w="2693" w:type="dxa"/>
          </w:tcPr>
          <w:p w14:paraId="3A95DCB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 xml:space="preserve">Эмоциональность;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осознавать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(называть) свои эмоции;</w:t>
            </w:r>
          </w:p>
        </w:tc>
        <w:tc>
          <w:tcPr>
            <w:tcW w:w="1984" w:type="dxa"/>
          </w:tcPr>
          <w:p w14:paraId="22426B26" w14:textId="77777777" w:rsidR="0011588F" w:rsidRPr="00671463" w:rsidRDefault="00BE5172" w:rsidP="00BE5172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color w:val="170E02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915498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2C06A7B9" w14:textId="77777777">
        <w:trPr>
          <w:trHeight w:val="560"/>
        </w:trPr>
        <w:tc>
          <w:tcPr>
            <w:tcW w:w="1101" w:type="dxa"/>
          </w:tcPr>
          <w:p w14:paraId="0BE945C1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5" w:type="dxa"/>
          </w:tcPr>
          <w:p w14:paraId="0F25BF47" w14:textId="77777777" w:rsidR="0011588F" w:rsidRPr="00671463" w:rsidRDefault="005B6841" w:rsidP="00B8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биографией И.А. Крылова</w:t>
            </w:r>
          </w:p>
        </w:tc>
        <w:tc>
          <w:tcPr>
            <w:tcW w:w="3449" w:type="dxa"/>
          </w:tcPr>
          <w:p w14:paraId="3627C92E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</w:rPr>
            </w:pPr>
            <w:r w:rsidRPr="00671463">
              <w:rPr>
                <w:rFonts w:eastAsia="NewtonCSanPin-Regular" w:cs="Times New Roman"/>
                <w:b/>
              </w:rPr>
              <w:t xml:space="preserve">Р </w:t>
            </w:r>
            <w:r w:rsidR="00BE5172" w:rsidRPr="00671463">
              <w:rPr>
                <w:rFonts w:eastAsia="NewtonCSanPin-Regular" w:cs="Times New Roman"/>
                <w:b/>
              </w:rPr>
              <w:t>–</w:t>
            </w:r>
            <w:r w:rsidRPr="00671463">
              <w:rPr>
                <w:rFonts w:eastAsia="NewtonCSanPin-Regular" w:cs="Times New Roman"/>
              </w:rPr>
              <w:t xml:space="preserve"> формулировать и удерживать учебную задачу, </w:t>
            </w:r>
          </w:p>
          <w:p w14:paraId="2F5DC101" w14:textId="77777777" w:rsidR="0011588F" w:rsidRPr="00671463" w:rsidRDefault="0011588F" w:rsidP="009474C0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eastAsia="NewtonCSanPin-Regular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анализ информации; - обработка информации</w:t>
            </w:r>
          </w:p>
          <w:p w14:paraId="3AC20E4B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b/>
              </w:rPr>
            </w:pPr>
            <w:r w:rsidRPr="00671463">
              <w:rPr>
                <w:rFonts w:cs="Times New Roman"/>
                <w:b/>
                <w:color w:val="170E02"/>
              </w:rPr>
              <w:t>К-</w:t>
            </w:r>
            <w:r w:rsidRPr="00671463">
              <w:rPr>
                <w:rFonts w:cs="Times New Roman"/>
                <w:i/>
                <w:color w:val="170E02"/>
              </w:rPr>
              <w:t xml:space="preserve"> </w:t>
            </w:r>
            <w:r w:rsidRPr="00671463">
              <w:rPr>
                <w:rStyle w:val="a4"/>
                <w:rFonts w:cs="Times New Roman"/>
                <w:i w:val="0"/>
                <w:color w:val="170E02"/>
              </w:rPr>
              <w:t>высказывать</w:t>
            </w:r>
            <w:r w:rsidRPr="00671463">
              <w:rPr>
                <w:rFonts w:cs="Times New Roman"/>
                <w:color w:val="170E02"/>
              </w:rPr>
              <w:t xml:space="preserve"> и </w:t>
            </w:r>
            <w:r w:rsidRPr="00671463">
              <w:rPr>
                <w:rStyle w:val="a4"/>
                <w:rFonts w:cs="Times New Roman"/>
                <w:i w:val="0"/>
                <w:color w:val="170E02"/>
              </w:rPr>
              <w:t>обосновывать</w:t>
            </w:r>
            <w:r w:rsidRPr="00671463">
              <w:rPr>
                <w:rFonts w:cs="Times New Roman"/>
                <w:color w:val="170E02"/>
              </w:rPr>
              <w:t xml:space="preserve"> свою точку зрения;</w:t>
            </w:r>
          </w:p>
        </w:tc>
        <w:tc>
          <w:tcPr>
            <w:tcW w:w="2693" w:type="dxa"/>
          </w:tcPr>
          <w:p w14:paraId="41AB1F4C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Интерес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чтению, к ведению диалога с автором текста;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потребность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чтении;</w:t>
            </w:r>
          </w:p>
        </w:tc>
        <w:tc>
          <w:tcPr>
            <w:tcW w:w="1984" w:type="dxa"/>
          </w:tcPr>
          <w:p w14:paraId="5CDC8E75" w14:textId="77777777" w:rsidR="0011588F" w:rsidRPr="00671463" w:rsidRDefault="00BE5172" w:rsidP="00BE517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4521545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6F1DB6A2" w14:textId="77777777">
        <w:trPr>
          <w:trHeight w:val="560"/>
        </w:trPr>
        <w:tc>
          <w:tcPr>
            <w:tcW w:w="1101" w:type="dxa"/>
          </w:tcPr>
          <w:p w14:paraId="165D2BC4" w14:textId="77777777" w:rsidR="0011588F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55" w:type="dxa"/>
          </w:tcPr>
          <w:p w14:paraId="0F64C397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Мораль басни И. А. Крылова «Мартышка и очки».</w:t>
            </w:r>
          </w:p>
        </w:tc>
        <w:tc>
          <w:tcPr>
            <w:tcW w:w="3449" w:type="dxa"/>
          </w:tcPr>
          <w:p w14:paraId="27B032FA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</w:rPr>
            </w:pPr>
            <w:r w:rsidRPr="00671463">
              <w:rPr>
                <w:rFonts w:eastAsia="NewtonCSanPin-Regular" w:cs="Times New Roman"/>
                <w:b/>
              </w:rPr>
              <w:t xml:space="preserve">Р </w:t>
            </w:r>
            <w:r w:rsidR="00BE5172" w:rsidRPr="00671463">
              <w:rPr>
                <w:rFonts w:eastAsia="NewtonCSanPin-Regular" w:cs="Times New Roman"/>
                <w:b/>
              </w:rPr>
              <w:t>–</w:t>
            </w:r>
            <w:r w:rsidRPr="00671463">
              <w:rPr>
                <w:rFonts w:eastAsia="NewtonCSanPin-Regular" w:cs="Times New Roman"/>
              </w:rPr>
              <w:t xml:space="preserve"> формулировать и удерживать учебную задачу, </w:t>
            </w:r>
          </w:p>
          <w:p w14:paraId="2DA0605C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-осуществлять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анализ и синтез;</w:t>
            </w:r>
          </w:p>
          <w:p w14:paraId="7C9D8475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-устанавливать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причинно-следственные связи;</w:t>
            </w:r>
          </w:p>
          <w:p w14:paraId="41EF70F1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-строить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</w:t>
            </w:r>
          </w:p>
          <w:p w14:paraId="19CCB1E2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оформлять свою мысль  в   устной   речи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,  высказывать   свою    точку зрения</w:t>
            </w:r>
          </w:p>
          <w:p w14:paraId="5CD0E6E5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36B715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Появление интереса к жанру басни</w:t>
            </w:r>
          </w:p>
          <w:p w14:paraId="2F1A7CF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37FB00" w14:textId="77777777" w:rsidR="0011588F" w:rsidRPr="00671463" w:rsidRDefault="00BE5172" w:rsidP="00BE5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CA4F37C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0884CD2F" w14:textId="77777777">
        <w:trPr>
          <w:trHeight w:val="560"/>
        </w:trPr>
        <w:tc>
          <w:tcPr>
            <w:tcW w:w="1101" w:type="dxa"/>
          </w:tcPr>
          <w:p w14:paraId="61F455D7" w14:textId="77777777" w:rsidR="0011588F" w:rsidRPr="00671463" w:rsidRDefault="00B84889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55" w:type="dxa"/>
          </w:tcPr>
          <w:p w14:paraId="758E1602" w14:textId="77777777" w:rsidR="0011588F" w:rsidRPr="00671463" w:rsidRDefault="00CF152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Мораль басни 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>И. А. Крылова «Зеркало и обезьяна».</w:t>
            </w:r>
          </w:p>
        </w:tc>
        <w:tc>
          <w:tcPr>
            <w:tcW w:w="3449" w:type="dxa"/>
          </w:tcPr>
          <w:p w14:paraId="66EF430F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 </w:t>
            </w:r>
            <w:r w:rsidR="00BE5172" w:rsidRPr="00671463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–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работать</w:t>
            </w:r>
            <w:r w:rsidRPr="006714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по плану, сверяя свои действия с целью, 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корректировать</w:t>
            </w:r>
            <w:r w:rsidRPr="006714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свою деятельность;</w:t>
            </w:r>
          </w:p>
          <w:p w14:paraId="03EC8BDE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П-</w:t>
            </w:r>
            <w:r w:rsidRPr="006714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тексте, иллюстрациях;</w:t>
            </w:r>
          </w:p>
          <w:p w14:paraId="24BE68F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умение слушать других,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формировать свои мысли в слух</w:t>
            </w:r>
          </w:p>
          <w:p w14:paraId="37CD90BE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3687A9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Появление интереса к жанру басни</w:t>
            </w:r>
          </w:p>
          <w:p w14:paraId="1AFF58E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026F15" w14:textId="77777777" w:rsidR="0011588F" w:rsidRPr="00671463" w:rsidRDefault="00BE5172" w:rsidP="00BE5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56C584F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4E52D755" w14:textId="77777777">
        <w:trPr>
          <w:trHeight w:val="560"/>
        </w:trPr>
        <w:tc>
          <w:tcPr>
            <w:tcW w:w="1101" w:type="dxa"/>
          </w:tcPr>
          <w:p w14:paraId="69C0289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</w:t>
            </w:r>
            <w:r w:rsidR="00B84889" w:rsidRPr="00671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14:paraId="0BE107C3" w14:textId="77777777" w:rsidR="0011588F" w:rsidRPr="00671463" w:rsidRDefault="00CF152D" w:rsidP="00B8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 басни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 «Ворона и лисица». </w:t>
            </w:r>
          </w:p>
        </w:tc>
        <w:tc>
          <w:tcPr>
            <w:tcW w:w="3449" w:type="dxa"/>
          </w:tcPr>
          <w:p w14:paraId="52F38973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63ECD0CD" w14:textId="77777777" w:rsidR="00B91D22" w:rsidRPr="00671463" w:rsidRDefault="0011588F" w:rsidP="009474C0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="00BE5172" w:rsidRPr="00671463">
              <w:rPr>
                <w:rFonts w:ascii="Times New Roman" w:eastAsia="NewtonCSanPin-Regular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установление аналогий; устанавление причинно-следственных связей;</w:t>
            </w:r>
            <w:r w:rsidR="00D0006E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обобщение.</w:t>
            </w:r>
            <w:r w:rsidR="00D0006E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      </w:t>
            </w:r>
          </w:p>
          <w:p w14:paraId="0F132204" w14:textId="77777777" w:rsidR="0011588F" w:rsidRPr="00671463" w:rsidRDefault="00D0006E" w:rsidP="00B91D22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</w:t>
            </w:r>
            <w:r w:rsidR="0011588F"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="0011588F"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="0011588F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="0011588F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="0011588F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обосновывать</w:t>
            </w:r>
            <w:r w:rsidR="0011588F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свою точку зрения;</w:t>
            </w:r>
          </w:p>
        </w:tc>
        <w:tc>
          <w:tcPr>
            <w:tcW w:w="2693" w:type="dxa"/>
          </w:tcPr>
          <w:p w14:paraId="6C0CA940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Появление интереса к жанру басни</w:t>
            </w:r>
          </w:p>
          <w:p w14:paraId="3CC5E62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1A266E" w14:textId="77777777" w:rsidR="0011588F" w:rsidRPr="00671463" w:rsidRDefault="000D72D2" w:rsidP="00BE5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9410467" w14:textId="77777777" w:rsidR="0011588F" w:rsidRPr="00671463" w:rsidRDefault="0011588F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D37" w:rsidRPr="00671463" w14:paraId="1CEF207F" w14:textId="77777777">
        <w:trPr>
          <w:trHeight w:val="1795"/>
        </w:trPr>
        <w:tc>
          <w:tcPr>
            <w:tcW w:w="1101" w:type="dxa"/>
            <w:tcBorders>
              <w:bottom w:val="single" w:sz="4" w:space="0" w:color="auto"/>
            </w:tcBorders>
          </w:tcPr>
          <w:p w14:paraId="5B1BB1B7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14:paraId="507DB184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FEE59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77431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716DEA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2A7D1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CAF82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1B25B2A5" w14:textId="77777777" w:rsidR="00CF152D" w:rsidRDefault="00CF152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биографией </w:t>
            </w:r>
          </w:p>
          <w:p w14:paraId="1043220F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М. Ю. Л</w:t>
            </w:r>
            <w:r w:rsidR="00CF152D">
              <w:rPr>
                <w:rFonts w:ascii="Times New Roman" w:hAnsi="Times New Roman"/>
                <w:sz w:val="24"/>
                <w:szCs w:val="24"/>
              </w:rPr>
              <w:t xml:space="preserve">ермонтова. </w:t>
            </w:r>
          </w:p>
          <w:p w14:paraId="7A7E632D" w14:textId="77777777" w:rsidR="00C27D37" w:rsidRPr="00671463" w:rsidRDefault="00C27D37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FAB5C" w14:textId="77777777" w:rsidR="00C27D37" w:rsidRPr="00671463" w:rsidRDefault="00C27D37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DC58F" w14:textId="77777777" w:rsidR="00C27D37" w:rsidRPr="00671463" w:rsidRDefault="00C27D37" w:rsidP="00D0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14:paraId="3DA0D052" w14:textId="77777777" w:rsidR="00C27D37" w:rsidRPr="00671463" w:rsidRDefault="00C27D37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5D64BDAB" w14:textId="77777777" w:rsidR="00C27D37" w:rsidRPr="00671463" w:rsidRDefault="00C27D37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другую: подробно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небольшие тексты</w:t>
            </w:r>
          </w:p>
          <w:p w14:paraId="7CCD27D4" w14:textId="77777777" w:rsidR="00C27D37" w:rsidRPr="00671463" w:rsidRDefault="00C27D37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обосновывать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свою точку зрения;</w:t>
            </w:r>
          </w:p>
          <w:p w14:paraId="657DE0A2" w14:textId="77777777" w:rsidR="00C27D37" w:rsidRPr="00671463" w:rsidRDefault="00C27D37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  <w:p w14:paraId="291F80FE" w14:textId="77777777" w:rsidR="00C27D37" w:rsidRPr="00671463" w:rsidRDefault="00C27D37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A45775" w14:textId="77777777" w:rsidR="00C27D37" w:rsidRPr="00671463" w:rsidRDefault="00C27D37" w:rsidP="00AF3AD6">
            <w:pPr>
              <w:jc w:val="both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Эмоциональность:</w:t>
            </w:r>
          </w:p>
          <w:p w14:paraId="13BBEC6A" w14:textId="77777777" w:rsidR="00C27D37" w:rsidRPr="00671463" w:rsidRDefault="00C27D37" w:rsidP="00AF3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осознавать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(называть) свои эмоции;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6947DF" w14:textId="77777777" w:rsidR="00C27D37" w:rsidRPr="00671463" w:rsidRDefault="000D72D2" w:rsidP="00BE5172">
            <w:pPr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color w:val="170E02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F6F3AF" w14:textId="77777777" w:rsidR="00C27D37" w:rsidRPr="00671463" w:rsidRDefault="00C27D37" w:rsidP="00AF3AD6">
            <w:pPr>
              <w:jc w:val="both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C27D37" w:rsidRPr="00671463" w14:paraId="4C0AD080" w14:textId="77777777">
        <w:trPr>
          <w:trHeight w:val="1774"/>
        </w:trPr>
        <w:tc>
          <w:tcPr>
            <w:tcW w:w="1101" w:type="dxa"/>
            <w:tcBorders>
              <w:top w:val="single" w:sz="4" w:space="0" w:color="auto"/>
            </w:tcBorders>
          </w:tcPr>
          <w:p w14:paraId="1CBE6A27" w14:textId="77777777" w:rsidR="00C27D37" w:rsidRPr="00671463" w:rsidRDefault="00C27D3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B1A1E" w14:textId="77777777" w:rsidR="00C27D37" w:rsidRPr="00671463" w:rsidRDefault="00C27D37" w:rsidP="007B383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6F25DF14" w14:textId="77777777" w:rsidR="00C27D37" w:rsidRPr="00671463" w:rsidRDefault="00C27D37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BF343" w14:textId="77777777" w:rsidR="00C27D37" w:rsidRPr="00671463" w:rsidRDefault="00C27D37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М. Ю.</w:t>
            </w:r>
            <w:r w:rsidR="00CF152D">
              <w:rPr>
                <w:rFonts w:ascii="Times New Roman" w:hAnsi="Times New Roman"/>
                <w:sz w:val="24"/>
                <w:szCs w:val="24"/>
              </w:rPr>
              <w:t xml:space="preserve"> Лермонтов. Лирические стихотворения</w:t>
            </w:r>
          </w:p>
          <w:p w14:paraId="68E00184" w14:textId="77777777" w:rsidR="00C27D37" w:rsidRPr="00671463" w:rsidRDefault="00CF152D" w:rsidP="00D0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D37" w:rsidRPr="00671463">
              <w:rPr>
                <w:rFonts w:ascii="Times New Roman" w:hAnsi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/>
                <w:sz w:val="24"/>
                <w:szCs w:val="24"/>
              </w:rPr>
              <w:t>орные вершины», «Утес», «Осень»</w:t>
            </w:r>
            <w:r w:rsidR="00C27D37" w:rsidRPr="006714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  <w:vMerge/>
          </w:tcPr>
          <w:p w14:paraId="74A71D49" w14:textId="77777777" w:rsidR="00C27D37" w:rsidRPr="00671463" w:rsidRDefault="00C27D37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1B6EC8" w14:textId="77777777" w:rsidR="00C27D37" w:rsidRPr="00671463" w:rsidRDefault="00C27D37" w:rsidP="00AF3AD6">
            <w:pPr>
              <w:jc w:val="both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75D2D7" w14:textId="77777777" w:rsidR="00C27D37" w:rsidRPr="00671463" w:rsidRDefault="00C27D37" w:rsidP="00BE5172">
            <w:pPr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262FF6" w14:textId="77777777" w:rsidR="00C27D37" w:rsidRPr="00671463" w:rsidRDefault="00C27D37" w:rsidP="00AF3AD6">
            <w:pPr>
              <w:jc w:val="both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480B1AD1" w14:textId="77777777">
        <w:trPr>
          <w:trHeight w:val="560"/>
        </w:trPr>
        <w:tc>
          <w:tcPr>
            <w:tcW w:w="1101" w:type="dxa"/>
          </w:tcPr>
          <w:p w14:paraId="55ED9A1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</w:t>
            </w:r>
            <w:r w:rsidR="00D0006E" w:rsidRPr="00671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14:paraId="173C304E" w14:textId="77777777" w:rsidR="0011588F" w:rsidRPr="009857F4" w:rsidRDefault="00CF152D" w:rsidP="00CF15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Детство Л. Толстого .Из воспоминаний писателя.</w:t>
            </w:r>
            <w:r w:rsidR="00D0006E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3449" w:type="dxa"/>
          </w:tcPr>
          <w:p w14:paraId="7B15E7AA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126561F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П-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делать выводы в результате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работы и совместной работы всего класса</w:t>
            </w:r>
          </w:p>
          <w:p w14:paraId="566C084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6C445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умение слушать других, формировать свои мысли в слух</w:t>
            </w:r>
          </w:p>
          <w:p w14:paraId="12244630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A55EFB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отношение к процессу выбора и выполнения заданий</w:t>
            </w:r>
          </w:p>
        </w:tc>
        <w:tc>
          <w:tcPr>
            <w:tcW w:w="1984" w:type="dxa"/>
          </w:tcPr>
          <w:p w14:paraId="273977DC" w14:textId="77777777" w:rsidR="0011588F" w:rsidRPr="00671463" w:rsidRDefault="009857F4" w:rsidP="00BE5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62B800F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65CB0875" w14:textId="77777777">
        <w:trPr>
          <w:trHeight w:val="560"/>
        </w:trPr>
        <w:tc>
          <w:tcPr>
            <w:tcW w:w="1101" w:type="dxa"/>
          </w:tcPr>
          <w:p w14:paraId="6D109825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</w:t>
            </w:r>
            <w:r w:rsidR="00D0006E" w:rsidRPr="00671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14:paraId="30A9A393" w14:textId="77777777" w:rsidR="0011588F" w:rsidRPr="00671463" w:rsidRDefault="00D0006E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Л. Н. Толстой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 «Акула».</w:t>
            </w:r>
          </w:p>
        </w:tc>
        <w:tc>
          <w:tcPr>
            <w:tcW w:w="3449" w:type="dxa"/>
          </w:tcPr>
          <w:p w14:paraId="76F51A09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33F4D118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52064914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умение слушать д</w:t>
            </w:r>
            <w:r w:rsidR="00D0006E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ругих, формировать свои мысли в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слух</w:t>
            </w:r>
          </w:p>
          <w:p w14:paraId="562E696B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F0FF4" w14:textId="77777777" w:rsidR="0011588F" w:rsidRPr="00671463" w:rsidRDefault="0011588F" w:rsidP="00D0006E">
            <w:pPr>
              <w:jc w:val="both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Эмоциональность:</w:t>
            </w:r>
            <w:r w:rsidR="00D0006E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осознавать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(называть) свои эмоции;</w:t>
            </w:r>
          </w:p>
        </w:tc>
        <w:tc>
          <w:tcPr>
            <w:tcW w:w="1984" w:type="dxa"/>
          </w:tcPr>
          <w:p w14:paraId="0463D491" w14:textId="77777777" w:rsidR="0011588F" w:rsidRPr="00671463" w:rsidRDefault="009857F4" w:rsidP="00BE5172">
            <w:pPr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04DE78C0" w14:textId="77777777" w:rsidR="0011588F" w:rsidRPr="00671463" w:rsidRDefault="0011588F" w:rsidP="00AF3AD6">
            <w:pPr>
              <w:jc w:val="both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18A56866" w14:textId="77777777">
        <w:trPr>
          <w:trHeight w:val="560"/>
        </w:trPr>
        <w:tc>
          <w:tcPr>
            <w:tcW w:w="1101" w:type="dxa"/>
          </w:tcPr>
          <w:p w14:paraId="39105EE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55" w:type="dxa"/>
          </w:tcPr>
          <w:p w14:paraId="44148035" w14:textId="77777777" w:rsidR="0011588F" w:rsidRPr="00671463" w:rsidRDefault="0011588F" w:rsidP="00D0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Л. Н. Толстой «Прыжок». </w:t>
            </w:r>
          </w:p>
        </w:tc>
        <w:tc>
          <w:tcPr>
            <w:tcW w:w="3449" w:type="dxa"/>
          </w:tcPr>
          <w:p w14:paraId="61873A02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14:paraId="1BC946E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другую: подробно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небольшие тексты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</w:p>
          <w:p w14:paraId="13B0EBA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обосновывать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свою точку зрения;</w:t>
            </w:r>
          </w:p>
          <w:p w14:paraId="054D04D8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</w:p>
          <w:p w14:paraId="76BF7528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E838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2409BA86" w14:textId="77777777" w:rsidR="0011588F" w:rsidRPr="00671463" w:rsidRDefault="009857F4" w:rsidP="00BE517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1д</w:t>
            </w:r>
          </w:p>
        </w:tc>
        <w:tc>
          <w:tcPr>
            <w:tcW w:w="1985" w:type="dxa"/>
          </w:tcPr>
          <w:p w14:paraId="24457BA6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5442EFD2" w14:textId="77777777">
        <w:trPr>
          <w:trHeight w:val="560"/>
        </w:trPr>
        <w:tc>
          <w:tcPr>
            <w:tcW w:w="1101" w:type="dxa"/>
          </w:tcPr>
          <w:p w14:paraId="1CA2C36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55" w:type="dxa"/>
          </w:tcPr>
          <w:p w14:paraId="2B2F4905" w14:textId="77777777" w:rsidR="0011588F" w:rsidRPr="00671463" w:rsidRDefault="0011588F" w:rsidP="00D0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Л. Н. Толстой «Лев и собачка». </w:t>
            </w:r>
          </w:p>
        </w:tc>
        <w:tc>
          <w:tcPr>
            <w:tcW w:w="3449" w:type="dxa"/>
          </w:tcPr>
          <w:p w14:paraId="50110F4B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14:paraId="39849F3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другую: подробно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небольшие тексты</w:t>
            </w:r>
          </w:p>
          <w:p w14:paraId="2FDCDB32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К-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оформлять свою мысль в устной речи, высказывать свою точку зрения, грамотно формулировать высказывание</w:t>
            </w:r>
          </w:p>
          <w:p w14:paraId="46D1DB50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D7773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140522B8" w14:textId="77777777" w:rsidR="0011588F" w:rsidRPr="00671463" w:rsidRDefault="009857F4" w:rsidP="00BE517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411A711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46D9E6BE" w14:textId="77777777">
        <w:trPr>
          <w:trHeight w:val="560"/>
        </w:trPr>
        <w:tc>
          <w:tcPr>
            <w:tcW w:w="1101" w:type="dxa"/>
          </w:tcPr>
          <w:p w14:paraId="26F7316B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55" w:type="dxa"/>
          </w:tcPr>
          <w:p w14:paraId="742F9F73" w14:textId="77777777" w:rsidR="0011588F" w:rsidRPr="00671463" w:rsidRDefault="00D0006E" w:rsidP="00D0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Л. Толстой 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>« Какая бывает роса на  траве», «Куда девается вода из моря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>Сравнение текстов разных видов. (текст-рассуждение, текст-описание).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6204E6DA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14:paraId="71191E92" w14:textId="77777777" w:rsidR="0011588F" w:rsidRPr="00671463" w:rsidRDefault="0011588F" w:rsidP="00B91D22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iCs/>
                <w:sz w:val="24"/>
                <w:szCs w:val="24"/>
                <w:lang w:bidi="hi-IN"/>
              </w:rPr>
              <w:t>П-</w:t>
            </w:r>
            <w:r w:rsidR="00716ACD" w:rsidRPr="00671463">
              <w:rPr>
                <w:rFonts w:ascii="Times New Roman" w:hAnsi="Times New Roman"/>
                <w:b/>
                <w:iCs/>
                <w:sz w:val="24"/>
                <w:szCs w:val="24"/>
                <w:lang w:bidi="hi-IN"/>
              </w:rPr>
              <w:t xml:space="preserve">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синтез; - сравнение, - построение рассуждения;- обобщение.</w:t>
            </w:r>
            <w:r w:rsidR="00D0006E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                   </w:t>
            </w:r>
            <w:r w:rsidR="00716ACD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     </w:t>
            </w:r>
            <w:r w:rsidR="00D0006E"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    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="00716ACD"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умение слушать других, формировать свои мысли в слух</w:t>
            </w:r>
          </w:p>
        </w:tc>
        <w:tc>
          <w:tcPr>
            <w:tcW w:w="2693" w:type="dxa"/>
          </w:tcPr>
          <w:p w14:paraId="6BB6BE0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5CA4D71A" w14:textId="77777777" w:rsidR="0011588F" w:rsidRPr="00671463" w:rsidRDefault="009857F4" w:rsidP="00BE517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ADCE214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068A71F6" w14:textId="77777777">
        <w:trPr>
          <w:trHeight w:val="560"/>
        </w:trPr>
        <w:tc>
          <w:tcPr>
            <w:tcW w:w="1101" w:type="dxa"/>
          </w:tcPr>
          <w:p w14:paraId="3075D9D2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55" w:type="dxa"/>
          </w:tcPr>
          <w:p w14:paraId="34321C1D" w14:textId="77777777" w:rsidR="0011588F" w:rsidRPr="009857F4" w:rsidRDefault="0011588F" w:rsidP="007B38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Обобщение по теме. Оценка достижений.</w:t>
            </w:r>
          </w:p>
        </w:tc>
        <w:tc>
          <w:tcPr>
            <w:tcW w:w="3449" w:type="dxa"/>
          </w:tcPr>
          <w:p w14:paraId="016D61A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5C48D4DB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П-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делать выводы в результате индивидуальной работы и совместной работы всего класса</w:t>
            </w:r>
          </w:p>
          <w:p w14:paraId="711AB97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lastRenderedPageBreak/>
              <w:t xml:space="preserve">К-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оформлять свою мысль в устной речи, высказывать свою точку зрения, грамотно формулировать высказывание.</w:t>
            </w:r>
          </w:p>
          <w:p w14:paraId="2948E7DD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F3CB98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</w:t>
            </w:r>
          </w:p>
          <w:p w14:paraId="5FD67CE7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829F55" w14:textId="77777777" w:rsidR="0011588F" w:rsidRPr="00671463" w:rsidRDefault="009857F4" w:rsidP="00BE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8274B8F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6E" w:rsidRPr="00671463" w14:paraId="005A85E0" w14:textId="77777777">
        <w:trPr>
          <w:trHeight w:val="274"/>
        </w:trPr>
        <w:tc>
          <w:tcPr>
            <w:tcW w:w="14567" w:type="dxa"/>
            <w:gridSpan w:val="6"/>
          </w:tcPr>
          <w:p w14:paraId="0842A903" w14:textId="77777777" w:rsidR="00D0006E" w:rsidRPr="00671463" w:rsidRDefault="00716ACD" w:rsidP="00712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</w:t>
            </w:r>
            <w:r w:rsidR="00DF3E32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r w:rsidR="0005170F" w:rsidRPr="006714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2B1C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DF3E32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</w:tc>
      </w:tr>
      <w:tr w:rsidR="0011588F" w:rsidRPr="00671463" w14:paraId="431DD35F" w14:textId="77777777">
        <w:trPr>
          <w:trHeight w:val="560"/>
        </w:trPr>
        <w:tc>
          <w:tcPr>
            <w:tcW w:w="1101" w:type="dxa"/>
          </w:tcPr>
          <w:p w14:paraId="2BCE952E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55" w:type="dxa"/>
          </w:tcPr>
          <w:p w14:paraId="2F3DBF0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6ED67C68" w14:textId="77777777" w:rsidR="0011588F" w:rsidRPr="00671463" w:rsidRDefault="0011588F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Н. А. Некрасов «Славная осень!» , «Не ветер бушует над бором..»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356F8E34" w14:textId="77777777" w:rsidR="0011588F" w:rsidRPr="00671463" w:rsidRDefault="0011588F" w:rsidP="00B91D22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332B1C" w:rsidRPr="0067146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16ACD" w:rsidRPr="0067146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ориентироваться в разнообразии способов решения задач;</w:t>
            </w:r>
            <w:r w:rsidR="00332B1C" w:rsidRPr="0067146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16ACD" w:rsidRPr="0067146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332B1C" w:rsidRPr="006714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К-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адекватно использовать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93" w:type="dxa"/>
          </w:tcPr>
          <w:p w14:paraId="13AF3470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437B747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2FF9E1" w14:textId="77777777" w:rsidR="0011588F" w:rsidRPr="00671463" w:rsidRDefault="00C27D37" w:rsidP="00BE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5922839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66B5954C" w14:textId="77777777">
        <w:trPr>
          <w:trHeight w:val="560"/>
        </w:trPr>
        <w:tc>
          <w:tcPr>
            <w:tcW w:w="1101" w:type="dxa"/>
          </w:tcPr>
          <w:p w14:paraId="6A42B3FC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55" w:type="dxa"/>
          </w:tcPr>
          <w:p w14:paraId="1BFFA78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Н. Некрасов «Дедушка  Мазай и зайцы».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39CAF635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учителя.</w:t>
            </w:r>
          </w:p>
          <w:p w14:paraId="3A541503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46B6F20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32B1C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ставить вопросы,- обращаться за помощью.</w:t>
            </w:r>
          </w:p>
        </w:tc>
        <w:tc>
          <w:tcPr>
            <w:tcW w:w="2693" w:type="dxa"/>
          </w:tcPr>
          <w:p w14:paraId="7370AE04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984" w:type="dxa"/>
          </w:tcPr>
          <w:p w14:paraId="44D0D2BA" w14:textId="77777777" w:rsidR="0011588F" w:rsidRPr="00671463" w:rsidRDefault="00C27D37" w:rsidP="00BE5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310C67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70F" w:rsidRPr="00671463" w14:paraId="5A9D18C0" w14:textId="77777777">
        <w:trPr>
          <w:trHeight w:val="1691"/>
        </w:trPr>
        <w:tc>
          <w:tcPr>
            <w:tcW w:w="1101" w:type="dxa"/>
            <w:tcBorders>
              <w:bottom w:val="single" w:sz="4" w:space="0" w:color="auto"/>
            </w:tcBorders>
          </w:tcPr>
          <w:p w14:paraId="5F2D6231" w14:textId="77777777" w:rsidR="0005170F" w:rsidRPr="00671463" w:rsidRDefault="0005170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14:paraId="6B1CECFB" w14:textId="77777777" w:rsidR="0005170F" w:rsidRPr="00671463" w:rsidRDefault="0005170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BC4AB3" w14:textId="77777777" w:rsidR="0005170F" w:rsidRPr="00671463" w:rsidRDefault="0005170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A9610" w14:textId="77777777" w:rsidR="0005170F" w:rsidRPr="00671463" w:rsidRDefault="0005170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AB9FE8" w14:textId="77777777" w:rsidR="0005170F" w:rsidRPr="00671463" w:rsidRDefault="0005170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432254AF" w14:textId="77777777" w:rsidR="0005170F" w:rsidRPr="00671463" w:rsidRDefault="0005170F" w:rsidP="0033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К. Д. Бальмонт «Золотое слово».</w:t>
            </w:r>
          </w:p>
          <w:p w14:paraId="17178968" w14:textId="77777777" w:rsidR="0005170F" w:rsidRPr="00671463" w:rsidRDefault="009857F4" w:rsidP="0033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  <w:p w14:paraId="7CFF075C" w14:textId="77777777" w:rsidR="0005170F" w:rsidRPr="00671463" w:rsidRDefault="0005170F" w:rsidP="0033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A578B" w14:textId="77777777" w:rsidR="0005170F" w:rsidRPr="00671463" w:rsidRDefault="0005170F" w:rsidP="0033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14:paraId="138D6AE8" w14:textId="77777777" w:rsidR="0005170F" w:rsidRPr="00671463" w:rsidRDefault="0005170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14:paraId="334AFFFA" w14:textId="77777777" w:rsidR="0005170F" w:rsidRPr="00671463" w:rsidRDefault="0005170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тексте, иллюстрациях;</w:t>
            </w:r>
          </w:p>
          <w:p w14:paraId="5F4AEE6A" w14:textId="77777777" w:rsidR="0005170F" w:rsidRPr="00671463" w:rsidRDefault="0005170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потребность в общении с учителем и сверстниками, умение слушать собеседника.</w:t>
            </w:r>
          </w:p>
        </w:tc>
        <w:tc>
          <w:tcPr>
            <w:tcW w:w="2693" w:type="dxa"/>
            <w:vMerge w:val="restart"/>
          </w:tcPr>
          <w:p w14:paraId="58A9351E" w14:textId="77777777" w:rsidR="0005170F" w:rsidRPr="00671463" w:rsidRDefault="0005170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Чувство прекрасного</w:t>
            </w:r>
          </w:p>
          <w:p w14:paraId="6E67AD37" w14:textId="77777777" w:rsidR="0005170F" w:rsidRPr="00671463" w:rsidRDefault="0005170F" w:rsidP="006E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6D17B6" w14:textId="77777777" w:rsidR="0005170F" w:rsidRPr="00671463" w:rsidRDefault="00C27D37" w:rsidP="00BE5172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color w:val="170E02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3356FD" w14:textId="77777777" w:rsidR="0005170F" w:rsidRPr="00671463" w:rsidRDefault="0005170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05170F" w:rsidRPr="00671463" w14:paraId="49A86560" w14:textId="77777777">
        <w:trPr>
          <w:trHeight w:val="1672"/>
        </w:trPr>
        <w:tc>
          <w:tcPr>
            <w:tcW w:w="1101" w:type="dxa"/>
            <w:tcBorders>
              <w:top w:val="single" w:sz="4" w:space="0" w:color="auto"/>
            </w:tcBorders>
          </w:tcPr>
          <w:p w14:paraId="57CB6CB8" w14:textId="77777777" w:rsidR="0005170F" w:rsidRPr="00671463" w:rsidRDefault="0005170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6A90F" w14:textId="77777777" w:rsidR="0005170F" w:rsidRPr="00671463" w:rsidRDefault="0005170F" w:rsidP="007B383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2A60729A" w14:textId="77777777" w:rsidR="0005170F" w:rsidRPr="00671463" w:rsidRDefault="0005170F" w:rsidP="00332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11942BB" w14:textId="77777777" w:rsidR="0005170F" w:rsidRPr="00671463" w:rsidRDefault="0005170F" w:rsidP="00332B1C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И. А. Бунин «Детство», «Полевые цветы»,  «Густой зеленый ельник у дороги».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  <w:vMerge/>
          </w:tcPr>
          <w:p w14:paraId="5121D008" w14:textId="77777777" w:rsidR="0005170F" w:rsidRPr="00671463" w:rsidRDefault="0005170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36A36B" w14:textId="77777777" w:rsidR="0005170F" w:rsidRPr="00671463" w:rsidRDefault="0005170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27F18C" w14:textId="77777777" w:rsidR="0005170F" w:rsidRPr="00671463" w:rsidRDefault="000D72D2" w:rsidP="00BE5172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color w:val="170E02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76A721B" w14:textId="77777777" w:rsidR="0005170F" w:rsidRPr="00671463" w:rsidRDefault="0005170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45239238" w14:textId="77777777">
        <w:trPr>
          <w:trHeight w:val="560"/>
        </w:trPr>
        <w:tc>
          <w:tcPr>
            <w:tcW w:w="1101" w:type="dxa"/>
          </w:tcPr>
          <w:p w14:paraId="5C45FF8C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</w:t>
            </w:r>
            <w:r w:rsidR="0005170F" w:rsidRPr="00671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14:paraId="04697860" w14:textId="77777777" w:rsidR="0011588F" w:rsidRPr="009857F4" w:rsidRDefault="0011588F" w:rsidP="007B38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Обобщение по разделу «Поэтическая тетрадь». Оценка достижений.</w:t>
            </w:r>
          </w:p>
        </w:tc>
        <w:tc>
          <w:tcPr>
            <w:tcW w:w="3449" w:type="dxa"/>
          </w:tcPr>
          <w:p w14:paraId="5D3BBE89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Р –</w:t>
            </w:r>
            <w:r w:rsidRPr="00671463">
              <w:rPr>
                <w:rFonts w:cs="Times New Roman"/>
                <w:iCs/>
              </w:rPr>
              <w:t>-работать</w:t>
            </w:r>
            <w:r w:rsidRPr="00671463">
              <w:rPr>
                <w:rFonts w:cs="Times New Roman"/>
              </w:rPr>
              <w:t xml:space="preserve"> по плану, сверяя свои действия с целью, </w:t>
            </w:r>
            <w:r w:rsidRPr="00671463">
              <w:rPr>
                <w:rFonts w:cs="Times New Roman"/>
                <w:iCs/>
              </w:rPr>
              <w:t>корректировать</w:t>
            </w:r>
            <w:r w:rsidRPr="00671463">
              <w:rPr>
                <w:rFonts w:cs="Times New Roman"/>
              </w:rPr>
              <w:t xml:space="preserve"> свою деятельность;</w:t>
            </w:r>
          </w:p>
          <w:p w14:paraId="5809686E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7BF83BEB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693" w:type="dxa"/>
          </w:tcPr>
          <w:p w14:paraId="7D1F9F27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412993E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1AEA30" w14:textId="77777777" w:rsidR="0011588F" w:rsidRPr="00671463" w:rsidRDefault="00C27D37" w:rsidP="00BE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A973044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1C" w:rsidRPr="00671463" w14:paraId="13C81877" w14:textId="77777777">
        <w:trPr>
          <w:trHeight w:val="560"/>
        </w:trPr>
        <w:tc>
          <w:tcPr>
            <w:tcW w:w="14567" w:type="dxa"/>
            <w:gridSpan w:val="6"/>
          </w:tcPr>
          <w:p w14:paraId="00AD4F4E" w14:textId="77777777" w:rsidR="00332B1C" w:rsidRPr="00671463" w:rsidRDefault="00332B1C" w:rsidP="00332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Литературные сказки ( </w:t>
            </w:r>
            <w:r w:rsidR="00DA7803" w:rsidRPr="006714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ч )</w:t>
            </w:r>
          </w:p>
        </w:tc>
      </w:tr>
      <w:tr w:rsidR="0011588F" w:rsidRPr="00671463" w14:paraId="4D9109A3" w14:textId="77777777">
        <w:trPr>
          <w:trHeight w:val="560"/>
        </w:trPr>
        <w:tc>
          <w:tcPr>
            <w:tcW w:w="1101" w:type="dxa"/>
          </w:tcPr>
          <w:p w14:paraId="7E5F3863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</w:t>
            </w:r>
            <w:r w:rsidR="00DA7803" w:rsidRPr="00671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14:paraId="26032B4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62A04E62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Д. Н. Мамин- Сибиряк «Аленушкины сказки»</w:t>
            </w:r>
            <w:r w:rsidR="0005170F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B1C" w:rsidRPr="00671463">
              <w:rPr>
                <w:rFonts w:ascii="Times New Roman" w:hAnsi="Times New Roman"/>
                <w:sz w:val="24"/>
                <w:szCs w:val="24"/>
              </w:rPr>
              <w:t>(присказка)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EBEEA7" w14:textId="77777777" w:rsidR="0011588F" w:rsidRPr="00671463" w:rsidRDefault="0011588F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«Сказка про Храброго зайца..» </w:t>
            </w:r>
          </w:p>
        </w:tc>
        <w:tc>
          <w:tcPr>
            <w:tcW w:w="3449" w:type="dxa"/>
          </w:tcPr>
          <w:p w14:paraId="082F4979" w14:textId="77777777" w:rsidR="0011588F" w:rsidRPr="00671463" w:rsidRDefault="0011588F" w:rsidP="00332B1C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332B1C" w:rsidRPr="0067146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совместной работы класса и учителя;</w:t>
            </w:r>
            <w:r w:rsidR="00332B1C" w:rsidRPr="006714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</w:tcPr>
          <w:p w14:paraId="19226167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</w:t>
            </w:r>
          </w:p>
          <w:p w14:paraId="56FF79F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F6F8DC" w14:textId="77777777" w:rsidR="0011588F" w:rsidRPr="00671463" w:rsidRDefault="00C27D37" w:rsidP="00BE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AB5DAA1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78E512D0" w14:textId="77777777">
        <w:trPr>
          <w:trHeight w:val="560"/>
        </w:trPr>
        <w:tc>
          <w:tcPr>
            <w:tcW w:w="1101" w:type="dxa"/>
          </w:tcPr>
          <w:p w14:paraId="502B8011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</w:t>
            </w:r>
            <w:r w:rsidR="00DA7803"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2FDCDB74" w14:textId="77777777" w:rsidR="0011588F" w:rsidRPr="00671463" w:rsidRDefault="0011588F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В. М. Гаршин «Лягушка-путешественница». </w:t>
            </w:r>
          </w:p>
        </w:tc>
        <w:tc>
          <w:tcPr>
            <w:tcW w:w="3449" w:type="dxa"/>
          </w:tcPr>
          <w:p w14:paraId="46DBAB5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14:paraId="7449C76E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E5172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другую;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D74AD1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E5172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умение выражать свои мысли  полно и точно.</w:t>
            </w:r>
          </w:p>
        </w:tc>
        <w:tc>
          <w:tcPr>
            <w:tcW w:w="2693" w:type="dxa"/>
          </w:tcPr>
          <w:p w14:paraId="10211503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Чувство прекрасного</w:t>
            </w:r>
          </w:p>
          <w:p w14:paraId="602FDCC5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1984" w:type="dxa"/>
          </w:tcPr>
          <w:p w14:paraId="273552C0" w14:textId="77777777" w:rsidR="0011588F" w:rsidRPr="00671463" w:rsidRDefault="00C27D37" w:rsidP="00BE5172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color w:val="170E02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43B459C7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5C1E7222" w14:textId="77777777">
        <w:trPr>
          <w:trHeight w:val="560"/>
        </w:trPr>
        <w:tc>
          <w:tcPr>
            <w:tcW w:w="1101" w:type="dxa"/>
          </w:tcPr>
          <w:p w14:paraId="070FA882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4</w:t>
            </w:r>
            <w:r w:rsidR="00DA7803" w:rsidRPr="00671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14:paraId="7EC028E9" w14:textId="77777777" w:rsidR="0011588F" w:rsidRPr="00671463" w:rsidRDefault="0011588F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В. М. Гаршин «Лягушка-путешественница». </w:t>
            </w:r>
          </w:p>
        </w:tc>
        <w:tc>
          <w:tcPr>
            <w:tcW w:w="3449" w:type="dxa"/>
          </w:tcPr>
          <w:p w14:paraId="2CEE80D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плану;</w:t>
            </w:r>
          </w:p>
          <w:p w14:paraId="54D24878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2233078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DA7803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вести  устный и письменный диалог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 - слушать собеседника;</w:t>
            </w:r>
          </w:p>
        </w:tc>
        <w:tc>
          <w:tcPr>
            <w:tcW w:w="2693" w:type="dxa"/>
          </w:tcPr>
          <w:p w14:paraId="1AB56B8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984" w:type="dxa"/>
          </w:tcPr>
          <w:p w14:paraId="3CEB5344" w14:textId="77777777" w:rsidR="0011588F" w:rsidRPr="00671463" w:rsidRDefault="009857F4" w:rsidP="00BE5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2AE6322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511845A9" w14:textId="77777777">
        <w:trPr>
          <w:trHeight w:val="560"/>
        </w:trPr>
        <w:tc>
          <w:tcPr>
            <w:tcW w:w="1101" w:type="dxa"/>
          </w:tcPr>
          <w:p w14:paraId="170D6124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55" w:type="dxa"/>
          </w:tcPr>
          <w:p w14:paraId="77544CEF" w14:textId="77777777" w:rsidR="000D72D2" w:rsidRDefault="000D72D2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6921" w14:textId="77777777" w:rsidR="0011588F" w:rsidRPr="00671463" w:rsidRDefault="0011588F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В. Ф. Одоевский «Мороз Иванович». </w:t>
            </w:r>
          </w:p>
        </w:tc>
        <w:tc>
          <w:tcPr>
            <w:tcW w:w="3449" w:type="dxa"/>
          </w:tcPr>
          <w:p w14:paraId="5B85FE03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14:paraId="3E6EB000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П-</w:t>
            </w:r>
            <w:r w:rsidRPr="00671463">
              <w:rPr>
                <w:rFonts w:cs="Times New Roman"/>
              </w:rPr>
              <w:t>выделения существенных признаков;</w:t>
            </w:r>
          </w:p>
          <w:p w14:paraId="3762D3F5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- сравнение</w:t>
            </w:r>
          </w:p>
          <w:p w14:paraId="656A1D51" w14:textId="77777777" w:rsidR="0011588F" w:rsidRPr="00671463" w:rsidRDefault="0011588F" w:rsidP="009474C0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i/>
                <w:sz w:val="24"/>
                <w:szCs w:val="24"/>
                <w:lang w:bidi="hi-IN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eastAsia="NewtonCSanPin-Italic" w:hAnsi="Times New Roman"/>
                <w:i/>
                <w:iCs/>
                <w:sz w:val="24"/>
                <w:szCs w:val="24"/>
                <w:lang w:bidi="hi-IN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высказывать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и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  <w:lang w:bidi="hi-IN"/>
              </w:rPr>
              <w:t>обосновывать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  <w:lang w:bidi="hi-IN"/>
              </w:rPr>
              <w:t xml:space="preserve"> свою точку зрения</w:t>
            </w:r>
            <w:r w:rsidRPr="00671463">
              <w:rPr>
                <w:rFonts w:ascii="Times New Roman" w:eastAsia="NewtonCSanPin-Italic" w:hAnsi="Times New Roman"/>
                <w:i/>
                <w:sz w:val="24"/>
                <w:szCs w:val="24"/>
                <w:lang w:bidi="hi-IN"/>
              </w:rPr>
              <w:t>;</w:t>
            </w:r>
          </w:p>
          <w:p w14:paraId="32F398E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3E702C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Чувство прекрасного</w:t>
            </w:r>
          </w:p>
          <w:p w14:paraId="64622B0A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1984" w:type="dxa"/>
          </w:tcPr>
          <w:p w14:paraId="2519FD6B" w14:textId="77777777" w:rsidR="0011588F" w:rsidRPr="00671463" w:rsidRDefault="009857F4" w:rsidP="000D7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711BC317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9857F4" w:rsidRPr="00671463" w14:paraId="2DC38494" w14:textId="77777777">
        <w:trPr>
          <w:trHeight w:val="560"/>
        </w:trPr>
        <w:tc>
          <w:tcPr>
            <w:tcW w:w="1101" w:type="dxa"/>
          </w:tcPr>
          <w:p w14:paraId="2B354B6C" w14:textId="77777777" w:rsidR="009857F4" w:rsidRDefault="009857F4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B3EB5" w14:textId="77777777" w:rsidR="009857F4" w:rsidRPr="00671463" w:rsidRDefault="009857F4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7CC182BD" w14:textId="77777777" w:rsidR="009857F4" w:rsidRPr="000D72D2" w:rsidRDefault="009857F4" w:rsidP="009857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3ч-28ч</w:t>
            </w:r>
          </w:p>
          <w:p w14:paraId="26C17676" w14:textId="77777777" w:rsidR="009857F4" w:rsidRDefault="009857F4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6EA52A0" w14:textId="77777777" w:rsidR="009857F4" w:rsidRPr="00671463" w:rsidRDefault="009857F4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70A216" w14:textId="77777777" w:rsidR="009857F4" w:rsidRPr="00671463" w:rsidRDefault="009857F4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06F74A" w14:textId="77777777" w:rsidR="009857F4" w:rsidRDefault="009857F4" w:rsidP="000D72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49AECC" w14:textId="77777777" w:rsidR="009857F4" w:rsidRPr="00671463" w:rsidRDefault="009857F4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4CEC960B" w14:textId="77777777">
        <w:trPr>
          <w:trHeight w:val="560"/>
        </w:trPr>
        <w:tc>
          <w:tcPr>
            <w:tcW w:w="1101" w:type="dxa"/>
          </w:tcPr>
          <w:p w14:paraId="40C1EBA5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55" w:type="dxa"/>
          </w:tcPr>
          <w:p w14:paraId="6A79F686" w14:textId="77777777" w:rsidR="0011588F" w:rsidRPr="00671463" w:rsidRDefault="0011588F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В. Ф. Одоевский «Мороз Иванович»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63F36DD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14:paraId="0CCA8271" w14:textId="77777777" w:rsidR="0011588F" w:rsidRPr="00671463" w:rsidRDefault="0011588F" w:rsidP="00DE050F">
            <w:pPr>
              <w:spacing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A7803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строить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</w:t>
            </w:r>
            <w:r w:rsidR="00DE050F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обработка информации;</w:t>
            </w:r>
            <w:r w:rsidR="00DE050F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</w:tcPr>
          <w:p w14:paraId="4FFAE3A5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Чувство прекрасного</w:t>
            </w:r>
          </w:p>
          <w:p w14:paraId="66FC0C6D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1984" w:type="dxa"/>
          </w:tcPr>
          <w:p w14:paraId="6E75A97B" w14:textId="77777777" w:rsidR="0011588F" w:rsidRPr="00671463" w:rsidRDefault="009857F4" w:rsidP="00BE5172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t>10ян</w:t>
            </w:r>
          </w:p>
        </w:tc>
        <w:tc>
          <w:tcPr>
            <w:tcW w:w="1985" w:type="dxa"/>
          </w:tcPr>
          <w:p w14:paraId="32F3C580" w14:textId="77777777" w:rsidR="0011588F" w:rsidRPr="00671463" w:rsidRDefault="0011588F" w:rsidP="006E51C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0C7F57A6" w14:textId="77777777">
        <w:trPr>
          <w:trHeight w:val="560"/>
        </w:trPr>
        <w:tc>
          <w:tcPr>
            <w:tcW w:w="1101" w:type="dxa"/>
          </w:tcPr>
          <w:p w14:paraId="2B44F5F8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55" w:type="dxa"/>
          </w:tcPr>
          <w:p w14:paraId="0F9CF9FF" w14:textId="77777777" w:rsidR="0011588F" w:rsidRPr="00671463" w:rsidRDefault="0011588F" w:rsidP="008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В. Ф. Одоевский «Мороз Иванович». Подробный и выборочный пересказ.</w:t>
            </w:r>
          </w:p>
        </w:tc>
        <w:tc>
          <w:tcPr>
            <w:tcW w:w="3449" w:type="dxa"/>
          </w:tcPr>
          <w:p w14:paraId="142F6961" w14:textId="77777777" w:rsidR="0011588F" w:rsidRPr="00671463" w:rsidRDefault="0011588F" w:rsidP="00FD1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14:paraId="79EA7B7C" w14:textId="77777777" w:rsidR="0011588F" w:rsidRPr="00671463" w:rsidRDefault="0011588F" w:rsidP="00DE050F">
            <w:pPr>
              <w:spacing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A7803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строить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- обработка информации;</w:t>
            </w:r>
            <w:r w:rsidR="00DE050F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</w:tcPr>
          <w:p w14:paraId="33904EAA" w14:textId="77777777" w:rsidR="0011588F" w:rsidRPr="00671463" w:rsidRDefault="0011588F" w:rsidP="00FD1FE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Чувство прекрасного</w:t>
            </w:r>
          </w:p>
          <w:p w14:paraId="4226AB18" w14:textId="77777777" w:rsidR="0011588F" w:rsidRPr="00671463" w:rsidRDefault="0011588F" w:rsidP="00FD1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 – умение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 xml:space="preserve">красоту художественного слова,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1984" w:type="dxa"/>
          </w:tcPr>
          <w:p w14:paraId="607EA1AA" w14:textId="77777777" w:rsidR="0011588F" w:rsidRPr="00671463" w:rsidRDefault="000D72D2" w:rsidP="00D657EE">
            <w:pPr>
              <w:spacing w:after="0" w:line="240" w:lineRule="auto"/>
              <w:jc w:val="center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1</w:t>
            </w:r>
            <w:r w:rsidR="009857F4">
              <w:rPr>
                <w:rFonts w:ascii="Times New Roman" w:hAnsi="Times New Roman"/>
                <w:color w:val="170E02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50CF0D0" w14:textId="77777777" w:rsidR="0011588F" w:rsidRPr="00671463" w:rsidRDefault="0011588F" w:rsidP="00FD1FE5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</w:p>
        </w:tc>
      </w:tr>
      <w:tr w:rsidR="0011588F" w:rsidRPr="00671463" w14:paraId="0D52DAE5" w14:textId="77777777">
        <w:trPr>
          <w:trHeight w:val="560"/>
        </w:trPr>
        <w:tc>
          <w:tcPr>
            <w:tcW w:w="1101" w:type="dxa"/>
          </w:tcPr>
          <w:p w14:paraId="0C5226FE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55" w:type="dxa"/>
          </w:tcPr>
          <w:p w14:paraId="46AE8DC7" w14:textId="77777777" w:rsidR="0011588F" w:rsidRPr="009857F4" w:rsidRDefault="0011588F" w:rsidP="007B38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Оценка достижений. КВН (обобщающий урок).</w:t>
            </w:r>
          </w:p>
        </w:tc>
        <w:tc>
          <w:tcPr>
            <w:tcW w:w="3449" w:type="dxa"/>
          </w:tcPr>
          <w:p w14:paraId="3181EB4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проговаривать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14:paraId="602BD06B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0BE7799B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</w:tcPr>
          <w:p w14:paraId="4A30F5E4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535609B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F7BD0" w14:textId="77777777" w:rsidR="0011588F" w:rsidRPr="00671463" w:rsidRDefault="000D72D2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AFD953C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803" w:rsidRPr="00671463" w14:paraId="3AF4E543" w14:textId="77777777">
        <w:trPr>
          <w:trHeight w:val="560"/>
        </w:trPr>
        <w:tc>
          <w:tcPr>
            <w:tcW w:w="14567" w:type="dxa"/>
            <w:gridSpan w:val="6"/>
          </w:tcPr>
          <w:p w14:paraId="3EA42A3B" w14:textId="77777777" w:rsidR="00DA7803" w:rsidRPr="00671463" w:rsidRDefault="00DA7803" w:rsidP="00DA7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Были-небылицы (  </w:t>
            </w:r>
            <w:r w:rsidR="005810DC" w:rsidRPr="006714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1588F" w:rsidRPr="00671463" w14:paraId="18918803" w14:textId="77777777">
        <w:trPr>
          <w:trHeight w:val="560"/>
        </w:trPr>
        <w:tc>
          <w:tcPr>
            <w:tcW w:w="1101" w:type="dxa"/>
          </w:tcPr>
          <w:p w14:paraId="600C0E4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</w:t>
            </w:r>
            <w:r w:rsidR="00DA7803" w:rsidRPr="00671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14:paraId="498CE348" w14:textId="77777777" w:rsidR="0011588F" w:rsidRPr="00671463" w:rsidRDefault="0011588F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3CF8160D" w14:textId="77777777" w:rsidR="0011588F" w:rsidRPr="00671463" w:rsidRDefault="0011588F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М. Горький «Случай с Евсейкой». . </w:t>
            </w:r>
          </w:p>
        </w:tc>
        <w:tc>
          <w:tcPr>
            <w:tcW w:w="3449" w:type="dxa"/>
          </w:tcPr>
          <w:p w14:paraId="1472C2D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11A9B54F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тексте, </w:t>
            </w:r>
          </w:p>
          <w:p w14:paraId="369D4D33" w14:textId="77777777" w:rsidR="0011588F" w:rsidRPr="00671463" w:rsidRDefault="0011588F" w:rsidP="003E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D657EE" w:rsidRPr="0067146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ставить вопросы,- обращаться за помощью.</w:t>
            </w:r>
          </w:p>
        </w:tc>
        <w:tc>
          <w:tcPr>
            <w:tcW w:w="2693" w:type="dxa"/>
          </w:tcPr>
          <w:p w14:paraId="4BA76B87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70D4F74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1E50F4" w14:textId="77777777" w:rsidR="0011588F" w:rsidRPr="00671463" w:rsidRDefault="009857F4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67148079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5D908914" w14:textId="77777777">
        <w:trPr>
          <w:trHeight w:val="560"/>
        </w:trPr>
        <w:tc>
          <w:tcPr>
            <w:tcW w:w="1101" w:type="dxa"/>
          </w:tcPr>
          <w:p w14:paraId="221B9DB4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</w:t>
            </w:r>
            <w:r w:rsidR="00DA7803" w:rsidRPr="00671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14:paraId="187DC83A" w14:textId="77777777" w:rsidR="0011588F" w:rsidRPr="00671463" w:rsidRDefault="0011588F" w:rsidP="001E4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М. Горький «Случай с Евсейкой».  </w:t>
            </w:r>
          </w:p>
        </w:tc>
        <w:tc>
          <w:tcPr>
            <w:tcW w:w="3449" w:type="dxa"/>
          </w:tcPr>
          <w:p w14:paraId="2C7717A3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проговаривать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14:paraId="6FD29563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тексте,</w:t>
            </w:r>
          </w:p>
          <w:p w14:paraId="7CB9FA9C" w14:textId="77777777" w:rsidR="0011588F" w:rsidRPr="00671463" w:rsidRDefault="0011588F" w:rsidP="009474C0">
            <w:pPr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lastRenderedPageBreak/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(лидера, исполнителя).</w:t>
            </w:r>
          </w:p>
          <w:p w14:paraId="05D0386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11438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и личная ответственность за свои поступки.</w:t>
            </w:r>
          </w:p>
        </w:tc>
        <w:tc>
          <w:tcPr>
            <w:tcW w:w="1984" w:type="dxa"/>
          </w:tcPr>
          <w:p w14:paraId="51595A87" w14:textId="77777777" w:rsidR="0011588F" w:rsidRPr="00671463" w:rsidRDefault="009857F4" w:rsidP="00D6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6BF2D2D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5C568863" w14:textId="77777777">
        <w:trPr>
          <w:trHeight w:val="4243"/>
        </w:trPr>
        <w:tc>
          <w:tcPr>
            <w:tcW w:w="1101" w:type="dxa"/>
          </w:tcPr>
          <w:p w14:paraId="0CE7BCFB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14:paraId="31498E33" w14:textId="77777777" w:rsidR="0011588F" w:rsidRPr="00671463" w:rsidRDefault="0011588F" w:rsidP="00A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К. Г. Паустовский «Растрепанный воробей». </w:t>
            </w:r>
          </w:p>
        </w:tc>
        <w:tc>
          <w:tcPr>
            <w:tcW w:w="3449" w:type="dxa"/>
          </w:tcPr>
          <w:p w14:paraId="6DE10A06" w14:textId="77777777" w:rsidR="0011588F" w:rsidRPr="00671463" w:rsidRDefault="0011588F" w:rsidP="000A6BD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A6BDD" w:rsidRPr="0067146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71463">
              <w:rPr>
                <w:rFonts w:ascii="Times New Roman" w:eastAsia="NewtonCSanPin-Italic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="00D657EE"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>договариваться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и приходить к общему решению в совместной деятельности;</w:t>
            </w:r>
          </w:p>
        </w:tc>
        <w:tc>
          <w:tcPr>
            <w:tcW w:w="2693" w:type="dxa"/>
          </w:tcPr>
          <w:p w14:paraId="6D4A7DA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Самостоятельная и личная ответственность за свои поступки.</w:t>
            </w:r>
          </w:p>
        </w:tc>
        <w:tc>
          <w:tcPr>
            <w:tcW w:w="1984" w:type="dxa"/>
          </w:tcPr>
          <w:p w14:paraId="5DC3DBC4" w14:textId="77777777" w:rsidR="0011588F" w:rsidRPr="00671463" w:rsidRDefault="009857F4" w:rsidP="00D6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3DD2D58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27CECB35" w14:textId="77777777">
        <w:trPr>
          <w:trHeight w:val="560"/>
        </w:trPr>
        <w:tc>
          <w:tcPr>
            <w:tcW w:w="1101" w:type="dxa"/>
          </w:tcPr>
          <w:p w14:paraId="7EBB30D4" w14:textId="77777777" w:rsidR="00706347" w:rsidRPr="00671463" w:rsidRDefault="0070634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56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E4D204F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1FDD7B1A" w14:textId="77777777" w:rsidR="0011588F" w:rsidRPr="00671463" w:rsidRDefault="0011588F" w:rsidP="00A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К. Г. Паустовский «Растрепанный воробей».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0EC8466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проговаривать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14:paraId="34427CFE" w14:textId="77777777" w:rsidR="0011588F" w:rsidRPr="00671463" w:rsidRDefault="0011588F" w:rsidP="009474C0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657EE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14:paraId="75C1FB5B" w14:textId="77777777" w:rsidR="0011588F" w:rsidRPr="00671463" w:rsidRDefault="0011588F" w:rsidP="00716ACD">
            <w:pPr>
              <w:snapToGrid w:val="0"/>
              <w:rPr>
                <w:rFonts w:ascii="Times New Roman" w:eastAsia="NewtonCSanPin-Italic" w:hAnsi="Times New Roman"/>
                <w:i/>
                <w:sz w:val="24"/>
                <w:szCs w:val="24"/>
              </w:rPr>
            </w:pPr>
            <w:r w:rsidRPr="00671463">
              <w:rPr>
                <w:rFonts w:ascii="Times New Roman" w:eastAsia="NewtonCSanPin-Italic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>адекватно использовать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lastRenderedPageBreak/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693" w:type="dxa"/>
          </w:tcPr>
          <w:p w14:paraId="2DD4BF2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и личная ответственность за свои поступки.</w:t>
            </w:r>
          </w:p>
        </w:tc>
        <w:tc>
          <w:tcPr>
            <w:tcW w:w="1984" w:type="dxa"/>
          </w:tcPr>
          <w:p w14:paraId="55B626FD" w14:textId="77777777" w:rsidR="00D657EE" w:rsidRPr="00671463" w:rsidRDefault="009857F4" w:rsidP="00D6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985" w:type="dxa"/>
          </w:tcPr>
          <w:p w14:paraId="4802A05C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7C271EC8" w14:textId="77777777">
        <w:trPr>
          <w:trHeight w:val="274"/>
        </w:trPr>
        <w:tc>
          <w:tcPr>
            <w:tcW w:w="1101" w:type="dxa"/>
          </w:tcPr>
          <w:p w14:paraId="4356654E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5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14:paraId="64792BE3" w14:textId="77777777" w:rsidR="0011588F" w:rsidRPr="00671463" w:rsidRDefault="0011588F" w:rsidP="00A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А. И. Куприн «Слон» </w:t>
            </w:r>
          </w:p>
        </w:tc>
        <w:tc>
          <w:tcPr>
            <w:tcW w:w="3449" w:type="dxa"/>
          </w:tcPr>
          <w:p w14:paraId="17959968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21"/>
                <w:rFonts w:ascii="Times New Roman" w:hAnsi="Times New Roman"/>
                <w:i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проговаривать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14:paraId="612ADA82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-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анализ, - интерпретация </w:t>
            </w:r>
          </w:p>
          <w:p w14:paraId="440DA21D" w14:textId="77777777" w:rsidR="0011588F" w:rsidRPr="00671463" w:rsidRDefault="0011588F" w:rsidP="00716ACD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передача информации (устным, письменным, цифровым способами);</w:t>
            </w:r>
            <w:r w:rsidR="00716ACD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  </w:t>
            </w:r>
            <w:r w:rsidR="00706347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 xml:space="preserve">-задавать вопросы,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2693" w:type="dxa"/>
          </w:tcPr>
          <w:p w14:paraId="5A111A29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Эстетические потребности</w:t>
            </w:r>
          </w:p>
        </w:tc>
        <w:tc>
          <w:tcPr>
            <w:tcW w:w="1984" w:type="dxa"/>
          </w:tcPr>
          <w:p w14:paraId="5D2578C0" w14:textId="77777777" w:rsidR="0011588F" w:rsidRPr="00671463" w:rsidRDefault="009857F4" w:rsidP="00D6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01964023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7832F9D6" w14:textId="77777777">
        <w:trPr>
          <w:trHeight w:val="4403"/>
        </w:trPr>
        <w:tc>
          <w:tcPr>
            <w:tcW w:w="1101" w:type="dxa"/>
          </w:tcPr>
          <w:p w14:paraId="03D4D4F9" w14:textId="77777777" w:rsidR="0011588F" w:rsidRPr="00671463" w:rsidRDefault="00706347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55" w:type="dxa"/>
          </w:tcPr>
          <w:p w14:paraId="16FB0C48" w14:textId="77777777" w:rsidR="0011588F" w:rsidRPr="00671463" w:rsidRDefault="0011588F" w:rsidP="00AB6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А. И. Куприн «Слон». </w:t>
            </w:r>
          </w:p>
        </w:tc>
        <w:tc>
          <w:tcPr>
            <w:tcW w:w="3449" w:type="dxa"/>
          </w:tcPr>
          <w:p w14:paraId="3812E5FF" w14:textId="77777777" w:rsidR="0011588F" w:rsidRPr="00671463" w:rsidRDefault="0011588F" w:rsidP="00716AC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91D22" w:rsidRPr="0067146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D657EE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 xml:space="preserve">-задавать вопросы,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2693" w:type="dxa"/>
          </w:tcPr>
          <w:p w14:paraId="480E382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Эстетические потребности</w:t>
            </w:r>
          </w:p>
        </w:tc>
        <w:tc>
          <w:tcPr>
            <w:tcW w:w="1984" w:type="dxa"/>
          </w:tcPr>
          <w:p w14:paraId="648E4707" w14:textId="77777777" w:rsidR="0011588F" w:rsidRPr="00671463" w:rsidRDefault="000D72D2" w:rsidP="00D65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5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147BD39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705C5927" w14:textId="77777777">
        <w:trPr>
          <w:trHeight w:val="560"/>
        </w:trPr>
        <w:tc>
          <w:tcPr>
            <w:tcW w:w="1101" w:type="dxa"/>
          </w:tcPr>
          <w:p w14:paraId="56A7878B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B91D22" w:rsidRPr="006714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5" w:type="dxa"/>
          </w:tcPr>
          <w:p w14:paraId="7407C2A0" w14:textId="77777777" w:rsidR="0011588F" w:rsidRPr="00671463" w:rsidRDefault="0011588F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3449" w:type="dxa"/>
          </w:tcPr>
          <w:p w14:paraId="68C259E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прогнозирование уровня усвоения</w:t>
            </w:r>
          </w:p>
          <w:p w14:paraId="02FED9FE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</w:t>
            </w:r>
          </w:p>
          <w:p w14:paraId="05FDA32B" w14:textId="77777777" w:rsidR="0011588F" w:rsidRPr="00671463" w:rsidRDefault="0011588F" w:rsidP="009474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</w:tcPr>
          <w:p w14:paraId="6E695D72" w14:textId="77777777" w:rsidR="0011588F" w:rsidRPr="00671463" w:rsidRDefault="0011588F" w:rsidP="00AF7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Уважительное отношение к чужому мнению</w:t>
            </w:r>
          </w:p>
          <w:p w14:paraId="5B32D16B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98DFE5" w14:textId="77777777" w:rsidR="0011588F" w:rsidRPr="00671463" w:rsidRDefault="009857F4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</w:t>
            </w:r>
          </w:p>
        </w:tc>
        <w:tc>
          <w:tcPr>
            <w:tcW w:w="1985" w:type="dxa"/>
          </w:tcPr>
          <w:p w14:paraId="4ED22EDB" w14:textId="77777777" w:rsidR="0011588F" w:rsidRPr="00671463" w:rsidRDefault="0011588F" w:rsidP="00AF7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47" w:rsidRPr="00671463" w14:paraId="091DD3FE" w14:textId="77777777">
        <w:trPr>
          <w:trHeight w:val="560"/>
        </w:trPr>
        <w:tc>
          <w:tcPr>
            <w:tcW w:w="14567" w:type="dxa"/>
            <w:gridSpan w:val="6"/>
          </w:tcPr>
          <w:p w14:paraId="21D525F4" w14:textId="77777777" w:rsidR="00706347" w:rsidRPr="00671463" w:rsidRDefault="00706347" w:rsidP="007063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(  </w:t>
            </w:r>
            <w:r w:rsidR="0092680D" w:rsidRPr="006714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1588F" w:rsidRPr="00671463" w14:paraId="0D8E4313" w14:textId="77777777">
        <w:trPr>
          <w:trHeight w:val="560"/>
        </w:trPr>
        <w:tc>
          <w:tcPr>
            <w:tcW w:w="1101" w:type="dxa"/>
          </w:tcPr>
          <w:p w14:paraId="585A5C4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B91D22" w:rsidRPr="00671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14:paraId="1D935262" w14:textId="77777777" w:rsidR="0011588F" w:rsidRPr="00671463" w:rsidRDefault="0011588F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37CC48BA" w14:textId="77777777" w:rsidR="0011588F" w:rsidRPr="00671463" w:rsidRDefault="0011588F" w:rsidP="0070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С</w:t>
            </w:r>
            <w:r w:rsidR="00706347" w:rsidRPr="00671463">
              <w:rPr>
                <w:rFonts w:ascii="Times New Roman" w:hAnsi="Times New Roman"/>
                <w:sz w:val="24"/>
                <w:szCs w:val="24"/>
              </w:rPr>
              <w:t>. Черный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«Что ты тискаешь утенка?», «Воробей». «Слон»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49" w:type="dxa"/>
          </w:tcPr>
          <w:p w14:paraId="330EDA38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5BD6573B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 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</w:t>
            </w:r>
          </w:p>
          <w:p w14:paraId="48DD57D0" w14:textId="77777777" w:rsidR="0011588F" w:rsidRPr="00671463" w:rsidRDefault="0011588F" w:rsidP="009474C0">
            <w:pPr>
              <w:snapToGrid w:val="0"/>
              <w:rPr>
                <w:rFonts w:ascii="Times New Roman" w:eastAsia="NewtonCSanPin-Italic" w:hAnsi="Times New Roman"/>
                <w:i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 xml:space="preserve">-задавать вопросы,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</w:t>
            </w:r>
          </w:p>
          <w:p w14:paraId="6E7E972F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7AD100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</w:t>
            </w:r>
          </w:p>
          <w:p w14:paraId="47B0A84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42C8A" w14:textId="77777777" w:rsidR="0011588F" w:rsidRPr="00671463" w:rsidRDefault="009857F4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F9DA34A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3CBFDF52" w14:textId="77777777">
        <w:trPr>
          <w:trHeight w:val="560"/>
        </w:trPr>
        <w:tc>
          <w:tcPr>
            <w:tcW w:w="1101" w:type="dxa"/>
          </w:tcPr>
          <w:p w14:paraId="25AFE6AD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B91D22" w:rsidRPr="00671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14:paraId="68314C38" w14:textId="77777777" w:rsidR="0011588F" w:rsidRPr="00671463" w:rsidRDefault="00706347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А.  Блок «Ветхая избушка», «Сны», «Ворона».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4645E439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Р-</w:t>
            </w:r>
            <w:r w:rsidRPr="00671463">
              <w:rPr>
                <w:rFonts w:cs="Times New Roman"/>
              </w:rPr>
              <w:t xml:space="preserve">в диалоге с учителем </w:t>
            </w:r>
            <w:r w:rsidRPr="00671463">
              <w:rPr>
                <w:rFonts w:cs="Times New Roman"/>
                <w:iCs/>
              </w:rPr>
              <w:t>вырабатывать</w:t>
            </w:r>
            <w:r w:rsidRPr="00671463">
              <w:rPr>
                <w:rFonts w:cs="Times New Roman"/>
              </w:rPr>
              <w:t xml:space="preserve"> критерии оценки и </w:t>
            </w:r>
            <w:r w:rsidRPr="00671463">
              <w:rPr>
                <w:rFonts w:cs="Times New Roman"/>
                <w:iCs/>
              </w:rPr>
              <w:t>определять</w:t>
            </w:r>
            <w:r w:rsidRPr="00671463">
              <w:rPr>
                <w:rFonts w:cs="Times New Roman"/>
              </w:rPr>
              <w:t xml:space="preserve"> степень успешности своей работы и работы других в соответствии с этими критериями.</w:t>
            </w:r>
          </w:p>
          <w:p w14:paraId="02513D6C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информации;</w:t>
            </w:r>
          </w:p>
          <w:p w14:paraId="01ADFC2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К-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>-договариваться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и приходить к общему решению в совместной деятельности;</w:t>
            </w:r>
          </w:p>
        </w:tc>
        <w:tc>
          <w:tcPr>
            <w:tcW w:w="2693" w:type="dxa"/>
          </w:tcPr>
          <w:p w14:paraId="0AAE31B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</w:tcPr>
          <w:p w14:paraId="57B52A83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C2CC64A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1E3207C4" w14:textId="77777777">
        <w:trPr>
          <w:trHeight w:val="560"/>
        </w:trPr>
        <w:tc>
          <w:tcPr>
            <w:tcW w:w="1101" w:type="dxa"/>
          </w:tcPr>
          <w:p w14:paraId="27E72FD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B91D22" w:rsidRPr="00671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14:paraId="6B235040" w14:textId="77777777" w:rsidR="0011588F" w:rsidRPr="00671463" w:rsidRDefault="0011588F" w:rsidP="0092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С. А. Есенин «Черемуха».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44CA9ED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21"/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проговаривать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14:paraId="2C3C4DB0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—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</w:t>
            </w:r>
          </w:p>
          <w:p w14:paraId="207D1987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sz w:val="24"/>
              </w:rPr>
              <w:t>К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—</w:t>
            </w:r>
            <w:r w:rsidRPr="00671463">
              <w:rPr>
                <w:rFonts w:ascii="Times New Roman" w:eastAsia="NewtonCSanPin-Italic" w:hAnsi="Times New Roman" w:cs="Times New Roman"/>
                <w:iCs/>
                <w:sz w:val="24"/>
              </w:rPr>
              <w:t>слушать</w:t>
            </w:r>
            <w:r w:rsidRPr="00671463">
              <w:rPr>
                <w:rFonts w:ascii="Times New Roman" w:eastAsia="NewtonCSanPin-Italic" w:hAnsi="Times New Roman" w:cs="Times New Roman"/>
                <w:sz w:val="24"/>
              </w:rPr>
              <w:t xml:space="preserve"> и </w:t>
            </w:r>
            <w:r w:rsidRPr="00671463">
              <w:rPr>
                <w:rFonts w:ascii="Times New Roman" w:eastAsia="NewtonCSanPin-Italic" w:hAnsi="Times New Roman" w:cs="Times New Roman"/>
                <w:iCs/>
                <w:sz w:val="24"/>
              </w:rPr>
              <w:t>слышать</w:t>
            </w:r>
            <w:r w:rsidRPr="00671463">
              <w:rPr>
                <w:rFonts w:ascii="Times New Roman" w:eastAsia="NewtonCSanPin-Italic" w:hAnsi="Times New Roman" w:cs="Times New Roman"/>
                <w:sz w:val="24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14:paraId="7A49198B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65F0F7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</w:tcPr>
          <w:p w14:paraId="1EDA1D28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09D50D0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4EF26499" w14:textId="77777777">
        <w:trPr>
          <w:trHeight w:val="560"/>
        </w:trPr>
        <w:tc>
          <w:tcPr>
            <w:tcW w:w="1101" w:type="dxa"/>
          </w:tcPr>
          <w:p w14:paraId="0060B9A2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14:paraId="19BE1DA6" w14:textId="77777777" w:rsidR="0011588F" w:rsidRPr="009857F4" w:rsidRDefault="0011588F" w:rsidP="004226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Оценка достижений.</w:t>
            </w:r>
            <w:r w:rsidR="0092680D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Урок-викторина по разделу «Поэтическая тетрадь».</w:t>
            </w:r>
          </w:p>
        </w:tc>
        <w:tc>
          <w:tcPr>
            <w:tcW w:w="3449" w:type="dxa"/>
          </w:tcPr>
          <w:p w14:paraId="2D8419B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прогнозирование уровня усвоения</w:t>
            </w:r>
          </w:p>
          <w:p w14:paraId="3FDB2A00" w14:textId="77777777" w:rsidR="0011588F" w:rsidRPr="00671463" w:rsidRDefault="0011588F" w:rsidP="0092680D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657EE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осознанно и произвольно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lastRenderedPageBreak/>
              <w:t>строить сообщения в устной и письменной форме, в том числе творческого и исследовательского характера;</w:t>
            </w:r>
            <w:r w:rsidR="0092680D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693" w:type="dxa"/>
          </w:tcPr>
          <w:p w14:paraId="55E7079B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</w:t>
            </w:r>
          </w:p>
          <w:p w14:paraId="1B1BBBB3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C7535" w14:textId="77777777" w:rsidR="0011588F" w:rsidRPr="00671463" w:rsidRDefault="009857F4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D29280E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80D" w:rsidRPr="00671463" w14:paraId="50D3C68A" w14:textId="77777777">
        <w:trPr>
          <w:trHeight w:val="560"/>
        </w:trPr>
        <w:tc>
          <w:tcPr>
            <w:tcW w:w="14567" w:type="dxa"/>
            <w:gridSpan w:val="6"/>
          </w:tcPr>
          <w:p w14:paraId="440A0E4F" w14:textId="77777777" w:rsidR="0092680D" w:rsidRPr="00671463" w:rsidRDefault="0092680D" w:rsidP="009268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Люби живое (  </w:t>
            </w:r>
            <w:r w:rsidR="005810DC" w:rsidRPr="0067146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B2EE6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11588F" w:rsidRPr="00671463" w14:paraId="2C72E374" w14:textId="77777777">
        <w:trPr>
          <w:trHeight w:val="560"/>
        </w:trPr>
        <w:tc>
          <w:tcPr>
            <w:tcW w:w="1101" w:type="dxa"/>
          </w:tcPr>
          <w:p w14:paraId="67746DCD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14:paraId="78A55139" w14:textId="77777777" w:rsidR="0011588F" w:rsidRPr="00671463" w:rsidRDefault="0011588F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7929EC4B" w14:textId="77777777" w:rsidR="0011588F" w:rsidRPr="00671463" w:rsidRDefault="0011588F" w:rsidP="009A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М. Пришвин «Моя Родина» Заголовок – «входная дверь» в текст. </w:t>
            </w:r>
            <w:r w:rsidR="0092680D" w:rsidRPr="00671463">
              <w:rPr>
                <w:rFonts w:ascii="Times New Roman" w:hAnsi="Times New Roman"/>
                <w:sz w:val="24"/>
                <w:szCs w:val="24"/>
              </w:rPr>
              <w:t xml:space="preserve">Сочинение на основе художественного текста.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585AEB5C" w14:textId="77777777" w:rsidR="0092680D" w:rsidRPr="00671463" w:rsidRDefault="0011588F" w:rsidP="0092680D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92680D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</w:t>
            </w:r>
          </w:p>
          <w:p w14:paraId="33041AD7" w14:textId="77777777" w:rsidR="0092680D" w:rsidRPr="00671463" w:rsidRDefault="0092680D" w:rsidP="0092680D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88F"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="0011588F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сбор, обработка, анализ, передача информации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, осознанно и произвольно строить сообщения в устной и письменной форме, в том числе творческого и исследовательского характера;                         </w:t>
            </w:r>
            <w:r w:rsidR="0011588F"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;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lastRenderedPageBreak/>
              <w:t>оформлять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свои мысли в устной и письменной форме с учётом речевой ситуации;</w:t>
            </w:r>
          </w:p>
          <w:p w14:paraId="3F866B98" w14:textId="77777777" w:rsidR="0011588F" w:rsidRPr="00671463" w:rsidRDefault="0011588F" w:rsidP="0092680D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DA769E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мотивация</w:t>
            </w:r>
            <w:r w:rsidR="0092680D" w:rsidRPr="00671463">
              <w:rPr>
                <w:rFonts w:ascii="Times New Roman" w:eastAsia="NewtonCSanPin-Regular" w:hAnsi="Times New Roman"/>
                <w:sz w:val="24"/>
                <w:szCs w:val="24"/>
              </w:rPr>
              <w:t>, гражданская идентичность в форме осознания «Я» как гражданина России, чувства сопричастности и гордости за свою Родину, народ и историю,</w:t>
            </w:r>
          </w:p>
          <w:p w14:paraId="3205616B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770D6E" w14:textId="77777777" w:rsidR="0011588F" w:rsidRPr="00671463" w:rsidRDefault="00C27D37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94AFA58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2660F8FA" w14:textId="77777777">
        <w:trPr>
          <w:trHeight w:val="560"/>
        </w:trPr>
        <w:tc>
          <w:tcPr>
            <w:tcW w:w="1101" w:type="dxa"/>
          </w:tcPr>
          <w:p w14:paraId="4E8C98AE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14:paraId="02CA2641" w14:textId="77777777" w:rsidR="0011588F" w:rsidRPr="00671463" w:rsidRDefault="00837025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И. С. Соколов-М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>икитов «Листопадничек».</w:t>
            </w:r>
          </w:p>
        </w:tc>
        <w:tc>
          <w:tcPr>
            <w:tcW w:w="3449" w:type="dxa"/>
          </w:tcPr>
          <w:p w14:paraId="202A3354" w14:textId="77777777" w:rsidR="0011588F" w:rsidRPr="00671463" w:rsidRDefault="0011588F" w:rsidP="00716ACD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837025" w:rsidRPr="0067146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16ACD" w:rsidRPr="0067146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37025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сбор, обработка, анализ, передача информации</w:t>
            </w:r>
            <w:r w:rsidR="00837025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-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 xml:space="preserve">-задавать вопросы,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2693" w:type="dxa"/>
          </w:tcPr>
          <w:p w14:paraId="0DFFDB5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</w:tcPr>
          <w:p w14:paraId="2B8E371A" w14:textId="77777777" w:rsidR="0011588F" w:rsidRPr="00671463" w:rsidRDefault="000D72D2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9E4B784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17844717" w14:textId="77777777">
        <w:trPr>
          <w:trHeight w:val="560"/>
        </w:trPr>
        <w:tc>
          <w:tcPr>
            <w:tcW w:w="1101" w:type="dxa"/>
          </w:tcPr>
          <w:p w14:paraId="713C673C" w14:textId="77777777" w:rsidR="0011588F" w:rsidRPr="00671463" w:rsidRDefault="0092680D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35514F86" w14:textId="77777777" w:rsidR="0011588F" w:rsidRPr="00671463" w:rsidRDefault="0011588F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И. С. Соколов-Никитов «Листопадничек».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0B64A2B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14:paraId="2EC33AEC" w14:textId="77777777" w:rsidR="0011588F" w:rsidRPr="00671463" w:rsidRDefault="0011588F" w:rsidP="009474C0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657EE" w:rsidRPr="00671463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  <w:r w:rsidR="00837025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- </w:t>
            </w:r>
            <w:r w:rsidRPr="00671463">
              <w:rPr>
                <w:rFonts w:ascii="Times New Roman" w:eastAsia="NewtonCSanPin-Italic" w:hAnsi="Times New Roman"/>
                <w:iCs/>
                <w:sz w:val="24"/>
                <w:szCs w:val="24"/>
              </w:rPr>
              <w:t xml:space="preserve">-задавать вопросы,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</w:t>
            </w:r>
          </w:p>
          <w:p w14:paraId="12B82D8E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84E7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A6252F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</w:tcPr>
          <w:p w14:paraId="63ED57A2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2347E0B5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684C1649" w14:textId="77777777">
        <w:trPr>
          <w:trHeight w:val="560"/>
        </w:trPr>
        <w:tc>
          <w:tcPr>
            <w:tcW w:w="1101" w:type="dxa"/>
          </w:tcPr>
          <w:p w14:paraId="48A7EDD5" w14:textId="77777777" w:rsidR="0011588F" w:rsidRPr="00671463" w:rsidRDefault="00837025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</w:tcPr>
          <w:p w14:paraId="6D5BF239" w14:textId="77777777" w:rsidR="0011588F" w:rsidRPr="00671463" w:rsidRDefault="0011588F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В. И. Белов «Малька провинилась», «Еще про Мальку 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7B68597B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  <w:r w:rsidR="00837025" w:rsidRPr="0067146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сбор, обработка, анализ, передача информации</w:t>
            </w:r>
            <w:r w:rsidR="00837025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                    </w:t>
            </w:r>
            <w:r w:rsidR="00837025" w:rsidRPr="00671463">
              <w:rPr>
                <w:rFonts w:ascii="Times New Roman" w:eastAsia="NewtonCSanPin-Italic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eastAsia="NewtonCSanPin-Italic" w:hAnsi="Times New Roman"/>
                <w:b/>
                <w:sz w:val="24"/>
                <w:szCs w:val="24"/>
              </w:rPr>
              <w:t>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собственное мнение и позицию;- задавать вопросы;</w:t>
            </w:r>
          </w:p>
          <w:p w14:paraId="6D3DCFB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56D8C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59C72BC6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21</w:t>
            </w:r>
            <w:r w:rsidR="00D657EE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14:paraId="48E730E8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6A34F489" w14:textId="77777777">
        <w:trPr>
          <w:trHeight w:val="560"/>
        </w:trPr>
        <w:tc>
          <w:tcPr>
            <w:tcW w:w="1101" w:type="dxa"/>
          </w:tcPr>
          <w:p w14:paraId="49FFDED6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55" w:type="dxa"/>
          </w:tcPr>
          <w:p w14:paraId="78149C4B" w14:textId="77777777" w:rsidR="0011588F" w:rsidRPr="00671463" w:rsidRDefault="0011588F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В. В. Бианки «Мышонок Пик». </w:t>
            </w:r>
          </w:p>
        </w:tc>
        <w:tc>
          <w:tcPr>
            <w:tcW w:w="3449" w:type="dxa"/>
          </w:tcPr>
          <w:p w14:paraId="49BCE04F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14:paraId="6DF6024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сбор, обработка, анализ, передача информации</w:t>
            </w:r>
          </w:p>
          <w:p w14:paraId="11C3286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</w:t>
            </w:r>
          </w:p>
        </w:tc>
        <w:tc>
          <w:tcPr>
            <w:tcW w:w="2693" w:type="dxa"/>
          </w:tcPr>
          <w:p w14:paraId="06F0D40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6001D7C5" w14:textId="77777777" w:rsidR="0011588F" w:rsidRPr="00671463" w:rsidRDefault="005A362F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1BF7D41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3522B0A2" w14:textId="77777777">
        <w:trPr>
          <w:trHeight w:val="560"/>
        </w:trPr>
        <w:tc>
          <w:tcPr>
            <w:tcW w:w="1101" w:type="dxa"/>
          </w:tcPr>
          <w:p w14:paraId="0C962861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5" w:type="dxa"/>
          </w:tcPr>
          <w:p w14:paraId="7797C755" w14:textId="77777777" w:rsidR="0011588F" w:rsidRPr="00671463" w:rsidRDefault="0011588F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В. В. Бианки «Мышонок Пик».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14C70DA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336295CF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</w:t>
            </w:r>
          </w:p>
          <w:p w14:paraId="6819E224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</w:t>
            </w:r>
          </w:p>
        </w:tc>
        <w:tc>
          <w:tcPr>
            <w:tcW w:w="2693" w:type="dxa"/>
          </w:tcPr>
          <w:p w14:paraId="440564E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1DFCEC5A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0B040AE5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10C97968" w14:textId="77777777">
        <w:trPr>
          <w:trHeight w:val="560"/>
        </w:trPr>
        <w:tc>
          <w:tcPr>
            <w:tcW w:w="1101" w:type="dxa"/>
          </w:tcPr>
          <w:p w14:paraId="0EDF0E99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14:paraId="1E3FAB99" w14:textId="77777777" w:rsidR="0011588F" w:rsidRPr="00671463" w:rsidRDefault="0011588F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Б. С. Житков «Про обезьянку». </w:t>
            </w:r>
          </w:p>
        </w:tc>
        <w:tc>
          <w:tcPr>
            <w:tcW w:w="3449" w:type="dxa"/>
          </w:tcPr>
          <w:p w14:paraId="0BA6BFE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21"/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проговаривать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</w:p>
          <w:p w14:paraId="171D1162" w14:textId="77777777" w:rsidR="0011588F" w:rsidRPr="00671463" w:rsidRDefault="0011588F" w:rsidP="009474C0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сбор, обработка, анализ, передача информации</w:t>
            </w:r>
          </w:p>
          <w:p w14:paraId="513097DE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</w:t>
            </w:r>
          </w:p>
        </w:tc>
        <w:tc>
          <w:tcPr>
            <w:tcW w:w="2693" w:type="dxa"/>
          </w:tcPr>
          <w:p w14:paraId="503F137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1EDB7535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  <w:r w:rsidR="00D657EE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14:paraId="642C4114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2787F976" w14:textId="77777777">
        <w:trPr>
          <w:trHeight w:val="560"/>
        </w:trPr>
        <w:tc>
          <w:tcPr>
            <w:tcW w:w="1101" w:type="dxa"/>
          </w:tcPr>
          <w:p w14:paraId="1C4335CB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14:paraId="59736A43" w14:textId="77777777" w:rsidR="0011588F" w:rsidRPr="00671463" w:rsidRDefault="0011588F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Б. С. Житков «Про обезьянку». </w:t>
            </w:r>
          </w:p>
        </w:tc>
        <w:tc>
          <w:tcPr>
            <w:tcW w:w="3449" w:type="dxa"/>
          </w:tcPr>
          <w:p w14:paraId="3BC06B0D" w14:textId="77777777" w:rsidR="0011588F" w:rsidRPr="00671463" w:rsidRDefault="0011588F" w:rsidP="009474C0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</w:t>
            </w:r>
          </w:p>
          <w:p w14:paraId="5FD79BFA" w14:textId="77777777" w:rsidR="0011588F" w:rsidRPr="00671463" w:rsidRDefault="0011588F" w:rsidP="009474C0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сбор, обработка, анализ, передача информации</w:t>
            </w:r>
          </w:p>
          <w:p w14:paraId="6D879FE2" w14:textId="77777777" w:rsidR="0011588F" w:rsidRPr="00671463" w:rsidRDefault="0011588F" w:rsidP="009474C0">
            <w:pPr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  <w:p w14:paraId="070D87AF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AEB5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7CC23260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11396AB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837025" w:rsidRPr="00671463" w14:paraId="051EC237" w14:textId="77777777">
        <w:trPr>
          <w:trHeight w:val="560"/>
        </w:trPr>
        <w:tc>
          <w:tcPr>
            <w:tcW w:w="1101" w:type="dxa"/>
          </w:tcPr>
          <w:p w14:paraId="2679E774" w14:textId="77777777" w:rsidR="00837025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55" w:type="dxa"/>
          </w:tcPr>
          <w:p w14:paraId="2DB120D6" w14:textId="77777777" w:rsidR="00837025" w:rsidRPr="00671463" w:rsidRDefault="00837025" w:rsidP="00837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В. Дуров «Наша Жучка»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7F458775" w14:textId="77777777" w:rsidR="0098710D" w:rsidRPr="00671463" w:rsidRDefault="0098710D" w:rsidP="0098710D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 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14:paraId="296A8BEA" w14:textId="77777777" w:rsidR="0098710D" w:rsidRPr="00671463" w:rsidRDefault="0098710D" w:rsidP="009871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сбор, обработка, анализ, передача информации</w:t>
            </w:r>
          </w:p>
          <w:p w14:paraId="778665F3" w14:textId="77777777" w:rsidR="00837025" w:rsidRPr="00671463" w:rsidRDefault="0098710D" w:rsidP="0098710D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</w:t>
            </w:r>
          </w:p>
          <w:p w14:paraId="7A02023A" w14:textId="77777777" w:rsidR="0098710D" w:rsidRPr="00671463" w:rsidRDefault="0098710D" w:rsidP="009871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1C5B17" w14:textId="77777777" w:rsidR="00837025" w:rsidRPr="00671463" w:rsidRDefault="0098710D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эмоции.</w:t>
            </w:r>
          </w:p>
        </w:tc>
        <w:tc>
          <w:tcPr>
            <w:tcW w:w="1984" w:type="dxa"/>
          </w:tcPr>
          <w:p w14:paraId="6CDF4A1C" w14:textId="77777777" w:rsidR="00837025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7</w:t>
            </w:r>
            <w:r w:rsidR="00D657EE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14:paraId="4D2AFC52" w14:textId="77777777" w:rsidR="00837025" w:rsidRPr="00671463" w:rsidRDefault="00837025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47936499" w14:textId="77777777">
        <w:trPr>
          <w:trHeight w:val="560"/>
        </w:trPr>
        <w:tc>
          <w:tcPr>
            <w:tcW w:w="1101" w:type="dxa"/>
          </w:tcPr>
          <w:p w14:paraId="080D6517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</w:tcPr>
          <w:p w14:paraId="04EBE42C" w14:textId="77777777" w:rsidR="0011588F" w:rsidRPr="00671463" w:rsidRDefault="0011588F" w:rsidP="00987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В. П. Астафьев «Капалуха».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689D2407" w14:textId="77777777" w:rsidR="0011588F" w:rsidRPr="00671463" w:rsidRDefault="0011588F" w:rsidP="009474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6F7C1BA6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 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</w:t>
            </w:r>
          </w:p>
          <w:p w14:paraId="073D99DB" w14:textId="77777777" w:rsidR="0011588F" w:rsidRPr="00671463" w:rsidRDefault="0011588F" w:rsidP="00716ACD">
            <w:pPr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</w:tc>
        <w:tc>
          <w:tcPr>
            <w:tcW w:w="2693" w:type="dxa"/>
          </w:tcPr>
          <w:p w14:paraId="6144256C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0E5C894A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9</w:t>
            </w:r>
            <w:r w:rsidR="00D657EE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14:paraId="0F0B8253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3F3D7FB1" w14:textId="77777777">
        <w:trPr>
          <w:trHeight w:val="274"/>
        </w:trPr>
        <w:tc>
          <w:tcPr>
            <w:tcW w:w="1101" w:type="dxa"/>
          </w:tcPr>
          <w:p w14:paraId="7C870F21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</w:tcPr>
          <w:p w14:paraId="645C651D" w14:textId="77777777" w:rsidR="0011588F" w:rsidRPr="00671463" w:rsidRDefault="0011588F" w:rsidP="00987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В. Ю. Драгунский «Он живой и светится». </w:t>
            </w:r>
          </w:p>
        </w:tc>
        <w:tc>
          <w:tcPr>
            <w:tcW w:w="3449" w:type="dxa"/>
          </w:tcPr>
          <w:p w14:paraId="479FFAC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5F638332" w14:textId="77777777" w:rsidR="0011588F" w:rsidRPr="00671463" w:rsidRDefault="0011588F" w:rsidP="00716ACD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П—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сбор, обработка, анализ, передача информации </w:t>
            </w:r>
            <w:r w:rsidR="0098710D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            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</w:tc>
        <w:tc>
          <w:tcPr>
            <w:tcW w:w="2693" w:type="dxa"/>
          </w:tcPr>
          <w:p w14:paraId="07AD0124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13116BBE" w14:textId="77777777" w:rsidR="0011588F" w:rsidRPr="00671463" w:rsidRDefault="00A76573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E5F0B34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0272A76C" w14:textId="77777777">
        <w:trPr>
          <w:trHeight w:val="560"/>
        </w:trPr>
        <w:tc>
          <w:tcPr>
            <w:tcW w:w="1101" w:type="dxa"/>
          </w:tcPr>
          <w:p w14:paraId="35586CD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14:paraId="1C53344B" w14:textId="77777777" w:rsidR="0011588F" w:rsidRPr="009857F4" w:rsidRDefault="0011588F" w:rsidP="004226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Оценка достижений.</w:t>
            </w:r>
            <w:r w:rsidR="006B2EE6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Урок-конференция «Земля наш дом родной» (обобщающий урок по разделу «Люби живое»).</w:t>
            </w:r>
          </w:p>
        </w:tc>
        <w:tc>
          <w:tcPr>
            <w:tcW w:w="3449" w:type="dxa"/>
          </w:tcPr>
          <w:p w14:paraId="3F09D4B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прогнозирование уровня усвоения</w:t>
            </w:r>
          </w:p>
          <w:p w14:paraId="77328EE0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D657EE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</w:t>
            </w:r>
          </w:p>
          <w:p w14:paraId="69A0272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D657EE" w:rsidRPr="00671463">
              <w:rPr>
                <w:rFonts w:ascii="Times New Roman" w:eastAsia="NewtonCSanPin-Regular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вести  устный и письменный диалог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 - слушать собеседника;</w:t>
            </w:r>
          </w:p>
          <w:p w14:paraId="4009EB4A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94489A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6EB22A2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86E84" w14:textId="77777777" w:rsidR="0011588F" w:rsidRPr="00671463" w:rsidRDefault="009857F4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657EE" w:rsidRPr="0067146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14:paraId="12848F1B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EE6" w:rsidRPr="00671463" w14:paraId="6B17730B" w14:textId="77777777">
        <w:trPr>
          <w:trHeight w:val="560"/>
        </w:trPr>
        <w:tc>
          <w:tcPr>
            <w:tcW w:w="14567" w:type="dxa"/>
            <w:gridSpan w:val="6"/>
          </w:tcPr>
          <w:p w14:paraId="038D9EF3" w14:textId="77777777" w:rsidR="006B2EE6" w:rsidRPr="00671463" w:rsidRDefault="006B2EE6" w:rsidP="003E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</w:t>
            </w:r>
            <w:r w:rsidR="003E240F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11588F" w:rsidRPr="00671463" w14:paraId="3DEECF32" w14:textId="77777777">
        <w:trPr>
          <w:trHeight w:val="560"/>
        </w:trPr>
        <w:tc>
          <w:tcPr>
            <w:tcW w:w="1101" w:type="dxa"/>
          </w:tcPr>
          <w:p w14:paraId="7DA5689D" w14:textId="77777777" w:rsidR="0011588F" w:rsidRPr="00671463" w:rsidRDefault="006B2EE6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4DAB5B3A" w14:textId="77777777" w:rsidR="0011588F" w:rsidRPr="00671463" w:rsidRDefault="0011588F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41D79437" w14:textId="77777777" w:rsidR="0011588F" w:rsidRPr="00671463" w:rsidRDefault="0011588F" w:rsidP="000B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С. Маршак «Гроза днем»</w:t>
            </w:r>
            <w:r w:rsidR="000B6E4A" w:rsidRPr="00671463">
              <w:rPr>
                <w:rFonts w:ascii="Times New Roman" w:hAnsi="Times New Roman"/>
                <w:sz w:val="24"/>
                <w:szCs w:val="24"/>
              </w:rPr>
              <w:t xml:space="preserve">, «В лесу над росистой поляной».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  <w:r w:rsidR="000B6E4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</w:tcPr>
          <w:p w14:paraId="065DDB2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59ACFA2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0"/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</w:t>
            </w:r>
          </w:p>
          <w:p w14:paraId="5C0475B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D657EE" w:rsidRPr="00671463">
              <w:rPr>
                <w:rFonts w:ascii="Times New Roman" w:eastAsia="NewtonCSanPin-Regular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вести  устный диалог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 - слушать собеседника;</w:t>
            </w:r>
          </w:p>
        </w:tc>
        <w:tc>
          <w:tcPr>
            <w:tcW w:w="2693" w:type="dxa"/>
          </w:tcPr>
          <w:p w14:paraId="3225C4E1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6DFEB0D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25442" w14:textId="77777777" w:rsidR="0011588F" w:rsidRPr="00671463" w:rsidRDefault="009857F4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657EE" w:rsidRPr="0067146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14:paraId="45F75E70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62F" w:rsidRPr="00671463" w14:paraId="195B67A4" w14:textId="77777777">
        <w:trPr>
          <w:trHeight w:val="560"/>
        </w:trPr>
        <w:tc>
          <w:tcPr>
            <w:tcW w:w="1101" w:type="dxa"/>
          </w:tcPr>
          <w:p w14:paraId="0D8F8935" w14:textId="77777777" w:rsidR="005A362F" w:rsidRPr="00671463" w:rsidRDefault="005A362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68F7A23" w14:textId="77777777" w:rsidR="005A362F" w:rsidRPr="009857F4" w:rsidRDefault="005A362F" w:rsidP="004226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4ч-25ч</w:t>
            </w:r>
          </w:p>
        </w:tc>
        <w:tc>
          <w:tcPr>
            <w:tcW w:w="3449" w:type="dxa"/>
          </w:tcPr>
          <w:p w14:paraId="594D8048" w14:textId="77777777" w:rsidR="005A362F" w:rsidRPr="00671463" w:rsidRDefault="005A362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3F35C2" w14:textId="77777777" w:rsidR="005A362F" w:rsidRPr="00671463" w:rsidRDefault="005A362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E00A8" w14:textId="77777777" w:rsidR="005A362F" w:rsidRPr="00671463" w:rsidRDefault="005A362F" w:rsidP="00D65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C1B2D" w14:textId="77777777" w:rsidR="005A362F" w:rsidRPr="00671463" w:rsidRDefault="005A362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1D816BDC" w14:textId="77777777">
        <w:trPr>
          <w:trHeight w:val="560"/>
        </w:trPr>
        <w:tc>
          <w:tcPr>
            <w:tcW w:w="1101" w:type="dxa"/>
          </w:tcPr>
          <w:p w14:paraId="62A3AD55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55" w:type="dxa"/>
          </w:tcPr>
          <w:p w14:paraId="3C3D7CE8" w14:textId="77777777" w:rsidR="0011588F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А. Л. Барто «Разлука».</w:t>
            </w:r>
          </w:p>
        </w:tc>
        <w:tc>
          <w:tcPr>
            <w:tcW w:w="3449" w:type="dxa"/>
          </w:tcPr>
          <w:p w14:paraId="1DEDA0C2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403CE91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0"/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</w:t>
            </w:r>
          </w:p>
          <w:p w14:paraId="7BC74DE1" w14:textId="77777777" w:rsidR="0011588F" w:rsidRPr="00671463" w:rsidRDefault="0011588F" w:rsidP="00716ACD">
            <w:pPr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</w:t>
            </w:r>
          </w:p>
        </w:tc>
        <w:tc>
          <w:tcPr>
            <w:tcW w:w="2693" w:type="dxa"/>
          </w:tcPr>
          <w:p w14:paraId="28039CD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</w:tcPr>
          <w:p w14:paraId="2DA581F5" w14:textId="77777777" w:rsidR="0011588F" w:rsidRPr="00671463" w:rsidRDefault="009857F4" w:rsidP="00A76573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41776C45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7A3AE2A8" w14:textId="77777777">
        <w:trPr>
          <w:trHeight w:val="3543"/>
        </w:trPr>
        <w:tc>
          <w:tcPr>
            <w:tcW w:w="1101" w:type="dxa"/>
          </w:tcPr>
          <w:p w14:paraId="091393C4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55" w:type="dxa"/>
          </w:tcPr>
          <w:p w14:paraId="4F188C8F" w14:textId="77777777" w:rsidR="0011588F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А. Л. Барто 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 «В театре». </w:t>
            </w:r>
          </w:p>
          <w:p w14:paraId="7BD5394A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3C8F0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07F2C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5B889C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4A968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3C170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0CA8C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B6FCB4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966CC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97F0C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4BA827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ED43A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0C335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6DB81F" w14:textId="77777777" w:rsidR="000B6E4A" w:rsidRPr="00671463" w:rsidRDefault="000B6E4A" w:rsidP="006B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83D5E5F" w14:textId="77777777" w:rsidR="0011588F" w:rsidRPr="00671463" w:rsidRDefault="0011588F" w:rsidP="009474C0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</w:t>
            </w:r>
          </w:p>
          <w:p w14:paraId="555A2592" w14:textId="77777777" w:rsidR="00716ACD" w:rsidRPr="00671463" w:rsidRDefault="00716ACD" w:rsidP="009474C0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</w:p>
          <w:p w14:paraId="7E6041AE" w14:textId="77777777" w:rsidR="0011588F" w:rsidRPr="00671463" w:rsidRDefault="0011588F" w:rsidP="00716ACD">
            <w:pPr>
              <w:ind w:right="300"/>
              <w:rPr>
                <w:rFonts w:ascii="Times New Roman" w:hAnsi="Times New Roman"/>
                <w:b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0"/>
                <w:rFonts w:ascii="Times New Roman" w:hAnsi="Times New Roman"/>
                <w:color w:val="170E02"/>
                <w:sz w:val="24"/>
                <w:szCs w:val="24"/>
                <w:lang w:val="ru-RU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  <w:r w:rsidR="00716ACD"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                      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</w:t>
            </w:r>
            <w:r w:rsidR="00716ACD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DC4A2C7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</w:tcPr>
          <w:p w14:paraId="0BA57BCC" w14:textId="77777777" w:rsidR="0011588F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29</w:t>
            </w:r>
            <w:r w:rsidR="00D657EE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14:paraId="668AE9DE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0B6E4A" w:rsidRPr="00671463" w14:paraId="5D745D1D" w14:textId="77777777">
        <w:trPr>
          <w:trHeight w:val="237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0162E48" w14:textId="77777777" w:rsidR="000B6E4A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2DFA65AF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1BC921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00009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E1549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37E51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1B960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16A73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7BED77B2" w14:textId="77777777" w:rsidR="000B6E4A" w:rsidRPr="00671463" w:rsidRDefault="000B6E4A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С. В. Михалков «Если», «Рисунок»</w:t>
            </w:r>
          </w:p>
          <w:p w14:paraId="6015D129" w14:textId="77777777" w:rsidR="000B6E4A" w:rsidRPr="00671463" w:rsidRDefault="000B6E4A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60882" w14:textId="77777777" w:rsidR="000B6E4A" w:rsidRPr="00671463" w:rsidRDefault="000B6E4A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12B4F" w14:textId="77777777" w:rsidR="000B6E4A" w:rsidRPr="00671463" w:rsidRDefault="000B6E4A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7457F" w14:textId="77777777" w:rsidR="000B6E4A" w:rsidRPr="00671463" w:rsidRDefault="000B6E4A" w:rsidP="0042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20422" w14:textId="77777777" w:rsidR="000B6E4A" w:rsidRPr="00671463" w:rsidRDefault="000B6E4A" w:rsidP="000B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C574E1" w14:textId="77777777" w:rsidR="000B6E4A" w:rsidRPr="00671463" w:rsidRDefault="000B6E4A" w:rsidP="000B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14:paraId="0B219E21" w14:textId="77777777" w:rsidR="000B6E4A" w:rsidRPr="00671463" w:rsidRDefault="000B6E4A" w:rsidP="009474C0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адекватно использовать речь для планирования и регуляции своей деятельности;</w:t>
            </w:r>
          </w:p>
          <w:p w14:paraId="23BC08EB" w14:textId="77777777" w:rsidR="000B6E4A" w:rsidRPr="00671463" w:rsidRDefault="000B6E4A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0"/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</w:t>
            </w:r>
          </w:p>
          <w:p w14:paraId="7FAEEA4C" w14:textId="77777777" w:rsidR="000B6E4A" w:rsidRPr="00671463" w:rsidRDefault="000B6E4A" w:rsidP="005810DC">
            <w:pPr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</w:tc>
        <w:tc>
          <w:tcPr>
            <w:tcW w:w="2693" w:type="dxa"/>
            <w:vMerge w:val="restart"/>
          </w:tcPr>
          <w:p w14:paraId="745F5806" w14:textId="77777777" w:rsidR="000B6E4A" w:rsidRPr="00671463" w:rsidRDefault="000B6E4A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C0C61C" w14:textId="77777777" w:rsidR="000B6E4A" w:rsidRPr="00671463" w:rsidRDefault="009857F4" w:rsidP="00D657E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7CD13F" w14:textId="77777777" w:rsidR="000B6E4A" w:rsidRPr="00671463" w:rsidRDefault="000B6E4A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0B6E4A" w:rsidRPr="00671463" w14:paraId="50E18BBA" w14:textId="77777777">
        <w:trPr>
          <w:trHeight w:val="2185"/>
        </w:trPr>
        <w:tc>
          <w:tcPr>
            <w:tcW w:w="1101" w:type="dxa"/>
            <w:tcBorders>
              <w:top w:val="single" w:sz="4" w:space="0" w:color="auto"/>
            </w:tcBorders>
          </w:tcPr>
          <w:p w14:paraId="54250BB5" w14:textId="77777777" w:rsidR="000B6E4A" w:rsidRPr="00671463" w:rsidRDefault="000B6E4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F075B" w14:textId="77777777" w:rsidR="000B6E4A" w:rsidRPr="00671463" w:rsidRDefault="005810DC" w:rsidP="007B383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14:paraId="0909F76B" w14:textId="77777777" w:rsidR="000B6E4A" w:rsidRPr="00671463" w:rsidRDefault="000B6E4A" w:rsidP="000B6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6570AD" w14:textId="77777777" w:rsidR="000B6E4A" w:rsidRPr="00671463" w:rsidRDefault="000B6E4A" w:rsidP="000B6E4A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Е. А. Благинина «Кукушка», «Котенок».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  <w:vMerge/>
          </w:tcPr>
          <w:p w14:paraId="74A08E83" w14:textId="77777777" w:rsidR="000B6E4A" w:rsidRPr="00671463" w:rsidRDefault="000B6E4A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88267C" w14:textId="77777777" w:rsidR="000B6E4A" w:rsidRPr="00671463" w:rsidRDefault="000B6E4A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39364B" w14:textId="77777777" w:rsidR="000B6E4A" w:rsidRPr="00671463" w:rsidRDefault="009857F4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4апр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5E4AD85" w14:textId="77777777" w:rsidR="000B6E4A" w:rsidRPr="00671463" w:rsidRDefault="000B6E4A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00A91D4C" w14:textId="77777777">
        <w:trPr>
          <w:trHeight w:val="560"/>
        </w:trPr>
        <w:tc>
          <w:tcPr>
            <w:tcW w:w="1101" w:type="dxa"/>
          </w:tcPr>
          <w:p w14:paraId="77BA3230" w14:textId="77777777" w:rsidR="0011588F" w:rsidRPr="00671463" w:rsidRDefault="005810DC" w:rsidP="00BF5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55" w:type="dxa"/>
          </w:tcPr>
          <w:p w14:paraId="3D24508D" w14:textId="77777777" w:rsidR="0011588F" w:rsidRPr="009857F4" w:rsidRDefault="0011588F" w:rsidP="00961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Проект: «Праздник поэзии».</w:t>
            </w:r>
            <w:r w:rsidR="003E240F" w:rsidRPr="009857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35330777" w14:textId="77777777" w:rsidR="003E240F" w:rsidRPr="009857F4" w:rsidRDefault="003E240F" w:rsidP="00961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Оценка достижений.</w:t>
            </w:r>
          </w:p>
        </w:tc>
        <w:tc>
          <w:tcPr>
            <w:tcW w:w="3449" w:type="dxa"/>
          </w:tcPr>
          <w:p w14:paraId="01B23CB2" w14:textId="77777777" w:rsidR="003E240F" w:rsidRPr="00671463" w:rsidRDefault="0011588F" w:rsidP="000B6E4A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находить смысловые связи в произведении и жизни</w:t>
            </w:r>
            <w:r w:rsidR="000B6E4A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 рефлексия способов и условий действий.</w:t>
            </w:r>
            <w:r w:rsidR="000B6E4A" w:rsidRPr="0067146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договариваться о распределении функций и ролей совместной деятельности.</w:t>
            </w:r>
          </w:p>
        </w:tc>
        <w:tc>
          <w:tcPr>
            <w:tcW w:w="2693" w:type="dxa"/>
          </w:tcPr>
          <w:p w14:paraId="2DCF31B0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00B1E930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4B7C0D" w14:textId="77777777" w:rsidR="0011588F" w:rsidRPr="00671463" w:rsidRDefault="009857F4" w:rsidP="005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14:paraId="1EE2DF9C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E4A" w:rsidRPr="00671463" w14:paraId="0696B2C0" w14:textId="77777777">
        <w:trPr>
          <w:trHeight w:val="560"/>
        </w:trPr>
        <w:tc>
          <w:tcPr>
            <w:tcW w:w="14567" w:type="dxa"/>
            <w:gridSpan w:val="6"/>
          </w:tcPr>
          <w:p w14:paraId="72D593DE" w14:textId="77777777" w:rsidR="000B6E4A" w:rsidRPr="00671463" w:rsidRDefault="000B6E4A" w:rsidP="000B6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Собирай по ягодке – наберёшь </w:t>
            </w:r>
            <w:r w:rsidR="00F719DD" w:rsidRPr="00671463">
              <w:rPr>
                <w:rFonts w:ascii="Times New Roman" w:hAnsi="Times New Roman"/>
                <w:b/>
                <w:sz w:val="24"/>
                <w:szCs w:val="24"/>
              </w:rPr>
              <w:t>кузовок ( 11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1588F" w:rsidRPr="00671463" w14:paraId="22B9D54F" w14:textId="77777777">
        <w:trPr>
          <w:trHeight w:val="560"/>
        </w:trPr>
        <w:tc>
          <w:tcPr>
            <w:tcW w:w="1101" w:type="dxa"/>
          </w:tcPr>
          <w:p w14:paraId="5E541B95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</w:tcPr>
          <w:p w14:paraId="5BB306EF" w14:textId="77777777" w:rsidR="0011588F" w:rsidRPr="00671463" w:rsidRDefault="0011588F" w:rsidP="0096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7E1DD690" w14:textId="77777777" w:rsidR="0011588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Б. В. Шергин «Собирай по ягодке – соберешь кузовок». </w:t>
            </w:r>
          </w:p>
        </w:tc>
        <w:tc>
          <w:tcPr>
            <w:tcW w:w="3449" w:type="dxa"/>
          </w:tcPr>
          <w:p w14:paraId="59BD470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4D5B979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 w:rsidRPr="00671463">
              <w:rPr>
                <w:rStyle w:val="20"/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</w:t>
            </w:r>
          </w:p>
          <w:p w14:paraId="4DD240F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5B400A" w:rsidRPr="00671463">
              <w:rPr>
                <w:rFonts w:ascii="Times New Roman" w:eastAsia="NewtonCSanPin-Regular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вести  устный диалог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 - слушать собеседника;</w:t>
            </w:r>
          </w:p>
        </w:tc>
        <w:tc>
          <w:tcPr>
            <w:tcW w:w="2693" w:type="dxa"/>
          </w:tcPr>
          <w:p w14:paraId="1613DCF0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130FB16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15FB42" w14:textId="77777777" w:rsidR="0011588F" w:rsidRPr="00671463" w:rsidRDefault="009857F4" w:rsidP="005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14:paraId="52550551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6F69BB65" w14:textId="77777777">
        <w:trPr>
          <w:trHeight w:val="560"/>
        </w:trPr>
        <w:tc>
          <w:tcPr>
            <w:tcW w:w="1101" w:type="dxa"/>
          </w:tcPr>
          <w:p w14:paraId="4E390C38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4</w:t>
            </w:r>
            <w:r w:rsidR="003E240F" w:rsidRPr="006714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9695FC" w14:textId="77777777" w:rsidR="003E240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55" w:type="dxa"/>
          </w:tcPr>
          <w:p w14:paraId="1504D5FE" w14:textId="77777777" w:rsidR="003E240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А. П. Платонов «Цветок на земле».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  <w:p w14:paraId="7592250C" w14:textId="77777777" w:rsidR="0011588F" w:rsidRPr="00671463" w:rsidRDefault="0011588F" w:rsidP="0096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2A42AE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учиться работать по предложенному  учителем плану,   проговаривать        последовательность   </w:t>
            </w:r>
          </w:p>
          <w:p w14:paraId="6F0ECF55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действий  на уроке;</w:t>
            </w:r>
          </w:p>
          <w:p w14:paraId="2634F3E8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оформлять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свои мысли в устной и письменной форме.</w:t>
            </w:r>
          </w:p>
          <w:p w14:paraId="587DD7C8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lastRenderedPageBreak/>
              <w:t xml:space="preserve">К-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текст.</w:t>
            </w:r>
          </w:p>
          <w:p w14:paraId="6ECBFEF3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00B4A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6D202930" w14:textId="77777777" w:rsidR="005B400A" w:rsidRPr="00671463" w:rsidRDefault="009857F4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11</w:t>
            </w:r>
            <w:r w:rsidR="005A362F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-14</w:t>
            </w:r>
          </w:p>
        </w:tc>
        <w:tc>
          <w:tcPr>
            <w:tcW w:w="1985" w:type="dxa"/>
          </w:tcPr>
          <w:p w14:paraId="05D8F633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571A523F" w14:textId="77777777">
        <w:trPr>
          <w:trHeight w:val="560"/>
        </w:trPr>
        <w:tc>
          <w:tcPr>
            <w:tcW w:w="1101" w:type="dxa"/>
          </w:tcPr>
          <w:p w14:paraId="46470CB9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55" w:type="dxa"/>
          </w:tcPr>
          <w:p w14:paraId="2EBFF8F0" w14:textId="77777777" w:rsidR="0011588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А. П. Платонов «Еще мама». </w:t>
            </w:r>
          </w:p>
        </w:tc>
        <w:tc>
          <w:tcPr>
            <w:tcW w:w="3449" w:type="dxa"/>
          </w:tcPr>
          <w:p w14:paraId="15BDDFF7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Р</w:t>
            </w:r>
            <w:r w:rsidRPr="00671463">
              <w:rPr>
                <w:rFonts w:cs="Times New Roman"/>
              </w:rPr>
              <w:t xml:space="preserve"> - </w:t>
            </w:r>
            <w:r w:rsidRPr="00671463">
              <w:rPr>
                <w:rFonts w:cs="Times New Roman"/>
                <w:iCs/>
              </w:rPr>
              <w:t>-работать</w:t>
            </w:r>
            <w:r w:rsidRPr="00671463">
              <w:rPr>
                <w:rFonts w:cs="Times New Roman"/>
              </w:rPr>
              <w:t xml:space="preserve"> по плану, сверяя свои действия с целью, </w:t>
            </w:r>
            <w:r w:rsidRPr="00671463">
              <w:rPr>
                <w:rFonts w:cs="Times New Roman"/>
                <w:iCs/>
              </w:rPr>
              <w:t>корректировать</w:t>
            </w:r>
            <w:r w:rsidRPr="00671463">
              <w:rPr>
                <w:rFonts w:cs="Times New Roman"/>
              </w:rPr>
              <w:t xml:space="preserve"> свою деятельность;</w:t>
            </w:r>
          </w:p>
          <w:p w14:paraId="3045B2DD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7CEBA199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К-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текст.</w:t>
            </w:r>
          </w:p>
          <w:p w14:paraId="76A35833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7B92D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66BD14C0" w14:textId="77777777" w:rsidR="0011588F" w:rsidRPr="00671463" w:rsidRDefault="009857F4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12</w:t>
            </w:r>
            <w:r w:rsidR="005B400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14:paraId="7ED1F113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1E243CD4" w14:textId="77777777">
        <w:trPr>
          <w:trHeight w:val="560"/>
        </w:trPr>
        <w:tc>
          <w:tcPr>
            <w:tcW w:w="1101" w:type="dxa"/>
          </w:tcPr>
          <w:p w14:paraId="27D22DE7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55" w:type="dxa"/>
          </w:tcPr>
          <w:p w14:paraId="4537C9CA" w14:textId="77777777" w:rsidR="0011588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М. М. Зощенко «Золотые слова». </w:t>
            </w:r>
          </w:p>
        </w:tc>
        <w:tc>
          <w:tcPr>
            <w:tcW w:w="3449" w:type="dxa"/>
          </w:tcPr>
          <w:p w14:paraId="0845202E" w14:textId="77777777" w:rsidR="0011588F" w:rsidRPr="00671463" w:rsidRDefault="0011588F" w:rsidP="003E240F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выбирать действие в связи с поставленной задачей и условиями ее реализации</w:t>
            </w:r>
            <w:r w:rsidR="003E240F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</w:t>
            </w:r>
            <w:r w:rsidR="003E240F" w:rsidRPr="0067146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16ACD" w:rsidRPr="0067146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текст.</w:t>
            </w:r>
          </w:p>
          <w:p w14:paraId="5EF0375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88BC88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58B58DC3" w14:textId="77777777" w:rsidR="0011588F" w:rsidRPr="00671463" w:rsidRDefault="009857F4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480C624F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49F7F289" w14:textId="77777777">
        <w:trPr>
          <w:trHeight w:val="560"/>
        </w:trPr>
        <w:tc>
          <w:tcPr>
            <w:tcW w:w="1101" w:type="dxa"/>
          </w:tcPr>
          <w:p w14:paraId="6F3E5978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55" w:type="dxa"/>
          </w:tcPr>
          <w:p w14:paraId="45FB433C" w14:textId="77777777" w:rsidR="0011588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М. М. Зощенко «Золотые слова». </w:t>
            </w:r>
          </w:p>
        </w:tc>
        <w:tc>
          <w:tcPr>
            <w:tcW w:w="3449" w:type="dxa"/>
          </w:tcPr>
          <w:p w14:paraId="534F2B57" w14:textId="77777777" w:rsidR="0011588F" w:rsidRPr="00671463" w:rsidRDefault="0011588F" w:rsidP="005810DC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выбирать действие в связи с поставленной задачей и условиями ее реализации;</w:t>
            </w:r>
            <w:r w:rsidR="003E240F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3E240F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других.</w:t>
            </w:r>
          </w:p>
        </w:tc>
        <w:tc>
          <w:tcPr>
            <w:tcW w:w="2693" w:type="dxa"/>
          </w:tcPr>
          <w:p w14:paraId="1F3E7A94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3AF14EAA" w14:textId="77777777" w:rsidR="0011588F" w:rsidRPr="00671463" w:rsidRDefault="009857F4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18.</w:t>
            </w:r>
            <w:r w:rsidR="005B400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14:paraId="5663B3DC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3F203622" w14:textId="77777777">
        <w:trPr>
          <w:trHeight w:val="560"/>
        </w:trPr>
        <w:tc>
          <w:tcPr>
            <w:tcW w:w="1101" w:type="dxa"/>
          </w:tcPr>
          <w:p w14:paraId="48205606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55" w:type="dxa"/>
          </w:tcPr>
          <w:p w14:paraId="1B90FF5F" w14:textId="77777777" w:rsidR="0011588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М. М. Зощенко «Великие путешественники». 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24A1952A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b/>
                <w:i w:val="0"/>
                <w:color w:val="170E02"/>
                <w:sz w:val="24"/>
                <w:szCs w:val="24"/>
              </w:rPr>
              <w:t xml:space="preserve">Р-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14:paraId="65E421D4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7BF2BD58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b/>
                <w:i w:val="0"/>
                <w:color w:val="170E02"/>
                <w:sz w:val="24"/>
                <w:szCs w:val="24"/>
              </w:rPr>
              <w:t xml:space="preserve">К </w:t>
            </w:r>
            <w:r w:rsidR="005B400A" w:rsidRPr="00671463">
              <w:rPr>
                <w:rStyle w:val="a4"/>
                <w:rFonts w:ascii="Times New Roman" w:hAnsi="Times New Roman"/>
                <w:b/>
                <w:i w:val="0"/>
                <w:color w:val="170E02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слушать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понимать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речь других.</w:t>
            </w:r>
          </w:p>
          <w:p w14:paraId="2A56D86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B98006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Творческое отношение к процессу выбора и выполнения заданий</w:t>
            </w:r>
          </w:p>
        </w:tc>
        <w:tc>
          <w:tcPr>
            <w:tcW w:w="1984" w:type="dxa"/>
          </w:tcPr>
          <w:p w14:paraId="47714962" w14:textId="77777777" w:rsidR="0011588F" w:rsidRPr="00671463" w:rsidRDefault="009857F4" w:rsidP="005B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14:paraId="6019215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31B7720C" w14:textId="77777777">
        <w:trPr>
          <w:trHeight w:val="560"/>
        </w:trPr>
        <w:tc>
          <w:tcPr>
            <w:tcW w:w="1101" w:type="dxa"/>
          </w:tcPr>
          <w:p w14:paraId="51C98D0B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55" w:type="dxa"/>
          </w:tcPr>
          <w:p w14:paraId="3C34BEE8" w14:textId="77777777" w:rsidR="0011588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М. М. Зощенко «Великие путешественники». </w:t>
            </w:r>
          </w:p>
        </w:tc>
        <w:tc>
          <w:tcPr>
            <w:tcW w:w="3449" w:type="dxa"/>
          </w:tcPr>
          <w:p w14:paraId="4E8C90F0" w14:textId="77777777" w:rsidR="0011588F" w:rsidRPr="00671463" w:rsidRDefault="0011588F" w:rsidP="005810DC">
            <w:pPr>
              <w:snapToGrid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671463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Р - 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составлять план и последовательность действий;</w:t>
            </w:r>
            <w:r w:rsidR="003E240F"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     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-оформлять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свои мысли в устной и письменной форме;</w:t>
            </w:r>
            <w:r w:rsidR="005810DC"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К-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текст.</w:t>
            </w:r>
          </w:p>
        </w:tc>
        <w:tc>
          <w:tcPr>
            <w:tcW w:w="2693" w:type="dxa"/>
          </w:tcPr>
          <w:p w14:paraId="01A12C0C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Творческое отношение к процессу выбора и выполнения заданий</w:t>
            </w:r>
          </w:p>
        </w:tc>
        <w:tc>
          <w:tcPr>
            <w:tcW w:w="1984" w:type="dxa"/>
          </w:tcPr>
          <w:p w14:paraId="1F236835" w14:textId="77777777" w:rsidR="0011588F" w:rsidRPr="00671463" w:rsidRDefault="005A362F" w:rsidP="005B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C61744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41597411" w14:textId="77777777">
        <w:trPr>
          <w:trHeight w:val="560"/>
        </w:trPr>
        <w:tc>
          <w:tcPr>
            <w:tcW w:w="1101" w:type="dxa"/>
          </w:tcPr>
          <w:p w14:paraId="659EFDCD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55" w:type="dxa"/>
          </w:tcPr>
          <w:p w14:paraId="1F7B95F3" w14:textId="77777777" w:rsidR="0011588F" w:rsidRPr="00671463" w:rsidRDefault="0011588F" w:rsidP="003E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Н. Н. Носов «Федина задача».  </w:t>
            </w:r>
          </w:p>
        </w:tc>
        <w:tc>
          <w:tcPr>
            <w:tcW w:w="3449" w:type="dxa"/>
          </w:tcPr>
          <w:p w14:paraId="63345FCB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Р-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14:paraId="6B4BEAC0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</w:t>
            </w:r>
          </w:p>
          <w:p w14:paraId="5A79B931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К-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текст.</w:t>
            </w:r>
          </w:p>
          <w:p w14:paraId="0AC266F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3F2BB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Творческое отношение к процессу выбора и выполнения заданий</w:t>
            </w:r>
          </w:p>
        </w:tc>
        <w:tc>
          <w:tcPr>
            <w:tcW w:w="1984" w:type="dxa"/>
          </w:tcPr>
          <w:p w14:paraId="4FB3DF34" w14:textId="77777777" w:rsidR="0011588F" w:rsidRPr="00671463" w:rsidRDefault="009857F4" w:rsidP="005B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14:paraId="42869D9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2C2EB408" w14:textId="77777777">
        <w:trPr>
          <w:trHeight w:val="560"/>
        </w:trPr>
        <w:tc>
          <w:tcPr>
            <w:tcW w:w="1101" w:type="dxa"/>
          </w:tcPr>
          <w:p w14:paraId="1FC67676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55" w:type="dxa"/>
          </w:tcPr>
          <w:p w14:paraId="1BBB4EE2" w14:textId="77777777" w:rsidR="00F719DD" w:rsidRPr="00671463" w:rsidRDefault="0011588F" w:rsidP="009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Н. Носов «Телефон».</w:t>
            </w:r>
          </w:p>
          <w:p w14:paraId="7BCDE88C" w14:textId="77777777" w:rsidR="0011588F" w:rsidRPr="00671463" w:rsidRDefault="0011588F" w:rsidP="00F7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9DD" w:rsidRPr="00671463">
              <w:rPr>
                <w:rFonts w:ascii="Times New Roman" w:hAnsi="Times New Roman"/>
                <w:sz w:val="24"/>
                <w:szCs w:val="24"/>
              </w:rPr>
              <w:t xml:space="preserve">В. Драгунский 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«Друг детства».  </w:t>
            </w:r>
          </w:p>
        </w:tc>
        <w:tc>
          <w:tcPr>
            <w:tcW w:w="3449" w:type="dxa"/>
          </w:tcPr>
          <w:p w14:paraId="255F48C2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-учиться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14:paraId="537704BB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находить ответы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на вопросы в тексте</w:t>
            </w:r>
          </w:p>
          <w:p w14:paraId="17FD5400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lastRenderedPageBreak/>
              <w:t xml:space="preserve">К </w:t>
            </w:r>
            <w:r w:rsidR="005B400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текст.</w:t>
            </w:r>
          </w:p>
          <w:p w14:paraId="6C8C443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21BF0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отношение к процессу выбора и выполнения заданий</w:t>
            </w:r>
          </w:p>
        </w:tc>
        <w:tc>
          <w:tcPr>
            <w:tcW w:w="1984" w:type="dxa"/>
          </w:tcPr>
          <w:p w14:paraId="15A97F14" w14:textId="77777777" w:rsidR="0011588F" w:rsidRPr="00671463" w:rsidRDefault="009857F4" w:rsidP="005B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14:paraId="227CE37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0D16EEEB" w14:textId="77777777">
        <w:trPr>
          <w:trHeight w:val="560"/>
        </w:trPr>
        <w:tc>
          <w:tcPr>
            <w:tcW w:w="1101" w:type="dxa"/>
          </w:tcPr>
          <w:p w14:paraId="16BD570C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55" w:type="dxa"/>
          </w:tcPr>
          <w:p w14:paraId="78C12D6A" w14:textId="77777777" w:rsidR="0011588F" w:rsidRPr="00671463" w:rsidRDefault="00F719DD" w:rsidP="0096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Урок-конкурс по разделу «Собирай по ягодке – наберёшь кузовок». 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3449" w:type="dxa"/>
          </w:tcPr>
          <w:p w14:paraId="25F83558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прогнозирование уровня усвоения</w:t>
            </w:r>
          </w:p>
          <w:p w14:paraId="3E2331EF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5B400A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</w:t>
            </w:r>
          </w:p>
          <w:p w14:paraId="673F63CE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5B400A" w:rsidRPr="00671463">
              <w:rPr>
                <w:rFonts w:ascii="Times New Roman" w:eastAsia="NewtonCSanPin-Regular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 xml:space="preserve"> вести  устный и письменный диалог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 - слушать собеседника.</w:t>
            </w:r>
          </w:p>
          <w:p w14:paraId="05E4C8B4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F46653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1F065C3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0B75B4" w14:textId="77777777" w:rsidR="0011588F" w:rsidRPr="00671463" w:rsidRDefault="009857F4" w:rsidP="005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1CAF532F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9DD" w:rsidRPr="00671463" w14:paraId="61DC95E9" w14:textId="77777777">
        <w:trPr>
          <w:trHeight w:val="560"/>
        </w:trPr>
        <w:tc>
          <w:tcPr>
            <w:tcW w:w="14567" w:type="dxa"/>
            <w:gridSpan w:val="6"/>
          </w:tcPr>
          <w:p w14:paraId="43D873BB" w14:textId="77777777" w:rsidR="00F719DD" w:rsidRPr="00671463" w:rsidRDefault="00F719DD" w:rsidP="00F719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По страницам детских журналов ( </w:t>
            </w:r>
            <w:r w:rsidR="008D56DA" w:rsidRPr="006714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1588F" w:rsidRPr="00671463" w14:paraId="089155ED" w14:textId="77777777">
        <w:trPr>
          <w:trHeight w:val="560"/>
        </w:trPr>
        <w:tc>
          <w:tcPr>
            <w:tcW w:w="1101" w:type="dxa"/>
          </w:tcPr>
          <w:p w14:paraId="667008B3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55" w:type="dxa"/>
          </w:tcPr>
          <w:p w14:paraId="730A9AEF" w14:textId="77777777" w:rsidR="0011588F" w:rsidRPr="00671463" w:rsidRDefault="0011588F" w:rsidP="00F7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Знакомство с названием  раздела</w:t>
            </w:r>
            <w:r w:rsidR="00F719DD" w:rsidRPr="006714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E6AFD7" w14:textId="77777777" w:rsidR="00F719DD" w:rsidRPr="00671463" w:rsidRDefault="00F719DD" w:rsidP="00F7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</w:t>
            </w:r>
          </w:p>
        </w:tc>
        <w:tc>
          <w:tcPr>
            <w:tcW w:w="3449" w:type="dxa"/>
          </w:tcPr>
          <w:p w14:paraId="44F4D666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 высказывать своё предположение, составлять небольшое монологическое высказывание с опорой на авторский текст;</w:t>
            </w:r>
          </w:p>
          <w:p w14:paraId="7FD1D44D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5B400A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информации;</w:t>
            </w:r>
          </w:p>
          <w:p w14:paraId="2FCA9897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5B400A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  <w:p w14:paraId="0A4CB432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A9A5C0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76488A71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40D22" w14:textId="77777777" w:rsidR="0011588F" w:rsidRPr="00671463" w:rsidRDefault="009857F4" w:rsidP="005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3мая</w:t>
            </w:r>
          </w:p>
        </w:tc>
        <w:tc>
          <w:tcPr>
            <w:tcW w:w="1985" w:type="dxa"/>
          </w:tcPr>
          <w:p w14:paraId="48A8A366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4DF1DB2D" w14:textId="77777777">
        <w:trPr>
          <w:trHeight w:val="560"/>
        </w:trPr>
        <w:tc>
          <w:tcPr>
            <w:tcW w:w="1101" w:type="dxa"/>
          </w:tcPr>
          <w:p w14:paraId="4A9A1EB8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55" w:type="dxa"/>
          </w:tcPr>
          <w:p w14:paraId="15994679" w14:textId="77777777" w:rsidR="0011588F" w:rsidRPr="00671463" w:rsidRDefault="0011588F" w:rsidP="00F71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Ю. И. Ермолаев «Проговорился», «Воспитатели». </w:t>
            </w:r>
          </w:p>
        </w:tc>
        <w:tc>
          <w:tcPr>
            <w:tcW w:w="3449" w:type="dxa"/>
          </w:tcPr>
          <w:p w14:paraId="34314A54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определять и формулировать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14:paraId="61FD3F19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 </w:t>
            </w:r>
            <w:r w:rsidR="005B400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другую: подробно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небольшие тексты.</w:t>
            </w:r>
          </w:p>
          <w:p w14:paraId="4B6A7FF8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00A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; </w:t>
            </w:r>
          </w:p>
          <w:p w14:paraId="4FBC176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DB6B43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Стремиться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984" w:type="dxa"/>
          </w:tcPr>
          <w:p w14:paraId="65AEF228" w14:textId="77777777" w:rsidR="0011588F" w:rsidRPr="00671463" w:rsidRDefault="009857F4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38CDC73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1555B56E" w14:textId="77777777">
        <w:trPr>
          <w:trHeight w:val="560"/>
        </w:trPr>
        <w:tc>
          <w:tcPr>
            <w:tcW w:w="1101" w:type="dxa"/>
          </w:tcPr>
          <w:p w14:paraId="52723E6A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55" w:type="dxa"/>
          </w:tcPr>
          <w:p w14:paraId="03D14606" w14:textId="77777777" w:rsidR="0011588F" w:rsidRPr="00671463" w:rsidRDefault="0011588F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Г. Остер «Вредные советы». </w:t>
            </w:r>
            <w:r w:rsidR="008D56DA" w:rsidRPr="00671463">
              <w:rPr>
                <w:rFonts w:ascii="Times New Roman" w:hAnsi="Times New Roman"/>
                <w:sz w:val="24"/>
                <w:szCs w:val="24"/>
              </w:rPr>
              <w:t xml:space="preserve">«Как получаются легенды». </w:t>
            </w:r>
          </w:p>
        </w:tc>
        <w:tc>
          <w:tcPr>
            <w:tcW w:w="3449" w:type="dxa"/>
          </w:tcPr>
          <w:p w14:paraId="0E77FBAC" w14:textId="77777777" w:rsidR="008D56DA" w:rsidRPr="00671463" w:rsidRDefault="0011588F" w:rsidP="008D56DA">
            <w:pPr>
              <w:spacing w:after="0" w:line="240" w:lineRule="auto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проговаривать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последовательность действий на уроке;</w:t>
            </w:r>
            <w:r w:rsidR="008D56DA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ставить новые учебные задачи в сотрудничестве с учителем.</w:t>
            </w:r>
          </w:p>
          <w:p w14:paraId="2BFE9E66" w14:textId="77777777" w:rsidR="0011588F" w:rsidRPr="00671463" w:rsidRDefault="008D56DA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="0011588F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Fonts w:ascii="Times New Roman" w:hAnsi="Times New Roman"/>
                <w:sz w:val="24"/>
                <w:szCs w:val="24"/>
              </w:rPr>
              <w:t>–</w:t>
            </w:r>
            <w:r w:rsidR="0011588F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делать выводы</w:t>
            </w:r>
            <w:r w:rsidR="0011588F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 результате совместной работы класса и учителя;</w:t>
            </w:r>
          </w:p>
          <w:p w14:paraId="620F6946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К-</w:t>
            </w:r>
            <w:r w:rsidR="007E6B47"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  <w:p w14:paraId="04468171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E08BD1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  <w:r w:rsidR="008D56DA" w:rsidRPr="00671463">
              <w:rPr>
                <w:rFonts w:ascii="Times New Roman" w:hAnsi="Times New Roman"/>
                <w:sz w:val="24"/>
                <w:szCs w:val="24"/>
              </w:rPr>
              <w:t xml:space="preserve"> Творческое отношение к процессу выбора и выполнения заданий </w:t>
            </w:r>
          </w:p>
          <w:p w14:paraId="04609A82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142EF1" w14:textId="77777777" w:rsidR="0011588F" w:rsidRPr="00671463" w:rsidRDefault="009857F4" w:rsidP="005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659927D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044A45E9" w14:textId="77777777">
        <w:trPr>
          <w:trHeight w:val="560"/>
        </w:trPr>
        <w:tc>
          <w:tcPr>
            <w:tcW w:w="1101" w:type="dxa"/>
          </w:tcPr>
          <w:p w14:paraId="141E05A5" w14:textId="77777777" w:rsidR="0011588F" w:rsidRPr="00671463" w:rsidRDefault="008D56DA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</w:tcPr>
          <w:p w14:paraId="5ECB45C2" w14:textId="77777777" w:rsidR="0011588F" w:rsidRPr="00671463" w:rsidRDefault="0011588F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Р. Сеф «Веселые стихи». Оценка достижений.</w:t>
            </w:r>
            <w:r w:rsidR="009857F4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3449" w:type="dxa"/>
          </w:tcPr>
          <w:p w14:paraId="374013DF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="007E6B47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</w:t>
            </w:r>
          </w:p>
          <w:p w14:paraId="3047172C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b/>
                <w:i w:val="0"/>
                <w:color w:val="170E02"/>
                <w:sz w:val="24"/>
                <w:szCs w:val="24"/>
              </w:rPr>
              <w:t>П-</w:t>
            </w:r>
            <w:r w:rsidR="007E6B47" w:rsidRPr="00671463">
              <w:rPr>
                <w:rStyle w:val="a4"/>
                <w:rFonts w:ascii="Times New Roman" w:hAnsi="Times New Roman"/>
                <w:b/>
                <w:i w:val="0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из одной формы в другую: подробно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небольшие тексты</w:t>
            </w:r>
          </w:p>
          <w:p w14:paraId="3250BF90" w14:textId="77777777" w:rsidR="0011588F" w:rsidRPr="00671463" w:rsidRDefault="0011588F" w:rsidP="009474C0">
            <w:pPr>
              <w:spacing w:after="0" w:line="240" w:lineRule="auto"/>
              <w:ind w:right="300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К</w:t>
            </w:r>
            <w:r w:rsidR="005B400A" w:rsidRPr="00671463">
              <w:rPr>
                <w:rFonts w:ascii="Times New Roman" w:hAnsi="Times New Roman"/>
                <w:b/>
                <w:color w:val="170E02"/>
                <w:sz w:val="24"/>
                <w:szCs w:val="24"/>
              </w:rPr>
              <w:t>—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текст;</w:t>
            </w:r>
          </w:p>
          <w:p w14:paraId="5ED1C33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3AEEE5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5FEB9FD4" w14:textId="77777777" w:rsidR="0011588F" w:rsidRPr="00671463" w:rsidRDefault="005A362F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5F83A5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8D56DA" w:rsidRPr="00671463" w14:paraId="38726832" w14:textId="77777777">
        <w:trPr>
          <w:trHeight w:val="560"/>
        </w:trPr>
        <w:tc>
          <w:tcPr>
            <w:tcW w:w="14567" w:type="dxa"/>
            <w:gridSpan w:val="6"/>
          </w:tcPr>
          <w:p w14:paraId="30689D97" w14:textId="77777777" w:rsidR="008D56DA" w:rsidRPr="00671463" w:rsidRDefault="008D56DA" w:rsidP="008D56D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i w:val="0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b/>
                <w:i w:val="0"/>
                <w:color w:val="170E02"/>
                <w:sz w:val="24"/>
                <w:szCs w:val="24"/>
              </w:rPr>
              <w:lastRenderedPageBreak/>
              <w:t>Зарубежная литература ( 5 ч)</w:t>
            </w:r>
          </w:p>
        </w:tc>
      </w:tr>
      <w:tr w:rsidR="0011588F" w:rsidRPr="00671463" w14:paraId="73B0ABAA" w14:textId="77777777">
        <w:trPr>
          <w:trHeight w:val="560"/>
        </w:trPr>
        <w:tc>
          <w:tcPr>
            <w:tcW w:w="1101" w:type="dxa"/>
          </w:tcPr>
          <w:p w14:paraId="181424CD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55" w:type="dxa"/>
          </w:tcPr>
          <w:p w14:paraId="57D48FC2" w14:textId="77777777" w:rsidR="008D56DA" w:rsidRPr="00671463" w:rsidRDefault="0011588F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 раздела. </w:t>
            </w:r>
          </w:p>
          <w:p w14:paraId="109BE3AA" w14:textId="77777777" w:rsidR="0011588F" w:rsidRPr="00671463" w:rsidRDefault="0011588F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Древнегреческий миф. «Храбрый Персей».</w:t>
            </w:r>
          </w:p>
        </w:tc>
        <w:tc>
          <w:tcPr>
            <w:tcW w:w="3449" w:type="dxa"/>
          </w:tcPr>
          <w:p w14:paraId="4779B099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>-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ставить новые учебные задачи в сотрудничестве с учителем,</w:t>
            </w:r>
          </w:p>
          <w:p w14:paraId="2278AE22" w14:textId="77777777" w:rsidR="0011588F" w:rsidRPr="00671463" w:rsidRDefault="0011588F" w:rsidP="008D56DA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Fonts w:ascii="Times New Roman" w:eastAsia="NewtonCSanPin-Italic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ориентироваться в разнообразии способов решения задач;</w:t>
            </w:r>
            <w:r w:rsidR="008D56DA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       </w:t>
            </w:r>
            <w:r w:rsidR="007E6B47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</w:t>
            </w:r>
            <w:r w:rsidR="008D56DA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671463">
              <w:rPr>
                <w:rFonts w:ascii="Times New Roman" w:eastAsia="NewtonCSanPin-Regular" w:hAnsi="Times New Roman"/>
                <w:color w:val="FF0000"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693" w:type="dxa"/>
          </w:tcPr>
          <w:p w14:paraId="0ABD0BF2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1180023B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E25790" w14:textId="77777777" w:rsidR="0011588F" w:rsidRPr="00671463" w:rsidRDefault="00A76573" w:rsidP="005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</w:t>
            </w:r>
            <w:r w:rsidR="00985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446301D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8F" w:rsidRPr="00671463" w14:paraId="418E2380" w14:textId="77777777">
        <w:trPr>
          <w:trHeight w:val="560"/>
        </w:trPr>
        <w:tc>
          <w:tcPr>
            <w:tcW w:w="1101" w:type="dxa"/>
          </w:tcPr>
          <w:p w14:paraId="5BB67E82" w14:textId="77777777" w:rsidR="0011588F" w:rsidRPr="00671463" w:rsidRDefault="005810DC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55" w:type="dxa"/>
          </w:tcPr>
          <w:p w14:paraId="032034D8" w14:textId="77777777" w:rsidR="0011588F" w:rsidRPr="00671463" w:rsidRDefault="0011588F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Древнегреческий миф. «Храбрый Персей». </w:t>
            </w:r>
          </w:p>
        </w:tc>
        <w:tc>
          <w:tcPr>
            <w:tcW w:w="3449" w:type="dxa"/>
          </w:tcPr>
          <w:p w14:paraId="0598005D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71463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14:paraId="3352A49D" w14:textId="77777777" w:rsidR="0011588F" w:rsidRPr="00671463" w:rsidRDefault="0011588F" w:rsidP="008D56DA">
            <w:pPr>
              <w:snapToGrid w:val="0"/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Fonts w:ascii="Times New Roman" w:eastAsia="NewtonCSanPin-Italic" w:hAnsi="Times New Roman"/>
                <w:sz w:val="24"/>
                <w:szCs w:val="24"/>
              </w:rPr>
              <w:t>–</w:t>
            </w:r>
            <w:r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      </w:r>
            <w:r w:rsidR="008D56DA" w:rsidRPr="00671463">
              <w:rPr>
                <w:rFonts w:ascii="Times New Roman" w:eastAsia="NewtonCSanPin-Italic" w:hAnsi="Times New Roman"/>
                <w:sz w:val="24"/>
                <w:szCs w:val="24"/>
              </w:rPr>
              <w:t xml:space="preserve"> 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-</w:t>
            </w:r>
            <w:r w:rsidR="007E6B47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выразительно читать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пересказывать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текст;</w:t>
            </w:r>
          </w:p>
        </w:tc>
        <w:tc>
          <w:tcPr>
            <w:tcW w:w="2693" w:type="dxa"/>
          </w:tcPr>
          <w:p w14:paraId="0481E7A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06A1C1D6" w14:textId="77777777" w:rsidR="0011588F" w:rsidRPr="00671463" w:rsidRDefault="005A362F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695F2BE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234E5446" w14:textId="77777777">
        <w:trPr>
          <w:trHeight w:val="560"/>
        </w:trPr>
        <w:tc>
          <w:tcPr>
            <w:tcW w:w="1101" w:type="dxa"/>
          </w:tcPr>
          <w:p w14:paraId="04F4B7BD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10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55" w:type="dxa"/>
          </w:tcPr>
          <w:p w14:paraId="3B397B5E" w14:textId="77777777" w:rsidR="0011588F" w:rsidRPr="00671463" w:rsidRDefault="0011588F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Г. Х. Андерсен «Гадкий утенок».</w:t>
            </w:r>
          </w:p>
        </w:tc>
        <w:tc>
          <w:tcPr>
            <w:tcW w:w="3449" w:type="dxa"/>
          </w:tcPr>
          <w:p w14:paraId="273E9759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Р</w:t>
            </w:r>
            <w:r w:rsidRPr="00671463">
              <w:rPr>
                <w:rFonts w:cs="Times New Roman"/>
              </w:rPr>
              <w:t>-</w:t>
            </w:r>
            <w:r w:rsidR="007E6B47" w:rsidRPr="00671463">
              <w:rPr>
                <w:rFonts w:cs="Times New Roman"/>
              </w:rPr>
              <w:t xml:space="preserve"> </w:t>
            </w:r>
            <w:r w:rsidRPr="00671463">
              <w:rPr>
                <w:rFonts w:cs="Times New Roman"/>
              </w:rPr>
              <w:t xml:space="preserve">в диалоге с учителем </w:t>
            </w:r>
            <w:r w:rsidRPr="00671463">
              <w:rPr>
                <w:rFonts w:cs="Times New Roman"/>
                <w:iCs/>
              </w:rPr>
              <w:t>вырабатывать</w:t>
            </w:r>
            <w:r w:rsidRPr="00671463">
              <w:rPr>
                <w:rFonts w:cs="Times New Roman"/>
              </w:rPr>
              <w:t xml:space="preserve"> критерии оценки и </w:t>
            </w:r>
            <w:r w:rsidRPr="00671463">
              <w:rPr>
                <w:rFonts w:cs="Times New Roman"/>
                <w:iCs/>
              </w:rPr>
              <w:t>определять</w:t>
            </w:r>
            <w:r w:rsidRPr="00671463">
              <w:rPr>
                <w:rFonts w:cs="Times New Roman"/>
              </w:rPr>
              <w:t xml:space="preserve"> степень успешности своей работы и работы других в соответствии с этими критериями.</w:t>
            </w:r>
          </w:p>
          <w:p w14:paraId="2740EEC6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–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 xml:space="preserve"> перерабатывать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преобразовывать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информацию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из одной формы в другую</w:t>
            </w:r>
            <w:r w:rsidR="008D56DA" w:rsidRPr="0067146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00A"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–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</w:tc>
        <w:tc>
          <w:tcPr>
            <w:tcW w:w="2693" w:type="dxa"/>
          </w:tcPr>
          <w:p w14:paraId="0114F9AD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lastRenderedPageBreak/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1CBB09DD" w14:textId="77777777" w:rsidR="0011588F" w:rsidRPr="00671463" w:rsidRDefault="005A362F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1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E76169D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01637452" w14:textId="77777777">
        <w:trPr>
          <w:trHeight w:val="560"/>
        </w:trPr>
        <w:tc>
          <w:tcPr>
            <w:tcW w:w="1101" w:type="dxa"/>
          </w:tcPr>
          <w:p w14:paraId="0F03CB50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10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14:paraId="1F9B7349" w14:textId="77777777" w:rsidR="0011588F" w:rsidRPr="00671463" w:rsidRDefault="0011588F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 xml:space="preserve">Г. Х. Андерсен «Гадкий утенок». </w:t>
            </w:r>
          </w:p>
        </w:tc>
        <w:tc>
          <w:tcPr>
            <w:tcW w:w="3449" w:type="dxa"/>
          </w:tcPr>
          <w:p w14:paraId="29A28C57" w14:textId="77777777" w:rsidR="0011588F" w:rsidRPr="00671463" w:rsidRDefault="0011588F" w:rsidP="009474C0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</w:rPr>
            </w:pPr>
            <w:r w:rsidRPr="00671463">
              <w:rPr>
                <w:rFonts w:cs="Times New Roman"/>
                <w:b/>
              </w:rPr>
              <w:t>Р</w:t>
            </w:r>
            <w:r w:rsidRPr="00671463">
              <w:rPr>
                <w:rFonts w:cs="Times New Roman"/>
              </w:rPr>
              <w:t>-</w:t>
            </w:r>
            <w:r w:rsidR="007E6B47" w:rsidRPr="00671463">
              <w:rPr>
                <w:rFonts w:cs="Times New Roman"/>
              </w:rPr>
              <w:t xml:space="preserve"> </w:t>
            </w:r>
            <w:r w:rsidRPr="00671463">
              <w:rPr>
                <w:rFonts w:cs="Times New Roman"/>
                <w:iCs/>
              </w:rPr>
              <w:t>составлять план</w:t>
            </w:r>
            <w:r w:rsidRPr="00671463">
              <w:rPr>
                <w:rFonts w:cs="Times New Roman"/>
              </w:rPr>
              <w:t xml:space="preserve"> решения учебной проблемы совместно с учителем;</w:t>
            </w:r>
          </w:p>
          <w:p w14:paraId="5BEEB0C2" w14:textId="77777777" w:rsidR="0011588F" w:rsidRPr="00671463" w:rsidRDefault="0011588F" w:rsidP="009474C0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5B400A"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–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="008D56DA" w:rsidRPr="0067146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="007E6B47" w:rsidRPr="006714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учиться </w:t>
            </w: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работать в паре, группе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; выполнять различные роли (лидера исполнителя).</w:t>
            </w:r>
          </w:p>
        </w:tc>
        <w:tc>
          <w:tcPr>
            <w:tcW w:w="2693" w:type="dxa"/>
          </w:tcPr>
          <w:p w14:paraId="6EFFE36E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Эмоционально «проживать»</w:t>
            </w:r>
            <w:r w:rsidRPr="00671463">
              <w:rPr>
                <w:rFonts w:ascii="Times New Roman" w:hAnsi="Times New Roman"/>
                <w:color w:val="170E02"/>
                <w:sz w:val="24"/>
                <w:szCs w:val="24"/>
              </w:rPr>
              <w:t>текст, выражать свои эмоции</w:t>
            </w:r>
          </w:p>
        </w:tc>
        <w:tc>
          <w:tcPr>
            <w:tcW w:w="1984" w:type="dxa"/>
          </w:tcPr>
          <w:p w14:paraId="69C4F4CF" w14:textId="77777777" w:rsidR="0011588F" w:rsidRPr="00671463" w:rsidRDefault="005B400A" w:rsidP="005B400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  <w:r w:rsidRPr="00671463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2</w:t>
            </w:r>
            <w:r w:rsidR="009857F4"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3F0A129" w14:textId="77777777" w:rsidR="0011588F" w:rsidRPr="00671463" w:rsidRDefault="0011588F" w:rsidP="007E12A3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170E02"/>
                <w:sz w:val="24"/>
                <w:szCs w:val="24"/>
              </w:rPr>
            </w:pPr>
          </w:p>
        </w:tc>
      </w:tr>
      <w:tr w:rsidR="0011588F" w:rsidRPr="00671463" w14:paraId="7A7DE58C" w14:textId="77777777">
        <w:trPr>
          <w:trHeight w:val="560"/>
        </w:trPr>
        <w:tc>
          <w:tcPr>
            <w:tcW w:w="1101" w:type="dxa"/>
          </w:tcPr>
          <w:p w14:paraId="5F7219C5" w14:textId="77777777" w:rsidR="0011588F" w:rsidRPr="00671463" w:rsidRDefault="0011588F" w:rsidP="007B3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10</w:t>
            </w:r>
            <w:r w:rsidR="005810DC" w:rsidRPr="00671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</w:tcPr>
          <w:p w14:paraId="37538C4F" w14:textId="77777777" w:rsidR="0011588F" w:rsidRPr="00671463" w:rsidRDefault="008D56DA" w:rsidP="008D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«</w:t>
            </w: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Брейн</w:t>
            </w:r>
            <w:r w:rsidR="007E6B47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B400A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  <w:r w:rsidR="007E6B47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ринг»</w:t>
            </w:r>
            <w:r w:rsidR="00C8491C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(обобщающий урок). </w:t>
            </w:r>
            <w:r w:rsidR="0011588F" w:rsidRPr="009857F4">
              <w:rPr>
                <w:rFonts w:ascii="Times New Roman" w:hAnsi="Times New Roman"/>
                <w:color w:val="FF0000"/>
                <w:sz w:val="24"/>
                <w:szCs w:val="24"/>
              </w:rPr>
              <w:t>Оценка достижений.</w:t>
            </w:r>
            <w:r w:rsidR="0011588F" w:rsidRPr="00671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</w:tcPr>
          <w:p w14:paraId="1B3A8DAA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671463">
              <w:rPr>
                <w:rFonts w:ascii="Times New Roman" w:hAnsi="Times New Roman"/>
                <w:sz w:val="24"/>
                <w:szCs w:val="24"/>
              </w:rPr>
              <w:t xml:space="preserve"> прогнозирование уровня усвоения;</w:t>
            </w:r>
          </w:p>
          <w:p w14:paraId="305979DE" w14:textId="77777777" w:rsidR="0011588F" w:rsidRPr="00671463" w:rsidRDefault="0011588F" w:rsidP="009474C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671463">
              <w:rPr>
                <w:rFonts w:ascii="Times New Roman" w:hAnsi="Times New Roman" w:cs="Times New Roman"/>
                <w:b/>
                <w:sz w:val="24"/>
              </w:rPr>
              <w:t xml:space="preserve">П </w:t>
            </w:r>
            <w:r w:rsidR="005B400A" w:rsidRPr="00671463">
              <w:rPr>
                <w:rFonts w:ascii="Times New Roman" w:hAnsi="Times New Roman" w:cs="Times New Roman"/>
                <w:sz w:val="24"/>
              </w:rPr>
              <w:t>–</w:t>
            </w:r>
            <w:r w:rsidRPr="00671463">
              <w:rPr>
                <w:rFonts w:ascii="Times New Roman" w:hAnsi="Times New Roman" w:cs="Times New Roman"/>
                <w:sz w:val="24"/>
              </w:rPr>
              <w:t>поиск и выделение необходимой информации;</w:t>
            </w:r>
          </w:p>
          <w:p w14:paraId="73A4FB95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- вести  устный и письменный диалог</w:t>
            </w:r>
            <w:r w:rsidRPr="0067146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71463">
              <w:rPr>
                <w:rFonts w:ascii="Times New Roman" w:eastAsia="NewtonCSanPin-Regular" w:hAnsi="Times New Roman"/>
                <w:sz w:val="24"/>
                <w:szCs w:val="24"/>
              </w:rPr>
              <w:t>; - слушать собеседника;</w:t>
            </w:r>
          </w:p>
          <w:p w14:paraId="1B547D57" w14:textId="77777777" w:rsidR="0011588F" w:rsidRPr="00671463" w:rsidRDefault="0011588F" w:rsidP="0094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592FFA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Адекватная мотивация</w:t>
            </w:r>
          </w:p>
          <w:p w14:paraId="5F92343A" w14:textId="77777777" w:rsidR="0011588F" w:rsidRPr="00671463" w:rsidRDefault="0011588F" w:rsidP="007E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EA8DEF" w14:textId="77777777" w:rsidR="0011588F" w:rsidRPr="00671463" w:rsidRDefault="005B400A" w:rsidP="005B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63">
              <w:rPr>
                <w:rFonts w:ascii="Times New Roman" w:hAnsi="Times New Roman"/>
                <w:sz w:val="24"/>
                <w:szCs w:val="24"/>
              </w:rPr>
              <w:t>2</w:t>
            </w:r>
            <w:r w:rsidR="00985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F53BCC6" w14:textId="77777777" w:rsidR="0011588F" w:rsidRPr="00671463" w:rsidRDefault="0011588F" w:rsidP="00AF3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DC222C" w14:textId="77777777" w:rsidR="00BC27B8" w:rsidRPr="00671463" w:rsidRDefault="00BC27B8">
      <w:pPr>
        <w:rPr>
          <w:rFonts w:ascii="Times New Roman" w:hAnsi="Times New Roman"/>
          <w:sz w:val="24"/>
          <w:szCs w:val="24"/>
        </w:rPr>
      </w:pPr>
    </w:p>
    <w:p w14:paraId="7A17C4A1" w14:textId="77777777" w:rsidR="00671463" w:rsidRDefault="00671463" w:rsidP="00E3520D">
      <w:pPr>
        <w:jc w:val="center"/>
        <w:rPr>
          <w:rFonts w:ascii="Times New Roman" w:hAnsi="Times New Roman"/>
          <w:sz w:val="24"/>
          <w:szCs w:val="24"/>
        </w:rPr>
      </w:pPr>
    </w:p>
    <w:p w14:paraId="7CDF3BBC" w14:textId="77777777" w:rsidR="002C0682" w:rsidRDefault="002C0682" w:rsidP="009857F4">
      <w:pPr>
        <w:rPr>
          <w:rFonts w:ascii="Times New Roman" w:hAnsi="Times New Roman"/>
          <w:sz w:val="24"/>
          <w:szCs w:val="24"/>
        </w:rPr>
      </w:pPr>
    </w:p>
    <w:p w14:paraId="1B03A731" w14:textId="77777777" w:rsidR="002C0682" w:rsidRPr="00DF53EB" w:rsidRDefault="002C0682" w:rsidP="00E3520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631BB12" w14:textId="77777777" w:rsidR="00671463" w:rsidRPr="00DF53EB" w:rsidRDefault="00DF53EB" w:rsidP="00E3520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7. УМК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и </w:t>
      </w:r>
      <w:r w:rsidR="002C0682" w:rsidRPr="00DF53EB">
        <w:rPr>
          <w:rFonts w:ascii="Times New Roman" w:hAnsi="Times New Roman"/>
          <w:b/>
          <w:sz w:val="24"/>
          <w:szCs w:val="24"/>
          <w:u w:val="single"/>
        </w:rPr>
        <w:t xml:space="preserve"> техническое обеспечение.</w:t>
      </w:r>
    </w:p>
    <w:p w14:paraId="6CE28B30" w14:textId="77777777" w:rsidR="002C0682" w:rsidRPr="002C0682" w:rsidRDefault="002C0682" w:rsidP="002C068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C0682">
        <w:rPr>
          <w:rFonts w:ascii="Times New Roman" w:hAnsi="Times New Roman"/>
          <w:b/>
          <w:bCs/>
          <w:sz w:val="28"/>
          <w:szCs w:val="28"/>
          <w:u w:val="single"/>
        </w:rPr>
        <w:t>Перечень учебно-методических средств обучения</w:t>
      </w:r>
    </w:p>
    <w:p w14:paraId="4A028EC6" w14:textId="77777777" w:rsidR="002C0682" w:rsidRPr="002C0682" w:rsidRDefault="002C0682" w:rsidP="002C0682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F2C0FC7" w14:textId="77777777" w:rsidR="002C0682" w:rsidRPr="002C0682" w:rsidRDefault="002C0682" w:rsidP="002C068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0682">
        <w:rPr>
          <w:rFonts w:ascii="Times New Roman" w:hAnsi="Times New Roman"/>
          <w:bCs/>
          <w:sz w:val="28"/>
          <w:szCs w:val="28"/>
        </w:rPr>
        <w:t>Контрольно-измерительные материалы. Литературное чтение: 4 класс / Сост. С.В.Кутявина.-3-е изд., перераб.-М.: ВАКО, 2021</w:t>
      </w:r>
    </w:p>
    <w:p w14:paraId="38663AEE" w14:textId="77777777" w:rsidR="002C0682" w:rsidRPr="002C0682" w:rsidRDefault="002C0682" w:rsidP="002C068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0682">
        <w:rPr>
          <w:rFonts w:ascii="Times New Roman" w:hAnsi="Times New Roman"/>
          <w:bCs/>
          <w:sz w:val="28"/>
          <w:szCs w:val="28"/>
        </w:rPr>
        <w:t>Литературное чтение. Типовые тестовые задания за курс начальной школы / Сост. С.В.Кутявина.-М.: ВАКО, 2016</w:t>
      </w:r>
    </w:p>
    <w:p w14:paraId="44EF9D0B" w14:textId="77777777" w:rsidR="002C0682" w:rsidRPr="00224B58" w:rsidRDefault="00224B58" w:rsidP="00224B5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24B5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Учебник « Литературное чтение» в двух  частях.Автор:Л.Ф. Климанова ,В.Г. Горецкий,М.В. Голованова, Л.А. Виноградская, М.В. Бойкина.Издательство « Просещение» 2016 год.» « Школа России»</w:t>
      </w:r>
    </w:p>
    <w:p w14:paraId="37688E02" w14:textId="77777777" w:rsidR="002C0682" w:rsidRPr="002C0682" w:rsidRDefault="002C0682" w:rsidP="002C0682">
      <w:pPr>
        <w:rPr>
          <w:rFonts w:ascii="Times New Roman" w:hAnsi="Times New Roman"/>
          <w:b/>
          <w:sz w:val="28"/>
          <w:szCs w:val="28"/>
          <w:u w:val="single"/>
        </w:rPr>
      </w:pPr>
      <w:r w:rsidRPr="002C0682">
        <w:rPr>
          <w:rFonts w:ascii="Times New Roman" w:hAnsi="Times New Roman"/>
          <w:b/>
          <w:sz w:val="28"/>
          <w:szCs w:val="28"/>
          <w:u w:val="single"/>
        </w:rPr>
        <w:t>Электронные образовательные ресурсы.</w:t>
      </w:r>
    </w:p>
    <w:p w14:paraId="411CA27E" w14:textId="77777777" w:rsidR="00D14DF4" w:rsidRDefault="002C0682" w:rsidP="00D14DF4">
      <w:pPr>
        <w:rPr>
          <w:rFonts w:ascii="Times New Roman" w:hAnsi="Times New Roman"/>
        </w:rPr>
      </w:pPr>
      <w:r w:rsidRPr="002C0682">
        <w:rPr>
          <w:rFonts w:ascii="Times New Roman" w:hAnsi="Times New Roman"/>
        </w:rPr>
        <w:t>Презентации с сайтов:</w:t>
      </w:r>
    </w:p>
    <w:p w14:paraId="0292855B" w14:textId="77777777" w:rsidR="002C0682" w:rsidRPr="00D14DF4" w:rsidRDefault="002C0682" w:rsidP="00D14DF4">
      <w:pPr>
        <w:rPr>
          <w:rFonts w:ascii="Times New Roman" w:hAnsi="Times New Roman"/>
          <w:sz w:val="28"/>
          <w:szCs w:val="28"/>
        </w:rPr>
      </w:pPr>
      <w:hyperlink r:id="rId9" w:history="1">
        <w:r w:rsidRPr="002C0682">
          <w:rPr>
            <w:rStyle w:val="ac"/>
            <w:color w:val="auto"/>
            <w:sz w:val="28"/>
            <w:szCs w:val="28"/>
          </w:rPr>
          <w:t>http://www.rusedu.ru/subcat_30.html</w:t>
        </w:r>
      </w:hyperlink>
    </w:p>
    <w:p w14:paraId="4A12B5C5" w14:textId="77777777" w:rsidR="002C0682" w:rsidRPr="002C0682" w:rsidRDefault="002C0682" w:rsidP="002C0682">
      <w:pPr>
        <w:pStyle w:val="a5"/>
        <w:ind w:left="1428" w:hanging="1208"/>
        <w:jc w:val="both"/>
        <w:rPr>
          <w:sz w:val="28"/>
          <w:szCs w:val="28"/>
        </w:rPr>
      </w:pPr>
      <w:hyperlink r:id="rId10" w:history="1">
        <w:r w:rsidRPr="002C0682">
          <w:rPr>
            <w:rStyle w:val="ac"/>
            <w:color w:val="auto"/>
            <w:sz w:val="28"/>
            <w:szCs w:val="28"/>
          </w:rPr>
          <w:t>http://www.luchiki.ucoz.ru/news/3</w:t>
        </w:r>
      </w:hyperlink>
    </w:p>
    <w:p w14:paraId="4AD42BDF" w14:textId="77777777" w:rsidR="002C0682" w:rsidRPr="002C0682" w:rsidRDefault="002C0682" w:rsidP="002C0682">
      <w:pPr>
        <w:pStyle w:val="a5"/>
        <w:ind w:left="1428" w:hanging="1208"/>
        <w:jc w:val="both"/>
        <w:rPr>
          <w:b/>
          <w:sz w:val="28"/>
          <w:szCs w:val="28"/>
        </w:rPr>
      </w:pPr>
      <w:hyperlink r:id="rId11" w:history="1">
        <w:r w:rsidRPr="002C0682">
          <w:rPr>
            <w:rStyle w:val="ac"/>
            <w:b/>
            <w:color w:val="auto"/>
            <w:sz w:val="28"/>
            <w:szCs w:val="28"/>
          </w:rPr>
          <w:t>http://www.proshkolu.ru/</w:t>
        </w:r>
      </w:hyperlink>
    </w:p>
    <w:p w14:paraId="48A3EAAB" w14:textId="77777777" w:rsidR="002C0682" w:rsidRPr="002C0682" w:rsidRDefault="002C0682" w:rsidP="002C0682">
      <w:pPr>
        <w:pStyle w:val="a5"/>
        <w:tabs>
          <w:tab w:val="left" w:pos="5940"/>
        </w:tabs>
        <w:ind w:left="1428" w:hanging="1208"/>
        <w:jc w:val="both"/>
        <w:rPr>
          <w:sz w:val="28"/>
          <w:szCs w:val="28"/>
        </w:rPr>
      </w:pPr>
      <w:hyperlink r:id="rId12" w:history="1">
        <w:r w:rsidRPr="002C0682">
          <w:rPr>
            <w:rStyle w:val="ac"/>
            <w:color w:val="auto"/>
            <w:sz w:val="28"/>
            <w:szCs w:val="28"/>
          </w:rPr>
          <w:t>http://it-n.ru/communities.aspx?cat_no=5025&amp;lib_no=69001&amp;tmpl=lib&amp;page=1</w:t>
        </w:r>
      </w:hyperlink>
    </w:p>
    <w:p w14:paraId="536E8819" w14:textId="77777777" w:rsidR="002C0682" w:rsidRPr="002C0682" w:rsidRDefault="002C0682" w:rsidP="002C0682">
      <w:pPr>
        <w:pStyle w:val="a5"/>
        <w:tabs>
          <w:tab w:val="left" w:pos="5940"/>
        </w:tabs>
        <w:ind w:left="1428" w:hanging="1208"/>
        <w:jc w:val="both"/>
        <w:rPr>
          <w:sz w:val="28"/>
          <w:szCs w:val="28"/>
        </w:rPr>
      </w:pPr>
      <w:hyperlink r:id="rId13" w:history="1">
        <w:r w:rsidRPr="002C0682">
          <w:rPr>
            <w:rStyle w:val="ac"/>
            <w:color w:val="auto"/>
            <w:sz w:val="28"/>
            <w:szCs w:val="28"/>
          </w:rPr>
          <w:t>http://www.pedsovet.su/load/143-1-0-3888</w:t>
        </w:r>
      </w:hyperlink>
    </w:p>
    <w:p w14:paraId="52680916" w14:textId="77777777" w:rsidR="002C0682" w:rsidRPr="002C0682" w:rsidRDefault="002C0682" w:rsidP="002C0682">
      <w:pPr>
        <w:pStyle w:val="a5"/>
        <w:tabs>
          <w:tab w:val="left" w:pos="5940"/>
        </w:tabs>
        <w:ind w:left="1428" w:hanging="1208"/>
        <w:jc w:val="both"/>
        <w:rPr>
          <w:sz w:val="28"/>
          <w:szCs w:val="28"/>
        </w:rPr>
      </w:pPr>
      <w:hyperlink r:id="rId14" w:history="1">
        <w:r w:rsidRPr="002C0682">
          <w:rPr>
            <w:rStyle w:val="ac"/>
            <w:color w:val="auto"/>
            <w:sz w:val="28"/>
            <w:szCs w:val="28"/>
          </w:rPr>
          <w:t>http://www.nachalka.info/about/193/</w:t>
        </w:r>
      </w:hyperlink>
    </w:p>
    <w:p w14:paraId="7C31814E" w14:textId="77777777" w:rsidR="002C0682" w:rsidRPr="002C0682" w:rsidRDefault="002C0682" w:rsidP="002C0682">
      <w:pPr>
        <w:pStyle w:val="a5"/>
        <w:tabs>
          <w:tab w:val="left" w:pos="5940"/>
        </w:tabs>
        <w:ind w:left="1428" w:hanging="1208"/>
        <w:jc w:val="both"/>
        <w:rPr>
          <w:sz w:val="28"/>
          <w:szCs w:val="28"/>
        </w:rPr>
      </w:pPr>
      <w:hyperlink r:id="rId15" w:history="1">
        <w:r w:rsidRPr="002C0682">
          <w:rPr>
            <w:rStyle w:val="ac"/>
            <w:color w:val="auto"/>
            <w:sz w:val="28"/>
            <w:szCs w:val="28"/>
          </w:rPr>
          <w:t>http://roditel.edu54.ru/node/16047</w:t>
        </w:r>
      </w:hyperlink>
    </w:p>
    <w:p w14:paraId="123A9842" w14:textId="77777777" w:rsidR="002C0682" w:rsidRPr="002C0682" w:rsidRDefault="002C0682" w:rsidP="002C0682">
      <w:pPr>
        <w:pStyle w:val="a5"/>
        <w:tabs>
          <w:tab w:val="left" w:pos="5940"/>
        </w:tabs>
        <w:ind w:left="1428" w:hanging="1208"/>
        <w:jc w:val="both"/>
        <w:rPr>
          <w:sz w:val="28"/>
          <w:szCs w:val="28"/>
        </w:rPr>
      </w:pPr>
      <w:hyperlink r:id="rId16" w:history="1">
        <w:r w:rsidRPr="002C0682">
          <w:rPr>
            <w:rStyle w:val="ac"/>
            <w:color w:val="auto"/>
            <w:sz w:val="28"/>
            <w:szCs w:val="28"/>
          </w:rPr>
          <w:t>http://www.uchportal.ru/load/47</w:t>
        </w:r>
      </w:hyperlink>
    </w:p>
    <w:p w14:paraId="6CEFC675" w14:textId="77777777" w:rsidR="00671463" w:rsidRDefault="00671463" w:rsidP="00E3520D">
      <w:pPr>
        <w:jc w:val="center"/>
        <w:rPr>
          <w:rFonts w:ascii="Times New Roman" w:hAnsi="Times New Roman"/>
          <w:sz w:val="24"/>
          <w:szCs w:val="24"/>
        </w:rPr>
      </w:pPr>
    </w:p>
    <w:p w14:paraId="459D7655" w14:textId="77777777" w:rsidR="00671463" w:rsidRDefault="00671463" w:rsidP="00E3520D">
      <w:pPr>
        <w:jc w:val="center"/>
        <w:rPr>
          <w:rFonts w:ascii="Times New Roman" w:hAnsi="Times New Roman"/>
          <w:sz w:val="24"/>
          <w:szCs w:val="24"/>
        </w:rPr>
      </w:pPr>
    </w:p>
    <w:p w14:paraId="44D17039" w14:textId="77777777" w:rsidR="00671463" w:rsidRDefault="00671463" w:rsidP="00E3520D">
      <w:pPr>
        <w:jc w:val="center"/>
        <w:rPr>
          <w:rFonts w:ascii="Times New Roman" w:hAnsi="Times New Roman"/>
          <w:sz w:val="24"/>
          <w:szCs w:val="24"/>
        </w:rPr>
      </w:pPr>
    </w:p>
    <w:p w14:paraId="31CB1047" w14:textId="77777777" w:rsidR="00E3520D" w:rsidRPr="00671463" w:rsidRDefault="00816015" w:rsidP="00E3520D">
      <w:pPr>
        <w:jc w:val="center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 xml:space="preserve"> </w:t>
      </w:r>
      <w:r w:rsidR="00E3520D" w:rsidRPr="00671463">
        <w:rPr>
          <w:rFonts w:ascii="Times New Roman" w:hAnsi="Times New Roman"/>
          <w:sz w:val="24"/>
          <w:szCs w:val="24"/>
        </w:rPr>
        <w:t>НОРМА ТЕХНИКИ ЧТЕНИЯ</w:t>
      </w:r>
    </w:p>
    <w:p w14:paraId="563C37E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5F397707" w14:textId="77777777" w:rsidR="00E3520D" w:rsidRPr="00671463" w:rsidRDefault="00E3520D" w:rsidP="00E352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Ребёнку, который не умеет хорошо читать, очень трудно выполнять различные задания. Ему неинтересно на уроках, он неусидчив, он не посещает библиотеку, потому что читать книги при низкой технике чтения – это не столько удовольствие, сколько мука.</w:t>
      </w:r>
    </w:p>
    <w:p w14:paraId="3A9826C7" w14:textId="77777777" w:rsidR="00E3520D" w:rsidRPr="00671463" w:rsidRDefault="00E3520D" w:rsidP="00E3520D">
      <w:pPr>
        <w:ind w:firstLine="360"/>
        <w:rPr>
          <w:rFonts w:ascii="Times New Roman" w:hAnsi="Times New Roman"/>
          <w:sz w:val="24"/>
          <w:szCs w:val="24"/>
        </w:rPr>
      </w:pPr>
    </w:p>
    <w:p w14:paraId="7A1474F5" w14:textId="77777777" w:rsidR="00E3520D" w:rsidRPr="00671463" w:rsidRDefault="00E3520D" w:rsidP="00E3520D">
      <w:pPr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>1 класс</w:t>
      </w:r>
    </w:p>
    <w:p w14:paraId="7DD7E4F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E770130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2 четверть: меньше 10 слов - "2", 10-15 слов - "3", 16-20 слов "4", больше 20 слов - "5".</w:t>
      </w:r>
    </w:p>
    <w:p w14:paraId="16757039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325EEFC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3 четверть: меньше 20 слов "2",  20-25 слов "3", 26-35 слов "4", больше 35 слов "5".</w:t>
      </w:r>
    </w:p>
    <w:p w14:paraId="7F20B00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240DF27B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4 четверть: меньше 25слов "2", 25-30 слов "3", 31-40 слов "4", больше 40 слов "5".</w:t>
      </w:r>
    </w:p>
    <w:p w14:paraId="461C2EED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4241168F" w14:textId="77777777" w:rsidR="00671463" w:rsidRDefault="00671463" w:rsidP="00E3520D">
      <w:pPr>
        <w:rPr>
          <w:rFonts w:ascii="Times New Roman" w:hAnsi="Times New Roman"/>
          <w:b/>
          <w:sz w:val="24"/>
          <w:szCs w:val="24"/>
        </w:rPr>
      </w:pPr>
    </w:p>
    <w:p w14:paraId="560B4B55" w14:textId="77777777" w:rsidR="00671463" w:rsidRDefault="00671463" w:rsidP="00E3520D">
      <w:pPr>
        <w:rPr>
          <w:rFonts w:ascii="Times New Roman" w:hAnsi="Times New Roman"/>
          <w:b/>
          <w:sz w:val="24"/>
          <w:szCs w:val="24"/>
        </w:rPr>
      </w:pPr>
    </w:p>
    <w:p w14:paraId="0A55DE7D" w14:textId="77777777" w:rsidR="00671463" w:rsidRDefault="00671463" w:rsidP="00E3520D">
      <w:pPr>
        <w:rPr>
          <w:rFonts w:ascii="Times New Roman" w:hAnsi="Times New Roman"/>
          <w:b/>
          <w:sz w:val="24"/>
          <w:szCs w:val="24"/>
        </w:rPr>
      </w:pPr>
    </w:p>
    <w:p w14:paraId="1B451663" w14:textId="77777777" w:rsidR="00671463" w:rsidRDefault="00671463" w:rsidP="00E3520D">
      <w:pPr>
        <w:rPr>
          <w:rFonts w:ascii="Times New Roman" w:hAnsi="Times New Roman"/>
          <w:b/>
          <w:sz w:val="24"/>
          <w:szCs w:val="24"/>
        </w:rPr>
      </w:pPr>
    </w:p>
    <w:p w14:paraId="4478978D" w14:textId="77777777" w:rsidR="00E3520D" w:rsidRPr="00671463" w:rsidRDefault="00E3520D" w:rsidP="00E3520D">
      <w:pPr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>2 класс</w:t>
      </w:r>
    </w:p>
    <w:p w14:paraId="615ACFEA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73E74016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1 четверть: меньше 25 слов "2",  25-34 слов "3", 35 - 45 слов "4", больше 45 слов "5".</w:t>
      </w:r>
    </w:p>
    <w:p w14:paraId="09928468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4EE395C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2 четверть: меньше 25 слов - "2", 25-39 слов - "3", 40 - 55 слов "4", больше 55 слов - "5".</w:t>
      </w:r>
    </w:p>
    <w:p w14:paraId="521B655F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000CDD6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3 четверть: меньше 35 слов "2",  35-49 слов "3", 50-65 слов "4", больше 65 слов "5".</w:t>
      </w:r>
    </w:p>
    <w:p w14:paraId="0895B359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720E2064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4 четверть: меньше 40 слов "2", 40-54 слова "3", 55-70 слов "4", больше 70 слов "5".</w:t>
      </w:r>
    </w:p>
    <w:p w14:paraId="22FD99A1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75FB7C25" w14:textId="77777777" w:rsidR="00E3520D" w:rsidRPr="00671463" w:rsidRDefault="00E3520D" w:rsidP="00E3520D">
      <w:pPr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>3 класс</w:t>
      </w:r>
    </w:p>
    <w:p w14:paraId="4BD67C4B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1 четверть : меньше 40 слов "2",  40-54 слова "3", 55 - 70 слов "4", больше 70  слов "5".</w:t>
      </w:r>
    </w:p>
    <w:p w14:paraId="7E6B35F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7202341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2 четверть: меньше 45 слов - "2", 45-59 слов - "3", 60 - 75 слов "4", больше 75 слов - "5".</w:t>
      </w:r>
    </w:p>
    <w:p w14:paraId="599493BE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33F4CDF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3 четверть: меньше 55 слов "2",  55-69 слов "3", 70-85 слов "4", больше 85 слов "5".</w:t>
      </w:r>
    </w:p>
    <w:p w14:paraId="518D824C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3CCC7F1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4 четверть: меньше 60слов "2", 60-74 слова "3", 75-90 слов "4", больше 90 слов "5".</w:t>
      </w:r>
    </w:p>
    <w:p w14:paraId="0C347B43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4696E03" w14:textId="77777777" w:rsidR="00E3520D" w:rsidRPr="00671463" w:rsidRDefault="00E3520D" w:rsidP="00E3520D">
      <w:pPr>
        <w:rPr>
          <w:rFonts w:ascii="Times New Roman" w:hAnsi="Times New Roman"/>
          <w:b/>
          <w:sz w:val="24"/>
          <w:szCs w:val="24"/>
        </w:rPr>
      </w:pPr>
      <w:r w:rsidRPr="00671463">
        <w:rPr>
          <w:rFonts w:ascii="Times New Roman" w:hAnsi="Times New Roman"/>
          <w:b/>
          <w:sz w:val="24"/>
          <w:szCs w:val="24"/>
        </w:rPr>
        <w:t>4класс</w:t>
      </w:r>
    </w:p>
    <w:p w14:paraId="6BAE5D8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1B46E83A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1 четверть : меньше 65 слов "2",  65-74 слов "3", 75 -90 слов "4", больше 90 слов "5".</w:t>
      </w:r>
    </w:p>
    <w:p w14:paraId="0A47A701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79DE9219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2 четверть: меньше 70 слов - "2", 70-84 слов - "3", 85 -100 слов "4", больше 100 слов - "5".</w:t>
      </w:r>
    </w:p>
    <w:p w14:paraId="6A97C6E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BB5CB6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3 четверть: меньше 80 слов "2",  80 - 94 слов "3", 95-110 слов "4", больше 110 слов "5".</w:t>
      </w:r>
    </w:p>
    <w:p w14:paraId="68491F8F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84C956D" w14:textId="77777777" w:rsidR="00E3520D" w:rsidRPr="00671463" w:rsidRDefault="00E3520D" w:rsidP="00E3520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1463">
        <w:rPr>
          <w:rFonts w:ascii="Times New Roman" w:hAnsi="Times New Roman"/>
          <w:sz w:val="24"/>
          <w:szCs w:val="24"/>
        </w:rPr>
        <w:t>4 четверть: меньше 90 слов "2", 90-104 слова "3", 105-120 слов "4", больше 120 сл</w:t>
      </w:r>
    </w:p>
    <w:p w14:paraId="0D0D66B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62963F3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0CEC3E5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E205A0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1A29E6BB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54854BE7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18BDD10F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4509F4C1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29FF74D2" w14:textId="77777777" w:rsidR="00E3520D" w:rsidRPr="00671463" w:rsidRDefault="00E3520D" w:rsidP="00E3520D">
      <w:pPr>
        <w:rPr>
          <w:rFonts w:ascii="Times New Roman" w:hAnsi="Times New Roman"/>
          <w:sz w:val="24"/>
          <w:szCs w:val="24"/>
        </w:rPr>
      </w:pPr>
    </w:p>
    <w:p w14:paraId="4831548F" w14:textId="77777777" w:rsidR="00816015" w:rsidRPr="00671463" w:rsidRDefault="00816015">
      <w:pPr>
        <w:rPr>
          <w:rFonts w:ascii="Times New Roman" w:hAnsi="Times New Roman"/>
          <w:sz w:val="24"/>
          <w:szCs w:val="24"/>
        </w:rPr>
      </w:pPr>
    </w:p>
    <w:sectPr w:rsidR="00816015" w:rsidRPr="00671463" w:rsidSect="000527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D4D0" w14:textId="77777777" w:rsidR="00871A82" w:rsidRDefault="00871A82" w:rsidP="00293DD6">
      <w:pPr>
        <w:spacing w:after="0" w:line="240" w:lineRule="auto"/>
      </w:pPr>
      <w:r>
        <w:separator/>
      </w:r>
    </w:p>
  </w:endnote>
  <w:endnote w:type="continuationSeparator" w:id="0">
    <w:p w14:paraId="622264D0" w14:textId="77777777" w:rsidR="00871A82" w:rsidRDefault="00871A82" w:rsidP="0029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tonCSanPin-Italic">
    <w:altName w:val="Times New Roman"/>
    <w:charset w:val="CC"/>
    <w:family w:val="auto"/>
    <w:pitch w:val="variable"/>
  </w:font>
  <w:font w:name="NewtonCSanPin-Regular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2FB1" w14:textId="77777777" w:rsidR="00816015" w:rsidRDefault="0081601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AA0">
      <w:rPr>
        <w:noProof/>
      </w:rPr>
      <w:t>6</w:t>
    </w:r>
    <w:r>
      <w:fldChar w:fldCharType="end"/>
    </w:r>
  </w:p>
  <w:p w14:paraId="10169EE7" w14:textId="77777777" w:rsidR="00816015" w:rsidRDefault="00816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E6FA" w14:textId="77777777" w:rsidR="00871A82" w:rsidRDefault="00871A82" w:rsidP="00293DD6">
      <w:pPr>
        <w:spacing w:after="0" w:line="240" w:lineRule="auto"/>
      </w:pPr>
      <w:r>
        <w:separator/>
      </w:r>
    </w:p>
  </w:footnote>
  <w:footnote w:type="continuationSeparator" w:id="0">
    <w:p w14:paraId="283CE606" w14:textId="77777777" w:rsidR="00871A82" w:rsidRDefault="00871A82" w:rsidP="0029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715515CF"/>
    <w:multiLevelType w:val="hybridMultilevel"/>
    <w:tmpl w:val="ED96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7294"/>
    <w:multiLevelType w:val="hybridMultilevel"/>
    <w:tmpl w:val="A58A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4B"/>
    <w:rsid w:val="00002073"/>
    <w:rsid w:val="00017703"/>
    <w:rsid w:val="00026430"/>
    <w:rsid w:val="0004467A"/>
    <w:rsid w:val="0005170F"/>
    <w:rsid w:val="00051C98"/>
    <w:rsid w:val="0005274B"/>
    <w:rsid w:val="000657E6"/>
    <w:rsid w:val="0008595F"/>
    <w:rsid w:val="000A6BDD"/>
    <w:rsid w:val="000B1437"/>
    <w:rsid w:val="000B665B"/>
    <w:rsid w:val="000B6E4A"/>
    <w:rsid w:val="000C3343"/>
    <w:rsid w:val="000C3999"/>
    <w:rsid w:val="000D22BB"/>
    <w:rsid w:val="000D72D2"/>
    <w:rsid w:val="001009AA"/>
    <w:rsid w:val="00102D59"/>
    <w:rsid w:val="00111FF1"/>
    <w:rsid w:val="0011588F"/>
    <w:rsid w:val="00120C7C"/>
    <w:rsid w:val="0012255D"/>
    <w:rsid w:val="00127BF6"/>
    <w:rsid w:val="00127C5E"/>
    <w:rsid w:val="00140C19"/>
    <w:rsid w:val="00143AB7"/>
    <w:rsid w:val="00152067"/>
    <w:rsid w:val="00161110"/>
    <w:rsid w:val="0017642E"/>
    <w:rsid w:val="00182019"/>
    <w:rsid w:val="001D1D5B"/>
    <w:rsid w:val="001E477F"/>
    <w:rsid w:val="00200B3D"/>
    <w:rsid w:val="0022120E"/>
    <w:rsid w:val="00224B58"/>
    <w:rsid w:val="00250DD6"/>
    <w:rsid w:val="002615C2"/>
    <w:rsid w:val="002717A8"/>
    <w:rsid w:val="00283CA7"/>
    <w:rsid w:val="002933D2"/>
    <w:rsid w:val="00293DD6"/>
    <w:rsid w:val="00296E3B"/>
    <w:rsid w:val="002B55C6"/>
    <w:rsid w:val="002C0682"/>
    <w:rsid w:val="002C67BA"/>
    <w:rsid w:val="002D4B50"/>
    <w:rsid w:val="002E2B20"/>
    <w:rsid w:val="00304749"/>
    <w:rsid w:val="003153A3"/>
    <w:rsid w:val="00315A3A"/>
    <w:rsid w:val="00317825"/>
    <w:rsid w:val="00332B1C"/>
    <w:rsid w:val="003419ED"/>
    <w:rsid w:val="00361956"/>
    <w:rsid w:val="00361C2F"/>
    <w:rsid w:val="003871D2"/>
    <w:rsid w:val="003D06C5"/>
    <w:rsid w:val="003E240F"/>
    <w:rsid w:val="003E36D0"/>
    <w:rsid w:val="003E40E3"/>
    <w:rsid w:val="003E631A"/>
    <w:rsid w:val="0041345A"/>
    <w:rsid w:val="004226E2"/>
    <w:rsid w:val="00426D73"/>
    <w:rsid w:val="004407A0"/>
    <w:rsid w:val="00470C0D"/>
    <w:rsid w:val="004734C3"/>
    <w:rsid w:val="00473DAA"/>
    <w:rsid w:val="00477B39"/>
    <w:rsid w:val="004977D6"/>
    <w:rsid w:val="004A1209"/>
    <w:rsid w:val="004B3898"/>
    <w:rsid w:val="00507348"/>
    <w:rsid w:val="005435B8"/>
    <w:rsid w:val="00562DD4"/>
    <w:rsid w:val="00572FEA"/>
    <w:rsid w:val="00573463"/>
    <w:rsid w:val="00577A5B"/>
    <w:rsid w:val="005810DC"/>
    <w:rsid w:val="005A2740"/>
    <w:rsid w:val="005A362F"/>
    <w:rsid w:val="005B0C53"/>
    <w:rsid w:val="005B400A"/>
    <w:rsid w:val="005B6841"/>
    <w:rsid w:val="005B73C6"/>
    <w:rsid w:val="005C20CC"/>
    <w:rsid w:val="005C7C2F"/>
    <w:rsid w:val="005D471B"/>
    <w:rsid w:val="005F59BE"/>
    <w:rsid w:val="00610FDD"/>
    <w:rsid w:val="0061110B"/>
    <w:rsid w:val="00621F1B"/>
    <w:rsid w:val="00623887"/>
    <w:rsid w:val="006455F9"/>
    <w:rsid w:val="00666E3F"/>
    <w:rsid w:val="00671463"/>
    <w:rsid w:val="006762B8"/>
    <w:rsid w:val="0068325C"/>
    <w:rsid w:val="006870C0"/>
    <w:rsid w:val="006B2EE6"/>
    <w:rsid w:val="006E51C5"/>
    <w:rsid w:val="00706347"/>
    <w:rsid w:val="00712EB8"/>
    <w:rsid w:val="00713DC7"/>
    <w:rsid w:val="00716ACD"/>
    <w:rsid w:val="007303A6"/>
    <w:rsid w:val="00755049"/>
    <w:rsid w:val="007666BA"/>
    <w:rsid w:val="00766885"/>
    <w:rsid w:val="007820CD"/>
    <w:rsid w:val="0079188A"/>
    <w:rsid w:val="00791BE7"/>
    <w:rsid w:val="00795FA6"/>
    <w:rsid w:val="007A0B18"/>
    <w:rsid w:val="007B3836"/>
    <w:rsid w:val="007B39A7"/>
    <w:rsid w:val="007B4E21"/>
    <w:rsid w:val="007C1E80"/>
    <w:rsid w:val="007E12A3"/>
    <w:rsid w:val="007E27DF"/>
    <w:rsid w:val="007E6B47"/>
    <w:rsid w:val="00800DF8"/>
    <w:rsid w:val="0080668E"/>
    <w:rsid w:val="008134A3"/>
    <w:rsid w:val="00816015"/>
    <w:rsid w:val="00823BD6"/>
    <w:rsid w:val="00837025"/>
    <w:rsid w:val="00837A14"/>
    <w:rsid w:val="00837B19"/>
    <w:rsid w:val="00843AA8"/>
    <w:rsid w:val="008557AD"/>
    <w:rsid w:val="008713EB"/>
    <w:rsid w:val="00871A82"/>
    <w:rsid w:val="00871F50"/>
    <w:rsid w:val="0087371B"/>
    <w:rsid w:val="00891E15"/>
    <w:rsid w:val="008A11B8"/>
    <w:rsid w:val="008A2324"/>
    <w:rsid w:val="008A692B"/>
    <w:rsid w:val="008B0F51"/>
    <w:rsid w:val="008B20A0"/>
    <w:rsid w:val="008B3F75"/>
    <w:rsid w:val="008B6584"/>
    <w:rsid w:val="008C71C5"/>
    <w:rsid w:val="008D54CE"/>
    <w:rsid w:val="008D56DA"/>
    <w:rsid w:val="009003EA"/>
    <w:rsid w:val="00900F9D"/>
    <w:rsid w:val="00905122"/>
    <w:rsid w:val="00905C5B"/>
    <w:rsid w:val="00910ABC"/>
    <w:rsid w:val="00921B30"/>
    <w:rsid w:val="00925C50"/>
    <w:rsid w:val="0092680D"/>
    <w:rsid w:val="00936FD5"/>
    <w:rsid w:val="00945FE3"/>
    <w:rsid w:val="009474C0"/>
    <w:rsid w:val="00950E34"/>
    <w:rsid w:val="00961321"/>
    <w:rsid w:val="009834E9"/>
    <w:rsid w:val="009857F4"/>
    <w:rsid w:val="0098710D"/>
    <w:rsid w:val="009A312D"/>
    <w:rsid w:val="009D1048"/>
    <w:rsid w:val="009D610D"/>
    <w:rsid w:val="009E0080"/>
    <w:rsid w:val="009F0B61"/>
    <w:rsid w:val="00A101A8"/>
    <w:rsid w:val="00A43472"/>
    <w:rsid w:val="00A67116"/>
    <w:rsid w:val="00A76573"/>
    <w:rsid w:val="00A81515"/>
    <w:rsid w:val="00AA0F33"/>
    <w:rsid w:val="00AB6919"/>
    <w:rsid w:val="00AC3114"/>
    <w:rsid w:val="00AF02CD"/>
    <w:rsid w:val="00AF3AD6"/>
    <w:rsid w:val="00AF7FC5"/>
    <w:rsid w:val="00B13248"/>
    <w:rsid w:val="00B46728"/>
    <w:rsid w:val="00B47FE2"/>
    <w:rsid w:val="00B50645"/>
    <w:rsid w:val="00B55C1D"/>
    <w:rsid w:val="00B6222B"/>
    <w:rsid w:val="00B73697"/>
    <w:rsid w:val="00B84889"/>
    <w:rsid w:val="00B90744"/>
    <w:rsid w:val="00B91D22"/>
    <w:rsid w:val="00BA3AD6"/>
    <w:rsid w:val="00BA53EB"/>
    <w:rsid w:val="00BC0F59"/>
    <w:rsid w:val="00BC27B8"/>
    <w:rsid w:val="00BD42B0"/>
    <w:rsid w:val="00BD6159"/>
    <w:rsid w:val="00BE5172"/>
    <w:rsid w:val="00BE522F"/>
    <w:rsid w:val="00BE6F8E"/>
    <w:rsid w:val="00BF5A28"/>
    <w:rsid w:val="00C01895"/>
    <w:rsid w:val="00C24580"/>
    <w:rsid w:val="00C27D37"/>
    <w:rsid w:val="00C364B5"/>
    <w:rsid w:val="00C36AF1"/>
    <w:rsid w:val="00C37397"/>
    <w:rsid w:val="00C70578"/>
    <w:rsid w:val="00C76E67"/>
    <w:rsid w:val="00C8491C"/>
    <w:rsid w:val="00C946CA"/>
    <w:rsid w:val="00CA3F6D"/>
    <w:rsid w:val="00CC190C"/>
    <w:rsid w:val="00CD4B35"/>
    <w:rsid w:val="00CE2E96"/>
    <w:rsid w:val="00CE7406"/>
    <w:rsid w:val="00CF152D"/>
    <w:rsid w:val="00D0006E"/>
    <w:rsid w:val="00D0391D"/>
    <w:rsid w:val="00D14DF4"/>
    <w:rsid w:val="00D20AA0"/>
    <w:rsid w:val="00D36411"/>
    <w:rsid w:val="00D56188"/>
    <w:rsid w:val="00D657EE"/>
    <w:rsid w:val="00D709CE"/>
    <w:rsid w:val="00D715EB"/>
    <w:rsid w:val="00D72EBF"/>
    <w:rsid w:val="00D76885"/>
    <w:rsid w:val="00D855FC"/>
    <w:rsid w:val="00D8718D"/>
    <w:rsid w:val="00D9023F"/>
    <w:rsid w:val="00D94981"/>
    <w:rsid w:val="00D94EAE"/>
    <w:rsid w:val="00DA7803"/>
    <w:rsid w:val="00DE050F"/>
    <w:rsid w:val="00DE45BB"/>
    <w:rsid w:val="00DF32BD"/>
    <w:rsid w:val="00DF3E32"/>
    <w:rsid w:val="00DF53EB"/>
    <w:rsid w:val="00E16291"/>
    <w:rsid w:val="00E3520D"/>
    <w:rsid w:val="00E37988"/>
    <w:rsid w:val="00E552C1"/>
    <w:rsid w:val="00E57B78"/>
    <w:rsid w:val="00E65829"/>
    <w:rsid w:val="00E9131E"/>
    <w:rsid w:val="00EC2C16"/>
    <w:rsid w:val="00EF3996"/>
    <w:rsid w:val="00F041AA"/>
    <w:rsid w:val="00F21796"/>
    <w:rsid w:val="00F435E9"/>
    <w:rsid w:val="00F45FFD"/>
    <w:rsid w:val="00F719DD"/>
    <w:rsid w:val="00F93DCC"/>
    <w:rsid w:val="00FB1C23"/>
    <w:rsid w:val="00FB49B8"/>
    <w:rsid w:val="00FB755C"/>
    <w:rsid w:val="00FC58B8"/>
    <w:rsid w:val="00FD1FE5"/>
    <w:rsid w:val="00FE5F94"/>
    <w:rsid w:val="00FF0BD5"/>
    <w:rsid w:val="00FF115B"/>
    <w:rsid w:val="00FF69C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6AC9"/>
  <w15:chartTrackingRefBased/>
  <w15:docId w15:val="{342FBD5B-A356-414E-A03B-8893BE4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4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81601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qFormat/>
    <w:rsid w:val="00DE45BB"/>
    <w:rPr>
      <w:i/>
      <w:iCs/>
    </w:rPr>
  </w:style>
  <w:style w:type="paragraph" w:customStyle="1" w:styleId="21">
    <w:name w:val="Основной текст 21"/>
    <w:basedOn w:val="a"/>
    <w:rsid w:val="00DE45B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5F59BE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paragraph" w:styleId="a5">
    <w:name w:val="List Paragraph"/>
    <w:basedOn w:val="a"/>
    <w:uiPriority w:val="34"/>
    <w:qFormat/>
    <w:rsid w:val="008B0F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93D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293DD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93D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93DD6"/>
    <w:rPr>
      <w:sz w:val="22"/>
      <w:szCs w:val="22"/>
    </w:rPr>
  </w:style>
  <w:style w:type="paragraph" w:styleId="aa">
    <w:name w:val="Обычный (веб)"/>
    <w:basedOn w:val="a"/>
    <w:unhideWhenUsed/>
    <w:rsid w:val="007B39A7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16015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paragraph" w:styleId="ab">
    <w:name w:val="No Spacing"/>
    <w:basedOn w:val="a"/>
    <w:qFormat/>
    <w:rsid w:val="00816015"/>
    <w:pPr>
      <w:spacing w:after="0" w:line="240" w:lineRule="auto"/>
    </w:pPr>
    <w:rPr>
      <w:rFonts w:eastAsia="Calibri"/>
      <w:i/>
      <w:iCs/>
      <w:sz w:val="20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816015"/>
  </w:style>
  <w:style w:type="character" w:styleId="ac">
    <w:name w:val="Hyperlink"/>
    <w:basedOn w:val="a0"/>
    <w:uiPriority w:val="99"/>
    <w:semiHidden/>
    <w:unhideWhenUsed/>
    <w:rsid w:val="00816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edsovet.su/load/143-1-0-38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t-n.ru/communities.aspx?cat_no=5025&amp;lib_no=69001&amp;tmpl=lib&amp;page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chportal.ru/load/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hkol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oditel.edu54.ru/node/16047" TargetMode="External"/><Relationship Id="rId10" Type="http://schemas.openxmlformats.org/officeDocument/2006/relationships/hyperlink" Target="http://www.luchiki.ucoz.ru/news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ru/subcat_30.html" TargetMode="External"/><Relationship Id="rId14" Type="http://schemas.openxmlformats.org/officeDocument/2006/relationships/hyperlink" Target="http://www.nachalka.info/about/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49667</CharactersWithSpaces>
  <SharedDoc>false</SharedDoc>
  <HLinks>
    <vt:vector size="48" baseType="variant">
      <vt:variant>
        <vt:i4>2293801</vt:i4>
      </vt:variant>
      <vt:variant>
        <vt:i4>21</vt:i4>
      </vt:variant>
      <vt:variant>
        <vt:i4>0</vt:i4>
      </vt:variant>
      <vt:variant>
        <vt:i4>5</vt:i4>
      </vt:variant>
      <vt:variant>
        <vt:lpwstr>http://www.uchportal.ru/load/47</vt:lpwstr>
      </vt:variant>
      <vt:variant>
        <vt:lpwstr/>
      </vt:variant>
      <vt:variant>
        <vt:i4>6291561</vt:i4>
      </vt:variant>
      <vt:variant>
        <vt:i4>18</vt:i4>
      </vt:variant>
      <vt:variant>
        <vt:i4>0</vt:i4>
      </vt:variant>
      <vt:variant>
        <vt:i4>5</vt:i4>
      </vt:variant>
      <vt:variant>
        <vt:lpwstr>http://roditel.edu54.ru/node/16047</vt:lpwstr>
      </vt:variant>
      <vt:variant>
        <vt:lpwstr/>
      </vt:variant>
      <vt:variant>
        <vt:i4>8061045</vt:i4>
      </vt:variant>
      <vt:variant>
        <vt:i4>15</vt:i4>
      </vt:variant>
      <vt:variant>
        <vt:i4>0</vt:i4>
      </vt:variant>
      <vt:variant>
        <vt:i4>5</vt:i4>
      </vt:variant>
      <vt:variant>
        <vt:lpwstr>http://www.nachalka.info/about/193/</vt:lpwstr>
      </vt:variant>
      <vt:variant>
        <vt:lpwstr/>
      </vt:variant>
      <vt:variant>
        <vt:i4>5570587</vt:i4>
      </vt:variant>
      <vt:variant>
        <vt:i4>12</vt:i4>
      </vt:variant>
      <vt:variant>
        <vt:i4>0</vt:i4>
      </vt:variant>
      <vt:variant>
        <vt:i4>5</vt:i4>
      </vt:variant>
      <vt:variant>
        <vt:lpwstr>http://www.pedsovet.su/load/143-1-0-3888</vt:lpwstr>
      </vt:variant>
      <vt:variant>
        <vt:lpwstr/>
      </vt:variant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http://it-n.ru/communities.aspx?cat_no=5025&amp;lib_no=69001&amp;tmpl=lib&amp;page=1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http://www.luchiki.ucoz.ru/news/3</vt:lpwstr>
      </vt:variant>
      <vt:variant>
        <vt:lpwstr/>
      </vt:variant>
      <vt:variant>
        <vt:i4>983139</vt:i4>
      </vt:variant>
      <vt:variant>
        <vt:i4>0</vt:i4>
      </vt:variant>
      <vt:variant>
        <vt:i4>0</vt:i4>
      </vt:variant>
      <vt:variant>
        <vt:i4>5</vt:i4>
      </vt:variant>
      <vt:variant>
        <vt:lpwstr>http://www.rusedu.ru/subcat_30.html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Марина</dc:creator>
  <cp:keywords/>
  <cp:lastModifiedBy>shcviska@yandex.ru</cp:lastModifiedBy>
  <cp:revision>2</cp:revision>
  <cp:lastPrinted>2014-04-14T04:24:00Z</cp:lastPrinted>
  <dcterms:created xsi:type="dcterms:W3CDTF">2021-12-12T18:07:00Z</dcterms:created>
  <dcterms:modified xsi:type="dcterms:W3CDTF">2021-12-12T18:07:00Z</dcterms:modified>
</cp:coreProperties>
</file>