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B423" w14:textId="77777777" w:rsidR="00680D2A" w:rsidRDefault="00680D2A" w:rsidP="00801623">
      <w:pPr>
        <w:spacing w:line="360" w:lineRule="auto"/>
        <w:jc w:val="center"/>
        <w:rPr>
          <w:rFonts w:ascii="Times New Roman" w:hAnsi="Times New Roman"/>
          <w:b/>
          <w:bCs/>
          <w:color w:val="033A40"/>
          <w:sz w:val="28"/>
          <w:szCs w:val="28"/>
        </w:rPr>
        <w:sectPr w:rsidR="00680D2A" w:rsidSect="00680D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33A40"/>
          <w:sz w:val="28"/>
          <w:szCs w:val="28"/>
        </w:rPr>
        <w:drawing>
          <wp:inline distT="0" distB="0" distL="0" distR="0" wp14:anchorId="7485CB6C" wp14:editId="0577994B">
            <wp:extent cx="6663361" cy="9416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41" cy="94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76DF" w14:textId="77777777" w:rsidR="0060591E" w:rsidRPr="00F4243C" w:rsidRDefault="0060591E" w:rsidP="00F2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14:paraId="1817F67F" w14:textId="77777777" w:rsidR="0060591E" w:rsidRPr="00F4243C" w:rsidRDefault="0060591E" w:rsidP="0066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 xml:space="preserve">по  истории России и Всеобщей истории, 6 класс </w:t>
      </w:r>
    </w:p>
    <w:p w14:paraId="6A58236D" w14:textId="77777777" w:rsidR="0060591E" w:rsidRPr="00F4243C" w:rsidRDefault="0060591E" w:rsidP="00F2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F4243C">
        <w:rPr>
          <w:rFonts w:ascii="Times New Roman" w:hAnsi="Times New Roman"/>
          <w:sz w:val="24"/>
          <w:szCs w:val="24"/>
        </w:rPr>
        <w:t>с  требованиями</w:t>
      </w:r>
      <w:proofErr w:type="gramEnd"/>
      <w:r w:rsidRPr="00F4243C">
        <w:rPr>
          <w:rFonts w:ascii="Times New Roman" w:hAnsi="Times New Roman"/>
          <w:sz w:val="24"/>
          <w:szCs w:val="24"/>
        </w:rPr>
        <w:t xml:space="preserve">  Федерального государственного образовательного стандарта, примерной программы основного общего образования по исто</w:t>
      </w:r>
      <w:r w:rsidRPr="00F4243C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  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</w:t>
      </w:r>
      <w:r w:rsidR="005A2682">
        <w:rPr>
          <w:rFonts w:ascii="Times New Roman" w:hAnsi="Times New Roman"/>
          <w:sz w:val="24"/>
          <w:szCs w:val="24"/>
        </w:rPr>
        <w:t>рыкина.  - М.: Просвещение, 2015</w:t>
      </w:r>
      <w:r w:rsidRPr="00F4243C">
        <w:rPr>
          <w:rFonts w:ascii="Times New Roman" w:hAnsi="Times New Roman"/>
          <w:sz w:val="24"/>
          <w:szCs w:val="24"/>
        </w:rPr>
        <w:t>)</w:t>
      </w:r>
    </w:p>
    <w:p w14:paraId="5253FCC4" w14:textId="77777777" w:rsidR="0060591E" w:rsidRPr="00F4243C" w:rsidRDefault="0060591E" w:rsidP="00F239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Особенности программы - ее </w:t>
      </w:r>
      <w:proofErr w:type="spellStart"/>
      <w:r w:rsidRPr="00F4243C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F4243C"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 w:rsidRPr="00F4243C">
        <w:rPr>
          <w:rFonts w:ascii="Times New Roman" w:hAnsi="Times New Roman"/>
          <w:sz w:val="24"/>
          <w:szCs w:val="24"/>
        </w:rPr>
        <w:softHyphen/>
        <w:t>ной истории при сохранении их самостоятельности и самоценности. Курс «История Средних ве</w:t>
      </w:r>
      <w:r w:rsidRPr="00F4243C"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На все</w:t>
      </w:r>
      <w:r w:rsidRPr="00F4243C"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 w:rsidRPr="00F4243C">
        <w:rPr>
          <w:rFonts w:ascii="Times New Roman" w:hAnsi="Times New Roman"/>
          <w:sz w:val="24"/>
          <w:szCs w:val="24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14:paraId="7B14C1D1" w14:textId="77777777" w:rsidR="0060591E" w:rsidRPr="00F4243C" w:rsidRDefault="0060591E" w:rsidP="00F239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 w:rsidRPr="00F4243C"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 w:rsidRPr="00F4243C"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14:paraId="665C6E3A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BD6600" w:rsidRPr="00600935" w14:paraId="22E39E6B" w14:textId="77777777" w:rsidTr="00680D2A">
        <w:trPr>
          <w:trHeight w:val="37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14:paraId="02FD984A" w14:textId="77777777" w:rsidR="00BD6600" w:rsidRPr="00600935" w:rsidRDefault="00BD6600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1.1.2.3.2.1.2</w:t>
            </w:r>
          </w:p>
        </w:tc>
        <w:tc>
          <w:tcPr>
            <w:tcW w:w="3313" w:type="dxa"/>
            <w:tcBorders>
              <w:top w:val="single" w:sz="4" w:space="0" w:color="auto"/>
            </w:tcBorders>
          </w:tcPr>
          <w:p w14:paraId="55C813F7" w14:textId="77777777" w:rsidR="00BD6600" w:rsidRPr="00600935" w:rsidRDefault="00BD6600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6693" w:type="dxa"/>
            <w:tcBorders>
              <w:top w:val="single" w:sz="4" w:space="0" w:color="auto"/>
            </w:tcBorders>
          </w:tcPr>
          <w:p w14:paraId="77B2D6B4" w14:textId="77777777" w:rsidR="00BD6600" w:rsidRPr="00600935" w:rsidRDefault="00BD6600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Агибалова Е.В., Донской Г.М.  </w:t>
            </w:r>
            <w:r w:rsidRPr="00600935">
              <w:rPr>
                <w:rFonts w:ascii="Times New Roman" w:eastAsia="Times New Roman" w:hAnsi="Times New Roman"/>
                <w:b/>
                <w:spacing w:val="-3"/>
                <w:lang w:eastAsia="ru-RU"/>
              </w:rPr>
              <w:t xml:space="preserve">Всеобщая история. История </w:t>
            </w:r>
            <w:r w:rsidRPr="00600935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Средних веков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– М.: </w:t>
            </w:r>
            <w:r w:rsidRPr="00600935"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Просвещение. 2016г.                                                                                                                                                                </w:t>
            </w:r>
          </w:p>
        </w:tc>
      </w:tr>
      <w:tr w:rsidR="00BD6600" w:rsidRPr="00600935" w14:paraId="0A4CFE04" w14:textId="77777777" w:rsidTr="00680D2A">
        <w:trPr>
          <w:jc w:val="center"/>
        </w:trPr>
        <w:tc>
          <w:tcPr>
            <w:tcW w:w="1476" w:type="dxa"/>
          </w:tcPr>
          <w:p w14:paraId="11413F6C" w14:textId="77777777" w:rsidR="00BD6600" w:rsidRPr="00600935" w:rsidRDefault="00BD6600" w:rsidP="006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1.1.2.3.1.1.1</w:t>
            </w:r>
          </w:p>
        </w:tc>
        <w:tc>
          <w:tcPr>
            <w:tcW w:w="3313" w:type="dxa"/>
          </w:tcPr>
          <w:p w14:paraId="0F2ACFD4" w14:textId="77777777" w:rsidR="00BD6600" w:rsidRPr="00600935" w:rsidRDefault="00BD6600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История России</w:t>
            </w:r>
          </w:p>
        </w:tc>
        <w:tc>
          <w:tcPr>
            <w:tcW w:w="6693" w:type="dxa"/>
          </w:tcPr>
          <w:p w14:paraId="7873B754" w14:textId="77777777" w:rsidR="00BD6600" w:rsidRPr="00600935" w:rsidRDefault="00BD6600" w:rsidP="0080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Арсентьев Н.М., Данилов А.А., Стефанович П.С. и др./под ред.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Торкунова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А.В.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История России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6 класс. В 2-х частях.- М.: «Просвещение», 2016г.</w:t>
            </w:r>
          </w:p>
        </w:tc>
      </w:tr>
    </w:tbl>
    <w:p w14:paraId="46B99387" w14:textId="77777777" w:rsidR="0060591E" w:rsidRPr="00F4243C" w:rsidRDefault="0060591E" w:rsidP="00876C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 xml:space="preserve">Программа рассчитана: </w:t>
      </w:r>
    </w:p>
    <w:p w14:paraId="585D8519" w14:textId="77777777" w:rsidR="0060591E" w:rsidRPr="00F4243C" w:rsidRDefault="0060591E" w:rsidP="00876CA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История средних веков –  не менее 24 часов</w:t>
      </w:r>
    </w:p>
    <w:p w14:paraId="16C7EEDF" w14:textId="77777777" w:rsidR="0060591E" w:rsidRPr="00F4243C" w:rsidRDefault="0060591E" w:rsidP="00876CA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История России с древнейших времен до конца </w:t>
      </w:r>
      <w:r w:rsidRPr="00F4243C">
        <w:rPr>
          <w:rFonts w:ascii="Times New Roman" w:hAnsi="Times New Roman"/>
          <w:sz w:val="24"/>
          <w:szCs w:val="24"/>
          <w:lang w:val="en-US"/>
        </w:rPr>
        <w:t>XVI</w:t>
      </w:r>
      <w:r w:rsidRPr="00F424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43C">
        <w:rPr>
          <w:rFonts w:ascii="Times New Roman" w:hAnsi="Times New Roman"/>
          <w:sz w:val="24"/>
          <w:szCs w:val="24"/>
        </w:rPr>
        <w:t>века.-</w:t>
      </w:r>
      <w:proofErr w:type="gramEnd"/>
      <w:r w:rsidRPr="00F4243C">
        <w:rPr>
          <w:rFonts w:ascii="Times New Roman" w:hAnsi="Times New Roman"/>
          <w:sz w:val="24"/>
          <w:szCs w:val="24"/>
        </w:rPr>
        <w:t xml:space="preserve"> не менее 34 ч.</w:t>
      </w:r>
    </w:p>
    <w:p w14:paraId="0F238BE0" w14:textId="77777777" w:rsidR="0060591E" w:rsidRPr="00F4243C" w:rsidRDefault="0060591E" w:rsidP="00876CA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Резервное время – 10 час.</w:t>
      </w:r>
    </w:p>
    <w:p w14:paraId="61B9BFF4" w14:textId="77777777" w:rsidR="0060591E" w:rsidRPr="00F4243C" w:rsidRDefault="0060591E" w:rsidP="00876C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Календарно-тематическое планирование составлено:</w:t>
      </w:r>
    </w:p>
    <w:p w14:paraId="2E05DA98" w14:textId="77777777" w:rsidR="0060591E" w:rsidRPr="00F4243C" w:rsidRDefault="0060591E" w:rsidP="00876C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4243C">
        <w:rPr>
          <w:rFonts w:ascii="Times New Roman" w:hAnsi="Times New Roman"/>
          <w:sz w:val="24"/>
          <w:szCs w:val="24"/>
          <w:u w:val="single"/>
        </w:rPr>
        <w:t>История средних веков. – 28 ч.</w:t>
      </w:r>
    </w:p>
    <w:p w14:paraId="319FC2BA" w14:textId="77777777" w:rsidR="0060591E" w:rsidRPr="00F4243C" w:rsidRDefault="0060591E" w:rsidP="00876C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  <w:u w:val="single"/>
        </w:rPr>
        <w:t xml:space="preserve">История России с древнейших времен до конца </w:t>
      </w:r>
      <w:r w:rsidRPr="00F4243C">
        <w:rPr>
          <w:rFonts w:ascii="Times New Roman" w:hAnsi="Times New Roman"/>
          <w:sz w:val="24"/>
          <w:szCs w:val="24"/>
          <w:u w:val="single"/>
          <w:lang w:val="en-US"/>
        </w:rPr>
        <w:t>XVI</w:t>
      </w:r>
      <w:r w:rsidRPr="00F4243C">
        <w:rPr>
          <w:rFonts w:ascii="Times New Roman" w:hAnsi="Times New Roman"/>
          <w:sz w:val="24"/>
          <w:szCs w:val="24"/>
          <w:u w:val="single"/>
        </w:rPr>
        <w:t xml:space="preserve"> века – 40 ч</w:t>
      </w:r>
      <w:r w:rsidRPr="00F4243C">
        <w:rPr>
          <w:rFonts w:ascii="Times New Roman" w:hAnsi="Times New Roman"/>
          <w:sz w:val="24"/>
          <w:szCs w:val="24"/>
        </w:rPr>
        <w:t xml:space="preserve">. </w:t>
      </w:r>
    </w:p>
    <w:p w14:paraId="58FE1450" w14:textId="77777777" w:rsidR="0060591E" w:rsidRPr="00F4243C" w:rsidRDefault="0060591E" w:rsidP="00876C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(все резервные часы (10) отданы на изучение этого курса)</w:t>
      </w:r>
    </w:p>
    <w:p w14:paraId="265E2A7D" w14:textId="77777777" w:rsidR="0060591E" w:rsidRPr="00F4243C" w:rsidRDefault="00660739" w:rsidP="00876C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>РС</w:t>
      </w:r>
      <w:r w:rsidR="0060591E" w:rsidRPr="00F4243C"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F4243C">
        <w:rPr>
          <w:rFonts w:ascii="Times New Roman" w:hAnsi="Times New Roman"/>
          <w:sz w:val="24"/>
          <w:szCs w:val="24"/>
          <w:u w:val="single"/>
        </w:rPr>
        <w:t>7</w:t>
      </w:r>
      <w:r w:rsidR="0060591E" w:rsidRPr="00F4243C">
        <w:rPr>
          <w:rFonts w:ascii="Times New Roman" w:hAnsi="Times New Roman"/>
          <w:sz w:val="24"/>
          <w:szCs w:val="24"/>
          <w:u w:val="single"/>
        </w:rPr>
        <w:t xml:space="preserve"> часов.</w:t>
      </w:r>
    </w:p>
    <w:p w14:paraId="0590C6B2" w14:textId="77777777" w:rsidR="00660739" w:rsidRPr="00F4243C" w:rsidRDefault="00660739" w:rsidP="00876C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 xml:space="preserve">Контрольных работ </w:t>
      </w:r>
      <w:r w:rsidRPr="00F4243C">
        <w:rPr>
          <w:rFonts w:ascii="Times New Roman" w:hAnsi="Times New Roman"/>
          <w:sz w:val="24"/>
          <w:szCs w:val="24"/>
          <w:u w:val="single"/>
        </w:rPr>
        <w:t>– 5</w:t>
      </w:r>
      <w:r w:rsidRPr="00F4243C">
        <w:rPr>
          <w:rFonts w:ascii="Times New Roman" w:hAnsi="Times New Roman"/>
          <w:sz w:val="24"/>
          <w:szCs w:val="24"/>
        </w:rPr>
        <w:t>.</w:t>
      </w:r>
    </w:p>
    <w:p w14:paraId="1E234081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Цели курса:</w:t>
      </w:r>
    </w:p>
    <w:p w14:paraId="496E6449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 w:rsidRPr="00F4243C"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F4243C"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14:paraId="2B0A330A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14:paraId="4154DD66" w14:textId="77777777" w:rsidR="0060591E" w:rsidRPr="00F4243C" w:rsidRDefault="0060591E" w:rsidP="00266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Задачи курса:</w:t>
      </w:r>
    </w:p>
    <w:p w14:paraId="6FBE78EE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bookmark0"/>
      <w:r w:rsidRPr="00F4243C"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14:paraId="79322B5B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F4243C"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14:paraId="14B64DA7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bookmark2"/>
      <w:r w:rsidRPr="00F4243C"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14:paraId="30CDC26E" w14:textId="77777777" w:rsidR="0060591E" w:rsidRPr="00F4243C" w:rsidRDefault="0060591E" w:rsidP="00266DB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F4243C">
        <w:rPr>
          <w:rFonts w:ascii="Times New Roman" w:hAnsi="Times New Roman"/>
          <w:sz w:val="24"/>
          <w:szCs w:val="24"/>
        </w:rPr>
        <w:lastRenderedPageBreak/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14:paraId="60A8C9BB" w14:textId="77777777" w:rsidR="0060591E" w:rsidRPr="00F4243C" w:rsidRDefault="0060591E" w:rsidP="00266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243C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 и освоения содержания курса по истории 6 класса</w:t>
      </w:r>
    </w:p>
    <w:p w14:paraId="464FE79F" w14:textId="77777777" w:rsidR="0060591E" w:rsidRPr="00F4243C" w:rsidRDefault="0060591E" w:rsidP="00266DBF">
      <w:pPr>
        <w:pStyle w:val="a4"/>
        <w:ind w:right="-30"/>
        <w:jc w:val="both"/>
        <w:rPr>
          <w:rFonts w:ascii="Times New Roman" w:hAnsi="Times New Roman"/>
          <w:b/>
          <w:i/>
          <w:sz w:val="24"/>
          <w:szCs w:val="24"/>
        </w:rPr>
      </w:pPr>
      <w:r w:rsidRPr="00F4243C">
        <w:rPr>
          <w:rFonts w:ascii="Times New Roman" w:hAnsi="Times New Roman"/>
          <w:b/>
          <w:i/>
          <w:sz w:val="24"/>
          <w:szCs w:val="24"/>
        </w:rPr>
        <w:t>В результате изучения истории в 6 классе ученик должен:</w:t>
      </w:r>
    </w:p>
    <w:p w14:paraId="02758CB1" w14:textId="77777777" w:rsidR="0060591E" w:rsidRPr="00F4243C" w:rsidRDefault="0060591E" w:rsidP="00266DBF">
      <w:pPr>
        <w:pStyle w:val="a4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 xml:space="preserve">Уметь объяснять разнообразие современного мира: </w:t>
      </w:r>
    </w:p>
    <w:p w14:paraId="72A3122D" w14:textId="77777777" w:rsidR="0060591E" w:rsidRPr="00F4243C" w:rsidRDefault="0060591E" w:rsidP="00266DBF">
      <w:pPr>
        <w:pStyle w:val="a4"/>
        <w:numPr>
          <w:ilvl w:val="0"/>
          <w:numId w:val="21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14:paraId="74FD4B2C" w14:textId="77777777" w:rsidR="0060591E" w:rsidRPr="00F4243C" w:rsidRDefault="0060591E" w:rsidP="00266DBF">
      <w:pPr>
        <w:pStyle w:val="a4"/>
        <w:numPr>
          <w:ilvl w:val="0"/>
          <w:numId w:val="21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14:paraId="3439CD72" w14:textId="77777777" w:rsidR="0060591E" w:rsidRPr="00F4243C" w:rsidRDefault="0060591E" w:rsidP="00266DBF">
      <w:pPr>
        <w:pStyle w:val="a4"/>
        <w:numPr>
          <w:ilvl w:val="0"/>
          <w:numId w:val="21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Относить разные средневековые народы и государства, существовавшие на территории современной России, к различным цивилизациям Средневековья. </w:t>
      </w:r>
    </w:p>
    <w:p w14:paraId="288B6F00" w14:textId="77777777" w:rsidR="0060591E" w:rsidRPr="00F4243C" w:rsidRDefault="0060591E" w:rsidP="00266DBF">
      <w:pPr>
        <w:pStyle w:val="a4"/>
        <w:numPr>
          <w:ilvl w:val="0"/>
          <w:numId w:val="21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</w:t>
      </w:r>
      <w:proofErr w:type="gramStart"/>
      <w:r w:rsidRPr="00F4243C">
        <w:rPr>
          <w:rFonts w:ascii="Times New Roman" w:hAnsi="Times New Roman"/>
          <w:sz w:val="24"/>
          <w:szCs w:val="24"/>
        </w:rPr>
        <w:t>т.д.</w:t>
      </w:r>
      <w:proofErr w:type="gramEnd"/>
      <w:r w:rsidRPr="00F4243C">
        <w:rPr>
          <w:rFonts w:ascii="Times New Roman" w:hAnsi="Times New Roman"/>
          <w:sz w:val="24"/>
          <w:szCs w:val="24"/>
        </w:rPr>
        <w:t xml:space="preserve"> </w:t>
      </w:r>
    </w:p>
    <w:p w14:paraId="082E0BA6" w14:textId="77777777" w:rsidR="0060591E" w:rsidRPr="00F4243C" w:rsidRDefault="0060591E" w:rsidP="00266DBF">
      <w:pPr>
        <w:pStyle w:val="a4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>Уметь рассматривать общественные процессы в развитии:</w:t>
      </w:r>
    </w:p>
    <w:p w14:paraId="69819F11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14:paraId="2CC03F1F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Предлагать варианты мотивов поступков как известных исторических личностей (Карл Великий, Мухаммед, Владимир Святославич, Сергий Радонежский и др.), так и представителей различных общественных слоев и культур Средневековья.</w:t>
      </w:r>
    </w:p>
    <w:p w14:paraId="664249F9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Получить целостное представление об историческом пути Руси, соседних народов и государств с древнейших времен до конца </w:t>
      </w:r>
      <w:r w:rsidRPr="00F4243C">
        <w:rPr>
          <w:rFonts w:ascii="Times New Roman" w:hAnsi="Times New Roman"/>
          <w:sz w:val="24"/>
          <w:szCs w:val="24"/>
          <w:lang w:val="en-US"/>
        </w:rPr>
        <w:t>XVI</w:t>
      </w:r>
      <w:r w:rsidRPr="00F4243C">
        <w:rPr>
          <w:rFonts w:ascii="Times New Roman" w:hAnsi="Times New Roman"/>
          <w:sz w:val="24"/>
          <w:szCs w:val="24"/>
        </w:rPr>
        <w:t>в.;</w:t>
      </w:r>
    </w:p>
    <w:p w14:paraId="181CBAC3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Научиться 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государства, начало политической раздробленности, Крещение Руси, установление зависимости русских земель от Золотой орды, объединение русских земель вокруг Москвы, расцвет и упадок русской государственности в период правления Ивана Грозного.</w:t>
      </w:r>
    </w:p>
    <w:p w14:paraId="2135947F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Уметь изучать и систематизировать информацию из различных исторических и современных источников как по периоду в </w:t>
      </w:r>
      <w:proofErr w:type="gramStart"/>
      <w:r w:rsidRPr="00F4243C">
        <w:rPr>
          <w:rFonts w:ascii="Times New Roman" w:hAnsi="Times New Roman"/>
          <w:sz w:val="24"/>
          <w:szCs w:val="24"/>
        </w:rPr>
        <w:t>целом ,</w:t>
      </w:r>
      <w:proofErr w:type="gramEnd"/>
      <w:r w:rsidRPr="00F4243C">
        <w:rPr>
          <w:rFonts w:ascii="Times New Roman" w:hAnsi="Times New Roman"/>
          <w:sz w:val="24"/>
          <w:szCs w:val="24"/>
        </w:rPr>
        <w:t xml:space="preserve"> так и по отдельным </w:t>
      </w:r>
      <w:proofErr w:type="spellStart"/>
      <w:r w:rsidRPr="00F4243C">
        <w:rPr>
          <w:rFonts w:ascii="Times New Roman" w:hAnsi="Times New Roman"/>
          <w:sz w:val="24"/>
          <w:szCs w:val="24"/>
        </w:rPr>
        <w:t>темтическим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блокам ( Древняя Русь, политическая раздробленность, возвышение московского княжества, Русское государство в </w:t>
      </w:r>
      <w:r w:rsidRPr="00F4243C">
        <w:rPr>
          <w:rFonts w:ascii="Times New Roman" w:hAnsi="Times New Roman"/>
          <w:sz w:val="24"/>
          <w:szCs w:val="24"/>
          <w:lang w:val="en-US"/>
        </w:rPr>
        <w:t>XVI</w:t>
      </w:r>
      <w:r w:rsidRPr="00F4243C">
        <w:rPr>
          <w:rFonts w:ascii="Times New Roman" w:hAnsi="Times New Roman"/>
          <w:sz w:val="24"/>
          <w:szCs w:val="24"/>
        </w:rPr>
        <w:t xml:space="preserve"> в)</w:t>
      </w:r>
    </w:p>
    <w:p w14:paraId="1F8E94D2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Получить опыт оценочной деятельности на основе осмысления жизни и деяний общественно- политических деятелей отечественной истории </w:t>
      </w:r>
      <w:r w:rsidRPr="00F4243C">
        <w:rPr>
          <w:rFonts w:ascii="Times New Roman" w:hAnsi="Times New Roman"/>
          <w:sz w:val="24"/>
          <w:szCs w:val="24"/>
          <w:lang w:val="en-US"/>
        </w:rPr>
        <w:t>IX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XVI</w:t>
      </w:r>
      <w:proofErr w:type="spellStart"/>
      <w:r w:rsidRPr="00F4243C">
        <w:rPr>
          <w:rFonts w:ascii="Times New Roman" w:hAnsi="Times New Roman"/>
          <w:sz w:val="24"/>
          <w:szCs w:val="24"/>
        </w:rPr>
        <w:t>вв</w:t>
      </w:r>
      <w:proofErr w:type="spellEnd"/>
    </w:p>
    <w:p w14:paraId="3BEFF71C" w14:textId="77777777" w:rsidR="0060591E" w:rsidRPr="00F4243C" w:rsidRDefault="0060591E" w:rsidP="00266DBF">
      <w:pPr>
        <w:pStyle w:val="a4"/>
        <w:numPr>
          <w:ilvl w:val="0"/>
          <w:numId w:val="22"/>
        </w:numPr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Уметь применять исторические знания для выявления и сохранения исторических и культурных памятников истории России до конца  </w:t>
      </w:r>
      <w:r w:rsidRPr="00F4243C">
        <w:rPr>
          <w:rFonts w:ascii="Times New Roman" w:hAnsi="Times New Roman"/>
          <w:sz w:val="24"/>
          <w:szCs w:val="24"/>
          <w:lang w:val="en-US"/>
        </w:rPr>
        <w:t>XVI</w:t>
      </w:r>
      <w:r w:rsidRPr="00F4243C">
        <w:rPr>
          <w:rFonts w:ascii="Times New Roman" w:hAnsi="Times New Roman"/>
          <w:sz w:val="24"/>
          <w:szCs w:val="24"/>
        </w:rPr>
        <w:t xml:space="preserve"> в.</w:t>
      </w:r>
    </w:p>
    <w:p w14:paraId="7FE7B733" w14:textId="77777777" w:rsidR="0060591E" w:rsidRPr="00F4243C" w:rsidRDefault="0060591E" w:rsidP="00266DBF">
      <w:pPr>
        <w:pStyle w:val="a4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 xml:space="preserve">Нравственное самоопределение: </w:t>
      </w:r>
    </w:p>
    <w:p w14:paraId="776C0B0C" w14:textId="77777777" w:rsidR="0060591E" w:rsidRPr="00F4243C" w:rsidRDefault="0060591E" w:rsidP="00266DBF">
      <w:pPr>
        <w:pStyle w:val="a4"/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14:paraId="06F0BE61" w14:textId="77777777" w:rsidR="0060591E" w:rsidRPr="00F4243C" w:rsidRDefault="0060591E" w:rsidP="00266DBF">
      <w:pPr>
        <w:pStyle w:val="a4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43C">
        <w:rPr>
          <w:rFonts w:ascii="Times New Roman" w:hAnsi="Times New Roman"/>
          <w:b/>
          <w:sz w:val="24"/>
          <w:szCs w:val="24"/>
          <w:u w:val="single"/>
        </w:rPr>
        <w:t xml:space="preserve">Культурное и гражданско-патриотическое самоопределение: </w:t>
      </w:r>
    </w:p>
    <w:p w14:paraId="5CC43BD2" w14:textId="77777777" w:rsidR="0060591E" w:rsidRPr="00F4243C" w:rsidRDefault="0060591E" w:rsidP="00266DBF">
      <w:pPr>
        <w:pStyle w:val="a4"/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</w:p>
    <w:p w14:paraId="6F37C40C" w14:textId="77777777" w:rsidR="0060591E" w:rsidRPr="00F4243C" w:rsidRDefault="0060591E" w:rsidP="00266DBF">
      <w:pPr>
        <w:pStyle w:val="a4"/>
        <w:suppressAutoHyphens w:val="0"/>
        <w:ind w:right="-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русичи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14:paraId="4968FB9E" w14:textId="77777777" w:rsidR="0060591E" w:rsidRPr="00F4243C" w:rsidRDefault="0060591E" w:rsidP="00A835E7">
      <w:pPr>
        <w:pStyle w:val="a4"/>
        <w:rPr>
          <w:rFonts w:ascii="Times New Roman" w:hAnsi="Times New Roman"/>
          <w:sz w:val="24"/>
          <w:szCs w:val="24"/>
        </w:rPr>
      </w:pPr>
    </w:p>
    <w:p w14:paraId="5B89AE98" w14:textId="77777777" w:rsidR="0060591E" w:rsidRPr="00F4243C" w:rsidRDefault="0060591E" w:rsidP="00876CA3">
      <w:pPr>
        <w:pStyle w:val="Style19"/>
        <w:widowControl/>
        <w:jc w:val="center"/>
        <w:rPr>
          <w:rStyle w:val="FontStyle132"/>
          <w:rFonts w:ascii="Times New Roman" w:hAnsi="Times New Roman"/>
          <w:bCs/>
          <w:sz w:val="24"/>
          <w:u w:val="single"/>
        </w:rPr>
      </w:pPr>
      <w:r w:rsidRPr="00F4243C">
        <w:rPr>
          <w:rStyle w:val="FontStyle132"/>
          <w:rFonts w:ascii="Times New Roman" w:hAnsi="Times New Roman"/>
          <w:bCs/>
          <w:sz w:val="24"/>
          <w:u w:val="single"/>
        </w:rPr>
        <w:t>Содержание тем  учебного курса</w:t>
      </w:r>
    </w:p>
    <w:p w14:paraId="4BFBE106" w14:textId="77777777" w:rsidR="0060591E" w:rsidRPr="00F4243C" w:rsidRDefault="0060591E" w:rsidP="00F2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lastRenderedPageBreak/>
        <w:t>Всеобщая история.</w:t>
      </w:r>
    </w:p>
    <w:p w14:paraId="18F47AEC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История Средних веков</w:t>
      </w:r>
      <w:r w:rsidRPr="00F4243C">
        <w:rPr>
          <w:rFonts w:ascii="Times New Roman" w:hAnsi="Times New Roman"/>
          <w:sz w:val="24"/>
          <w:szCs w:val="24"/>
        </w:rPr>
        <w:t xml:space="preserve"> (28 часов).</w:t>
      </w:r>
    </w:p>
    <w:p w14:paraId="761C7E1B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 Западная и Центральная Европа в V—XIII вв. 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Аврелий Августин Иоанн Златоуст. 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 Средневековое европейское общество. Сословное общество в средневековой Европе. Феодализм. Власть духовная и светская.</w:t>
      </w:r>
    </w:p>
    <w:p w14:paraId="3E1ED1DD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</w:t>
      </w:r>
      <w:r w:rsidRPr="00F4243C">
        <w:rPr>
          <w:rFonts w:ascii="Times New Roman" w:hAnsi="Times New Roman"/>
          <w:sz w:val="24"/>
          <w:szCs w:val="24"/>
        </w:rPr>
        <w:softHyphen/>
        <w:t>вила поведения. Особенности хозяйственной жизни. Феодалы и крестьянская община. Феодальные повинно</w:t>
      </w:r>
      <w:r w:rsidRPr="00F4243C"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 Цехи и гильдии. Византия и арабский мир. Крестовые походы.</w:t>
      </w:r>
    </w:p>
    <w:p w14:paraId="3F65CF18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 w:rsidRPr="00F4243C">
        <w:rPr>
          <w:rFonts w:ascii="Times New Roman" w:hAnsi="Times New Roman"/>
          <w:sz w:val="24"/>
          <w:szCs w:val="24"/>
        </w:rPr>
        <w:softHyphen/>
        <w:t>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 Страны Азии и Америки в эпоху Средневековья (</w:t>
      </w:r>
      <w:r w:rsidRPr="00F4243C">
        <w:rPr>
          <w:rFonts w:ascii="Times New Roman" w:hAnsi="Times New Roman"/>
          <w:sz w:val="24"/>
          <w:szCs w:val="24"/>
          <w:lang w:val="en-US"/>
        </w:rPr>
        <w:t>V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</w:t>
      </w:r>
      <w:r w:rsidRPr="00F4243C">
        <w:rPr>
          <w:rFonts w:ascii="Times New Roman" w:hAnsi="Times New Roman"/>
          <w:sz w:val="24"/>
          <w:szCs w:val="24"/>
        </w:rPr>
        <w:t xml:space="preserve"> вв.)</w:t>
      </w:r>
    </w:p>
    <w:p w14:paraId="3FC6B452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Китай: распад и восстановление единой державы. Империи Тан и Сун. Крестьянские восста</w:t>
      </w:r>
      <w:r w:rsidRPr="00F4243C"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 w:rsidRPr="00F4243C"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 Государства Центральной Азии в Средние века. Государство Хорезм и его покорение монго</w:t>
      </w:r>
      <w:r w:rsidRPr="00F4243C"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14:paraId="45007725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 w:rsidRPr="00F4243C">
        <w:rPr>
          <w:rFonts w:ascii="Times New Roman" w:hAnsi="Times New Roman"/>
          <w:sz w:val="24"/>
          <w:szCs w:val="24"/>
        </w:rPr>
        <w:softHyphen/>
        <w:t xml:space="preserve">ности хозяйственной жизни. Государства Европы в </w:t>
      </w:r>
      <w:r w:rsidRPr="00F4243C">
        <w:rPr>
          <w:rFonts w:ascii="Times New Roman" w:hAnsi="Times New Roman"/>
          <w:sz w:val="24"/>
          <w:szCs w:val="24"/>
          <w:lang w:val="en-US"/>
        </w:rPr>
        <w:t>XIV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</w:t>
      </w:r>
      <w:r w:rsidRPr="00F4243C">
        <w:rPr>
          <w:rFonts w:ascii="Times New Roman" w:hAnsi="Times New Roman"/>
          <w:sz w:val="24"/>
          <w:szCs w:val="24"/>
        </w:rPr>
        <w:t xml:space="preserve"> вв. 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F4243C"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 w:rsidRPr="00F4243C">
        <w:rPr>
          <w:rFonts w:ascii="Times New Roman" w:hAnsi="Times New Roman"/>
          <w:sz w:val="24"/>
          <w:szCs w:val="24"/>
        </w:rPr>
        <w:softHyphen/>
        <w:t xml:space="preserve">дарства в </w:t>
      </w:r>
      <w:r w:rsidRPr="00F4243C">
        <w:rPr>
          <w:rFonts w:ascii="Times New Roman" w:hAnsi="Times New Roman"/>
          <w:sz w:val="24"/>
          <w:szCs w:val="24"/>
          <w:lang w:val="en-US"/>
        </w:rPr>
        <w:t>XIV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</w:t>
      </w:r>
      <w:r w:rsidRPr="00F4243C">
        <w:rPr>
          <w:rFonts w:ascii="Times New Roman" w:hAnsi="Times New Roman"/>
          <w:sz w:val="24"/>
          <w:szCs w:val="24"/>
        </w:rPr>
        <w:t xml:space="preserve"> вв. Кризис европейского сословного общества в </w:t>
      </w:r>
      <w:r w:rsidRPr="00F4243C">
        <w:rPr>
          <w:rFonts w:ascii="Times New Roman" w:hAnsi="Times New Roman"/>
          <w:sz w:val="24"/>
          <w:szCs w:val="24"/>
          <w:lang w:val="en-US"/>
        </w:rPr>
        <w:t>XIV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</w:t>
      </w:r>
      <w:r w:rsidRPr="00F4243C"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 w:rsidRPr="00F4243C">
        <w:rPr>
          <w:rFonts w:ascii="Times New Roman" w:hAnsi="Times New Roman"/>
          <w:sz w:val="24"/>
          <w:szCs w:val="24"/>
        </w:rPr>
        <w:t>д'Арк</w:t>
      </w:r>
      <w:proofErr w:type="spellEnd"/>
      <w:r w:rsidRPr="00F4243C"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 w:rsidRPr="00F4243C"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 w:rsidRPr="00F4243C">
        <w:rPr>
          <w:rFonts w:ascii="Times New Roman" w:hAnsi="Times New Roman"/>
          <w:sz w:val="24"/>
          <w:szCs w:val="24"/>
        </w:rPr>
        <w:t>УотаТайлера</w:t>
      </w:r>
      <w:proofErr w:type="spellEnd"/>
      <w:r w:rsidRPr="00F4243C"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 w:rsidRPr="00F4243C">
        <w:rPr>
          <w:rFonts w:ascii="Times New Roman" w:hAnsi="Times New Roman"/>
          <w:sz w:val="24"/>
          <w:szCs w:val="24"/>
        </w:rPr>
        <w:softHyphen/>
        <w:t>хии. Ян Гус. 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</w:t>
      </w:r>
    </w:p>
    <w:p w14:paraId="3DE7999D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История России.</w:t>
      </w:r>
    </w:p>
    <w:p w14:paraId="78FCE756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Pr="00F4243C">
        <w:rPr>
          <w:rFonts w:ascii="Times New Roman" w:hAnsi="Times New Roman"/>
          <w:sz w:val="24"/>
          <w:szCs w:val="24"/>
        </w:rPr>
        <w:t xml:space="preserve"> (40 часов).</w:t>
      </w:r>
    </w:p>
    <w:p w14:paraId="1943BD24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 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 Язычество. Распространение христианства, ислама, иудаизма на территории нашей страны в древности. Восточные славяне в древности (</w:t>
      </w:r>
      <w:r w:rsidRPr="00F4243C">
        <w:rPr>
          <w:rFonts w:ascii="Times New Roman" w:hAnsi="Times New Roman"/>
          <w:sz w:val="24"/>
          <w:szCs w:val="24"/>
          <w:lang w:val="en-US"/>
        </w:rPr>
        <w:t>VI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IX</w:t>
      </w:r>
      <w:r w:rsidRPr="00F4243C">
        <w:rPr>
          <w:rFonts w:ascii="Times New Roman" w:hAnsi="Times New Roman"/>
          <w:sz w:val="24"/>
          <w:szCs w:val="24"/>
        </w:rPr>
        <w:t xml:space="preserve"> вв.) </w:t>
      </w:r>
      <w:proofErr w:type="spellStart"/>
      <w:r w:rsidRPr="00F4243C">
        <w:rPr>
          <w:rFonts w:ascii="Times New Roman" w:hAnsi="Times New Roman"/>
          <w:sz w:val="24"/>
          <w:szCs w:val="24"/>
        </w:rPr>
        <w:t>Праславяне</w:t>
      </w:r>
      <w:proofErr w:type="spellEnd"/>
      <w:r w:rsidRPr="00F4243C"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Древнерусское государство (IX - начало XII в.). Новгород и Киев — центры древнерусской государственности. Первые Рюриковичи. Склады</w:t>
      </w:r>
      <w:r w:rsidRPr="00F4243C"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 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 w:rsidRPr="00F4243C">
        <w:rPr>
          <w:rFonts w:ascii="Times New Roman" w:hAnsi="Times New Roman"/>
          <w:sz w:val="24"/>
          <w:szCs w:val="24"/>
        </w:rPr>
        <w:softHyphen/>
        <w:t>сударства. Русские земли и княжества в начале удельного периода (начало XII - первая половина XIII в.). Удельный период: экономические и политические причины раздробленности. Формы земле</w:t>
      </w:r>
      <w:r w:rsidRPr="00F4243C"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 w:rsidRPr="00F4243C"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 w:rsidRPr="00F4243C">
        <w:rPr>
          <w:rFonts w:ascii="Times New Roman" w:hAnsi="Times New Roman"/>
          <w:sz w:val="24"/>
          <w:szCs w:val="24"/>
        </w:rPr>
        <w:softHyphen/>
        <w:t xml:space="preserve">кий, </w:t>
      </w:r>
      <w:r w:rsidRPr="00F4243C">
        <w:rPr>
          <w:rFonts w:ascii="Times New Roman" w:hAnsi="Times New Roman"/>
          <w:sz w:val="24"/>
          <w:szCs w:val="24"/>
        </w:rPr>
        <w:lastRenderedPageBreak/>
        <w:t>Киевское, Владимиро-Суздальское, Галицко-Волынское княжества). Идея единства русских земель в период раздробленности. «Слово о полку Игореве». Культура Руси в домонгольское время. Языческая культура восточных славян. Религиозно-культурное влияние Византии. Особенно</w:t>
      </w:r>
      <w:r w:rsidRPr="00F4243C">
        <w:rPr>
          <w:rFonts w:ascii="Times New Roman" w:hAnsi="Times New Roman"/>
          <w:sz w:val="24"/>
          <w:szCs w:val="24"/>
        </w:rPr>
        <w:softHyphen/>
        <w:t>сти развития древнерусской культуры. Единство и своеобразие культурных традиций в русских землях и княжествах накануне мон</w:t>
      </w:r>
      <w:r w:rsidRPr="00F4243C"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 w:rsidRPr="00F4243C">
        <w:rPr>
          <w:rFonts w:ascii="Times New Roman" w:hAnsi="Times New Roman"/>
          <w:sz w:val="24"/>
          <w:szCs w:val="24"/>
        </w:rPr>
        <w:softHyphen/>
        <w:t>ты. Зодчество и живопись. Быт и нравы. Борьба с внешней агрессией в XIII в. 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F4243C"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Складывание предпосылок образования Российского государства (вторая половина XIII - се</w:t>
      </w:r>
      <w:r w:rsidRPr="00F4243C">
        <w:rPr>
          <w:rFonts w:ascii="Times New Roman" w:hAnsi="Times New Roman"/>
          <w:sz w:val="24"/>
          <w:szCs w:val="24"/>
        </w:rPr>
        <w:softHyphen/>
        <w:t xml:space="preserve">редина XV в.). Русские земли во второй половине </w:t>
      </w:r>
      <w:r w:rsidRPr="00F4243C">
        <w:rPr>
          <w:rFonts w:ascii="Times New Roman" w:hAnsi="Times New Roman"/>
          <w:spacing w:val="20"/>
          <w:sz w:val="24"/>
          <w:szCs w:val="24"/>
        </w:rPr>
        <w:t>XIIII</w:t>
      </w:r>
      <w:r w:rsidRPr="00F4243C"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 Завершение образования Российского государства в конце XV — начале XVI в. 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14:paraId="56BBBAF6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Русская культура второй половины </w:t>
      </w:r>
      <w:r w:rsidRPr="00F4243C">
        <w:rPr>
          <w:rFonts w:ascii="Times New Roman" w:hAnsi="Times New Roman"/>
          <w:sz w:val="24"/>
          <w:szCs w:val="24"/>
          <w:lang w:val="en-US"/>
        </w:rPr>
        <w:t>XIII</w:t>
      </w:r>
      <w:r w:rsidRPr="00F4243C">
        <w:rPr>
          <w:rFonts w:ascii="Times New Roman" w:hAnsi="Times New Roman"/>
          <w:sz w:val="24"/>
          <w:szCs w:val="24"/>
        </w:rPr>
        <w:t>-</w:t>
      </w:r>
      <w:r w:rsidRPr="00F4243C">
        <w:rPr>
          <w:rFonts w:ascii="Times New Roman" w:hAnsi="Times New Roman"/>
          <w:sz w:val="24"/>
          <w:szCs w:val="24"/>
          <w:lang w:val="en-US"/>
        </w:rPr>
        <w:t>XV</w:t>
      </w:r>
      <w:r w:rsidRPr="00F4243C">
        <w:rPr>
          <w:rFonts w:ascii="Times New Roman" w:hAnsi="Times New Roman"/>
          <w:sz w:val="24"/>
          <w:szCs w:val="24"/>
        </w:rPr>
        <w:t xml:space="preserve"> вв. 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F4243C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F4243C">
        <w:rPr>
          <w:rFonts w:ascii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14:paraId="7B0041A3" w14:textId="77777777" w:rsidR="0060591E" w:rsidRPr="00F4243C" w:rsidRDefault="0060591E" w:rsidP="00F239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3E2F4FD" w14:textId="77777777" w:rsidR="0060591E" w:rsidRPr="00F4243C" w:rsidRDefault="0060591E" w:rsidP="00876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4243C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Учебно - тематический план</w:t>
      </w:r>
    </w:p>
    <w:p w14:paraId="44DD619B" w14:textId="77777777" w:rsidR="0060591E" w:rsidRPr="00F4243C" w:rsidRDefault="0060591E" w:rsidP="00F2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4243C">
        <w:rPr>
          <w:rFonts w:ascii="Times New Roman" w:hAnsi="Times New Roman"/>
          <w:b/>
          <w:sz w:val="24"/>
          <w:szCs w:val="24"/>
        </w:rPr>
        <w:t>Всеобщая история. История Средних веков (28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60591E" w:rsidRPr="00F4243C" w14:paraId="26522610" w14:textId="77777777" w:rsidTr="00BF4B73">
        <w:trPr>
          <w:trHeight w:val="687"/>
        </w:trPr>
        <w:tc>
          <w:tcPr>
            <w:tcW w:w="1049" w:type="dxa"/>
          </w:tcPr>
          <w:p w14:paraId="7BF64D06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66" w:type="dxa"/>
          </w:tcPr>
          <w:p w14:paraId="32F5D797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2127" w:type="dxa"/>
          </w:tcPr>
          <w:p w14:paraId="1C5C91CD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60591E" w:rsidRPr="00F4243C" w14:paraId="5937ABA8" w14:textId="77777777" w:rsidTr="00BF4B73">
        <w:tc>
          <w:tcPr>
            <w:tcW w:w="1049" w:type="dxa"/>
          </w:tcPr>
          <w:p w14:paraId="388AFD51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14:paraId="4724ED88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14:paraId="6EB963D4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0591E" w:rsidRPr="00F4243C" w14:paraId="144E3447" w14:textId="77777777" w:rsidTr="00BF4B73">
        <w:trPr>
          <w:cantSplit/>
        </w:trPr>
        <w:tc>
          <w:tcPr>
            <w:tcW w:w="1049" w:type="dxa"/>
          </w:tcPr>
          <w:p w14:paraId="47C13EBF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14:paraId="5B9102BF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Становление средневековой Европы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вв.) </w:t>
            </w:r>
          </w:p>
        </w:tc>
        <w:tc>
          <w:tcPr>
            <w:tcW w:w="2127" w:type="dxa"/>
          </w:tcPr>
          <w:p w14:paraId="65233FA9" w14:textId="77777777" w:rsidR="0060591E" w:rsidRPr="00F4243C" w:rsidRDefault="0060591E" w:rsidP="00F239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591E" w:rsidRPr="00F4243C" w14:paraId="564C5C2B" w14:textId="77777777" w:rsidTr="00BF4B73">
        <w:trPr>
          <w:cantSplit/>
        </w:trPr>
        <w:tc>
          <w:tcPr>
            <w:tcW w:w="1049" w:type="dxa"/>
          </w:tcPr>
          <w:p w14:paraId="17384144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2.  </w:t>
            </w:r>
          </w:p>
        </w:tc>
        <w:tc>
          <w:tcPr>
            <w:tcW w:w="10966" w:type="dxa"/>
          </w:tcPr>
          <w:p w14:paraId="642C8D64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Византийская империя и славяне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вв. </w:t>
            </w:r>
          </w:p>
        </w:tc>
        <w:tc>
          <w:tcPr>
            <w:tcW w:w="2127" w:type="dxa"/>
          </w:tcPr>
          <w:p w14:paraId="1C391E4E" w14:textId="77777777" w:rsidR="0060591E" w:rsidRPr="00F4243C" w:rsidRDefault="0060591E" w:rsidP="00F239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591E" w:rsidRPr="00F4243C" w14:paraId="403D5EEA" w14:textId="77777777" w:rsidTr="00BF4B73">
        <w:trPr>
          <w:cantSplit/>
        </w:trPr>
        <w:tc>
          <w:tcPr>
            <w:tcW w:w="1049" w:type="dxa"/>
          </w:tcPr>
          <w:p w14:paraId="4A78C28D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3.  </w:t>
            </w:r>
          </w:p>
        </w:tc>
        <w:tc>
          <w:tcPr>
            <w:tcW w:w="10966" w:type="dxa"/>
          </w:tcPr>
          <w:p w14:paraId="15CC6867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Арабы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вв.  </w:t>
            </w:r>
          </w:p>
        </w:tc>
        <w:tc>
          <w:tcPr>
            <w:tcW w:w="2127" w:type="dxa"/>
          </w:tcPr>
          <w:p w14:paraId="5DCDEE57" w14:textId="77777777" w:rsidR="0060591E" w:rsidRPr="00F4243C" w:rsidRDefault="0060591E" w:rsidP="00F239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591E" w:rsidRPr="00F4243C" w14:paraId="3C849CC8" w14:textId="77777777" w:rsidTr="00BF4B73">
        <w:trPr>
          <w:cantSplit/>
        </w:trPr>
        <w:tc>
          <w:tcPr>
            <w:tcW w:w="1049" w:type="dxa"/>
          </w:tcPr>
          <w:p w14:paraId="0D6F12A6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4.  </w:t>
            </w:r>
          </w:p>
        </w:tc>
        <w:tc>
          <w:tcPr>
            <w:tcW w:w="10966" w:type="dxa"/>
          </w:tcPr>
          <w:p w14:paraId="792B2366" w14:textId="77777777" w:rsidR="0060591E" w:rsidRPr="00F4243C" w:rsidRDefault="0060591E" w:rsidP="00F239C1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14:paraId="06F9E9A2" w14:textId="77777777" w:rsidR="0060591E" w:rsidRPr="00F4243C" w:rsidRDefault="0060591E" w:rsidP="00F239C1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60591E" w:rsidRPr="00F4243C" w14:paraId="77D893BA" w14:textId="77777777" w:rsidTr="00BF4B73">
        <w:trPr>
          <w:cantSplit/>
        </w:trPr>
        <w:tc>
          <w:tcPr>
            <w:tcW w:w="1049" w:type="dxa"/>
          </w:tcPr>
          <w:p w14:paraId="467F6F96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5.  </w:t>
            </w:r>
          </w:p>
        </w:tc>
        <w:tc>
          <w:tcPr>
            <w:tcW w:w="10966" w:type="dxa"/>
          </w:tcPr>
          <w:p w14:paraId="21E8998C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2127" w:type="dxa"/>
          </w:tcPr>
          <w:p w14:paraId="73575158" w14:textId="77777777" w:rsidR="0060591E" w:rsidRPr="00F4243C" w:rsidRDefault="0060591E" w:rsidP="00F239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591E" w:rsidRPr="00F4243C" w14:paraId="29520D39" w14:textId="77777777" w:rsidTr="00BF4B73">
        <w:trPr>
          <w:cantSplit/>
        </w:trPr>
        <w:tc>
          <w:tcPr>
            <w:tcW w:w="1049" w:type="dxa"/>
          </w:tcPr>
          <w:p w14:paraId="4AA84307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6.  </w:t>
            </w:r>
          </w:p>
        </w:tc>
        <w:tc>
          <w:tcPr>
            <w:tcW w:w="10966" w:type="dxa"/>
          </w:tcPr>
          <w:p w14:paraId="34203225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Католическая церковь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веках. Крестовые походы.</w:t>
            </w:r>
          </w:p>
        </w:tc>
        <w:tc>
          <w:tcPr>
            <w:tcW w:w="2127" w:type="dxa"/>
          </w:tcPr>
          <w:p w14:paraId="52307DAC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60591E" w:rsidRPr="00F4243C" w14:paraId="529A0FA6" w14:textId="77777777" w:rsidTr="00BF4B73">
        <w:trPr>
          <w:cantSplit/>
        </w:trPr>
        <w:tc>
          <w:tcPr>
            <w:tcW w:w="1049" w:type="dxa"/>
          </w:tcPr>
          <w:p w14:paraId="4BD20019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7.  </w:t>
            </w:r>
          </w:p>
        </w:tc>
        <w:tc>
          <w:tcPr>
            <w:tcW w:w="10966" w:type="dxa"/>
          </w:tcPr>
          <w:p w14:paraId="525AA85B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Образование централизованных </w:t>
            </w: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  в</w:t>
            </w:r>
            <w:proofErr w:type="gramEnd"/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Западной Европе в XI—XV вв.  </w:t>
            </w:r>
          </w:p>
        </w:tc>
        <w:tc>
          <w:tcPr>
            <w:tcW w:w="2127" w:type="dxa"/>
          </w:tcPr>
          <w:p w14:paraId="7AF98CC3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60591E" w:rsidRPr="00F4243C" w14:paraId="638C670E" w14:textId="77777777" w:rsidTr="00BF4B73">
        <w:trPr>
          <w:cantSplit/>
        </w:trPr>
        <w:tc>
          <w:tcPr>
            <w:tcW w:w="1049" w:type="dxa"/>
          </w:tcPr>
          <w:p w14:paraId="7B57220D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8.  </w:t>
            </w:r>
          </w:p>
        </w:tc>
        <w:tc>
          <w:tcPr>
            <w:tcW w:w="10966" w:type="dxa"/>
          </w:tcPr>
          <w:p w14:paraId="58C24941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Славянские государства и Византия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XIV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14:paraId="30811842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60591E" w:rsidRPr="00F4243C" w14:paraId="0A41D9A3" w14:textId="77777777" w:rsidTr="00BF4B73">
        <w:trPr>
          <w:cantSplit/>
        </w:trPr>
        <w:tc>
          <w:tcPr>
            <w:tcW w:w="1049" w:type="dxa"/>
          </w:tcPr>
          <w:p w14:paraId="1C5A5E14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9.  </w:t>
            </w:r>
          </w:p>
        </w:tc>
        <w:tc>
          <w:tcPr>
            <w:tcW w:w="10966" w:type="dxa"/>
          </w:tcPr>
          <w:p w14:paraId="51D7DE83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2127" w:type="dxa"/>
          </w:tcPr>
          <w:p w14:paraId="618018BC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60591E" w:rsidRPr="00F4243C" w14:paraId="0D3E9A39" w14:textId="77777777" w:rsidTr="00BF4B73">
        <w:trPr>
          <w:cantSplit/>
        </w:trPr>
        <w:tc>
          <w:tcPr>
            <w:tcW w:w="1049" w:type="dxa"/>
          </w:tcPr>
          <w:p w14:paraId="1B4706ED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10.  </w:t>
            </w:r>
          </w:p>
        </w:tc>
        <w:tc>
          <w:tcPr>
            <w:tcW w:w="10966" w:type="dxa"/>
          </w:tcPr>
          <w:p w14:paraId="0EE17B3B" w14:textId="77777777" w:rsidR="0060591E" w:rsidRPr="00F4243C" w:rsidRDefault="0060591E" w:rsidP="00A0434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Страны Азии, Америки и Африки  в Средние века </w:t>
            </w:r>
          </w:p>
          <w:p w14:paraId="7B4144B2" w14:textId="77777777" w:rsidR="0060591E" w:rsidRPr="00F4243C" w:rsidRDefault="0060591E" w:rsidP="00A0434C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курсу истории средних веков.</w:t>
            </w:r>
          </w:p>
        </w:tc>
        <w:tc>
          <w:tcPr>
            <w:tcW w:w="2127" w:type="dxa"/>
          </w:tcPr>
          <w:p w14:paraId="11F55EB2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2+1</w:t>
            </w:r>
          </w:p>
        </w:tc>
      </w:tr>
      <w:tr w:rsidR="0060591E" w:rsidRPr="00F4243C" w14:paraId="3F39C4FB" w14:textId="77777777" w:rsidTr="00BF4B73">
        <w:trPr>
          <w:cantSplit/>
        </w:trPr>
        <w:tc>
          <w:tcPr>
            <w:tcW w:w="1049" w:type="dxa"/>
          </w:tcPr>
          <w:p w14:paraId="35AF4217" w14:textId="77777777" w:rsidR="0060591E" w:rsidRPr="00F4243C" w:rsidRDefault="0060591E" w:rsidP="00F239C1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14:paraId="1F874DD7" w14:textId="77777777" w:rsidR="0060591E" w:rsidRPr="00F4243C" w:rsidRDefault="0060591E" w:rsidP="00F239C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14:paraId="24C1F0A6" w14:textId="77777777" w:rsidR="0060591E" w:rsidRPr="00F4243C" w:rsidRDefault="0060591E" w:rsidP="00F239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28</w:t>
            </w:r>
          </w:p>
        </w:tc>
      </w:tr>
    </w:tbl>
    <w:p w14:paraId="26469F43" w14:textId="77777777" w:rsidR="0060591E" w:rsidRPr="00F4243C" w:rsidRDefault="0060591E" w:rsidP="00F2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E588B27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История России. История России с древности до XV в. (40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0914"/>
        <w:gridCol w:w="2127"/>
      </w:tblGrid>
      <w:tr w:rsidR="0060591E" w:rsidRPr="00F4243C" w14:paraId="0FBDA941" w14:textId="77777777" w:rsidTr="00714461">
        <w:tc>
          <w:tcPr>
            <w:tcW w:w="1101" w:type="dxa"/>
          </w:tcPr>
          <w:p w14:paraId="25DF51C1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раздела  </w:t>
            </w:r>
          </w:p>
        </w:tc>
        <w:tc>
          <w:tcPr>
            <w:tcW w:w="10914" w:type="dxa"/>
          </w:tcPr>
          <w:p w14:paraId="035012E3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темы (раздела)</w:t>
            </w:r>
          </w:p>
        </w:tc>
        <w:tc>
          <w:tcPr>
            <w:tcW w:w="2127" w:type="dxa"/>
          </w:tcPr>
          <w:p w14:paraId="31F143AA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по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рабочей программе</w:t>
            </w:r>
          </w:p>
        </w:tc>
      </w:tr>
      <w:tr w:rsidR="0060591E" w:rsidRPr="00F4243C" w14:paraId="3EAAEDF5" w14:textId="77777777" w:rsidTr="00714461">
        <w:tc>
          <w:tcPr>
            <w:tcW w:w="1101" w:type="dxa"/>
          </w:tcPr>
          <w:p w14:paraId="7A12DA95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40587A45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14:paraId="1D577186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0591E" w:rsidRPr="00F4243C" w14:paraId="1085E37F" w14:textId="77777777" w:rsidTr="00714461">
        <w:tc>
          <w:tcPr>
            <w:tcW w:w="1101" w:type="dxa"/>
          </w:tcPr>
          <w:p w14:paraId="3E77A666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0914" w:type="dxa"/>
          </w:tcPr>
          <w:p w14:paraId="0F375B18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127" w:type="dxa"/>
          </w:tcPr>
          <w:p w14:paraId="59AE587F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591E" w:rsidRPr="00F4243C" w14:paraId="6E59B1A9" w14:textId="77777777" w:rsidTr="00714461">
        <w:tc>
          <w:tcPr>
            <w:tcW w:w="1101" w:type="dxa"/>
          </w:tcPr>
          <w:p w14:paraId="7B752D11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0914" w:type="dxa"/>
          </w:tcPr>
          <w:p w14:paraId="594ECC47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14:paraId="3EFF973C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0591E" w:rsidRPr="00F4243C" w14:paraId="546A4BDE" w14:textId="77777777" w:rsidTr="00714461">
        <w:tc>
          <w:tcPr>
            <w:tcW w:w="1101" w:type="dxa"/>
          </w:tcPr>
          <w:p w14:paraId="02018A92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0914" w:type="dxa"/>
          </w:tcPr>
          <w:p w14:paraId="102DC55B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Русь в середине ХII — начале XIII в.</w:t>
            </w:r>
          </w:p>
        </w:tc>
        <w:tc>
          <w:tcPr>
            <w:tcW w:w="2127" w:type="dxa"/>
          </w:tcPr>
          <w:p w14:paraId="46F8DE05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591E" w:rsidRPr="00F4243C" w14:paraId="0C180001" w14:textId="77777777" w:rsidTr="00714461">
        <w:tc>
          <w:tcPr>
            <w:tcW w:w="1101" w:type="dxa"/>
          </w:tcPr>
          <w:p w14:paraId="0CED6CA0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10914" w:type="dxa"/>
          </w:tcPr>
          <w:p w14:paraId="0B6CFBF6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земли в середине XIII — XIV в.</w:t>
            </w:r>
          </w:p>
        </w:tc>
        <w:tc>
          <w:tcPr>
            <w:tcW w:w="2127" w:type="dxa"/>
          </w:tcPr>
          <w:p w14:paraId="6F0ACAEE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0591E" w:rsidRPr="00F4243C" w14:paraId="403809F0" w14:textId="77777777" w:rsidTr="00714461">
        <w:trPr>
          <w:trHeight w:val="210"/>
        </w:trPr>
        <w:tc>
          <w:tcPr>
            <w:tcW w:w="1101" w:type="dxa"/>
          </w:tcPr>
          <w:p w14:paraId="0FC4DD70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10914" w:type="dxa"/>
          </w:tcPr>
          <w:p w14:paraId="0E6FD893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единого Русского государства</w:t>
            </w:r>
          </w:p>
          <w:p w14:paraId="73D42C6E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«История России с древнейших времен до конца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127" w:type="dxa"/>
          </w:tcPr>
          <w:p w14:paraId="2DB97E89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7+1</w:t>
            </w:r>
          </w:p>
        </w:tc>
      </w:tr>
      <w:tr w:rsidR="0060591E" w:rsidRPr="00F4243C" w14:paraId="46CF42EF" w14:textId="77777777" w:rsidTr="00714461">
        <w:tc>
          <w:tcPr>
            <w:tcW w:w="1101" w:type="dxa"/>
          </w:tcPr>
          <w:p w14:paraId="40E2108F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14:paraId="3BA205A8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14:paraId="51BFD15A" w14:textId="77777777" w:rsidR="0060591E" w:rsidRPr="00F4243C" w:rsidRDefault="0060591E" w:rsidP="007144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14:paraId="1847B17B" w14:textId="77777777" w:rsidR="0060591E" w:rsidRPr="00F4243C" w:rsidRDefault="0060591E" w:rsidP="00F239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1706951" w14:textId="77777777" w:rsidR="0060591E" w:rsidRPr="00F4243C" w:rsidRDefault="0060591E" w:rsidP="00F239C1">
      <w:pPr>
        <w:pStyle w:val="Style19"/>
        <w:widowControl/>
        <w:jc w:val="center"/>
        <w:rPr>
          <w:rStyle w:val="FontStyle132"/>
          <w:rFonts w:ascii="Times New Roman" w:hAnsi="Times New Roman"/>
          <w:bCs/>
          <w:sz w:val="24"/>
          <w:u w:val="single"/>
        </w:rPr>
      </w:pPr>
      <w:r w:rsidRPr="00F4243C">
        <w:rPr>
          <w:rStyle w:val="FontStyle132"/>
          <w:rFonts w:ascii="Times New Roman" w:hAnsi="Times New Roman"/>
          <w:bCs/>
          <w:sz w:val="24"/>
          <w:u w:val="single"/>
        </w:rPr>
        <w:t>Календарно-тематическое планирование</w:t>
      </w:r>
    </w:p>
    <w:p w14:paraId="208513A8" w14:textId="77777777" w:rsidR="0060591E" w:rsidRPr="00F4243C" w:rsidRDefault="0060591E" w:rsidP="00F2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4243C">
        <w:rPr>
          <w:rFonts w:ascii="Times New Roman" w:hAnsi="Times New Roman"/>
          <w:b/>
          <w:sz w:val="24"/>
          <w:szCs w:val="24"/>
        </w:rPr>
        <w:t>Всеобщая история. История Средних веков (28 часов)</w:t>
      </w:r>
    </w:p>
    <w:tbl>
      <w:tblPr>
        <w:tblW w:w="15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46"/>
        <w:gridCol w:w="555"/>
        <w:gridCol w:w="675"/>
        <w:gridCol w:w="34"/>
        <w:gridCol w:w="709"/>
        <w:gridCol w:w="2226"/>
        <w:gridCol w:w="1034"/>
        <w:gridCol w:w="142"/>
        <w:gridCol w:w="142"/>
        <w:gridCol w:w="1134"/>
        <w:gridCol w:w="141"/>
        <w:gridCol w:w="160"/>
        <w:gridCol w:w="974"/>
        <w:gridCol w:w="126"/>
        <w:gridCol w:w="236"/>
        <w:gridCol w:w="1056"/>
        <w:gridCol w:w="587"/>
        <w:gridCol w:w="1114"/>
        <w:gridCol w:w="1559"/>
        <w:gridCol w:w="959"/>
        <w:gridCol w:w="33"/>
      </w:tblGrid>
      <w:tr w:rsidR="0060591E" w:rsidRPr="00F4243C" w14:paraId="274E8F1C" w14:textId="77777777" w:rsidTr="007E192C">
        <w:tc>
          <w:tcPr>
            <w:tcW w:w="426" w:type="dxa"/>
          </w:tcPr>
          <w:p w14:paraId="2C4FD59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№ п /п</w:t>
            </w:r>
          </w:p>
        </w:tc>
        <w:tc>
          <w:tcPr>
            <w:tcW w:w="1746" w:type="dxa"/>
          </w:tcPr>
          <w:p w14:paraId="0DC1FF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Содержание (разделы, темы)</w:t>
            </w:r>
          </w:p>
        </w:tc>
        <w:tc>
          <w:tcPr>
            <w:tcW w:w="555" w:type="dxa"/>
          </w:tcPr>
          <w:p w14:paraId="6676EF6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Количество часов</w:t>
            </w:r>
          </w:p>
        </w:tc>
        <w:tc>
          <w:tcPr>
            <w:tcW w:w="709" w:type="dxa"/>
            <w:gridSpan w:val="2"/>
          </w:tcPr>
          <w:p w14:paraId="7BCA974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Дата</w:t>
            </w:r>
          </w:p>
        </w:tc>
        <w:tc>
          <w:tcPr>
            <w:tcW w:w="709" w:type="dxa"/>
          </w:tcPr>
          <w:p w14:paraId="2619A734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gridSpan w:val="3"/>
          </w:tcPr>
          <w:p w14:paraId="413042D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417" w:type="dxa"/>
            <w:gridSpan w:val="3"/>
          </w:tcPr>
          <w:p w14:paraId="738120D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Материально-техническое, методическое обеспечение</w:t>
            </w:r>
          </w:p>
        </w:tc>
        <w:tc>
          <w:tcPr>
            <w:tcW w:w="1134" w:type="dxa"/>
            <w:gridSpan w:val="2"/>
          </w:tcPr>
          <w:p w14:paraId="3BD6108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4678" w:type="dxa"/>
            <w:gridSpan w:val="6"/>
          </w:tcPr>
          <w:p w14:paraId="1E43FF74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gridSpan w:val="2"/>
          </w:tcPr>
          <w:p w14:paraId="31ABCFC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0591E" w:rsidRPr="00F4243C" w14:paraId="6FD9A82E" w14:textId="77777777" w:rsidTr="007E192C">
        <w:tc>
          <w:tcPr>
            <w:tcW w:w="426" w:type="dxa"/>
          </w:tcPr>
          <w:p w14:paraId="0BD4F72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041A155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</w:p>
        </w:tc>
        <w:tc>
          <w:tcPr>
            <w:tcW w:w="555" w:type="dxa"/>
          </w:tcPr>
          <w:p w14:paraId="77B18EB5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1BCA95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14:paraId="6DBA5F7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1EDAD8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627D92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1C2B2B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54DFE0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701" w:type="dxa"/>
            <w:gridSpan w:val="2"/>
          </w:tcPr>
          <w:p w14:paraId="6C162DB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559" w:type="dxa"/>
          </w:tcPr>
          <w:p w14:paraId="29E414D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992" w:type="dxa"/>
            <w:gridSpan w:val="2"/>
          </w:tcPr>
          <w:p w14:paraId="2E00CD88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91E" w:rsidRPr="00F4243C" w14:paraId="75BFDEAA" w14:textId="77777777" w:rsidTr="007E192C">
        <w:tc>
          <w:tcPr>
            <w:tcW w:w="426" w:type="dxa"/>
          </w:tcPr>
          <w:p w14:paraId="0C15DB6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</w:tcPr>
          <w:p w14:paraId="3D8DFD0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Введение.</w:t>
            </w:r>
            <w:r w:rsidRPr="00F4243C">
              <w:rPr>
                <w:color w:val="auto"/>
              </w:rPr>
              <w:t xml:space="preserve"> Что такое Средние века?</w:t>
            </w:r>
          </w:p>
        </w:tc>
        <w:tc>
          <w:tcPr>
            <w:tcW w:w="555" w:type="dxa"/>
          </w:tcPr>
          <w:p w14:paraId="0B30680F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5B14C69D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02.09</w:t>
            </w:r>
          </w:p>
        </w:tc>
        <w:tc>
          <w:tcPr>
            <w:tcW w:w="709" w:type="dxa"/>
          </w:tcPr>
          <w:p w14:paraId="4714539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3402" w:type="dxa"/>
            <w:gridSpan w:val="3"/>
          </w:tcPr>
          <w:p w14:paraId="71D7D0E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Раскрыть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значение терминов «средние века», «исторические источники»</w:t>
            </w:r>
          </w:p>
          <w:p w14:paraId="7F75E9D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</w:p>
          <w:p w14:paraId="699982B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Объяснять,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как ведется счет лет в истории,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место средневековья на ленте времени.</w:t>
            </w:r>
          </w:p>
          <w:p w14:paraId="4139D3E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Называть, 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по истории средних веков</w:t>
            </w:r>
          </w:p>
          <w:p w14:paraId="6282D15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Изучить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историческую карту мира Средневековья</w:t>
            </w:r>
          </w:p>
        </w:tc>
        <w:tc>
          <w:tcPr>
            <w:tcW w:w="1417" w:type="dxa"/>
            <w:gridSpan w:val="3"/>
          </w:tcPr>
          <w:p w14:paraId="4FA66FB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134" w:type="dxa"/>
            <w:gridSpan w:val="2"/>
          </w:tcPr>
          <w:p w14:paraId="3F19A42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C3E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78FB6CE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DEC4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D49B6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5F1AB9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определять термины: архивы, хроники, фрески.</w:t>
            </w:r>
          </w:p>
          <w:p w14:paraId="5351F12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</w:p>
          <w:p w14:paraId="099DC29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Работать с учебником</w:t>
            </w:r>
          </w:p>
        </w:tc>
        <w:tc>
          <w:tcPr>
            <w:tcW w:w="1701" w:type="dxa"/>
            <w:gridSpan w:val="2"/>
          </w:tcPr>
          <w:p w14:paraId="043E9E4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14:paraId="714BD77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05952AB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559" w:type="dxa"/>
          </w:tcPr>
          <w:p w14:paraId="4693D94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  <w:gridSpan w:val="2"/>
          </w:tcPr>
          <w:p w14:paraId="3103B191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С.5-11,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11</w:t>
            </w:r>
          </w:p>
        </w:tc>
      </w:tr>
      <w:tr w:rsidR="0060591E" w:rsidRPr="00F4243C" w14:paraId="4C578F71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5CCE1B8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6A0359AB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 Становление средневековой Европы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вв.) </w:t>
            </w:r>
          </w:p>
        </w:tc>
        <w:tc>
          <w:tcPr>
            <w:tcW w:w="555" w:type="dxa"/>
          </w:tcPr>
          <w:p w14:paraId="1D93DB7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591E" w:rsidRPr="00F4243C" w14:paraId="48B70DFC" w14:textId="77777777" w:rsidTr="007E192C">
        <w:tc>
          <w:tcPr>
            <w:tcW w:w="426" w:type="dxa"/>
          </w:tcPr>
          <w:p w14:paraId="5626BDC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</w:tcPr>
          <w:p w14:paraId="274AC84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варварских королевств. Государство франков в VI-VIII вв.</w:t>
            </w:r>
          </w:p>
          <w:p w14:paraId="7AF1BE2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2718DC2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7FC17822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06.09</w:t>
            </w:r>
          </w:p>
        </w:tc>
        <w:tc>
          <w:tcPr>
            <w:tcW w:w="709" w:type="dxa"/>
          </w:tcPr>
          <w:p w14:paraId="3C2ABF9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3260" w:type="dxa"/>
            <w:gridSpan w:val="2"/>
          </w:tcPr>
          <w:p w14:paraId="4F05CF4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перемещения племен времени Великого переселения.</w:t>
            </w:r>
          </w:p>
          <w:p w14:paraId="2CED266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действия германцев и гуннов по отношению к Римской империи. </w:t>
            </w:r>
          </w:p>
          <w:p w14:paraId="20E6972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14:paraId="4940ADC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об условиях жизни, занятиях, общественном строе германских племен.</w:t>
            </w:r>
          </w:p>
          <w:p w14:paraId="515838A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различия в образе жизни, отношениях внутри германских племён к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вв.</w:t>
            </w:r>
          </w:p>
          <w:p w14:paraId="4082852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значение понятий «вождь»,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«дружина», «король»</w:t>
            </w:r>
          </w:p>
          <w:p w14:paraId="6A3B409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Называть</w:t>
            </w:r>
            <w:r w:rsidRPr="00F4243C">
              <w:rPr>
                <w:color w:val="auto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1418" w:type="dxa"/>
            <w:gridSpan w:val="3"/>
          </w:tcPr>
          <w:p w14:paraId="7E2A0B1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01" w:type="dxa"/>
            <w:gridSpan w:val="4"/>
          </w:tcPr>
          <w:p w14:paraId="2DF8659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2D5D616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92" w:type="dxa"/>
            <w:gridSpan w:val="2"/>
          </w:tcPr>
          <w:p w14:paraId="726DFA8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племенные союзы, свободные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щинники, ярлы, герцо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ги, народное ополчение, дружинники, Великое переселение народов. </w:t>
            </w:r>
          </w:p>
          <w:p w14:paraId="003074D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lastRenderedPageBreak/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германские племена, определять роль и зна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чение переселения на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родов в формировании современной Европы</w:t>
            </w:r>
          </w:p>
        </w:tc>
        <w:tc>
          <w:tcPr>
            <w:tcW w:w="1701" w:type="dxa"/>
            <w:gridSpan w:val="2"/>
          </w:tcPr>
          <w:p w14:paraId="5DFF42A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14:paraId="24AE009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выделяют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14:paraId="4259F1AE" w14:textId="77777777" w:rsidR="0060591E" w:rsidRPr="00F4243C" w:rsidRDefault="0060591E" w:rsidP="00A04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559" w:type="dxa"/>
          </w:tcPr>
          <w:p w14:paraId="0F9982F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  <w:p w14:paraId="0F42270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14:paraId="77DF3311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П.1 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20</w:t>
            </w:r>
          </w:p>
        </w:tc>
      </w:tr>
      <w:tr w:rsidR="0060591E" w:rsidRPr="00F4243C" w14:paraId="41469A5F" w14:textId="77777777" w:rsidTr="007E192C">
        <w:tc>
          <w:tcPr>
            <w:tcW w:w="426" w:type="dxa"/>
          </w:tcPr>
          <w:p w14:paraId="31A04B4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</w:tcPr>
          <w:p w14:paraId="6D7578C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555" w:type="dxa"/>
          </w:tcPr>
          <w:p w14:paraId="4EA73FC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146E59A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09.09</w:t>
            </w:r>
          </w:p>
        </w:tc>
        <w:tc>
          <w:tcPr>
            <w:tcW w:w="709" w:type="dxa"/>
          </w:tcPr>
          <w:p w14:paraId="17E307C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14:paraId="7BAE5E6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складывании государств у варваров.</w:t>
            </w:r>
          </w:p>
          <w:p w14:paraId="6B682CC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своеобразие складывания государства у франков.</w:t>
            </w:r>
          </w:p>
          <w:p w14:paraId="1689EB7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14:paraId="441AF7B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значение понятий «король», «монах», «римский папа».</w:t>
            </w:r>
          </w:p>
          <w:p w14:paraId="599F00C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христианства в Европе.</w:t>
            </w:r>
          </w:p>
          <w:p w14:paraId="43EC9F9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значение христианской религии для укрепления власти Хлодвига.</w:t>
            </w:r>
          </w:p>
          <w:p w14:paraId="67B3358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события истории франков и выделять её этапы.</w:t>
            </w:r>
          </w:p>
          <w:p w14:paraId="6119556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418" w:type="dxa"/>
            <w:gridSpan w:val="3"/>
          </w:tcPr>
          <w:p w14:paraId="23EF518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01" w:type="dxa"/>
            <w:gridSpan w:val="4"/>
          </w:tcPr>
          <w:p w14:paraId="2F1859F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544097C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92" w:type="dxa"/>
            <w:gridSpan w:val="2"/>
          </w:tcPr>
          <w:p w14:paraId="4D0C4DFE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династия, графы, титул, классы, аббаты, монастыри. </w:t>
            </w: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Получат возможность </w:t>
            </w: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lastRenderedPageBreak/>
              <w:t>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составлять план рассказа одного из пунктов параграфа, называть отличия вла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короля от власти военного вождя, опре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делять роль и значение церкви в деле укрепле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королевской власти</w:t>
            </w:r>
          </w:p>
        </w:tc>
        <w:tc>
          <w:tcPr>
            <w:tcW w:w="1701" w:type="dxa"/>
            <w:gridSpan w:val="2"/>
          </w:tcPr>
          <w:p w14:paraId="6C18DDCA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11018A64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создают алгоритмы деятельности при решении проблем различного характера.</w:t>
            </w:r>
          </w:p>
          <w:p w14:paraId="0326E97C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  <w:p w14:paraId="06D7F4A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11312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  <w:p w14:paraId="60D55BB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42B6EC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2 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26, схема в тетради</w:t>
            </w:r>
          </w:p>
        </w:tc>
      </w:tr>
      <w:tr w:rsidR="0060591E" w:rsidRPr="00F4243C" w14:paraId="1ED38B17" w14:textId="77777777" w:rsidTr="007E192C">
        <w:tc>
          <w:tcPr>
            <w:tcW w:w="426" w:type="dxa"/>
          </w:tcPr>
          <w:p w14:paraId="4C9CF79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</w:tcPr>
          <w:p w14:paraId="3CD25356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</w:t>
            </w:r>
          </w:p>
          <w:p w14:paraId="6BD3E60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3B2C87F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667E385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13.09</w:t>
            </w:r>
          </w:p>
        </w:tc>
        <w:tc>
          <w:tcPr>
            <w:tcW w:w="709" w:type="dxa"/>
          </w:tcPr>
          <w:p w14:paraId="4A903D4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14:paraId="1A8BD67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причины появления в Европе новой империи в эпоху Средневековья. </w:t>
            </w:r>
          </w:p>
          <w:p w14:paraId="01AE540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карты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внешней поли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тике Карла Великого.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политику Карла и Хлодвига. </w:t>
            </w:r>
          </w:p>
          <w:p w14:paraId="17D9E25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14:paraId="1CCBEE2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Комментировать</w:t>
            </w:r>
            <w:r w:rsidRPr="00F4243C">
              <w:rPr>
                <w:color w:val="auto"/>
              </w:rPr>
              <w:t xml:space="preserve"> послед</w:t>
            </w:r>
            <w:r w:rsidRPr="00F4243C">
              <w:rPr>
                <w:color w:val="auto"/>
              </w:rPr>
              <w:softHyphen/>
              <w:t>ствия Верденского раздела</w:t>
            </w:r>
          </w:p>
        </w:tc>
        <w:tc>
          <w:tcPr>
            <w:tcW w:w="1418" w:type="dxa"/>
            <w:gridSpan w:val="3"/>
          </w:tcPr>
          <w:p w14:paraId="567B5B6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01" w:type="dxa"/>
            <w:gridSpan w:val="4"/>
          </w:tcPr>
          <w:p w14:paraId="556D679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612BCD0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92" w:type="dxa"/>
            <w:gridSpan w:val="2"/>
          </w:tcPr>
          <w:p w14:paraId="6865F9E2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король, коро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нование, королевский двор, рыцарь, междо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усобные войны, фео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дальная лестница,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сень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ор, вассал.</w:t>
            </w:r>
          </w:p>
          <w:p w14:paraId="2B30399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давать лич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ностную характеристи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1701" w:type="dxa"/>
            <w:gridSpan w:val="2"/>
          </w:tcPr>
          <w:p w14:paraId="741EB55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</w:tc>
        <w:tc>
          <w:tcPr>
            <w:tcW w:w="1559" w:type="dxa"/>
          </w:tcPr>
          <w:p w14:paraId="5920AA9E" w14:textId="77777777" w:rsidR="0060591E" w:rsidRPr="00F4243C" w:rsidRDefault="0060591E" w:rsidP="007144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14:paraId="553E56B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391E38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3, 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32, карта</w:t>
            </w:r>
          </w:p>
        </w:tc>
      </w:tr>
      <w:tr w:rsidR="0060591E" w:rsidRPr="00F4243C" w14:paraId="7A33BFF7" w14:textId="77777777" w:rsidTr="007E192C">
        <w:tc>
          <w:tcPr>
            <w:tcW w:w="426" w:type="dxa"/>
          </w:tcPr>
          <w:p w14:paraId="348BB64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</w:tcPr>
          <w:p w14:paraId="6EDD12E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Феодальная раздробленность Западной Евро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 в IX-XI вв.</w:t>
            </w:r>
          </w:p>
        </w:tc>
        <w:tc>
          <w:tcPr>
            <w:tcW w:w="555" w:type="dxa"/>
          </w:tcPr>
          <w:p w14:paraId="322B99A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4DB1DB27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709" w:type="dxa"/>
          </w:tcPr>
          <w:p w14:paraId="3B31584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3260" w:type="dxa"/>
            <w:gridSpan w:val="2"/>
          </w:tcPr>
          <w:p w14:paraId="6F15B32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14:paraId="2E87B57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ослабления коро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левской власти во Франции.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ролевскую власть во Франции,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Германии и Англии.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последствия норманнского вторжения во владения государств Европы. </w:t>
            </w:r>
          </w:p>
          <w:p w14:paraId="27487FB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аналогию между Римской импе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рией и Священной Римской империей.</w:t>
            </w:r>
          </w:p>
          <w:p w14:paraId="2357D31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8" w:type="dxa"/>
            <w:gridSpan w:val="3"/>
          </w:tcPr>
          <w:p w14:paraId="7B49E3C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</w:t>
            </w:r>
            <w:r w:rsidRPr="00F4243C">
              <w:rPr>
                <w:color w:val="auto"/>
              </w:rPr>
              <w:lastRenderedPageBreak/>
              <w:t>ие, карта (см. список карт)</w:t>
            </w:r>
          </w:p>
        </w:tc>
        <w:tc>
          <w:tcPr>
            <w:tcW w:w="1401" w:type="dxa"/>
            <w:gridSpan w:val="4"/>
          </w:tcPr>
          <w:p w14:paraId="5CB3717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6B1533A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92" w:type="dxa"/>
            <w:gridSpan w:val="2"/>
          </w:tcPr>
          <w:p w14:paraId="276B81CF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домен, импе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рия, миссионеры, дат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ские деньги. </w:t>
            </w:r>
          </w:p>
          <w:p w14:paraId="625FAAA7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причины слабости королевской власти во Франции, сопостав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1701" w:type="dxa"/>
            <w:gridSpan w:val="2"/>
          </w:tcPr>
          <w:p w14:paraId="0B22BB50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ленной задачей и условиями её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реа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14:paraId="4E789C17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адекватно 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559" w:type="dxa"/>
          </w:tcPr>
          <w:p w14:paraId="040908C2" w14:textId="77777777" w:rsidR="0060591E" w:rsidRPr="00F4243C" w:rsidRDefault="0060591E" w:rsidP="00714461">
            <w:pPr>
              <w:spacing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гося на уровне положительного отношения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мают необходи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выраженного в преобладании учебно-познава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мотивов и предпочтении социального спо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  <w:gridSpan w:val="2"/>
          </w:tcPr>
          <w:p w14:paraId="69A1AB41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4,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39</w:t>
            </w:r>
          </w:p>
        </w:tc>
      </w:tr>
      <w:tr w:rsidR="0060591E" w:rsidRPr="00F4243C" w14:paraId="00B324E7" w14:textId="77777777" w:rsidTr="007E192C">
        <w:tc>
          <w:tcPr>
            <w:tcW w:w="426" w:type="dxa"/>
          </w:tcPr>
          <w:p w14:paraId="2E58616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</w:tcPr>
          <w:p w14:paraId="0F9CFA2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555" w:type="dxa"/>
          </w:tcPr>
          <w:p w14:paraId="1435157E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3863127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20.09</w:t>
            </w:r>
          </w:p>
        </w:tc>
        <w:tc>
          <w:tcPr>
            <w:tcW w:w="709" w:type="dxa"/>
          </w:tcPr>
          <w:p w14:paraId="5E188FB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</w:t>
            </w:r>
            <w:r w:rsidRPr="00F4243C">
              <w:rPr>
                <w:color w:val="auto"/>
              </w:rPr>
              <w:lastRenderedPageBreak/>
              <w:t>ый урок</w:t>
            </w:r>
          </w:p>
        </w:tc>
        <w:tc>
          <w:tcPr>
            <w:tcW w:w="3260" w:type="dxa"/>
            <w:gridSpan w:val="2"/>
          </w:tcPr>
          <w:p w14:paraId="6F4E448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Показывать на карте местоположение Англии, называть её соседей. </w:t>
            </w:r>
          </w:p>
          <w:p w14:paraId="28A8FD1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Сравнивать управление </w:t>
            </w: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государством в Англии и им</w:t>
            </w: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перии Карла Великого. </w:t>
            </w:r>
          </w:p>
          <w:p w14:paraId="760123D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поступки и действия норманнов</w:t>
            </w:r>
          </w:p>
          <w:p w14:paraId="24C9689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отношения Англии с соседними народами.</w:t>
            </w:r>
          </w:p>
          <w:p w14:paraId="5DBF4A2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>Расска</w:t>
            </w: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зывать об изменениях в жизни общества</w:t>
            </w:r>
          </w:p>
          <w:p w14:paraId="0E8C31A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418" w:type="dxa"/>
            <w:gridSpan w:val="3"/>
          </w:tcPr>
          <w:p w14:paraId="3358AC3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 xml:space="preserve">тетрадь,  </w:t>
            </w:r>
            <w:r w:rsidRPr="00F4243C">
              <w:rPr>
                <w:color w:val="auto"/>
              </w:rPr>
              <w:lastRenderedPageBreak/>
              <w:t>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01" w:type="dxa"/>
            <w:gridSpan w:val="4"/>
          </w:tcPr>
          <w:p w14:paraId="6BD3220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1DCC556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292" w:type="dxa"/>
            <w:gridSpan w:val="2"/>
          </w:tcPr>
          <w:p w14:paraId="42F556EA" w14:textId="77777777" w:rsidR="0060591E" w:rsidRPr="00F4243C" w:rsidRDefault="0060591E" w:rsidP="00714461">
            <w:pPr>
              <w:pStyle w:val="a4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Научатся определять  термины: </w:t>
            </w: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1701" w:type="dxa"/>
            <w:gridSpan w:val="2"/>
          </w:tcPr>
          <w:p w14:paraId="59142A92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осознано строят речевое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14:paraId="75B1FB87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14:paraId="480B57BD" w14:textId="77777777" w:rsidR="0060591E" w:rsidRPr="00F4243C" w:rsidRDefault="0060591E" w:rsidP="0071446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речевые средства для решения коммуникационных задач, обмениваются мнениями, учитывают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разные мнения, договариваются и приходят к общему решению в совместной деятельности.</w:t>
            </w:r>
          </w:p>
        </w:tc>
        <w:tc>
          <w:tcPr>
            <w:tcW w:w="1559" w:type="dxa"/>
          </w:tcPr>
          <w:p w14:paraId="7631C480" w14:textId="77777777" w:rsidR="0060591E" w:rsidRPr="00F4243C" w:rsidRDefault="0060591E" w:rsidP="00714461">
            <w:pPr>
              <w:pStyle w:val="a4"/>
              <w:ind w:left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Понимают необходимость учения, проявляют </w:t>
            </w:r>
            <w:r w:rsidRPr="00F4243C">
              <w:rPr>
                <w:rFonts w:ascii="Times New Roman" w:hAnsi="Times New Roman"/>
                <w:sz w:val="24"/>
                <w:szCs w:val="24"/>
                <w:lang w:eastAsia="en-US"/>
              </w:rPr>
              <w:t>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992" w:type="dxa"/>
            <w:gridSpan w:val="2"/>
          </w:tcPr>
          <w:p w14:paraId="6E4C5058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5,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45</w:t>
            </w:r>
          </w:p>
        </w:tc>
      </w:tr>
      <w:tr w:rsidR="0060591E" w:rsidRPr="00F4243C" w14:paraId="25522898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739B58C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29AABB18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2. Византийская империя и славяне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55" w:type="dxa"/>
          </w:tcPr>
          <w:p w14:paraId="15D84816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591E" w:rsidRPr="00F4243C" w14:paraId="2BE91443" w14:textId="77777777" w:rsidTr="007E192C">
        <w:tc>
          <w:tcPr>
            <w:tcW w:w="426" w:type="dxa"/>
          </w:tcPr>
          <w:p w14:paraId="5BEC165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6" w:type="dxa"/>
          </w:tcPr>
          <w:p w14:paraId="0B21567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555" w:type="dxa"/>
          </w:tcPr>
          <w:p w14:paraId="18FE73F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74B46E33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23.09</w:t>
            </w:r>
          </w:p>
        </w:tc>
        <w:tc>
          <w:tcPr>
            <w:tcW w:w="709" w:type="dxa"/>
          </w:tcPr>
          <w:p w14:paraId="48F48AB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6879A55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Византии, называть её соседей. </w:t>
            </w:r>
          </w:p>
          <w:p w14:paraId="1DC973F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управление государством в Византии и им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перии Карла Великого. </w:t>
            </w:r>
          </w:p>
          <w:p w14:paraId="5472B7C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неудачи Юстиниана возродить Римскую империю. </w:t>
            </w:r>
          </w:p>
          <w:p w14:paraId="5000259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поступки и действия Юстиниана как правителя. </w:t>
            </w:r>
          </w:p>
          <w:p w14:paraId="30AF718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отношения Византии с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соседними народами.</w:t>
            </w:r>
          </w:p>
          <w:p w14:paraId="55A2B65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, что Византия — наследница мира Античности и стран Востока. </w:t>
            </w:r>
          </w:p>
          <w:p w14:paraId="5E3AC65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softHyphen/>
              <w:t>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 изменениях в архитектуре христиан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храма на примере храма Святой Софии. </w:t>
            </w:r>
          </w:p>
          <w:p w14:paraId="0FD8703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Устанавливать </w:t>
            </w:r>
            <w:r w:rsidRPr="00F4243C">
              <w:rPr>
                <w:color w:val="auto"/>
              </w:rPr>
              <w:t xml:space="preserve">аналогию между византийской и римской школами. </w:t>
            </w:r>
            <w:r w:rsidRPr="00F4243C">
              <w:rPr>
                <w:b/>
                <w:color w:val="auto"/>
              </w:rPr>
              <w:t>Объяснять</w:t>
            </w:r>
            <w:r w:rsidRPr="00F4243C">
              <w:rPr>
                <w:color w:val="auto"/>
              </w:rPr>
              <w:t xml:space="preserve"> причины раз</w:t>
            </w:r>
            <w:r w:rsidRPr="00F4243C">
              <w:rPr>
                <w:color w:val="auto"/>
              </w:rPr>
              <w:softHyphen/>
              <w:t>вития наук и их влияние на развитие культу</w:t>
            </w:r>
            <w:r w:rsidRPr="00F4243C">
              <w:rPr>
                <w:color w:val="auto"/>
              </w:rPr>
              <w:softHyphen/>
              <w:t xml:space="preserve">ры. </w:t>
            </w:r>
            <w:r w:rsidRPr="00F4243C">
              <w:rPr>
                <w:b/>
                <w:color w:val="auto"/>
              </w:rPr>
              <w:t>Объяснять</w:t>
            </w:r>
            <w:r w:rsidRPr="00F4243C">
              <w:rPr>
                <w:color w:val="auto"/>
              </w:rPr>
              <w:t>, почему в Византии развива</w:t>
            </w:r>
            <w:r w:rsidRPr="00F4243C">
              <w:rPr>
                <w:color w:val="auto"/>
              </w:rPr>
              <w:softHyphen/>
              <w:t>лась преимущественно настенная живопись.</w:t>
            </w:r>
          </w:p>
        </w:tc>
        <w:tc>
          <w:tcPr>
            <w:tcW w:w="1318" w:type="dxa"/>
            <w:gridSpan w:val="3"/>
          </w:tcPr>
          <w:p w14:paraId="7D55E20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62CDA7B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06A7407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5961D9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определять  термины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>: евразийское государство, скипетр, крестово-купольный храм, мозаика, смальта, фрески, канон.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специфику государственного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Византии и анализировать причины ослабления Византийской империи</w:t>
            </w:r>
          </w:p>
        </w:tc>
        <w:tc>
          <w:tcPr>
            <w:tcW w:w="1643" w:type="dxa"/>
            <w:gridSpan w:val="2"/>
          </w:tcPr>
          <w:p w14:paraId="19E862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задачу; планируют свои действия в соответствии с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030FA3A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используют знаково-символические средства, в том числе модели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схемы, для решения познавательных задач. </w:t>
            </w:r>
          </w:p>
          <w:p w14:paraId="0A06E1D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  <w:p w14:paraId="4511CAB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14:paraId="569AE3B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эмпатию как осознан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  <w:p w14:paraId="0F1F40E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D09615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П.6 -7,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ar-SA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ar-SA"/>
              </w:rPr>
              <w:t>. с. 53, таблица в тетради</w:t>
            </w:r>
          </w:p>
        </w:tc>
      </w:tr>
      <w:tr w:rsidR="0060591E" w:rsidRPr="00F4243C" w14:paraId="2130FF61" w14:textId="77777777" w:rsidTr="007E192C">
        <w:tc>
          <w:tcPr>
            <w:tcW w:w="426" w:type="dxa"/>
          </w:tcPr>
          <w:p w14:paraId="27BB224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6" w:type="dxa"/>
          </w:tcPr>
          <w:p w14:paraId="511E289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славянских государств.</w:t>
            </w:r>
          </w:p>
        </w:tc>
        <w:tc>
          <w:tcPr>
            <w:tcW w:w="555" w:type="dxa"/>
          </w:tcPr>
          <w:p w14:paraId="0D0861A2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596347C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27.09</w:t>
            </w:r>
          </w:p>
        </w:tc>
        <w:tc>
          <w:tcPr>
            <w:tcW w:w="709" w:type="dxa"/>
          </w:tcPr>
          <w:p w14:paraId="3E68281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3CD749F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логичный рассказ о славянских племенах и образовании у них государствен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Высчитывать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, сколько лет разделяет между образованием Византии,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Болгарского царства,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Великоморавской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державы, Киевской Руси, Чехии и Польши. </w:t>
            </w:r>
          </w:p>
          <w:p w14:paraId="2A3E088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государством у южных, западных и вос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точных славян.</w:t>
            </w:r>
          </w:p>
          <w:p w14:paraId="28DA4E4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общее в судьбах славянских государств.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ны различия судеб у славянских государств. </w:t>
            </w:r>
          </w:p>
          <w:p w14:paraId="59F8EF5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1318" w:type="dxa"/>
            <w:gridSpan w:val="3"/>
          </w:tcPr>
          <w:p w14:paraId="3E02299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 xml:space="preserve">, карандаш, мультимедийное оборудование, карта (см. </w:t>
            </w:r>
            <w:r w:rsidRPr="00F4243C">
              <w:rPr>
                <w:color w:val="auto"/>
              </w:rPr>
              <w:lastRenderedPageBreak/>
              <w:t>список карт)</w:t>
            </w:r>
          </w:p>
        </w:tc>
        <w:tc>
          <w:tcPr>
            <w:tcW w:w="1435" w:type="dxa"/>
            <w:gridSpan w:val="3"/>
          </w:tcPr>
          <w:p w14:paraId="7401F83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0A9C53F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2A4CDEB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вече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. Получат возможность 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 важнейши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е достижения  византийской культуры  и ее вклад в мировую культуру, определять влияние христианства на развитие византий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1643" w:type="dxa"/>
            <w:gridSpan w:val="2"/>
          </w:tcPr>
          <w:p w14:paraId="620861E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лизации, оценивают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выполнения действия. </w:t>
            </w:r>
          </w:p>
          <w:p w14:paraId="76A1A65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14:paraId="3276A73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блем, проявляют активность во вза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имодействии для решения коммуни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кативных и познавательных задач</w:t>
            </w:r>
          </w:p>
        </w:tc>
        <w:tc>
          <w:tcPr>
            <w:tcW w:w="2673" w:type="dxa"/>
            <w:gridSpan w:val="2"/>
          </w:tcPr>
          <w:p w14:paraId="0CF942D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  <w:p w14:paraId="518620D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1A71082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8,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66, карта</w:t>
            </w:r>
          </w:p>
        </w:tc>
      </w:tr>
      <w:tr w:rsidR="0060591E" w:rsidRPr="00F4243C" w14:paraId="3BFBFDCA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6FC1EFE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7E1D2537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3. Арабы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веках. </w:t>
            </w:r>
          </w:p>
        </w:tc>
        <w:tc>
          <w:tcPr>
            <w:tcW w:w="555" w:type="dxa"/>
          </w:tcPr>
          <w:p w14:paraId="3F29A717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591E" w:rsidRPr="00F4243C" w14:paraId="50321BF1" w14:textId="77777777" w:rsidTr="007E192C">
        <w:tc>
          <w:tcPr>
            <w:tcW w:w="426" w:type="dxa"/>
          </w:tcPr>
          <w:p w14:paraId="4D43FF7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6" w:type="dxa"/>
          </w:tcPr>
          <w:p w14:paraId="44ABF38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Возникновение ислама. Арабский 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халифат и его распад.</w:t>
            </w:r>
          </w:p>
        </w:tc>
        <w:tc>
          <w:tcPr>
            <w:tcW w:w="555" w:type="dxa"/>
          </w:tcPr>
          <w:p w14:paraId="13A9B16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14:paraId="700844FD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709" w:type="dxa"/>
          </w:tcPr>
          <w:p w14:paraId="084B861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</w:t>
            </w:r>
            <w:r w:rsidRPr="00F4243C">
              <w:rPr>
                <w:color w:val="auto"/>
              </w:rPr>
              <w:lastRenderedPageBreak/>
              <w:t>анный урок</w:t>
            </w:r>
          </w:p>
        </w:tc>
        <w:tc>
          <w:tcPr>
            <w:tcW w:w="2226" w:type="dxa"/>
          </w:tcPr>
          <w:p w14:paraId="5462D9D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 карте особенности Аравии.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 образе жизни и занятиях жи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телей Аравийского полуострова. </w:t>
            </w:r>
          </w:p>
          <w:p w14:paraId="6F4D137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образ жизни арабов и европейцев. </w:t>
            </w:r>
          </w:p>
          <w:p w14:paraId="7AF13CD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различия между исламом и христианством.</w:t>
            </w:r>
          </w:p>
          <w:p w14:paraId="13B8A26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2D3B4B9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lastRenderedPageBreak/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56CEE71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5A837ED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01A708F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термины: бедуины, яр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марка, шариат, халифат, эмират.</w:t>
            </w:r>
          </w:p>
          <w:p w14:paraId="0010421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влияние природно-кли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матических условий на жизнь и занятия ара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бов, объяснять причины их военных успехов</w:t>
            </w:r>
          </w:p>
        </w:tc>
        <w:tc>
          <w:tcPr>
            <w:tcW w:w="1643" w:type="dxa"/>
            <w:gridSpan w:val="2"/>
          </w:tcPr>
          <w:p w14:paraId="0AC4ACC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адекватно воспри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нимают предложения и оценку учи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гих людей.</w:t>
            </w:r>
          </w:p>
          <w:p w14:paraId="3624F84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выбирают наибо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673" w:type="dxa"/>
            <w:gridSpan w:val="2"/>
          </w:tcPr>
          <w:p w14:paraId="4355FFC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цию, адекватную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оценку своих ус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пехов в учебе</w:t>
            </w:r>
          </w:p>
        </w:tc>
        <w:tc>
          <w:tcPr>
            <w:tcW w:w="992" w:type="dxa"/>
            <w:gridSpan w:val="2"/>
          </w:tcPr>
          <w:p w14:paraId="5541965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9,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77</w:t>
            </w:r>
          </w:p>
        </w:tc>
      </w:tr>
      <w:tr w:rsidR="0060591E" w:rsidRPr="00F4243C" w14:paraId="5AFF9422" w14:textId="77777777" w:rsidTr="007E192C">
        <w:tc>
          <w:tcPr>
            <w:tcW w:w="426" w:type="dxa"/>
          </w:tcPr>
          <w:p w14:paraId="2D66C23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46" w:type="dxa"/>
          </w:tcPr>
          <w:p w14:paraId="5A34C33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555" w:type="dxa"/>
          </w:tcPr>
          <w:p w14:paraId="3532FB8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7FE7B032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04.10</w:t>
            </w:r>
          </w:p>
        </w:tc>
        <w:tc>
          <w:tcPr>
            <w:tcW w:w="709" w:type="dxa"/>
          </w:tcPr>
          <w:p w14:paraId="765F65A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44CC6CE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образования и его роли в мусульманском обществе.</w:t>
            </w:r>
          </w:p>
          <w:p w14:paraId="717A7F4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связь между античным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наследием и исламской культурой. </w:t>
            </w:r>
          </w:p>
          <w:p w14:paraId="0372C5A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развитии научных областей, об учёных.</w:t>
            </w:r>
          </w:p>
          <w:p w14:paraId="65165EE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сообщение с презентацией в PowerPoint об арабских ученых и их достижениях.</w:t>
            </w:r>
          </w:p>
          <w:p w14:paraId="2642C0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развёрнутый план параграфа.</w:t>
            </w:r>
          </w:p>
          <w:p w14:paraId="69D40B9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  <w:gridSpan w:val="3"/>
          </w:tcPr>
          <w:p w14:paraId="06CC858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мультимедийное </w:t>
            </w:r>
            <w:r w:rsidRPr="00F4243C">
              <w:rPr>
                <w:color w:val="auto"/>
              </w:rPr>
              <w:lastRenderedPageBreak/>
              <w:t>оборудование</w:t>
            </w:r>
          </w:p>
        </w:tc>
        <w:tc>
          <w:tcPr>
            <w:tcW w:w="1435" w:type="dxa"/>
            <w:gridSpan w:val="3"/>
          </w:tcPr>
          <w:p w14:paraId="6F2A78C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4B6979F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2878A76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определять термины: мечеть, мед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ресе, арабески. 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Получат 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1643" w:type="dxa"/>
            <w:gridSpan w:val="2"/>
          </w:tcPr>
          <w:p w14:paraId="37BB473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учебные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дачи на основе соотнесения того, что уже известно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усвоено, и того, что ещё неизвестно. 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26A76A7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673" w:type="dxa"/>
            <w:gridSpan w:val="2"/>
          </w:tcPr>
          <w:p w14:paraId="7FACF3A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Осмысливают гу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манистические традиции и цен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ности современ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ного общества</w:t>
            </w:r>
          </w:p>
        </w:tc>
        <w:tc>
          <w:tcPr>
            <w:tcW w:w="992" w:type="dxa"/>
            <w:gridSpan w:val="2"/>
          </w:tcPr>
          <w:p w14:paraId="290C615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10,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табдица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тетради</w:t>
            </w:r>
          </w:p>
        </w:tc>
      </w:tr>
      <w:tr w:rsidR="0060591E" w:rsidRPr="00F4243C" w14:paraId="1FA03E17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19E2BF6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2AD5D791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4. Феодалы и крестьяне. </w:t>
            </w:r>
          </w:p>
          <w:p w14:paraId="68BBA6E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1FE9B8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591E" w:rsidRPr="00F4243C" w14:paraId="71AED3CB" w14:textId="77777777" w:rsidTr="007E192C">
        <w:tc>
          <w:tcPr>
            <w:tcW w:w="426" w:type="dxa"/>
          </w:tcPr>
          <w:p w14:paraId="617AC1D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6" w:type="dxa"/>
          </w:tcPr>
          <w:p w14:paraId="3D6C0D0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555" w:type="dxa"/>
          </w:tcPr>
          <w:p w14:paraId="753CCC4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87516CF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07.10</w:t>
            </w:r>
          </w:p>
        </w:tc>
        <w:tc>
          <w:tcPr>
            <w:tcW w:w="709" w:type="dxa"/>
          </w:tcPr>
          <w:p w14:paraId="7EF8CF6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2A3971D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, что с XI по XIII в. в Европе на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блюдался расцвет культуры. </w:t>
            </w:r>
          </w:p>
          <w:p w14:paraId="78D1339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смысл феодальных отношений.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роль замка 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Средневековья. </w:t>
            </w:r>
          </w:p>
          <w:p w14:paraId="0CB657E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Рассказывать </w:t>
            </w:r>
            <w:r w:rsidRPr="00F4243C">
              <w:rPr>
                <w:color w:val="auto"/>
              </w:rPr>
              <w:t>о воспитании рыцаря, его снаряжении, раз</w:t>
            </w:r>
            <w:r w:rsidRPr="00F4243C">
              <w:rPr>
                <w:color w:val="auto"/>
              </w:rPr>
              <w:softHyphen/>
              <w:t>влечениях.</w:t>
            </w:r>
          </w:p>
        </w:tc>
        <w:tc>
          <w:tcPr>
            <w:tcW w:w="1318" w:type="dxa"/>
            <w:gridSpan w:val="3"/>
          </w:tcPr>
          <w:p w14:paraId="4A56ACD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7A321E0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6FB6F5E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590415B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определять термины: замок, дон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жон, палица, кольчуга, забрало, оруженосе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ц, турнир, герольд, герб, девиз.</w:t>
            </w:r>
          </w:p>
          <w:p w14:paraId="0CC167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описывать снаряжение рыцаря и рыцарский замок, объяснять смысл ры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царских девизов</w:t>
            </w:r>
          </w:p>
        </w:tc>
        <w:tc>
          <w:tcPr>
            <w:tcW w:w="1643" w:type="dxa"/>
            <w:gridSpan w:val="2"/>
          </w:tcPr>
          <w:p w14:paraId="72A0A39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том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ляют план и алгоритм действий.</w:t>
            </w:r>
          </w:p>
          <w:p w14:paraId="17B1653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  <w:proofErr w:type="gramStart"/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2673" w:type="dxa"/>
            <w:gridSpan w:val="2"/>
          </w:tcPr>
          <w:p w14:paraId="0B85158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</w:tc>
        <w:tc>
          <w:tcPr>
            <w:tcW w:w="992" w:type="dxa"/>
            <w:gridSpan w:val="2"/>
          </w:tcPr>
          <w:p w14:paraId="0B986D8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12,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с.100, сообщения</w:t>
            </w:r>
          </w:p>
        </w:tc>
      </w:tr>
      <w:tr w:rsidR="0060591E" w:rsidRPr="00F4243C" w14:paraId="2F9523AF" w14:textId="77777777" w:rsidTr="007E192C">
        <w:tc>
          <w:tcPr>
            <w:tcW w:w="426" w:type="dxa"/>
          </w:tcPr>
          <w:p w14:paraId="5B00075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46" w:type="dxa"/>
          </w:tcPr>
          <w:p w14:paraId="2B2639FF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Средневекова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 деревня и ее обитатели. </w:t>
            </w:r>
          </w:p>
        </w:tc>
        <w:tc>
          <w:tcPr>
            <w:tcW w:w="555" w:type="dxa"/>
          </w:tcPr>
          <w:p w14:paraId="748BB79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14:paraId="2F0FE2EB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11.1</w:t>
            </w:r>
            <w:r>
              <w:rPr>
                <w:color w:val="auto"/>
              </w:rPr>
              <w:lastRenderedPageBreak/>
              <w:t>0</w:t>
            </w:r>
          </w:p>
        </w:tc>
        <w:tc>
          <w:tcPr>
            <w:tcW w:w="709" w:type="dxa"/>
          </w:tcPr>
          <w:p w14:paraId="0F8125F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Ком</w:t>
            </w:r>
            <w:r w:rsidRPr="00F4243C">
              <w:rPr>
                <w:color w:val="auto"/>
              </w:rPr>
              <w:lastRenderedPageBreak/>
              <w:t>бинированный урок</w:t>
            </w:r>
          </w:p>
        </w:tc>
        <w:tc>
          <w:tcPr>
            <w:tcW w:w="2226" w:type="dxa"/>
          </w:tcPr>
          <w:p w14:paraId="689A515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Группировать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о феодале, крестьянине и их отношениях. </w:t>
            </w:r>
          </w:p>
          <w:p w14:paraId="032F63E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, что отношения между земледельцем и феода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лом регулировались законом. </w:t>
            </w:r>
          </w:p>
          <w:p w14:paraId="4C19557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положение земледельца, его быт и образ жиз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ни. </w:t>
            </w:r>
          </w:p>
          <w:p w14:paraId="02F06BF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кроссворд по одному из пун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ктов параграфа. </w:t>
            </w:r>
          </w:p>
          <w:p w14:paraId="5C6A698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  <w:gridSpan w:val="3"/>
          </w:tcPr>
          <w:p w14:paraId="79600E0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</w:t>
            </w:r>
            <w:r w:rsidRPr="00F4243C">
              <w:rPr>
                <w:color w:val="auto"/>
              </w:rPr>
              <w:lastRenderedPageBreak/>
              <w:t>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75062DA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я по теме урока</w:t>
            </w:r>
          </w:p>
          <w:p w14:paraId="0912521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1EE3D78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термины: феодальная вотчина, барщина,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рок, натуральное хозяй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ство.</w:t>
            </w:r>
          </w:p>
          <w:p w14:paraId="25D139F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анализиро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фрагмент истори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ленников</w:t>
            </w:r>
          </w:p>
        </w:tc>
        <w:tc>
          <w:tcPr>
            <w:tcW w:w="1643" w:type="dxa"/>
            <w:gridSpan w:val="2"/>
          </w:tcPr>
          <w:p w14:paraId="66A9178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7FF8D10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07793B0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</w:tc>
        <w:tc>
          <w:tcPr>
            <w:tcW w:w="2673" w:type="dxa"/>
            <w:gridSpan w:val="2"/>
          </w:tcPr>
          <w:p w14:paraId="50DABB9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ватное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992" w:type="dxa"/>
            <w:gridSpan w:val="2"/>
          </w:tcPr>
          <w:p w14:paraId="725B31DF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11,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93</w:t>
            </w:r>
          </w:p>
        </w:tc>
      </w:tr>
      <w:tr w:rsidR="0060591E" w:rsidRPr="00F4243C" w14:paraId="35589EEE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0786CB2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592CD4E3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 5. Средневековы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й город в Западной и Центральной Европе </w:t>
            </w:r>
          </w:p>
          <w:p w14:paraId="27EFDF0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84B21B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0591E" w:rsidRPr="00F4243C" w14:paraId="75B647C9" w14:textId="77777777" w:rsidTr="007E192C">
        <w:tc>
          <w:tcPr>
            <w:tcW w:w="426" w:type="dxa"/>
          </w:tcPr>
          <w:p w14:paraId="23D5CE3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</w:tcPr>
          <w:p w14:paraId="5C546E2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555" w:type="dxa"/>
          </w:tcPr>
          <w:p w14:paraId="2E123F55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D147B12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14.10</w:t>
            </w:r>
          </w:p>
        </w:tc>
        <w:tc>
          <w:tcPr>
            <w:tcW w:w="709" w:type="dxa"/>
          </w:tcPr>
          <w:p w14:paraId="65C2173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6200685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рассказ по иллюстрациям к параграфу. </w:t>
            </w:r>
          </w:p>
          <w:p w14:paraId="44B0FFD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связи между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витием орудий труда, различных приспо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соблений в сельском хозяйстве и экономи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ростом.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условия возник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новения и развития городов. </w:t>
            </w:r>
          </w:p>
          <w:p w14:paraId="5553DA8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проект о возникновении городов в Италии, Франции, Германии (по выбору). </w:t>
            </w:r>
          </w:p>
          <w:p w14:paraId="0CF478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 помощью карты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центры ремесла и торговли. </w:t>
            </w:r>
          </w:p>
          <w:p w14:paraId="19C5EDF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Анализировать</w:t>
            </w:r>
            <w:r w:rsidRPr="00F4243C">
              <w:rPr>
                <w:color w:val="auto"/>
              </w:rPr>
              <w:t>, какие факторы определяли жизнь в средневековом городе.</w:t>
            </w:r>
          </w:p>
        </w:tc>
        <w:tc>
          <w:tcPr>
            <w:tcW w:w="1318" w:type="dxa"/>
            <w:gridSpan w:val="3"/>
          </w:tcPr>
          <w:p w14:paraId="59481A1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3E1EB98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3BBF641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386F216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коммуны, шедевр, цехи, гильдии, товарное хозяйство, яр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марки, ростовщики, банки, самоуправление,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подмастерье.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</w:t>
            </w:r>
            <w:proofErr w:type="gramEnd"/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составлять план рассказа «Путеше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ствие по средневеково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му городу», называть функции и правила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хов, сравниват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ь понятия «натуральное» и «то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варное» хозяйство</w:t>
            </w:r>
          </w:p>
          <w:p w14:paraId="1A61CAA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34A85F2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 в сотрудничестве с учителем.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при решении проблемы.</w:t>
            </w:r>
          </w:p>
          <w:p w14:paraId="3A56557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шения коммуникативных и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</w:tc>
        <w:tc>
          <w:tcPr>
            <w:tcW w:w="2673" w:type="dxa"/>
            <w:gridSpan w:val="2"/>
          </w:tcPr>
          <w:p w14:paraId="1D1AC12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</w:tc>
        <w:tc>
          <w:tcPr>
            <w:tcW w:w="992" w:type="dxa"/>
            <w:gridSpan w:val="2"/>
          </w:tcPr>
          <w:p w14:paraId="2671C59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13-14, задание в тетради</w:t>
            </w:r>
          </w:p>
        </w:tc>
      </w:tr>
      <w:tr w:rsidR="0060591E" w:rsidRPr="00F4243C" w14:paraId="45277BDA" w14:textId="77777777" w:rsidTr="007E192C">
        <w:tc>
          <w:tcPr>
            <w:tcW w:w="426" w:type="dxa"/>
          </w:tcPr>
          <w:p w14:paraId="6CECD59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6" w:type="dxa"/>
          </w:tcPr>
          <w:p w14:paraId="54CBE1F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Горожане и их образ жизни.</w:t>
            </w:r>
          </w:p>
        </w:tc>
        <w:tc>
          <w:tcPr>
            <w:tcW w:w="555" w:type="dxa"/>
          </w:tcPr>
          <w:p w14:paraId="2CA7C8C6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BCE0ED3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18.10</w:t>
            </w:r>
          </w:p>
        </w:tc>
        <w:tc>
          <w:tcPr>
            <w:tcW w:w="709" w:type="dxa"/>
          </w:tcPr>
          <w:p w14:paraId="6B1B85A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19E318B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, почему города стремились к самоуправлению. </w:t>
            </w:r>
          </w:p>
          <w:p w14:paraId="3837A4B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жизнь го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рожанина и сельского жителя в эпоху Средневековья. </w:t>
            </w:r>
          </w:p>
          <w:p w14:paraId="49B67C2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загадки о город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жизни для одноклассников. </w:t>
            </w:r>
          </w:p>
          <w:p w14:paraId="78C5100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, что города — центры формирования новой европейской культуры и взаимодействия на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родов. </w:t>
            </w:r>
          </w:p>
          <w:p w14:paraId="3B0490B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сведения об образовании в эпоху Средневековья. </w:t>
            </w:r>
          </w:p>
          <w:p w14:paraId="392FC05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верситетов в развитии городов. </w:t>
            </w:r>
          </w:p>
          <w:p w14:paraId="77F20AD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>самостоятельную работу с опорой на содер</w:t>
            </w:r>
            <w:r w:rsidRPr="00F4243C">
              <w:rPr>
                <w:color w:val="auto"/>
              </w:rPr>
              <w:softHyphen/>
              <w:t>жание изученной главы учебника.</w:t>
            </w:r>
          </w:p>
        </w:tc>
        <w:tc>
          <w:tcPr>
            <w:tcW w:w="1318" w:type="dxa"/>
            <w:gridSpan w:val="3"/>
          </w:tcPr>
          <w:p w14:paraId="1B95C58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5BC7782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0E5A2FA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34E3540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патриции, бюргеры, интеллиген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ция, мистерии. 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извлекать полезную информацию из фрагмента историче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ского источника, назы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города, возникшие в период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Средневеко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вья, проводить сравни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1643" w:type="dxa"/>
            <w:gridSpan w:val="2"/>
          </w:tcPr>
          <w:p w14:paraId="101AED5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ализации, в том числе во внутрен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740F7B1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творческого и исследовательского характера.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673" w:type="dxa"/>
            <w:gridSpan w:val="2"/>
          </w:tcPr>
          <w:p w14:paraId="10F3124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мают необходи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выраженную в преобладании учебно-</w:t>
            </w:r>
            <w:proofErr w:type="spellStart"/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>- тельных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мотивов и предпочтении социального спо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  <w:gridSpan w:val="2"/>
          </w:tcPr>
          <w:p w14:paraId="5811FD1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15, рассказ по плану</w:t>
            </w:r>
          </w:p>
        </w:tc>
      </w:tr>
      <w:tr w:rsidR="0060591E" w:rsidRPr="00F4243C" w14:paraId="35772F8F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16C736E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73914A06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6. Католическая церковь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веках. Крестовые походы.</w:t>
            </w:r>
          </w:p>
        </w:tc>
        <w:tc>
          <w:tcPr>
            <w:tcW w:w="555" w:type="dxa"/>
          </w:tcPr>
          <w:p w14:paraId="27D1C4C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591E" w:rsidRPr="00F4243C" w14:paraId="365D232F" w14:textId="77777777" w:rsidTr="007E192C">
        <w:tc>
          <w:tcPr>
            <w:tcW w:w="426" w:type="dxa"/>
          </w:tcPr>
          <w:p w14:paraId="386840F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6" w:type="dxa"/>
          </w:tcPr>
          <w:p w14:paraId="129015A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555" w:type="dxa"/>
          </w:tcPr>
          <w:p w14:paraId="3C9C4332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1CABB97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21.10</w:t>
            </w:r>
          </w:p>
        </w:tc>
        <w:tc>
          <w:tcPr>
            <w:tcW w:w="709" w:type="dxa"/>
          </w:tcPr>
          <w:p w14:paraId="698B754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26202F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положение и образ жиз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 трёх основных сословий средневеково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го общества. </w:t>
            </w:r>
          </w:p>
          <w:p w14:paraId="3BC310A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усиления королевской власти. </w:t>
            </w:r>
          </w:p>
          <w:p w14:paraId="4563EB8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собы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тиях, свидетельствующих о противостоянии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королей и пап. </w:t>
            </w:r>
          </w:p>
          <w:p w14:paraId="254E9D3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появле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 движения еретиков. </w:t>
            </w:r>
          </w:p>
          <w:p w14:paraId="53F209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связи между Франциском Ассизским, Домиником Гусманом и церковью.</w:t>
            </w:r>
          </w:p>
          <w:p w14:paraId="075B529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7B7A1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7D07900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262D6E4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37EC7ED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06CC0C2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зиция, монашеские ордена.</w:t>
            </w:r>
          </w:p>
          <w:p w14:paraId="5CF9FC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излагать подготовленную ин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формацию, называть основные различия ме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жду православной и 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толической церковью</w:t>
            </w:r>
          </w:p>
        </w:tc>
        <w:tc>
          <w:tcPr>
            <w:tcW w:w="1643" w:type="dxa"/>
            <w:gridSpan w:val="2"/>
          </w:tcPr>
          <w:p w14:paraId="7D5F0C2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  <w:p w14:paraId="4263154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6E352E0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673" w:type="dxa"/>
            <w:gridSpan w:val="2"/>
          </w:tcPr>
          <w:p w14:paraId="09336A1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Выражают устой</w:t>
            </w:r>
            <w:r w:rsidRPr="00F4243C">
              <w:rPr>
                <w:color w:val="auto"/>
              </w:rPr>
              <w:softHyphen/>
              <w:t>чивые эстетичес</w:t>
            </w:r>
            <w:r w:rsidRPr="00F4243C">
              <w:rPr>
                <w:color w:val="auto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gridSpan w:val="2"/>
          </w:tcPr>
          <w:p w14:paraId="147A640E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16,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135</w:t>
            </w:r>
          </w:p>
        </w:tc>
      </w:tr>
      <w:tr w:rsidR="0060591E" w:rsidRPr="00F4243C" w14:paraId="0EDEC3A2" w14:textId="77777777" w:rsidTr="007E192C">
        <w:tc>
          <w:tcPr>
            <w:tcW w:w="426" w:type="dxa"/>
          </w:tcPr>
          <w:p w14:paraId="2E1BA17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6" w:type="dxa"/>
          </w:tcPr>
          <w:p w14:paraId="750DE81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Крестовые походы. </w:t>
            </w:r>
          </w:p>
        </w:tc>
        <w:tc>
          <w:tcPr>
            <w:tcW w:w="555" w:type="dxa"/>
          </w:tcPr>
          <w:p w14:paraId="318E558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C734640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25.10</w:t>
            </w:r>
          </w:p>
        </w:tc>
        <w:tc>
          <w:tcPr>
            <w:tcW w:w="709" w:type="dxa"/>
          </w:tcPr>
          <w:p w14:paraId="2D5ADFE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Урок изучения нового </w:t>
            </w:r>
            <w:r w:rsidRPr="00F4243C">
              <w:rPr>
                <w:color w:val="auto"/>
              </w:rPr>
              <w:lastRenderedPageBreak/>
              <w:t>материала</w:t>
            </w:r>
          </w:p>
        </w:tc>
        <w:tc>
          <w:tcPr>
            <w:tcW w:w="2226" w:type="dxa"/>
          </w:tcPr>
          <w:p w14:paraId="124CE59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 карте путь Крестовых похо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</w:t>
            </w:r>
          </w:p>
          <w:p w14:paraId="2B113DB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его основные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события. </w:t>
            </w:r>
          </w:p>
          <w:p w14:paraId="4F7A014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связь между Крестовыми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ходами и стремлением церкви повысить 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торитет в обществе. </w:t>
            </w:r>
          </w:p>
          <w:p w14:paraId="168FF28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цели различ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ных участников Крестовых походов. </w:t>
            </w:r>
          </w:p>
          <w:p w14:paraId="2B58414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итоги Первого, Второго и Третьего крестовых походов. </w:t>
            </w:r>
          </w:p>
          <w:p w14:paraId="73CCC33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14:paraId="1169017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стоятельную работу с опорой на содержание изученной главы учебника.</w:t>
            </w:r>
          </w:p>
          <w:p w14:paraId="046959B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58A4940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 xml:space="preserve">, карандаш, </w:t>
            </w:r>
            <w:r w:rsidRPr="00F4243C">
              <w:rPr>
                <w:color w:val="auto"/>
              </w:rPr>
              <w:lastRenderedPageBreak/>
              <w:t>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3CCEDD3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6709E55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01B1253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крестоносцы,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крестовые походы, там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плиеры, госпитальеры, магистры.</w:t>
            </w:r>
          </w:p>
          <w:p w14:paraId="03EC545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причины и последствия крестовых походов, да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им собственную оценку</w:t>
            </w:r>
          </w:p>
          <w:p w14:paraId="1C6C666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05A12AE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няют учебную задачу; планируют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в соответствии с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12F7413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14:paraId="328E792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</w:tc>
        <w:tc>
          <w:tcPr>
            <w:tcW w:w="2673" w:type="dxa"/>
            <w:gridSpan w:val="2"/>
          </w:tcPr>
          <w:p w14:paraId="1ECB4B1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эмпатию, как осознан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  <w:p w14:paraId="780B7E3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BF6CF0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17, вопр.с.149, таблица в тетрад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14:paraId="767202B5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91E" w:rsidRPr="00F4243C" w14:paraId="6B276EF5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1303C44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128E2BB1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7. 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Образование централизованных </w:t>
            </w: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  в</w:t>
            </w:r>
            <w:proofErr w:type="gramEnd"/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Западной Европе в XI—XV вв.  </w:t>
            </w:r>
          </w:p>
        </w:tc>
        <w:tc>
          <w:tcPr>
            <w:tcW w:w="555" w:type="dxa"/>
          </w:tcPr>
          <w:p w14:paraId="732EF2D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60591E" w:rsidRPr="00F4243C" w14:paraId="5EC16195" w14:textId="77777777" w:rsidTr="007E192C">
        <w:tc>
          <w:tcPr>
            <w:tcW w:w="426" w:type="dxa"/>
          </w:tcPr>
          <w:p w14:paraId="62D89E3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6" w:type="dxa"/>
          </w:tcPr>
          <w:p w14:paraId="2B3AB5D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Как происходило объединение Франции.</w:t>
            </w:r>
          </w:p>
        </w:tc>
        <w:tc>
          <w:tcPr>
            <w:tcW w:w="555" w:type="dxa"/>
          </w:tcPr>
          <w:p w14:paraId="065FD23B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2510C6FA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28.10</w:t>
            </w:r>
          </w:p>
        </w:tc>
        <w:tc>
          <w:tcPr>
            <w:tcW w:w="709" w:type="dxa"/>
          </w:tcPr>
          <w:p w14:paraId="0FAE186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24E9CD2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в группах состояние экономики страны, его социальные эффекты. </w:t>
            </w:r>
          </w:p>
          <w:p w14:paraId="3870267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ослабления крепостничества, осво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14:paraId="417F654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Отбирать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риал для сообщений о Филиппе II Августе, Филиппе IV Красивом и папе римском Бонифации VIII (по выбору). </w:t>
            </w:r>
          </w:p>
          <w:p w14:paraId="4F5D901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  <w:p w14:paraId="536E864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221E7D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79C74C8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6DD1120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08AD1E4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746EBF1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нархия.</w:t>
            </w:r>
          </w:p>
          <w:p w14:paraId="57A5AB8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населения, ко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t>торые выступали за усиление королев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власти; объяснять причины, по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которым крестьяне не приглаша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лись к участию в работе Генеральных штатов</w:t>
            </w:r>
          </w:p>
        </w:tc>
        <w:tc>
          <w:tcPr>
            <w:tcW w:w="1643" w:type="dxa"/>
            <w:gridSpan w:val="2"/>
          </w:tcPr>
          <w:p w14:paraId="09B2095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выполнения действия. </w:t>
            </w:r>
          </w:p>
          <w:p w14:paraId="0E1C803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</w:p>
          <w:p w14:paraId="7670316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лективном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  <w:tc>
          <w:tcPr>
            <w:tcW w:w="2673" w:type="dxa"/>
            <w:gridSpan w:val="2"/>
          </w:tcPr>
          <w:p w14:paraId="4924DBD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эмпатию, как</w:t>
            </w:r>
          </w:p>
          <w:p w14:paraId="2612BE9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ние им </w:t>
            </w:r>
          </w:p>
        </w:tc>
        <w:tc>
          <w:tcPr>
            <w:tcW w:w="992" w:type="dxa"/>
            <w:gridSpan w:val="2"/>
          </w:tcPr>
          <w:p w14:paraId="3827826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18, вопр.с.158, записи в тетради</w:t>
            </w:r>
          </w:p>
        </w:tc>
      </w:tr>
      <w:tr w:rsidR="0060591E" w:rsidRPr="00F4243C" w14:paraId="2E6AAEDC" w14:textId="77777777" w:rsidTr="007E192C">
        <w:tc>
          <w:tcPr>
            <w:tcW w:w="426" w:type="dxa"/>
          </w:tcPr>
          <w:p w14:paraId="3BC9809F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6" w:type="dxa"/>
          </w:tcPr>
          <w:p w14:paraId="3C58386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555" w:type="dxa"/>
          </w:tcPr>
          <w:p w14:paraId="1F782BFF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03C9D0B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08.11</w:t>
            </w:r>
          </w:p>
        </w:tc>
        <w:tc>
          <w:tcPr>
            <w:tcW w:w="709" w:type="dxa"/>
          </w:tcPr>
          <w:p w14:paraId="10618CC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0963A49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причинах утверждения нормандской династии на английском тро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не. </w:t>
            </w:r>
          </w:p>
          <w:p w14:paraId="4EACE71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14:paraId="5A2AB28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новизну реформ Генриха II Плантагенета. </w:t>
            </w:r>
          </w:p>
          <w:p w14:paraId="330FB5F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появления Великой хартии воль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ностей и её значение для развития страны. </w:t>
            </w:r>
          </w:p>
          <w:p w14:paraId="7CC4A52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парламент с позиции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словного представительства.</w:t>
            </w:r>
          </w:p>
          <w:p w14:paraId="1F010D5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06693E0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0E7DB60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07BD5E2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06D19A5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суд присяж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ных, хартия, реформы, верхняя и нижняя пала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та парламента. 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извлекать полезную информацию из фрагмента историче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ского источника, аргументи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ровано объяс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нять, почему англичане считают Великую хар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тию вольностей нача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лом своих свобод</w:t>
            </w:r>
          </w:p>
        </w:tc>
        <w:tc>
          <w:tcPr>
            <w:tcW w:w="1643" w:type="dxa"/>
            <w:gridSpan w:val="2"/>
          </w:tcPr>
          <w:p w14:paraId="321AE0D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адекватно воспри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нимают предложения и оценку учи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других людей.</w:t>
            </w:r>
          </w:p>
          <w:p w14:paraId="4C30346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выбирают наибо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14:paraId="70582CC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14:paraId="01BA15A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договариваются о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</w:t>
            </w:r>
          </w:p>
        </w:tc>
        <w:tc>
          <w:tcPr>
            <w:tcW w:w="2673" w:type="dxa"/>
            <w:gridSpan w:val="2"/>
          </w:tcPr>
          <w:p w14:paraId="5ADD4ED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ванную оценку своих успехов в учебе</w:t>
            </w:r>
          </w:p>
        </w:tc>
        <w:tc>
          <w:tcPr>
            <w:tcW w:w="992" w:type="dxa"/>
            <w:gridSpan w:val="2"/>
          </w:tcPr>
          <w:p w14:paraId="77270152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19,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166</w:t>
            </w:r>
          </w:p>
        </w:tc>
      </w:tr>
      <w:tr w:rsidR="0060591E" w:rsidRPr="00F4243C" w14:paraId="5CB3007B" w14:textId="77777777" w:rsidTr="007E192C">
        <w:tc>
          <w:tcPr>
            <w:tcW w:w="426" w:type="dxa"/>
          </w:tcPr>
          <w:p w14:paraId="4DC3025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6" w:type="dxa"/>
          </w:tcPr>
          <w:p w14:paraId="4D3E9ED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Столетняя война.</w:t>
            </w:r>
          </w:p>
        </w:tc>
        <w:tc>
          <w:tcPr>
            <w:tcW w:w="555" w:type="dxa"/>
          </w:tcPr>
          <w:p w14:paraId="765FD3D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54F2BCF" w14:textId="77777777" w:rsidR="0060591E" w:rsidRPr="00F4243C" w:rsidRDefault="00A15D32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11.11</w:t>
            </w:r>
          </w:p>
        </w:tc>
        <w:tc>
          <w:tcPr>
            <w:tcW w:w="709" w:type="dxa"/>
          </w:tcPr>
          <w:p w14:paraId="5950875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Урок </w:t>
            </w:r>
            <w:proofErr w:type="spellStart"/>
            <w:r w:rsidRPr="00F4243C">
              <w:rPr>
                <w:color w:val="auto"/>
              </w:rPr>
              <w:t>изучениянового</w:t>
            </w:r>
            <w:proofErr w:type="spellEnd"/>
            <w:r w:rsidRPr="00F4243C">
              <w:rPr>
                <w:color w:val="auto"/>
              </w:rPr>
              <w:t xml:space="preserve"> материала</w:t>
            </w:r>
          </w:p>
        </w:tc>
        <w:tc>
          <w:tcPr>
            <w:tcW w:w="2226" w:type="dxa"/>
          </w:tcPr>
          <w:p w14:paraId="0164874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основные места военных сражений. </w:t>
            </w:r>
          </w:p>
          <w:p w14:paraId="08A62F2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Логично рассказы</w:t>
            </w:r>
            <w:r w:rsidRPr="00F4243C">
              <w:rPr>
                <w:b/>
                <w:color w:val="auto"/>
              </w:rPr>
              <w:softHyphen/>
              <w:t>вать</w:t>
            </w:r>
            <w:r w:rsidRPr="00F4243C">
              <w:rPr>
                <w:color w:val="auto"/>
              </w:rPr>
              <w:t xml:space="preserve"> о причинах войны, готовности сторон, основных этапах. </w:t>
            </w:r>
            <w:r w:rsidRPr="00F4243C">
              <w:rPr>
                <w:b/>
                <w:color w:val="auto"/>
              </w:rPr>
              <w:t>Составлять</w:t>
            </w:r>
            <w:r w:rsidRPr="00F4243C">
              <w:rPr>
                <w:color w:val="auto"/>
              </w:rPr>
              <w:t xml:space="preserve"> доклад о под</w:t>
            </w:r>
            <w:r w:rsidRPr="00F4243C">
              <w:rPr>
                <w:color w:val="auto"/>
              </w:rPr>
              <w:softHyphen/>
              <w:t xml:space="preserve">виге Жанны </w:t>
            </w:r>
            <w:proofErr w:type="spellStart"/>
            <w:r w:rsidRPr="00F4243C">
              <w:rPr>
                <w:color w:val="auto"/>
              </w:rPr>
              <w:t>д'Арк</w:t>
            </w:r>
            <w:proofErr w:type="spellEnd"/>
            <w:r w:rsidRPr="00F4243C">
              <w:rPr>
                <w:color w:val="auto"/>
              </w:rPr>
              <w:t xml:space="preserve">. </w:t>
            </w:r>
            <w:r w:rsidRPr="00F4243C">
              <w:rPr>
                <w:b/>
                <w:color w:val="auto"/>
              </w:rPr>
              <w:t xml:space="preserve">Объяснять </w:t>
            </w:r>
            <w:r w:rsidRPr="00F4243C">
              <w:rPr>
                <w:color w:val="auto"/>
              </w:rPr>
              <w:t>роль города Орлеана в военномпротивостоянии</w:t>
            </w:r>
          </w:p>
        </w:tc>
        <w:tc>
          <w:tcPr>
            <w:tcW w:w="1318" w:type="dxa"/>
            <w:gridSpan w:val="3"/>
          </w:tcPr>
          <w:p w14:paraId="6A6C5AF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59E9981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717DA0D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Отрывок из фильма «Жанна д </w:t>
            </w:r>
            <w:proofErr w:type="spellStart"/>
            <w:proofErr w:type="gramStart"/>
            <w:r w:rsidRPr="00F4243C">
              <w:rPr>
                <w:color w:val="auto"/>
              </w:rPr>
              <w:t>Арк</w:t>
            </w:r>
            <w:proofErr w:type="spellEnd"/>
            <w:r w:rsidRPr="00F4243C">
              <w:rPr>
                <w:color w:val="auto"/>
              </w:rPr>
              <w:t>»(</w:t>
            </w:r>
            <w:proofErr w:type="spellStart"/>
            <w:proofErr w:type="gramEnd"/>
            <w:r w:rsidRPr="00F4243C">
              <w:rPr>
                <w:color w:val="auto"/>
              </w:rPr>
              <w:t>Л.Собески</w:t>
            </w:r>
            <w:proofErr w:type="spellEnd"/>
            <w:r w:rsidRPr="00F4243C">
              <w:rPr>
                <w:color w:val="auto"/>
              </w:rPr>
              <w:t>)</w:t>
            </w:r>
          </w:p>
        </w:tc>
        <w:tc>
          <w:tcPr>
            <w:tcW w:w="1336" w:type="dxa"/>
            <w:gridSpan w:val="3"/>
          </w:tcPr>
          <w:p w14:paraId="7B90788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партизанская война.</w:t>
            </w:r>
          </w:p>
          <w:p w14:paraId="706CA8D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причины, важнейшие битвы и итоги Столет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ней войны; давать лич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ностную характеристи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ку Жанны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д'Арк</w:t>
            </w:r>
            <w:proofErr w:type="spellEnd"/>
          </w:p>
          <w:p w14:paraId="1395F2D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14:paraId="7A91AE2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ляют план и алгоритм действий.</w:t>
            </w:r>
          </w:p>
          <w:p w14:paraId="41D38AD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задач. </w:t>
            </w:r>
          </w:p>
          <w:p w14:paraId="6B81AD5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14:paraId="68E504D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F81C6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14:paraId="2D6662E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</w:tc>
        <w:tc>
          <w:tcPr>
            <w:tcW w:w="992" w:type="dxa"/>
            <w:gridSpan w:val="2"/>
          </w:tcPr>
          <w:p w14:paraId="4BECF655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20,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карта ,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записи в тетради, </w:t>
            </w:r>
          </w:p>
        </w:tc>
      </w:tr>
      <w:tr w:rsidR="0060591E" w:rsidRPr="00F4243C" w14:paraId="3350C2BC" w14:textId="77777777" w:rsidTr="007E192C">
        <w:tc>
          <w:tcPr>
            <w:tcW w:w="426" w:type="dxa"/>
          </w:tcPr>
          <w:p w14:paraId="5A26543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</w:tcPr>
          <w:p w14:paraId="0B797A2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555" w:type="dxa"/>
          </w:tcPr>
          <w:p w14:paraId="4E50F307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28835DA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15.11</w:t>
            </w:r>
          </w:p>
        </w:tc>
        <w:tc>
          <w:tcPr>
            <w:tcW w:w="709" w:type="dxa"/>
          </w:tcPr>
          <w:p w14:paraId="0E86ABA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5F74467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последствиях Столетней войны для Франции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Англии. </w:t>
            </w:r>
          </w:p>
          <w:p w14:paraId="0AC0156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завершения процесса объедине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 Франции.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сущность единой централизованной власти в французском государстве. </w:t>
            </w:r>
          </w:p>
          <w:p w14:paraId="0602DA6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Анализировать </w:t>
            </w:r>
            <w:r w:rsidRPr="00F4243C">
              <w:rPr>
                <w:color w:val="auto"/>
              </w:rPr>
              <w:lastRenderedPageBreak/>
              <w:t>процессы объединения в Англии и Франции.</w:t>
            </w:r>
          </w:p>
        </w:tc>
        <w:tc>
          <w:tcPr>
            <w:tcW w:w="1318" w:type="dxa"/>
            <w:gridSpan w:val="3"/>
          </w:tcPr>
          <w:p w14:paraId="3681792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2011E84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6A0878C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620D6E3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определять термины: централизо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ванное государство, диалект.</w:t>
            </w:r>
          </w:p>
          <w:p w14:paraId="3849EF4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определять цели, средства и итоги борьбы королей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Людови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ка XI и Карла Смелого, 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давать их личностную характеристику</w:t>
            </w:r>
          </w:p>
        </w:tc>
        <w:tc>
          <w:tcPr>
            <w:tcW w:w="1643" w:type="dxa"/>
            <w:gridSpan w:val="2"/>
          </w:tcPr>
          <w:p w14:paraId="076C37B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при решении проблемы.</w:t>
            </w:r>
          </w:p>
          <w:p w14:paraId="5DA2AD5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 xml:space="preserve"> проявляют ак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softHyphen/>
              <w:t>тивность во взаимодействии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шения коммуникативных 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тельных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задач (задают вопросы, формулируют свои затруднения, предлагают помощь и сотрудниче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</w:tc>
        <w:tc>
          <w:tcPr>
            <w:tcW w:w="2673" w:type="dxa"/>
            <w:gridSpan w:val="2"/>
          </w:tcPr>
          <w:p w14:paraId="44E1BDF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14:paraId="2341D69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FD25698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21, сравнительная таблица в тетради</w:t>
            </w:r>
          </w:p>
        </w:tc>
      </w:tr>
      <w:tr w:rsidR="0060591E" w:rsidRPr="00F4243C" w14:paraId="3218AB2F" w14:textId="77777777" w:rsidTr="007E192C">
        <w:tc>
          <w:tcPr>
            <w:tcW w:w="426" w:type="dxa"/>
          </w:tcPr>
          <w:p w14:paraId="3C4B850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6" w:type="dxa"/>
          </w:tcPr>
          <w:p w14:paraId="383A67F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555" w:type="dxa"/>
          </w:tcPr>
          <w:p w14:paraId="33B3E24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6FB7177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18.11</w:t>
            </w:r>
          </w:p>
        </w:tc>
        <w:tc>
          <w:tcPr>
            <w:tcW w:w="709" w:type="dxa"/>
          </w:tcPr>
          <w:p w14:paraId="473CAF4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7E1C465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на карте Пиренейский полу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остров и расположенные на нём государ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</w:p>
          <w:p w14:paraId="1DC2C5B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и особенности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Реконкисты. </w:t>
            </w:r>
          </w:p>
          <w:p w14:paraId="5427656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сословно-монархические централизованные государства Пиренейского полуострова. </w:t>
            </w:r>
          </w:p>
          <w:p w14:paraId="066AFB0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тесы с Генеральными штатами во Франции, парламентом в Англии.</w:t>
            </w:r>
          </w:p>
          <w:p w14:paraId="512D6C7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56A64BF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 xml:space="preserve">, карандаш, мультимедийное </w:t>
            </w:r>
            <w:r w:rsidRPr="00F4243C">
              <w:rPr>
                <w:color w:val="auto"/>
              </w:rPr>
              <w:lastRenderedPageBreak/>
              <w:t>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44BE55C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54ED422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2D0EC47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Реконкиста, аутодафе.</w:t>
            </w:r>
          </w:p>
          <w:p w14:paraId="2A946A0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Получат 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слои населения Испа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нии, участвовавшие в Реконкисте, христи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анские государства, возникшие на Пиреней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ском полуострове; </w:t>
            </w:r>
          </w:p>
          <w:p w14:paraId="1AB3F24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да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оценку политике испанских королей</w:t>
            </w:r>
          </w:p>
        </w:tc>
        <w:tc>
          <w:tcPr>
            <w:tcW w:w="1643" w:type="dxa"/>
            <w:gridSpan w:val="2"/>
          </w:tcPr>
          <w:p w14:paraId="0463151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ленной задачей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её реа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14:paraId="682CF82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цели и проблему урока; осознанно и произвольно строят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673" w:type="dxa"/>
            <w:gridSpan w:val="2"/>
          </w:tcPr>
          <w:p w14:paraId="203815F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мают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необходи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выраженную в преобладании учебно-познава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мотивов и предпочтении социального спо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  <w:gridSpan w:val="2"/>
          </w:tcPr>
          <w:p w14:paraId="22AF172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22,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 .190</w:t>
            </w:r>
          </w:p>
        </w:tc>
      </w:tr>
      <w:tr w:rsidR="0060591E" w:rsidRPr="00F4243C" w14:paraId="24BDE903" w14:textId="77777777" w:rsidTr="007E192C">
        <w:tc>
          <w:tcPr>
            <w:tcW w:w="426" w:type="dxa"/>
          </w:tcPr>
          <w:p w14:paraId="776BE66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46" w:type="dxa"/>
          </w:tcPr>
          <w:p w14:paraId="01726CA3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Государство. Оставшиеся раздробленным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и: Германия и Италия в 12-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15  веках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dxa"/>
          </w:tcPr>
          <w:p w14:paraId="1DBE68AE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14:paraId="2CC2AF48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22.11</w:t>
            </w:r>
          </w:p>
        </w:tc>
        <w:tc>
          <w:tcPr>
            <w:tcW w:w="709" w:type="dxa"/>
          </w:tcPr>
          <w:p w14:paraId="43CB3AD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</w:t>
            </w:r>
            <w:r w:rsidRPr="00F4243C">
              <w:rPr>
                <w:color w:val="auto"/>
              </w:rPr>
              <w:lastRenderedPageBreak/>
              <w:t>ения нового материала</w:t>
            </w:r>
          </w:p>
        </w:tc>
        <w:tc>
          <w:tcPr>
            <w:tcW w:w="2226" w:type="dxa"/>
          </w:tcPr>
          <w:p w14:paraId="669DAFA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и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ме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стоположение страны, отдельных её частей.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процесса образова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самостоятельных централизованных го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сударств в Германии. </w:t>
            </w:r>
          </w:p>
          <w:p w14:paraId="4A684B6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состо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яние страны с появлением Золотой буллы. </w:t>
            </w:r>
          </w:p>
          <w:p w14:paraId="1E22391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ослабления император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ской власти.</w:t>
            </w:r>
          </w:p>
          <w:p w14:paraId="21F4EC7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4C1F70A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lastRenderedPageBreak/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6D31D36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14:paraId="2B88896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термины: булла. 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объяснять причины раздробленно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Германии и анали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зировать обстоятельст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ва, ставшие причиной упадка власти импера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торов</w:t>
            </w:r>
          </w:p>
        </w:tc>
        <w:tc>
          <w:tcPr>
            <w:tcW w:w="1643" w:type="dxa"/>
            <w:gridSpan w:val="2"/>
          </w:tcPr>
          <w:p w14:paraId="300C5D6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результата, составляют план и определяют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следовательность действий.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ся о распределении функций и ролей в совместной деятельности; задают вопросы, необходимые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673" w:type="dxa"/>
            <w:gridSpan w:val="2"/>
          </w:tcPr>
          <w:p w14:paraId="6567431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чивые эстетиче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ские предпочте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ориентации на искусство, как значимую сферу человеческой жизни</w:t>
            </w:r>
          </w:p>
        </w:tc>
        <w:tc>
          <w:tcPr>
            <w:tcW w:w="992" w:type="dxa"/>
            <w:gridSpan w:val="2"/>
          </w:tcPr>
          <w:p w14:paraId="4585453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23,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197</w:t>
            </w:r>
          </w:p>
        </w:tc>
      </w:tr>
      <w:tr w:rsidR="0060591E" w:rsidRPr="00F4243C" w14:paraId="43CD5670" w14:textId="77777777" w:rsidTr="007E192C">
        <w:trPr>
          <w:gridAfter w:val="1"/>
          <w:wAfter w:w="33" w:type="dxa"/>
        </w:trPr>
        <w:tc>
          <w:tcPr>
            <w:tcW w:w="426" w:type="dxa"/>
          </w:tcPr>
          <w:p w14:paraId="24A0E63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4BAD9D4F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8. Славянские государства и Византия в 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XIV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веках </w:t>
            </w:r>
          </w:p>
        </w:tc>
        <w:tc>
          <w:tcPr>
            <w:tcW w:w="1230" w:type="dxa"/>
            <w:gridSpan w:val="2"/>
          </w:tcPr>
          <w:p w14:paraId="5E78AFC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3" w:type="dxa"/>
            <w:gridSpan w:val="17"/>
          </w:tcPr>
          <w:p w14:paraId="56FD059E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91E" w:rsidRPr="00F4243C" w14:paraId="505FE8FE" w14:textId="77777777" w:rsidTr="007E192C">
        <w:trPr>
          <w:gridAfter w:val="1"/>
          <w:wAfter w:w="33" w:type="dxa"/>
        </w:trPr>
        <w:tc>
          <w:tcPr>
            <w:tcW w:w="426" w:type="dxa"/>
          </w:tcPr>
          <w:p w14:paraId="3779F0F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6" w:type="dxa"/>
          </w:tcPr>
          <w:p w14:paraId="5C1CF064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Гуситское движение в Чехии Завоевание турками - османами Бал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канского по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луострова</w:t>
            </w:r>
          </w:p>
        </w:tc>
        <w:tc>
          <w:tcPr>
            <w:tcW w:w="555" w:type="dxa"/>
          </w:tcPr>
          <w:p w14:paraId="5D3F17E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5885B2A4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25.11</w:t>
            </w:r>
          </w:p>
        </w:tc>
        <w:tc>
          <w:tcPr>
            <w:tcW w:w="743" w:type="dxa"/>
            <w:gridSpan w:val="2"/>
          </w:tcPr>
          <w:p w14:paraId="1C232BB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2226" w:type="dxa"/>
          </w:tcPr>
          <w:p w14:paraId="0C51328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Характеризовать Чехию в XIV в.</w:t>
            </w:r>
          </w:p>
          <w:p w14:paraId="220B074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об отношении общества к католической церкви. </w:t>
            </w:r>
          </w:p>
          <w:p w14:paraId="1C222FA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Выделять главное в информации о Яне Гусе. </w:t>
            </w:r>
          </w:p>
          <w:p w14:paraId="668A770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Оценивать поступки Яна Гуса, его последователей и Яна Жижки. </w:t>
            </w:r>
          </w:p>
          <w:p w14:paraId="69060AB5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Называть итоги и последствия гуситского движения. Научатся определять термины: турки-османы. </w:t>
            </w:r>
          </w:p>
          <w:p w14:paraId="27D5AB8E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называть причины падения Ви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зантийской империи и последствия осман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ского завоевания</w:t>
            </w:r>
          </w:p>
          <w:p w14:paraId="4B232C5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14:paraId="1F6909E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  <w:lang w:eastAsia="ar-SA"/>
              </w:rPr>
            </w:pPr>
            <w:r w:rsidRPr="00F4243C">
              <w:rPr>
                <w:color w:val="auto"/>
                <w:lang w:eastAsia="ar-SA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  <w:lang w:eastAsia="ar-SA"/>
              </w:rPr>
              <w:t>тетрадь,  ручка</w:t>
            </w:r>
            <w:proofErr w:type="gramEnd"/>
            <w:r w:rsidRPr="00F4243C">
              <w:rPr>
                <w:color w:val="auto"/>
                <w:lang w:eastAsia="ar-SA"/>
              </w:rPr>
              <w:t xml:space="preserve">, карандаш, мультимедийное </w:t>
            </w:r>
            <w:proofErr w:type="spellStart"/>
            <w:r w:rsidRPr="00F4243C">
              <w:rPr>
                <w:color w:val="auto"/>
                <w:lang w:eastAsia="ar-SA"/>
              </w:rPr>
              <w:t>оборудованиекарта</w:t>
            </w:r>
            <w:proofErr w:type="spellEnd"/>
            <w:r w:rsidRPr="00F4243C">
              <w:rPr>
                <w:color w:val="auto"/>
                <w:lang w:eastAsia="ar-SA"/>
              </w:rPr>
              <w:t xml:space="preserve"> (см. список карт)</w:t>
            </w:r>
          </w:p>
        </w:tc>
        <w:tc>
          <w:tcPr>
            <w:tcW w:w="1435" w:type="dxa"/>
            <w:gridSpan w:val="3"/>
          </w:tcPr>
          <w:p w14:paraId="1BAEC0C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1A25AF6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гуситы, уме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ренные, табориты, сейм.</w:t>
            </w:r>
          </w:p>
          <w:p w14:paraId="32C64BC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называть причины, по которым Ян Гус критиковал 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толическую церковь; анализировать причины побед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гуситов и опре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делять причины их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ражения и итоги гусит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ского движения</w:t>
            </w:r>
          </w:p>
        </w:tc>
        <w:tc>
          <w:tcPr>
            <w:tcW w:w="1643" w:type="dxa"/>
            <w:gridSpan w:val="2"/>
          </w:tcPr>
          <w:p w14:paraId="7C569AF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</w:p>
          <w:p w14:paraId="2184B97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задач.</w:t>
            </w:r>
          </w:p>
          <w:p w14:paraId="7BCD120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Коммуникативные: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  <w:tc>
          <w:tcPr>
            <w:tcW w:w="2673" w:type="dxa"/>
            <w:gridSpan w:val="2"/>
          </w:tcPr>
          <w:p w14:paraId="05398F0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им.</w:t>
            </w:r>
          </w:p>
          <w:p w14:paraId="0C30DC62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Находить и показывать на карте Балкан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ский полуостров, Болгарское царство, Сер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бию, государство османов и другие страны. </w:t>
            </w:r>
          </w:p>
          <w:p w14:paraId="4983511A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Объяснять, почему болгары не смогли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хранить свободу и независимость. </w:t>
            </w:r>
          </w:p>
          <w:p w14:paraId="4DCB2072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Указывать причины усиления османов. </w:t>
            </w:r>
          </w:p>
          <w:p w14:paraId="04A892A1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Называть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следствия падения Византии. </w:t>
            </w:r>
          </w:p>
          <w:p w14:paraId="520DDC77" w14:textId="77777777" w:rsidR="0060591E" w:rsidRPr="00F4243C" w:rsidRDefault="0060591E" w:rsidP="00CD7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Выполнять са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мостоятельную работу с опорой на содержа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ние изученной главы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959" w:type="dxa"/>
          </w:tcPr>
          <w:p w14:paraId="78CFA0FC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24, 25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. с.  207</w:t>
            </w:r>
          </w:p>
        </w:tc>
      </w:tr>
      <w:tr w:rsidR="0060591E" w:rsidRPr="00F4243C" w14:paraId="0B93B0F5" w14:textId="77777777" w:rsidTr="007E192C">
        <w:trPr>
          <w:gridAfter w:val="1"/>
          <w:wAfter w:w="33" w:type="dxa"/>
        </w:trPr>
        <w:tc>
          <w:tcPr>
            <w:tcW w:w="426" w:type="dxa"/>
          </w:tcPr>
          <w:p w14:paraId="0A7A457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0FC6F2D8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555" w:type="dxa"/>
          </w:tcPr>
          <w:p w14:paraId="5E5F066F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7E86B27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743" w:type="dxa"/>
            <w:gridSpan w:val="2"/>
          </w:tcPr>
          <w:p w14:paraId="1079F09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2226" w:type="dxa"/>
          </w:tcPr>
          <w:p w14:paraId="310F13C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14:paraId="2A7704C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35" w:type="dxa"/>
            <w:gridSpan w:val="3"/>
          </w:tcPr>
          <w:p w14:paraId="32FFECD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1F2DA8B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643" w:type="dxa"/>
            <w:gridSpan w:val="2"/>
          </w:tcPr>
          <w:p w14:paraId="35ADEED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2673" w:type="dxa"/>
            <w:gridSpan w:val="2"/>
          </w:tcPr>
          <w:p w14:paraId="6CB1563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59" w:type="dxa"/>
          </w:tcPr>
          <w:p w14:paraId="6A459C8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91E" w:rsidRPr="00F4243C" w14:paraId="0CCC52B7" w14:textId="77777777" w:rsidTr="007E192C">
        <w:trPr>
          <w:gridAfter w:val="1"/>
          <w:wAfter w:w="33" w:type="dxa"/>
        </w:trPr>
        <w:tc>
          <w:tcPr>
            <w:tcW w:w="426" w:type="dxa"/>
          </w:tcPr>
          <w:p w14:paraId="3BF8516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6" w:type="dxa"/>
          </w:tcPr>
          <w:p w14:paraId="4058220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 философия, литература, искусство</w:t>
            </w:r>
          </w:p>
        </w:tc>
        <w:tc>
          <w:tcPr>
            <w:tcW w:w="555" w:type="dxa"/>
          </w:tcPr>
          <w:p w14:paraId="101D59AE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14:paraId="51062F78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29.11</w:t>
            </w:r>
          </w:p>
        </w:tc>
        <w:tc>
          <w:tcPr>
            <w:tcW w:w="743" w:type="dxa"/>
            <w:gridSpan w:val="2"/>
          </w:tcPr>
          <w:p w14:paraId="7557DE7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46FE6D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изменения представ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лений у средневекового европейца о мире. </w:t>
            </w:r>
          </w:p>
          <w:p w14:paraId="29AFFBA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значение понятия «корпоративное общество». </w:t>
            </w:r>
          </w:p>
          <w:p w14:paraId="5F55B2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аргументы или опровер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жения существования корпоративной культу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ры. </w:t>
            </w:r>
          </w:p>
          <w:p w14:paraId="75B4402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дискуссии о соотноше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нии веры и разума в христианском учении. </w:t>
            </w:r>
          </w:p>
          <w:p w14:paraId="1F0D356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образование и его роль в средне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вековых городах.</w:t>
            </w:r>
          </w:p>
          <w:p w14:paraId="58C6EE0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рассказ-экскурсию по памят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никам искусства. </w:t>
            </w:r>
          </w:p>
          <w:p w14:paraId="62A7AB6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softHyphen/>
              <w:t>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творчество трубадуров и вагантов. </w:t>
            </w:r>
          </w:p>
          <w:p w14:paraId="5566CB0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скульптуре как «Библии для неграмотных». </w:t>
            </w:r>
          </w:p>
          <w:p w14:paraId="6388CCF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поэзию, роман эпохи Средневековья. </w:t>
            </w:r>
          </w:p>
          <w:p w14:paraId="122C541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Формулировать</w:t>
            </w:r>
            <w:r w:rsidRPr="00F4243C">
              <w:rPr>
                <w:color w:val="auto"/>
              </w:rPr>
              <w:t xml:space="preserve"> и </w:t>
            </w:r>
            <w:r w:rsidRPr="00F4243C">
              <w:rPr>
                <w:b/>
                <w:color w:val="auto"/>
              </w:rPr>
              <w:t>аргументировать</w:t>
            </w:r>
            <w:r w:rsidRPr="00F4243C">
              <w:rPr>
                <w:color w:val="auto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1318" w:type="dxa"/>
            <w:gridSpan w:val="3"/>
          </w:tcPr>
          <w:p w14:paraId="49A28B7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  <w:gridSpan w:val="3"/>
          </w:tcPr>
          <w:p w14:paraId="7BCDF66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Презентация по теме урока</w:t>
            </w:r>
          </w:p>
          <w:p w14:paraId="2773A06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19DD12A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корпорации, университет, декан, ректор, магистры, дис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путы, схоластика,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трубодуры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>, труверы, мин-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низингеры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, ваганты, готика.</w:t>
            </w:r>
          </w:p>
          <w:p w14:paraId="5120F02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выдающихся деятелей культуры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вв., основные жанры лите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ратуры, особенности изобразительного 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кусства и архитектуры</w:t>
            </w:r>
          </w:p>
        </w:tc>
        <w:tc>
          <w:tcPr>
            <w:tcW w:w="1643" w:type="dxa"/>
            <w:gridSpan w:val="2"/>
          </w:tcPr>
          <w:p w14:paraId="77A9C21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14:paraId="4687AF7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</w:t>
            </w: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14:paraId="5E64450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ния, в том числе не совпадающих с их собственной, и ориентируются на позицию партнёра в общении и взаимодействии. </w:t>
            </w:r>
          </w:p>
        </w:tc>
        <w:tc>
          <w:tcPr>
            <w:tcW w:w="2673" w:type="dxa"/>
            <w:gridSpan w:val="2"/>
          </w:tcPr>
          <w:p w14:paraId="47B8BF4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</w:tc>
        <w:tc>
          <w:tcPr>
            <w:tcW w:w="959" w:type="dxa"/>
          </w:tcPr>
          <w:p w14:paraId="158E3D24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27-28, таблица в тетради</w:t>
            </w:r>
          </w:p>
        </w:tc>
      </w:tr>
      <w:tr w:rsidR="0060591E" w:rsidRPr="00F4243C" w14:paraId="519B3283" w14:textId="77777777" w:rsidTr="007E192C">
        <w:trPr>
          <w:gridAfter w:val="1"/>
          <w:wAfter w:w="33" w:type="dxa"/>
        </w:trPr>
        <w:tc>
          <w:tcPr>
            <w:tcW w:w="426" w:type="dxa"/>
          </w:tcPr>
          <w:p w14:paraId="158DF8A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6" w:type="dxa"/>
          </w:tcPr>
          <w:p w14:paraId="0288945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Ран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него Возрож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дения. Науч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открытия и изобретения</w:t>
            </w:r>
          </w:p>
          <w:p w14:paraId="4CAF31C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78169D2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14:paraId="1696DE0C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02.12</w:t>
            </w:r>
          </w:p>
        </w:tc>
        <w:tc>
          <w:tcPr>
            <w:tcW w:w="743" w:type="dxa"/>
            <w:gridSpan w:val="2"/>
          </w:tcPr>
          <w:p w14:paraId="34D12AE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5768CB9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рассказ-описание по карти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не художника. </w:t>
            </w:r>
          </w:p>
          <w:p w14:paraId="6A58607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значение поня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тий: гуманизм,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гуманисты, Возрождение. </w:t>
            </w:r>
          </w:p>
          <w:p w14:paraId="5B79769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мнения об образе нового 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ловека с позиции средневекового человека. </w:t>
            </w:r>
          </w:p>
          <w:p w14:paraId="5DC6818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описание образа нового человека с позиции Петрарки.</w:t>
            </w:r>
          </w:p>
          <w:p w14:paraId="2362E9C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, что в XIV в. стали преоб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ладать практические знания. </w:t>
            </w:r>
          </w:p>
          <w:p w14:paraId="24AEA4A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связь между использованием водяного коле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са и развитием металлургии. </w:t>
            </w:r>
          </w:p>
          <w:p w14:paraId="5AEF40B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изобретения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книгопечатания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представление о мире человека раннего Средневековья и в поздний его пе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риод. </w:t>
            </w:r>
          </w:p>
          <w:p w14:paraId="27932A4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последствия развития мореплавания. </w:t>
            </w:r>
          </w:p>
          <w:p w14:paraId="53C92E7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 xml:space="preserve">самостоятельную работу с опорой на </w:t>
            </w:r>
            <w:r w:rsidRPr="00F4243C">
              <w:rPr>
                <w:color w:val="auto"/>
              </w:rPr>
              <w:lastRenderedPageBreak/>
              <w:t>содержание изученной главы учебника.</w:t>
            </w:r>
          </w:p>
        </w:tc>
        <w:tc>
          <w:tcPr>
            <w:tcW w:w="1318" w:type="dxa"/>
            <w:gridSpan w:val="3"/>
          </w:tcPr>
          <w:p w14:paraId="6809960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</w:t>
            </w:r>
            <w:r w:rsidRPr="00F4243C">
              <w:rPr>
                <w:color w:val="auto"/>
              </w:rPr>
              <w:lastRenderedPageBreak/>
              <w:t>дийное оборудование</w:t>
            </w:r>
          </w:p>
        </w:tc>
        <w:tc>
          <w:tcPr>
            <w:tcW w:w="1435" w:type="dxa"/>
            <w:gridSpan w:val="3"/>
          </w:tcPr>
          <w:p w14:paraId="52CD66D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14:paraId="2CEFB10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02665E3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Возрождение, гуманисты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14:paraId="2C39183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различные подходы (феодальный и гумани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стический) к понятию благородство», основ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ные идеи гуманистов</w:t>
            </w:r>
          </w:p>
        </w:tc>
        <w:tc>
          <w:tcPr>
            <w:tcW w:w="1643" w:type="dxa"/>
            <w:gridSpan w:val="2"/>
          </w:tcPr>
          <w:p w14:paraId="256273E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ленные правила в планировании и контроле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4D0492A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437AB33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</w:tc>
        <w:tc>
          <w:tcPr>
            <w:tcW w:w="2673" w:type="dxa"/>
            <w:gridSpan w:val="2"/>
          </w:tcPr>
          <w:p w14:paraId="5539EE5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  <w:p w14:paraId="2A7963A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0DF02A80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29-30, таблица в тетради</w:t>
            </w:r>
          </w:p>
        </w:tc>
      </w:tr>
      <w:tr w:rsidR="0060591E" w:rsidRPr="00F4243C" w14:paraId="23D28F4D" w14:textId="77777777" w:rsidTr="007E192C">
        <w:trPr>
          <w:gridAfter w:val="19"/>
          <w:wAfter w:w="13041" w:type="dxa"/>
        </w:trPr>
        <w:tc>
          <w:tcPr>
            <w:tcW w:w="426" w:type="dxa"/>
          </w:tcPr>
          <w:p w14:paraId="49EDA66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14:paraId="3D159CF4" w14:textId="77777777" w:rsidR="0060591E" w:rsidRPr="00F4243C" w:rsidRDefault="0060591E" w:rsidP="00714461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 Страны Азии, Америки и Африки  в Средние века</w:t>
            </w:r>
          </w:p>
          <w:p w14:paraId="013306D3" w14:textId="77777777" w:rsidR="0060591E" w:rsidRPr="00F4243C" w:rsidRDefault="0060591E" w:rsidP="00714461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D997963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591E" w:rsidRPr="00F4243C" w14:paraId="436366B2" w14:textId="77777777" w:rsidTr="007E192C">
        <w:tc>
          <w:tcPr>
            <w:tcW w:w="426" w:type="dxa"/>
          </w:tcPr>
          <w:p w14:paraId="5FD0552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6" w:type="dxa"/>
          </w:tcPr>
          <w:p w14:paraId="565E8E2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555" w:type="dxa"/>
          </w:tcPr>
          <w:p w14:paraId="047FF79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C4AF12A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06.12</w:t>
            </w:r>
          </w:p>
        </w:tc>
        <w:tc>
          <w:tcPr>
            <w:tcW w:w="709" w:type="dxa"/>
          </w:tcPr>
          <w:p w14:paraId="2212BBC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2226" w:type="dxa"/>
          </w:tcPr>
          <w:p w14:paraId="43BA0A1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 карте и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местоположение Китая. </w:t>
            </w:r>
          </w:p>
          <w:p w14:paraId="5321336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дости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страны в разные эпохи правления. </w:t>
            </w:r>
          </w:p>
          <w:p w14:paraId="3BBDA83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восстание Красных повязок. </w:t>
            </w:r>
          </w:p>
          <w:p w14:paraId="75EC4AB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достижения культуры и искусства в паре, малой группе. </w:t>
            </w:r>
          </w:p>
          <w:p w14:paraId="04FAE91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сообщение, доклад с помощью электронных и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интернет- ресурсов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CC90B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>паспорт» страны: географическое положение, столи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ца, состав населения, религия,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управление. </w:t>
            </w:r>
          </w:p>
          <w:p w14:paraId="4AD7836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религию индийцев — инду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изм. </w:t>
            </w:r>
          </w:p>
          <w:p w14:paraId="48D913F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развитие страны в до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монгольский период. </w:t>
            </w:r>
          </w:p>
          <w:p w14:paraId="4ADF7C6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особенности буддизма. </w:t>
            </w:r>
          </w:p>
          <w:p w14:paraId="7AB4C34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сообщение о своеобра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зии культуры и искусства Индии с помощью интернет-ресурсов. </w:t>
            </w:r>
          </w:p>
          <w:p w14:paraId="03B358C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ресурсы Интернета, электронных изданий для подго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товки сообщений на тему истории Индии.</w:t>
            </w:r>
          </w:p>
          <w:p w14:paraId="12626F5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18" w:type="dxa"/>
            <w:gridSpan w:val="3"/>
          </w:tcPr>
          <w:p w14:paraId="65561F4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33FB4D0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4AC7A62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Великий шел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ковый путь, раджа, варны.</w:t>
            </w:r>
          </w:p>
          <w:p w14:paraId="683E8D2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народы Азии, Африки и Америки, особенно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их цивилизаций</w:t>
            </w:r>
          </w:p>
        </w:tc>
        <w:tc>
          <w:tcPr>
            <w:tcW w:w="1643" w:type="dxa"/>
            <w:gridSpan w:val="2"/>
          </w:tcPr>
          <w:p w14:paraId="42BAAAC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14:paraId="0E35527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14:paraId="2EA909A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</w:tc>
        <w:tc>
          <w:tcPr>
            <w:tcW w:w="2673" w:type="dxa"/>
            <w:gridSpan w:val="2"/>
          </w:tcPr>
          <w:p w14:paraId="25E4198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14:paraId="3AB3D29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FA2CB71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31,  таблица с. 264</w:t>
            </w:r>
          </w:p>
        </w:tc>
      </w:tr>
      <w:tr w:rsidR="0060591E" w:rsidRPr="00F4243C" w14:paraId="4D9AD058" w14:textId="77777777" w:rsidTr="007E192C">
        <w:tc>
          <w:tcPr>
            <w:tcW w:w="426" w:type="dxa"/>
          </w:tcPr>
          <w:p w14:paraId="5767A0C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6" w:type="dxa"/>
          </w:tcPr>
          <w:p w14:paraId="3D90555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555" w:type="dxa"/>
          </w:tcPr>
          <w:p w14:paraId="6526393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66E4B61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09.12</w:t>
            </w:r>
          </w:p>
        </w:tc>
        <w:tc>
          <w:tcPr>
            <w:tcW w:w="709" w:type="dxa"/>
          </w:tcPr>
          <w:p w14:paraId="504E6B8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2226" w:type="dxa"/>
          </w:tcPr>
          <w:p w14:paraId="6B80091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образа жиз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 африканских народов и их религии.</w:t>
            </w:r>
          </w:p>
          <w:p w14:paraId="29E9722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об устройстве обществ доколумбовой Америки. </w:t>
            </w:r>
          </w:p>
          <w:p w14:paraId="7BCDF27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культуру майя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ацтеков и инков. </w:t>
            </w:r>
          </w:p>
          <w:p w14:paraId="26DB184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уникальность культуры народов доколумбовой Америки.</w:t>
            </w:r>
          </w:p>
          <w:p w14:paraId="3E3ED78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территорию рас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селения народов Центральной Африки. </w:t>
            </w:r>
          </w:p>
          <w:p w14:paraId="0BDEFBF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своеобразие африканской культуры. </w:t>
            </w:r>
          </w:p>
          <w:p w14:paraId="0474BC6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Перечислять </w:t>
            </w:r>
            <w:r w:rsidRPr="00F4243C">
              <w:rPr>
                <w:color w:val="auto"/>
              </w:rPr>
              <w:t>последствия освоения Африки европейцами</w:t>
            </w:r>
          </w:p>
        </w:tc>
        <w:tc>
          <w:tcPr>
            <w:tcW w:w="1318" w:type="dxa"/>
            <w:gridSpan w:val="3"/>
          </w:tcPr>
          <w:p w14:paraId="0D6C591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мультимедийное оборудование, карта (см. список карт)</w:t>
            </w:r>
          </w:p>
        </w:tc>
        <w:tc>
          <w:tcPr>
            <w:tcW w:w="1435" w:type="dxa"/>
            <w:gridSpan w:val="3"/>
          </w:tcPr>
          <w:p w14:paraId="10A29E8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49A7517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Великий шел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ковый путь, раджа, варны.</w:t>
            </w:r>
          </w:p>
          <w:p w14:paraId="32EE231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называть народы Азии, Африки и Америки, особенно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сти их цивилизаций</w:t>
            </w:r>
          </w:p>
        </w:tc>
        <w:tc>
          <w:tcPr>
            <w:tcW w:w="1643" w:type="dxa"/>
            <w:gridSpan w:val="2"/>
          </w:tcPr>
          <w:p w14:paraId="74C42A4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с учителем. </w:t>
            </w:r>
          </w:p>
          <w:p w14:paraId="2496BD3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14:paraId="45E67FB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</w:tc>
        <w:tc>
          <w:tcPr>
            <w:tcW w:w="2673" w:type="dxa"/>
            <w:gridSpan w:val="2"/>
          </w:tcPr>
          <w:p w14:paraId="36BF407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14:paraId="6217ED2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AF2545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П. 32, подготовиться к контрольной работе</w:t>
            </w:r>
          </w:p>
        </w:tc>
      </w:tr>
      <w:tr w:rsidR="0060591E" w:rsidRPr="00F4243C" w14:paraId="68BB6436" w14:textId="77777777" w:rsidTr="007E192C">
        <w:tc>
          <w:tcPr>
            <w:tcW w:w="426" w:type="dxa"/>
          </w:tcPr>
          <w:p w14:paraId="47379D0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6" w:type="dxa"/>
          </w:tcPr>
          <w:p w14:paraId="3B90065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1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курсу истории средних веков.</w:t>
            </w:r>
          </w:p>
        </w:tc>
        <w:tc>
          <w:tcPr>
            <w:tcW w:w="555" w:type="dxa"/>
          </w:tcPr>
          <w:p w14:paraId="1F4EECB4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14:paraId="31DB6D5D" w14:textId="77777777" w:rsidR="0060591E" w:rsidRPr="00F4243C" w:rsidRDefault="00975466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13.12</w:t>
            </w:r>
          </w:p>
        </w:tc>
        <w:tc>
          <w:tcPr>
            <w:tcW w:w="709" w:type="dxa"/>
          </w:tcPr>
          <w:p w14:paraId="49FF568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конт</w:t>
            </w:r>
            <w:r w:rsidRPr="00F4243C">
              <w:rPr>
                <w:color w:val="auto"/>
              </w:rPr>
              <w:lastRenderedPageBreak/>
              <w:t xml:space="preserve">роля. </w:t>
            </w:r>
          </w:p>
        </w:tc>
        <w:tc>
          <w:tcPr>
            <w:tcW w:w="2226" w:type="dxa"/>
          </w:tcPr>
          <w:p w14:paraId="63A89A9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Выполнять контрольные задания различной </w:t>
            </w:r>
            <w:r w:rsidRPr="00F4243C">
              <w:rPr>
                <w:color w:val="auto"/>
              </w:rPr>
              <w:lastRenderedPageBreak/>
              <w:t>степени сложности</w:t>
            </w:r>
          </w:p>
        </w:tc>
        <w:tc>
          <w:tcPr>
            <w:tcW w:w="1318" w:type="dxa"/>
            <w:gridSpan w:val="3"/>
          </w:tcPr>
          <w:p w14:paraId="5640841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 Распечатанные </w:t>
            </w:r>
            <w:r w:rsidRPr="00F4243C">
              <w:rPr>
                <w:color w:val="auto"/>
              </w:rPr>
              <w:lastRenderedPageBreak/>
              <w:t>тексты контрольной работы (1 и 2 вариант)</w:t>
            </w:r>
          </w:p>
        </w:tc>
        <w:tc>
          <w:tcPr>
            <w:tcW w:w="1435" w:type="dxa"/>
            <w:gridSpan w:val="3"/>
          </w:tcPr>
          <w:p w14:paraId="0418B81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336" w:type="dxa"/>
            <w:gridSpan w:val="3"/>
          </w:tcPr>
          <w:p w14:paraId="435AC0E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термины, изученные в курсе «Средние века». 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 древ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ней истории, основные достижения культуры и значение средневеко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вых цивилизаций в истории; рабо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тать с тестовыми мате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риалами</w:t>
            </w:r>
          </w:p>
        </w:tc>
        <w:tc>
          <w:tcPr>
            <w:tcW w:w="1643" w:type="dxa"/>
            <w:gridSpan w:val="2"/>
          </w:tcPr>
          <w:p w14:paraId="0BA7AF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ленные правила в планировании и контроле 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ствляют пошаговый и итоговый контроль.</w:t>
            </w:r>
          </w:p>
          <w:p w14:paraId="3AF8D10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7676E3E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</w:t>
            </w:r>
          </w:p>
        </w:tc>
        <w:tc>
          <w:tcPr>
            <w:tcW w:w="2673" w:type="dxa"/>
            <w:gridSpan w:val="2"/>
          </w:tcPr>
          <w:p w14:paraId="4A12459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кватное понимание причин успеха/ неуспеха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деятельности, 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чивую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познавательную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мотивацию учения</w:t>
            </w:r>
          </w:p>
        </w:tc>
        <w:tc>
          <w:tcPr>
            <w:tcW w:w="992" w:type="dxa"/>
            <w:gridSpan w:val="2"/>
          </w:tcPr>
          <w:p w14:paraId="3A04E46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800642C" w14:textId="77777777" w:rsidR="0060591E" w:rsidRPr="00F4243C" w:rsidRDefault="0060591E" w:rsidP="00F239C1">
      <w:pPr>
        <w:pStyle w:val="western"/>
        <w:spacing w:before="0" w:beforeAutospacing="0" w:after="0"/>
        <w:jc w:val="both"/>
        <w:rPr>
          <w:b/>
          <w:color w:val="auto"/>
        </w:rPr>
      </w:pPr>
    </w:p>
    <w:p w14:paraId="420FF627" w14:textId="77777777" w:rsidR="0060591E" w:rsidRPr="00F4243C" w:rsidRDefault="0060591E" w:rsidP="00F239C1">
      <w:pPr>
        <w:pStyle w:val="western"/>
        <w:spacing w:before="0" w:beforeAutospacing="0" w:after="0"/>
        <w:jc w:val="both"/>
        <w:rPr>
          <w:b/>
          <w:color w:val="auto"/>
        </w:rPr>
      </w:pPr>
      <w:r w:rsidRPr="00F4243C">
        <w:rPr>
          <w:b/>
          <w:color w:val="auto"/>
        </w:rPr>
        <w:t xml:space="preserve">История России </w:t>
      </w:r>
    </w:p>
    <w:p w14:paraId="79630DE8" w14:textId="77777777" w:rsidR="0060591E" w:rsidRPr="00F4243C" w:rsidRDefault="0060591E" w:rsidP="00F239C1">
      <w:pPr>
        <w:pStyle w:val="western"/>
        <w:spacing w:before="0" w:beforeAutospacing="0" w:after="0"/>
        <w:jc w:val="both"/>
        <w:rPr>
          <w:b/>
          <w:color w:val="auto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993"/>
        <w:gridCol w:w="708"/>
        <w:gridCol w:w="993"/>
        <w:gridCol w:w="1559"/>
        <w:gridCol w:w="1276"/>
        <w:gridCol w:w="1417"/>
        <w:gridCol w:w="1276"/>
        <w:gridCol w:w="1701"/>
        <w:gridCol w:w="1417"/>
        <w:gridCol w:w="1276"/>
        <w:gridCol w:w="992"/>
      </w:tblGrid>
      <w:tr w:rsidR="0060591E" w:rsidRPr="00F4243C" w14:paraId="09889F2E" w14:textId="77777777" w:rsidTr="00714461">
        <w:tc>
          <w:tcPr>
            <w:tcW w:w="425" w:type="dxa"/>
          </w:tcPr>
          <w:p w14:paraId="6819720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№ п /п</w:t>
            </w:r>
          </w:p>
        </w:tc>
        <w:tc>
          <w:tcPr>
            <w:tcW w:w="1843" w:type="dxa"/>
          </w:tcPr>
          <w:p w14:paraId="333803A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Содержание (разделы, темы)</w:t>
            </w:r>
          </w:p>
        </w:tc>
        <w:tc>
          <w:tcPr>
            <w:tcW w:w="993" w:type="dxa"/>
          </w:tcPr>
          <w:p w14:paraId="06F115B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Количество часов</w:t>
            </w:r>
          </w:p>
        </w:tc>
        <w:tc>
          <w:tcPr>
            <w:tcW w:w="708" w:type="dxa"/>
          </w:tcPr>
          <w:p w14:paraId="69DA73C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Дата</w:t>
            </w:r>
          </w:p>
        </w:tc>
        <w:tc>
          <w:tcPr>
            <w:tcW w:w="993" w:type="dxa"/>
          </w:tcPr>
          <w:p w14:paraId="7C988DE1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14:paraId="0387E2D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</w:tcPr>
          <w:p w14:paraId="0F16B79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Материально-техническое, методическое обеспечение</w:t>
            </w:r>
          </w:p>
        </w:tc>
        <w:tc>
          <w:tcPr>
            <w:tcW w:w="1417" w:type="dxa"/>
          </w:tcPr>
          <w:p w14:paraId="758EC38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4394" w:type="dxa"/>
            <w:gridSpan w:val="3"/>
          </w:tcPr>
          <w:p w14:paraId="00EFBC15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F215D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</w:tcPr>
          <w:p w14:paraId="477F94F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14:paraId="0481FB0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Домашнее задание</w:t>
            </w:r>
          </w:p>
        </w:tc>
      </w:tr>
      <w:tr w:rsidR="0060591E" w:rsidRPr="00F4243C" w14:paraId="2D99F77B" w14:textId="77777777" w:rsidTr="00714461">
        <w:tc>
          <w:tcPr>
            <w:tcW w:w="425" w:type="dxa"/>
          </w:tcPr>
          <w:p w14:paraId="594F547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675DB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F845B67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3B3514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14259A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71AD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E620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3AD4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AD3D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ные УУД</w:t>
            </w:r>
          </w:p>
        </w:tc>
        <w:tc>
          <w:tcPr>
            <w:tcW w:w="1701" w:type="dxa"/>
          </w:tcPr>
          <w:p w14:paraId="4BCC785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ные УУД</w:t>
            </w:r>
          </w:p>
        </w:tc>
        <w:tc>
          <w:tcPr>
            <w:tcW w:w="1417" w:type="dxa"/>
          </w:tcPr>
          <w:p w14:paraId="7E30F6F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ые УУД</w:t>
            </w:r>
          </w:p>
        </w:tc>
        <w:tc>
          <w:tcPr>
            <w:tcW w:w="1276" w:type="dxa"/>
          </w:tcPr>
          <w:p w14:paraId="377F863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C20F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591E" w:rsidRPr="00F4243C" w14:paraId="11F46A3E" w14:textId="77777777" w:rsidTr="00714461">
        <w:tc>
          <w:tcPr>
            <w:tcW w:w="425" w:type="dxa"/>
          </w:tcPr>
          <w:p w14:paraId="06B7E94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 w14:paraId="587DEA9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bCs/>
                <w:color w:val="auto"/>
              </w:rPr>
              <w:t>Введение. Наша Родина - Россия</w:t>
            </w:r>
          </w:p>
        </w:tc>
        <w:tc>
          <w:tcPr>
            <w:tcW w:w="993" w:type="dxa"/>
          </w:tcPr>
          <w:p w14:paraId="719E795A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7A2563F" w14:textId="77777777" w:rsidR="0060591E" w:rsidRPr="00F4243C" w:rsidRDefault="000E4C7F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16.12</w:t>
            </w:r>
          </w:p>
        </w:tc>
        <w:tc>
          <w:tcPr>
            <w:tcW w:w="993" w:type="dxa"/>
          </w:tcPr>
          <w:p w14:paraId="59D3A61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559" w:type="dxa"/>
          </w:tcPr>
          <w:p w14:paraId="2797E68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9745E0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14:paraId="504906B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Используя историческую карту, 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своеобразие геополитического положения России;</w:t>
            </w:r>
          </w:p>
          <w:p w14:paraId="1C938D3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 кратко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источники, рассказывающие об истории России;</w:t>
            </w:r>
          </w:p>
          <w:p w14:paraId="639C948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 на уроке.</w:t>
            </w:r>
          </w:p>
        </w:tc>
        <w:tc>
          <w:tcPr>
            <w:tcW w:w="1276" w:type="dxa"/>
          </w:tcPr>
          <w:p w14:paraId="08FABEF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14:paraId="167C948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A922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источники по российской истории.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учебника и учебной деятельности на уроках истории</w:t>
            </w:r>
          </w:p>
        </w:tc>
        <w:tc>
          <w:tcPr>
            <w:tcW w:w="1701" w:type="dxa"/>
          </w:tcPr>
          <w:p w14:paraId="61A5A1D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промежуточных целей с учетом конечного результата, составляют план и алгоритм действий.</w:t>
            </w:r>
          </w:p>
          <w:p w14:paraId="2A3F378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14:paraId="5642489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сотрудничества с партнером</w:t>
            </w:r>
          </w:p>
          <w:p w14:paraId="47E820E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41FE8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14:paraId="11CF448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40E8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E7969" w14:textId="77777777" w:rsidR="0060591E" w:rsidRPr="00F4243C" w:rsidRDefault="0060591E" w:rsidP="0071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43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с.4-8</w:t>
            </w:r>
          </w:p>
        </w:tc>
      </w:tr>
      <w:tr w:rsidR="0060591E" w:rsidRPr="00F4243C" w14:paraId="6384279D" w14:textId="77777777" w:rsidTr="00714461">
        <w:tc>
          <w:tcPr>
            <w:tcW w:w="425" w:type="dxa"/>
          </w:tcPr>
          <w:p w14:paraId="689C8FB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594304E1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Тема I. Народы и государства на территории нашей страны в древности</w:t>
            </w:r>
          </w:p>
        </w:tc>
        <w:tc>
          <w:tcPr>
            <w:tcW w:w="993" w:type="dxa"/>
          </w:tcPr>
          <w:p w14:paraId="7B1F1921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5</w:t>
            </w:r>
          </w:p>
        </w:tc>
        <w:tc>
          <w:tcPr>
            <w:tcW w:w="12615" w:type="dxa"/>
            <w:gridSpan w:val="10"/>
          </w:tcPr>
          <w:p w14:paraId="73140EA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  <w:tr w:rsidR="0060591E" w:rsidRPr="00F4243C" w14:paraId="1DCDF2B3" w14:textId="77777777" w:rsidTr="00714461">
        <w:tc>
          <w:tcPr>
            <w:tcW w:w="425" w:type="dxa"/>
          </w:tcPr>
          <w:p w14:paraId="5FF09C5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30</w:t>
            </w:r>
          </w:p>
        </w:tc>
        <w:tc>
          <w:tcPr>
            <w:tcW w:w="1843" w:type="dxa"/>
          </w:tcPr>
          <w:p w14:paraId="2CAB4599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Древние люди и их стоянки на территории современной России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4199BFB2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425BE395" w14:textId="77777777" w:rsidR="0060591E" w:rsidRPr="00F4243C" w:rsidRDefault="000E4C7F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20.12</w:t>
            </w:r>
          </w:p>
        </w:tc>
        <w:tc>
          <w:tcPr>
            <w:tcW w:w="993" w:type="dxa"/>
          </w:tcPr>
          <w:p w14:paraId="5A36B5C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7FE772C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6D2BD31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454E61F0" w14:textId="77777777" w:rsidR="0060591E" w:rsidRPr="00F4243C" w:rsidRDefault="0060591E" w:rsidP="0071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расселение древнего человека по территории России,  стоянки древних людей</w:t>
            </w:r>
          </w:p>
          <w:p w14:paraId="6B1017C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об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особенностях первобытного общества, </w:t>
            </w:r>
          </w:p>
          <w:p w14:paraId="636CA367" w14:textId="77777777" w:rsidR="0060591E" w:rsidRPr="00F4243C" w:rsidRDefault="0060591E" w:rsidP="0071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14:paraId="59C5812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14:paraId="08F8B41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(на основе информации о быте и верованиях финно-угорских племен и природно-климатических условий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 их обитания); </w:t>
            </w:r>
          </w:p>
          <w:p w14:paraId="4821F16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9360F5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карта (см. список карт)</w:t>
            </w:r>
          </w:p>
        </w:tc>
        <w:tc>
          <w:tcPr>
            <w:tcW w:w="1417" w:type="dxa"/>
          </w:tcPr>
          <w:p w14:paraId="09F6AB0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70B4CF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Реконструировать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отдельные черты жизни первобытных людей по археологи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ческим находкам.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1701" w:type="dxa"/>
          </w:tcPr>
          <w:p w14:paraId="6795308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результата; составляют план и определяют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следовательность действий. 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эффективные из них. 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14:paraId="61742BE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чивые эстетиче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ские предпочте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и ориентации на искусство, как значимую сферу человеческой жизни</w:t>
            </w:r>
          </w:p>
          <w:p w14:paraId="40C4E38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8BA9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52FBB7F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14</w:t>
            </w:r>
          </w:p>
        </w:tc>
      </w:tr>
      <w:tr w:rsidR="0060591E" w:rsidRPr="00F4243C" w14:paraId="5E11B53A" w14:textId="77777777" w:rsidTr="00714461">
        <w:tc>
          <w:tcPr>
            <w:tcW w:w="425" w:type="dxa"/>
          </w:tcPr>
          <w:p w14:paraId="00E480B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31</w:t>
            </w:r>
          </w:p>
        </w:tc>
        <w:tc>
          <w:tcPr>
            <w:tcW w:w="1843" w:type="dxa"/>
          </w:tcPr>
          <w:p w14:paraId="5929BA99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30E8778B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613EED61" w14:textId="77777777" w:rsidR="0060591E" w:rsidRPr="00F4243C" w:rsidRDefault="000E4C7F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23.12</w:t>
            </w:r>
          </w:p>
        </w:tc>
        <w:tc>
          <w:tcPr>
            <w:tcW w:w="993" w:type="dxa"/>
          </w:tcPr>
          <w:p w14:paraId="462592E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14:paraId="2A82957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6EADE53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14:paraId="203FD5D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карте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районы древнего земледелия, скотоводства, ремесла на территории России;</w:t>
            </w:r>
          </w:p>
          <w:p w14:paraId="4BFB3EA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знания по истории Древнего мира об особенностях первобытного общества;</w:t>
            </w:r>
          </w:p>
          <w:p w14:paraId="009F19D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условия жизни,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</w:p>
          <w:p w14:paraId="72AFBF3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примеры распада первобытного строя;</w:t>
            </w:r>
          </w:p>
          <w:p w14:paraId="5B46DCC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(на основе информации о производящем хозяйстве и распаде первобытнообщинного строя);</w:t>
            </w:r>
          </w:p>
          <w:p w14:paraId="4891583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bCs/>
                <w:color w:val="auto"/>
              </w:rPr>
              <w:t xml:space="preserve">Осуществлять </w:t>
            </w:r>
            <w:r w:rsidRPr="00F4243C">
              <w:rPr>
                <w:color w:val="auto"/>
              </w:rPr>
              <w:t xml:space="preserve">самооценку </w:t>
            </w:r>
            <w:r w:rsidRPr="00F4243C">
              <w:rPr>
                <w:color w:val="auto"/>
              </w:rPr>
              <w:lastRenderedPageBreak/>
              <w:t xml:space="preserve">и </w:t>
            </w:r>
            <w:proofErr w:type="spellStart"/>
            <w:r w:rsidRPr="00F4243C">
              <w:rPr>
                <w:color w:val="auto"/>
              </w:rPr>
              <w:t>взаимооценку</w:t>
            </w:r>
            <w:proofErr w:type="spellEnd"/>
            <w:r w:rsidRPr="00F4243C">
              <w:rPr>
                <w:color w:val="auto"/>
              </w:rPr>
              <w:t>.</w:t>
            </w:r>
          </w:p>
        </w:tc>
        <w:tc>
          <w:tcPr>
            <w:tcW w:w="1276" w:type="dxa"/>
          </w:tcPr>
          <w:p w14:paraId="0AF3566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14:paraId="3447A93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3C340C28" w14:textId="77777777" w:rsidR="0060591E" w:rsidRPr="00F4243C" w:rsidRDefault="0060591E" w:rsidP="007144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жизни людей в периоды палеолита, мезолита и неолита.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неолитической революции и последствия использования металлов.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Проводить первичный анализ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находок со стоянки Сунгирь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 описанию и реконструкции) жизни отдельных народов Восточной Европы в древности.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признаки принадлежности людей к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тому или иному народу.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образ жизни греков</w:t>
            </w:r>
          </w:p>
          <w:p w14:paraId="33C33E9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F4243C">
              <w:rPr>
                <w:b/>
                <w:color w:val="auto"/>
              </w:rPr>
              <w:t>Анализировать</w:t>
            </w:r>
            <w:r w:rsidRPr="00F4243C">
              <w:rPr>
                <w:color w:val="auto"/>
              </w:rPr>
              <w:t xml:space="preserve"> фрагменты рассказа Геродота о скифах.</w:t>
            </w:r>
          </w:p>
        </w:tc>
        <w:tc>
          <w:tcPr>
            <w:tcW w:w="1701" w:type="dxa"/>
          </w:tcPr>
          <w:p w14:paraId="6443E09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1B0C0F9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14:paraId="38BF150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1596B37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EC03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14:paraId="20D16A88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  <w:p w14:paraId="1CF0A7BE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и проектной</w:t>
            </w:r>
          </w:p>
          <w:p w14:paraId="575FF0AD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16A0EFB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учащихся </w:t>
            </w:r>
          </w:p>
        </w:tc>
        <w:tc>
          <w:tcPr>
            <w:tcW w:w="992" w:type="dxa"/>
          </w:tcPr>
          <w:p w14:paraId="37193BA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 С. 15-18, задания с. 19</w:t>
            </w:r>
          </w:p>
        </w:tc>
      </w:tr>
      <w:tr w:rsidR="0060591E" w:rsidRPr="00F4243C" w14:paraId="16CCAFEB" w14:textId="77777777" w:rsidTr="00714461">
        <w:tc>
          <w:tcPr>
            <w:tcW w:w="425" w:type="dxa"/>
          </w:tcPr>
          <w:p w14:paraId="68626A2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32</w:t>
            </w:r>
          </w:p>
        </w:tc>
        <w:tc>
          <w:tcPr>
            <w:tcW w:w="1843" w:type="dxa"/>
          </w:tcPr>
          <w:p w14:paraId="22904712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Образование первых государств</w:t>
            </w:r>
          </w:p>
          <w:p w14:paraId="140347A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CE05111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492E7FF" w14:textId="77777777" w:rsidR="0060591E" w:rsidRPr="00F4243C" w:rsidRDefault="000E4C7F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27.12</w:t>
            </w:r>
          </w:p>
        </w:tc>
        <w:tc>
          <w:tcPr>
            <w:tcW w:w="993" w:type="dxa"/>
          </w:tcPr>
          <w:p w14:paraId="32DAEDE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13E6006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79AA337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свою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работу на уроке;</w:t>
            </w:r>
          </w:p>
          <w:p w14:paraId="1184C04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древние государства Поволжья, Кавказа и Северного Причерноморья;</w:t>
            </w:r>
          </w:p>
          <w:p w14:paraId="2CD16D9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знания по истории Древнего мира о греческих колониях на побережье Черного моря; </w:t>
            </w:r>
          </w:p>
          <w:p w14:paraId="7965EEC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понятий «государство», «народ»;</w:t>
            </w:r>
          </w:p>
          <w:p w14:paraId="5685451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14:paraId="51B8819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примеры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14:paraId="2E5119F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 причинно-следственные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связи (на основе информации об истории древних государств); </w:t>
            </w:r>
          </w:p>
        </w:tc>
        <w:tc>
          <w:tcPr>
            <w:tcW w:w="1276" w:type="dxa"/>
          </w:tcPr>
          <w:p w14:paraId="785EA9F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карта (см. список </w:t>
            </w:r>
            <w:r w:rsidRPr="00F4243C">
              <w:rPr>
                <w:color w:val="auto"/>
              </w:rPr>
              <w:lastRenderedPageBreak/>
              <w:t>карт)</w:t>
            </w:r>
          </w:p>
        </w:tc>
        <w:tc>
          <w:tcPr>
            <w:tcW w:w="1417" w:type="dxa"/>
          </w:tcPr>
          <w:p w14:paraId="62AC601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09F0600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дань, плуг</w:t>
            </w:r>
          </w:p>
          <w:p w14:paraId="659FB89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Получат возможность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научиться:составлять развернутый план изложения темы, показывать на карте первые государства соседей восточных славян</w:t>
            </w:r>
          </w:p>
          <w:p w14:paraId="3B7860F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142D298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воспринимают предложения и оценку учителей, товарищей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  <w:p w14:paraId="239F815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39323AF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договариваются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распределении ролей и функций в совместной деятельности </w:t>
            </w:r>
          </w:p>
          <w:p w14:paraId="570C73A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3BD1B9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ированную самооценку своих успехов в учебе</w:t>
            </w:r>
          </w:p>
          <w:p w14:paraId="58D9495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22DFCA1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7E58269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24</w:t>
            </w:r>
          </w:p>
        </w:tc>
      </w:tr>
      <w:tr w:rsidR="0060591E" w:rsidRPr="00F4243C" w14:paraId="71267693" w14:textId="77777777" w:rsidTr="00714461">
        <w:tc>
          <w:tcPr>
            <w:tcW w:w="425" w:type="dxa"/>
          </w:tcPr>
          <w:p w14:paraId="45858E0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33</w:t>
            </w:r>
          </w:p>
        </w:tc>
        <w:tc>
          <w:tcPr>
            <w:tcW w:w="1843" w:type="dxa"/>
          </w:tcPr>
          <w:p w14:paraId="2FA6A39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Восточные славяне и их соседи</w:t>
            </w:r>
          </w:p>
        </w:tc>
        <w:tc>
          <w:tcPr>
            <w:tcW w:w="993" w:type="dxa"/>
          </w:tcPr>
          <w:p w14:paraId="26DDE9A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A58E4A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F48139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B2346B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135BC3C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42735EA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вече, вервь, дань, бортничество, колонизация;</w:t>
            </w:r>
          </w:p>
          <w:p w14:paraId="5F03C61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расселения славян,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крупнейшие племенные союзы восточных славян;</w:t>
            </w:r>
          </w:p>
          <w:p w14:paraId="2ED3903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14:paraId="05504D6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подсечно-огневую и переложную системы обработки земли,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выдвигать гипотезы 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причинах их распространения на тех или иных территориях;</w:t>
            </w:r>
          </w:p>
          <w:p w14:paraId="74B5029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орудия труда и оружие славян;</w:t>
            </w:r>
          </w:p>
          <w:p w14:paraId="5F32175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Описывать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жилище славян;</w:t>
            </w:r>
          </w:p>
          <w:p w14:paraId="1FB6BB2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Осуществлять</w:t>
            </w:r>
            <w:r w:rsidRPr="00F4243C">
              <w:rPr>
                <w:b/>
                <w:bCs/>
                <w:color w:val="auto"/>
              </w:rPr>
              <w:t xml:space="preserve"> самооценку и </w:t>
            </w:r>
            <w:proofErr w:type="spellStart"/>
            <w:r w:rsidRPr="00F4243C">
              <w:rPr>
                <w:b/>
                <w:bCs/>
                <w:color w:val="auto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14:paraId="403595E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62C4087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1584D53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жизнь и быт, верования славян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соседей.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отрывки из арабских источников о славянах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русах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1701" w:type="dxa"/>
          </w:tcPr>
          <w:p w14:paraId="23F50DC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0B1E60D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14:paraId="2776C26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 и позицию,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задают вопросы, строят понятные для партнера высказывания</w:t>
            </w:r>
          </w:p>
          <w:p w14:paraId="120C7AC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CFE9B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Осмысливают гуманистические традиции и ценности современного общества </w:t>
            </w:r>
          </w:p>
          <w:p w14:paraId="5A45996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BA7D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2F01BFC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3,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33</w:t>
            </w:r>
          </w:p>
        </w:tc>
      </w:tr>
      <w:tr w:rsidR="0060591E" w:rsidRPr="00F4243C" w14:paraId="1AABB730" w14:textId="77777777" w:rsidTr="00714461">
        <w:tc>
          <w:tcPr>
            <w:tcW w:w="425" w:type="dxa"/>
          </w:tcPr>
          <w:p w14:paraId="6B9FE45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34</w:t>
            </w:r>
          </w:p>
        </w:tc>
        <w:tc>
          <w:tcPr>
            <w:tcW w:w="1843" w:type="dxa"/>
          </w:tcPr>
          <w:p w14:paraId="70075F54" w14:textId="77777777" w:rsidR="0060591E" w:rsidRPr="00F4243C" w:rsidRDefault="00660739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  <w:r w:rsidR="0060591E" w:rsidRPr="00F4243C">
              <w:rPr>
                <w:rFonts w:ascii="Times New Roman" w:hAnsi="Times New Roman"/>
                <w:sz w:val="24"/>
                <w:szCs w:val="24"/>
              </w:rPr>
              <w:t xml:space="preserve"> по теме I </w:t>
            </w:r>
            <w:r w:rsidR="0060591E"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«Народы и государства на территории нашей страны в древности»</w:t>
            </w:r>
          </w:p>
        </w:tc>
        <w:tc>
          <w:tcPr>
            <w:tcW w:w="993" w:type="dxa"/>
          </w:tcPr>
          <w:p w14:paraId="65E0FA3F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2ED2FE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053BC2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 повторения и контроля</w:t>
            </w:r>
          </w:p>
          <w:p w14:paraId="076550E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Тестирование</w:t>
            </w:r>
          </w:p>
        </w:tc>
        <w:tc>
          <w:tcPr>
            <w:tcW w:w="1559" w:type="dxa"/>
          </w:tcPr>
          <w:p w14:paraId="54DE662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определении проблемы и постановке целей урока;</w:t>
            </w:r>
          </w:p>
          <w:p w14:paraId="73016F4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14:paraId="191809A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14:paraId="4A384C4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  <w:p w14:paraId="6CD3012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Выполнять </w:t>
            </w:r>
            <w:r w:rsidRPr="00F4243C">
              <w:rPr>
                <w:color w:val="auto"/>
              </w:rPr>
              <w:t xml:space="preserve">задания в форме ОГЭ </w:t>
            </w:r>
            <w:r w:rsidRPr="00F4243C">
              <w:rPr>
                <w:color w:val="auto"/>
              </w:rPr>
              <w:lastRenderedPageBreak/>
              <w:t>(в упрощенной форме)</w:t>
            </w:r>
          </w:p>
        </w:tc>
        <w:tc>
          <w:tcPr>
            <w:tcW w:w="1276" w:type="dxa"/>
          </w:tcPr>
          <w:p w14:paraId="75DF37C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14:paraId="0F6D04E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6461B967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термины, изученные  по теме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древности»</w:t>
            </w:r>
          </w:p>
          <w:p w14:paraId="14129A0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события, 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  <w:p w14:paraId="28ACEBA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9DE2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1D2B7E1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28920E7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0642466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375FF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14:paraId="2F2281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6E2E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3DFC7F4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Повторить термины и даты</w:t>
            </w:r>
          </w:p>
        </w:tc>
      </w:tr>
      <w:tr w:rsidR="0060591E" w:rsidRPr="00F4243C" w14:paraId="088F4DD3" w14:textId="77777777" w:rsidTr="00714461">
        <w:tc>
          <w:tcPr>
            <w:tcW w:w="425" w:type="dxa"/>
          </w:tcPr>
          <w:p w14:paraId="489F719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27D5C72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bCs/>
                <w:color w:val="auto"/>
              </w:rPr>
              <w:t>Тема II. Русь в IX — первой половине XII в.11</w:t>
            </w:r>
          </w:p>
        </w:tc>
        <w:tc>
          <w:tcPr>
            <w:tcW w:w="993" w:type="dxa"/>
          </w:tcPr>
          <w:p w14:paraId="4F463BCC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11</w:t>
            </w:r>
          </w:p>
        </w:tc>
        <w:tc>
          <w:tcPr>
            <w:tcW w:w="12615" w:type="dxa"/>
            <w:gridSpan w:val="10"/>
          </w:tcPr>
          <w:p w14:paraId="5470DB0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  <w:tr w:rsidR="0060591E" w:rsidRPr="00F4243C" w14:paraId="5FE2CBAF" w14:textId="77777777" w:rsidTr="00714461">
        <w:tc>
          <w:tcPr>
            <w:tcW w:w="425" w:type="dxa"/>
          </w:tcPr>
          <w:p w14:paraId="7CA9468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35</w:t>
            </w:r>
          </w:p>
        </w:tc>
        <w:tc>
          <w:tcPr>
            <w:tcW w:w="1843" w:type="dxa"/>
          </w:tcPr>
          <w:p w14:paraId="0504AA8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Первые известия о Руси</w:t>
            </w:r>
          </w:p>
        </w:tc>
        <w:tc>
          <w:tcPr>
            <w:tcW w:w="993" w:type="dxa"/>
          </w:tcPr>
          <w:p w14:paraId="1F0FAB88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37343EB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A58040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4D9F1D7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6C3A3C6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: летопись, варяги, Русь, норманны;  </w:t>
            </w:r>
          </w:p>
          <w:p w14:paraId="112C94B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аргументировать мнение о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происхождении славян;</w:t>
            </w:r>
          </w:p>
          <w:p w14:paraId="7651DAA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Скандинавию. Новгород, Ладогу, путь «Из варяг в греки»;</w:t>
            </w:r>
          </w:p>
          <w:p w14:paraId="3D3E8FB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 занятия, облик руссов;</w:t>
            </w:r>
          </w:p>
          <w:p w14:paraId="241C1EF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 об этимологии слова «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русь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(на основе работы с текстом учебника, дополнительными источниками информации);</w:t>
            </w:r>
          </w:p>
          <w:p w14:paraId="65DBFDF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примеры исторических источников;</w:t>
            </w:r>
          </w:p>
          <w:p w14:paraId="43AB7EB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 Осуществлять</w:t>
            </w:r>
            <w:r w:rsidRPr="00F4243C">
              <w:rPr>
                <w:b/>
                <w:bCs/>
                <w:color w:val="auto"/>
              </w:rPr>
              <w:t xml:space="preserve"> самооценку и </w:t>
            </w:r>
            <w:proofErr w:type="spellStart"/>
            <w:r w:rsidRPr="00F4243C">
              <w:rPr>
                <w:b/>
                <w:bCs/>
                <w:color w:val="auto"/>
              </w:rPr>
              <w:t>взаимооценку</w:t>
            </w:r>
            <w:proofErr w:type="spellEnd"/>
            <w:r w:rsidRPr="00F4243C">
              <w:rPr>
                <w:b/>
                <w:bCs/>
                <w:color w:val="auto"/>
              </w:rPr>
              <w:t>.</w:t>
            </w:r>
          </w:p>
        </w:tc>
        <w:tc>
          <w:tcPr>
            <w:tcW w:w="1276" w:type="dxa"/>
          </w:tcPr>
          <w:p w14:paraId="252A22D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карта (см. список карт)</w:t>
            </w:r>
          </w:p>
        </w:tc>
        <w:tc>
          <w:tcPr>
            <w:tcW w:w="1417" w:type="dxa"/>
          </w:tcPr>
          <w:p w14:paraId="5C86F6C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0B53ED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</w:t>
            </w:r>
          </w:p>
          <w:p w14:paraId="04390AE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научиться:составлять развернутый план из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ложения темы,</w:t>
            </w:r>
          </w:p>
        </w:tc>
        <w:tc>
          <w:tcPr>
            <w:tcW w:w="1701" w:type="dxa"/>
          </w:tcPr>
          <w:p w14:paraId="1B636A3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адекватно воспри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нимают предложения и оценку учи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других людей.</w:t>
            </w:r>
          </w:p>
          <w:p w14:paraId="4FEE082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выбирают наибо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решения .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задач, контролируют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оценивают процесс и результат деятельности. 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417" w:type="dxa"/>
          </w:tcPr>
          <w:p w14:paraId="79BBDA5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14:paraId="36B5414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6297429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4,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39</w:t>
            </w:r>
          </w:p>
        </w:tc>
      </w:tr>
      <w:tr w:rsidR="0060591E" w:rsidRPr="00F4243C" w14:paraId="3FC1FB05" w14:textId="77777777" w:rsidTr="00714461">
        <w:tc>
          <w:tcPr>
            <w:tcW w:w="425" w:type="dxa"/>
          </w:tcPr>
          <w:p w14:paraId="1AACEC3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36</w:t>
            </w:r>
          </w:p>
        </w:tc>
        <w:tc>
          <w:tcPr>
            <w:tcW w:w="1843" w:type="dxa"/>
          </w:tcPr>
          <w:p w14:paraId="76EDD1B0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Становление Древнерусског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 государства</w:t>
            </w:r>
          </w:p>
        </w:tc>
        <w:tc>
          <w:tcPr>
            <w:tcW w:w="993" w:type="dxa"/>
          </w:tcPr>
          <w:p w14:paraId="1C924E7E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1</w:t>
            </w:r>
          </w:p>
        </w:tc>
        <w:tc>
          <w:tcPr>
            <w:tcW w:w="708" w:type="dxa"/>
          </w:tcPr>
          <w:p w14:paraId="33D9ED8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4A79040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</w:t>
            </w:r>
            <w:r w:rsidRPr="00F4243C">
              <w:rPr>
                <w:color w:val="auto"/>
              </w:rPr>
              <w:lastRenderedPageBreak/>
              <w:t>нный</w:t>
            </w:r>
          </w:p>
        </w:tc>
        <w:tc>
          <w:tcPr>
            <w:tcW w:w="1559" w:type="dxa"/>
          </w:tcPr>
          <w:p w14:paraId="1F9CEAD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Раскрывать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причины и 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время образования Древнерусского государства.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, почему первые русские князья были иноплеменниками.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смысл понятий: государство, князь, дружина, полюдье.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14:paraId="61EA39E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71BD5B0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</w:t>
            </w:r>
            <w:r w:rsidRPr="00F4243C">
              <w:rPr>
                <w:color w:val="auto"/>
              </w:rPr>
              <w:lastRenderedPageBreak/>
              <w:t xml:space="preserve">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0859967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Презентация по теме </w:t>
            </w:r>
            <w:r w:rsidRPr="00F4243C">
              <w:rPr>
                <w:color w:val="auto"/>
              </w:rPr>
              <w:lastRenderedPageBreak/>
              <w:t>урока</w:t>
            </w:r>
          </w:p>
        </w:tc>
        <w:tc>
          <w:tcPr>
            <w:tcW w:w="1276" w:type="dxa"/>
          </w:tcPr>
          <w:p w14:paraId="6FED862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определят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ь термины: государство, дружина, князь, воевода. Получат возможность научиться: показывать на карте путь изваряг в греки и русские горо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</w:tcPr>
          <w:p w14:paraId="063F7D5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</w:p>
          <w:p w14:paraId="4CB8A5C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цель, используют общие приёмы решения поставленных задач.</w:t>
            </w:r>
          </w:p>
          <w:p w14:paraId="62BBE8E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ых задач</w:t>
            </w:r>
          </w:p>
        </w:tc>
        <w:tc>
          <w:tcPr>
            <w:tcW w:w="1417" w:type="dxa"/>
          </w:tcPr>
          <w:p w14:paraId="5DE3CA0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4243C">
              <w:rPr>
                <w:rFonts w:ascii="Times New Roman" w:hAnsi="Times New Roman"/>
                <w:sz w:val="24"/>
                <w:szCs w:val="24"/>
              </w:rPr>
              <w:t>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276" w:type="dxa"/>
          </w:tcPr>
          <w:p w14:paraId="06CB3B8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3DB7659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5,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 xml:space="preserve">. с. </w:t>
            </w:r>
            <w:r w:rsidRPr="00F4243C">
              <w:rPr>
                <w:color w:val="auto"/>
              </w:rPr>
              <w:lastRenderedPageBreak/>
              <w:t>48, подготовить презентацию</w:t>
            </w:r>
          </w:p>
        </w:tc>
      </w:tr>
      <w:tr w:rsidR="0060591E" w:rsidRPr="00F4243C" w14:paraId="00B901A1" w14:textId="77777777" w:rsidTr="00714461">
        <w:tc>
          <w:tcPr>
            <w:tcW w:w="425" w:type="dxa"/>
          </w:tcPr>
          <w:p w14:paraId="0FC7D77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37</w:t>
            </w:r>
          </w:p>
        </w:tc>
        <w:tc>
          <w:tcPr>
            <w:tcW w:w="1843" w:type="dxa"/>
          </w:tcPr>
          <w:p w14:paraId="00A2CD1A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Становление  Древнерусского государства</w:t>
            </w:r>
          </w:p>
        </w:tc>
        <w:tc>
          <w:tcPr>
            <w:tcW w:w="993" w:type="dxa"/>
          </w:tcPr>
          <w:p w14:paraId="00A3072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9556F0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D91566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Cs/>
                <w:color w:val="auto"/>
              </w:rPr>
              <w:t>Урок-практикум</w:t>
            </w:r>
          </w:p>
        </w:tc>
        <w:tc>
          <w:tcPr>
            <w:tcW w:w="1559" w:type="dxa"/>
          </w:tcPr>
          <w:p w14:paraId="3BACFD2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Систематизировать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материал о деятельности первых русских князей на основании учебника и отрывков из «Повести временных лет» (в форме хронологической таблицы).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Приводить примеры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1276" w:type="dxa"/>
          </w:tcPr>
          <w:p w14:paraId="7679212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1FF8C5E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Презентации учащихся об одном из правителей Древней Руси (используя миниатюры из </w:t>
            </w:r>
            <w:proofErr w:type="spellStart"/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Радзивилловской</w:t>
            </w:r>
            <w:proofErr w:type="spellEnd"/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летописи, помещенные на интернет-сайте: http://radzivilovskayaletopis.ru/ и другие изображения)</w:t>
            </w:r>
          </w:p>
          <w:p w14:paraId="25CD23B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9E09D9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монархия, дань, уроки, погосты, реформа, полюдье, путь «из варяг в греки»</w:t>
            </w:r>
          </w:p>
          <w:p w14:paraId="490A8FD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научиться:характеризовать политику первых русских князей, значение реформ княгини Ольги и внешней политики Святослава</w:t>
            </w:r>
          </w:p>
          <w:p w14:paraId="353CC06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D5FE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74459EE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14:paraId="2DEEBAF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взаимодействии для решения коммуникативных и познавательных задач (задают вопросы,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свои затруднения, предлагают помощь и сотрудничество) </w:t>
            </w:r>
          </w:p>
          <w:p w14:paraId="3A86AF7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05D14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663B60D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F319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D14C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Практическое задание</w:t>
            </w:r>
          </w:p>
        </w:tc>
        <w:tc>
          <w:tcPr>
            <w:tcW w:w="992" w:type="dxa"/>
          </w:tcPr>
          <w:p w14:paraId="49B35B0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Повторить по таблице в тетради</w:t>
            </w:r>
          </w:p>
        </w:tc>
      </w:tr>
      <w:tr w:rsidR="0060591E" w:rsidRPr="00F4243C" w14:paraId="6A23D93B" w14:textId="77777777" w:rsidTr="00714461">
        <w:tc>
          <w:tcPr>
            <w:tcW w:w="425" w:type="dxa"/>
          </w:tcPr>
          <w:p w14:paraId="5480334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38</w:t>
            </w:r>
          </w:p>
        </w:tc>
        <w:tc>
          <w:tcPr>
            <w:tcW w:w="1843" w:type="dxa"/>
          </w:tcPr>
          <w:p w14:paraId="553C6165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993" w:type="dxa"/>
          </w:tcPr>
          <w:p w14:paraId="087137E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A79AAE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89F071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77DEB6D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361A5C7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2C5AC20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митрополит, епископ;</w:t>
            </w:r>
          </w:p>
          <w:p w14:paraId="30D1B31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 оборонительные рубежи на юге, возведенные Владимиром, Корсунь;</w:t>
            </w:r>
          </w:p>
          <w:p w14:paraId="77CFAC6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внутреннюю и внешнюю политику Владимира;</w:t>
            </w:r>
          </w:p>
          <w:p w14:paraId="7515D6B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причины, дату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принятия христианства на Руси  (на основе работы с текстом учебника);</w:t>
            </w:r>
          </w:p>
          <w:p w14:paraId="61DB088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Считать,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сколько лет существует христианство в нашей стране;</w:t>
            </w:r>
          </w:p>
          <w:p w14:paraId="2AE2884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знания из курса Всеобщей истории о возникновении христианства, его постулатах;</w:t>
            </w:r>
          </w:p>
          <w:p w14:paraId="4F93850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Владимира Святославовича;</w:t>
            </w:r>
          </w:p>
          <w:p w14:paraId="6962567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Давать оценку значению принятия христианства на Руси;</w:t>
            </w:r>
          </w:p>
          <w:p w14:paraId="7C9B408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 на уроке.</w:t>
            </w:r>
          </w:p>
        </w:tc>
        <w:tc>
          <w:tcPr>
            <w:tcW w:w="1276" w:type="dxa"/>
          </w:tcPr>
          <w:p w14:paraId="6B06A70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79435FE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28C249E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оборонитель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ная система, митропо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лит, устав.</w:t>
            </w:r>
          </w:p>
          <w:p w14:paraId="409AE76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извлекать полезную информацию из исторических источ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ников, характеризовать политику Владимира Святославовича, пони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мать значение принятия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христианства для даль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нейшего развития госу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дарства</w:t>
            </w:r>
          </w:p>
        </w:tc>
        <w:tc>
          <w:tcPr>
            <w:tcW w:w="1701" w:type="dxa"/>
          </w:tcPr>
          <w:p w14:paraId="11AD5B1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учебные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428CBCC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  <w:p w14:paraId="2C31F67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89EC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14:paraId="127FFB9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33AF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7259627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6,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55</w:t>
            </w:r>
          </w:p>
        </w:tc>
      </w:tr>
      <w:tr w:rsidR="0060591E" w:rsidRPr="00F4243C" w14:paraId="3A0D4F71" w14:textId="77777777" w:rsidTr="00714461">
        <w:tc>
          <w:tcPr>
            <w:tcW w:w="425" w:type="dxa"/>
          </w:tcPr>
          <w:p w14:paraId="7C51907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39</w:t>
            </w:r>
          </w:p>
        </w:tc>
        <w:tc>
          <w:tcPr>
            <w:tcW w:w="1843" w:type="dxa"/>
          </w:tcPr>
          <w:p w14:paraId="601FEB83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993" w:type="dxa"/>
          </w:tcPr>
          <w:p w14:paraId="439AE91D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8EDE64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49A855D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59F0D77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787C8D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7F302E8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династический брак, усобица;</w:t>
            </w:r>
          </w:p>
          <w:p w14:paraId="7674DB4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схему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«Борьба за власть между сыновьями Владимира» (на основе текста учебника);</w:t>
            </w:r>
          </w:p>
          <w:p w14:paraId="7C0C6F6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 территорию Руси при Ярославе;</w:t>
            </w:r>
          </w:p>
          <w:p w14:paraId="041BC3E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Ярослава;</w:t>
            </w:r>
          </w:p>
          <w:p w14:paraId="3838236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управление государством при Ярославе и при предыдущих правителях;</w:t>
            </w:r>
          </w:p>
          <w:p w14:paraId="5CB30B1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Ярослава Мудрого.</w:t>
            </w:r>
          </w:p>
        </w:tc>
        <w:tc>
          <w:tcPr>
            <w:tcW w:w="1276" w:type="dxa"/>
          </w:tcPr>
          <w:p w14:paraId="5BBE82E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36B074D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2A7F3A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правда,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садники, вотчины, смерды, закупы, рядо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вичи, холопы. </w:t>
            </w:r>
          </w:p>
          <w:p w14:paraId="6DEC0F1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</w:t>
            </w:r>
            <w:r w:rsidRPr="00F4243C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причины междоусобиц, характеризовать поли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тику Ярослава Мудро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го, называть группы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висимого населения Руси</w:t>
            </w:r>
          </w:p>
        </w:tc>
        <w:tc>
          <w:tcPr>
            <w:tcW w:w="1701" w:type="dxa"/>
          </w:tcPr>
          <w:p w14:paraId="140B8F8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учебную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14:paraId="1A8E852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цель, используют общие приёмы решения задач.</w:t>
            </w:r>
          </w:p>
          <w:p w14:paraId="6897628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ния, в том числе не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14:paraId="12AC308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  <w:p w14:paraId="72CDC60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34D2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5A2434E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7,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61</w:t>
            </w:r>
          </w:p>
        </w:tc>
      </w:tr>
      <w:tr w:rsidR="0060591E" w:rsidRPr="00F4243C" w14:paraId="695A97A2" w14:textId="77777777" w:rsidTr="00714461">
        <w:tc>
          <w:tcPr>
            <w:tcW w:w="425" w:type="dxa"/>
          </w:tcPr>
          <w:p w14:paraId="2BAD624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40</w:t>
            </w:r>
          </w:p>
        </w:tc>
        <w:tc>
          <w:tcPr>
            <w:tcW w:w="1843" w:type="dxa"/>
          </w:tcPr>
          <w:p w14:paraId="359F97BB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993" w:type="dxa"/>
          </w:tcPr>
          <w:p w14:paraId="468CB048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1E53A1B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096F77A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144DB51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428ACB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14:paraId="2775AF6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княжеские усобицы, раздробленность, ростовщик, устав;</w:t>
            </w:r>
          </w:p>
          <w:p w14:paraId="68D70FF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 территорию Руси при Ярославичах;</w:t>
            </w:r>
          </w:p>
          <w:p w14:paraId="1D8C086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положение Руси при Ярославе Мудром и при Ярославичах;</w:t>
            </w:r>
          </w:p>
          <w:p w14:paraId="202B9F4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княжеских усобицах;</w:t>
            </w:r>
          </w:p>
          <w:p w14:paraId="448944C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Любеческого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съезда князей; </w:t>
            </w:r>
          </w:p>
          <w:p w14:paraId="61212B3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Владимира Мономаха;</w:t>
            </w:r>
          </w:p>
          <w:p w14:paraId="5082AB8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ь самооценку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14:paraId="3FFC154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44C8B1C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62585A6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«Правда Ярославичей», половцы, эксплуатация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характери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зовать политику Вла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димира Мономаха, называть причины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литическо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й раздроб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ленности, извлекать полезную информацию из исторических источ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</w:tcPr>
          <w:p w14:paraId="729230E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  <w:p w14:paraId="6D6C2E2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исотрудничества с партнёром</w:t>
            </w:r>
          </w:p>
        </w:tc>
        <w:tc>
          <w:tcPr>
            <w:tcW w:w="1417" w:type="dxa"/>
          </w:tcPr>
          <w:p w14:paraId="6A331BE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чивые эстетиче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ские предпочте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и ориентации на искусство, как значимую сферу человеческой жизни</w:t>
            </w:r>
          </w:p>
          <w:p w14:paraId="45C169D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74F6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3B7DEF8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8,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 68</w:t>
            </w:r>
          </w:p>
        </w:tc>
      </w:tr>
      <w:tr w:rsidR="0060591E" w:rsidRPr="00F4243C" w14:paraId="1ACA0F1F" w14:textId="77777777" w:rsidTr="00714461">
        <w:tc>
          <w:tcPr>
            <w:tcW w:w="425" w:type="dxa"/>
          </w:tcPr>
          <w:p w14:paraId="5378054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41</w:t>
            </w:r>
          </w:p>
        </w:tc>
        <w:tc>
          <w:tcPr>
            <w:tcW w:w="1843" w:type="dxa"/>
          </w:tcPr>
          <w:p w14:paraId="3E6F766B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Общественный строй и церковная организация на Руси.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551EC9DA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1932880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4298B06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6B567E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285F804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72C9E82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боярин, вотчина, холоп, закуп, рядович, смерд, люди, общество, митрополит, монастырь, резиденция, епископ;</w:t>
            </w:r>
          </w:p>
          <w:p w14:paraId="46DC2CB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14:paraId="07ACF8D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Участвовать в работе группы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(осуществлять групповую работу,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результата групповой работы);</w:t>
            </w:r>
          </w:p>
          <w:p w14:paraId="11D35A6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40C6E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14:paraId="741BC52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6866D08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термины: бояре, вотчина, духовенство, епископ, закупы,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рядовичи, смерды, резиденция, митрополит. </w:t>
            </w:r>
          </w:p>
          <w:p w14:paraId="4B5A3B1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Получат возможность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научиться:свободно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излагать подготовленные сообщения по теме.</w:t>
            </w:r>
            <w:r w:rsidRPr="00F424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характеризовать положение зависимых слоев населения, церковную организацию Руси.</w:t>
            </w:r>
          </w:p>
          <w:p w14:paraId="5F997A6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1DF8CEB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оценивают правильность выполнения действий</w:t>
            </w:r>
          </w:p>
          <w:p w14:paraId="6D1EA5B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14:paraId="4BC7F42F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участвуют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14:paraId="50EF8A6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109DC81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Проявляют доброжелательность и эмоционально-нравственную отзывчивость, эмпатию, </w:t>
            </w:r>
            <w:r w:rsidRPr="00F4243C">
              <w:rPr>
                <w:color w:val="auto"/>
              </w:rPr>
              <w:lastRenderedPageBreak/>
              <w:t>как понимание чувств других людей и сопереживание им</w:t>
            </w:r>
          </w:p>
        </w:tc>
        <w:tc>
          <w:tcPr>
            <w:tcW w:w="1276" w:type="dxa"/>
          </w:tcPr>
          <w:p w14:paraId="1012146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20A5FC3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9,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76</w:t>
            </w:r>
          </w:p>
        </w:tc>
      </w:tr>
      <w:tr w:rsidR="0060591E" w:rsidRPr="00F4243C" w14:paraId="63D4F234" w14:textId="77777777" w:rsidTr="00714461">
        <w:tc>
          <w:tcPr>
            <w:tcW w:w="425" w:type="dxa"/>
          </w:tcPr>
          <w:p w14:paraId="54B2C7C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42</w:t>
            </w:r>
          </w:p>
        </w:tc>
        <w:tc>
          <w:tcPr>
            <w:tcW w:w="1843" w:type="dxa"/>
          </w:tcPr>
          <w:p w14:paraId="69A68A2F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Европы и культура Древней Руси.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35102110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46D1438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519187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0ECB84F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30B7B58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12BB69F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мозаика, фреска, миниатюра, житие, граффити, самобытность;</w:t>
            </w:r>
          </w:p>
          <w:p w14:paraId="3ADDCB0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памятники древнерусского зодчества (Софийские соборы в Киеве и Новгороде),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их с Софийским собором в Константинополе,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сходства и различия;</w:t>
            </w:r>
          </w:p>
          <w:p w14:paraId="69C1B2C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произведения древнерусского изобразительного искусства (фрески, иконы, мозаика);</w:t>
            </w:r>
          </w:p>
          <w:p w14:paraId="46F3D50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информацию учебника о художественном ремесле с иллюстрациями на рабочем листе;</w:t>
            </w:r>
          </w:p>
          <w:p w14:paraId="134066D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текст в таблицу (С.93);</w:t>
            </w:r>
          </w:p>
          <w:p w14:paraId="28B695F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7FA3ACE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мультимедийное оборудование </w:t>
            </w:r>
          </w:p>
        </w:tc>
        <w:tc>
          <w:tcPr>
            <w:tcW w:w="1417" w:type="dxa"/>
          </w:tcPr>
          <w:p w14:paraId="452CC5A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61A85AA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былины, зод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чество, фрески, мозаи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ка, зернь, скань, эмаль. 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давать ха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рактеристику культуры Древней Руси, устанав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ливать причинно-след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ственные связи между христианством и куль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турными ценностями,</w:t>
            </w:r>
          </w:p>
          <w:p w14:paraId="12ABC77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характери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зовать черты культуры стран Европы, выделять особенности культуры Руси.</w:t>
            </w:r>
          </w:p>
          <w:p w14:paraId="630EE1B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4FA2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6D2D5C2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0034D73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14:paraId="06309EC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14:paraId="1247738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A27342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2D09963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10,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 xml:space="preserve">. с. 91, таблица в </w:t>
            </w:r>
            <w:proofErr w:type="spellStart"/>
            <w:r w:rsidRPr="00F4243C">
              <w:rPr>
                <w:color w:val="auto"/>
              </w:rPr>
              <w:t>тетеради</w:t>
            </w:r>
            <w:proofErr w:type="spellEnd"/>
          </w:p>
        </w:tc>
      </w:tr>
      <w:tr w:rsidR="0060591E" w:rsidRPr="00F4243C" w14:paraId="571947F6" w14:textId="77777777" w:rsidTr="00714461">
        <w:tc>
          <w:tcPr>
            <w:tcW w:w="425" w:type="dxa"/>
          </w:tcPr>
          <w:p w14:paraId="7B5CAB8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43</w:t>
            </w:r>
          </w:p>
        </w:tc>
        <w:tc>
          <w:tcPr>
            <w:tcW w:w="1843" w:type="dxa"/>
          </w:tcPr>
          <w:p w14:paraId="2D2C3BF2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населения.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150482DE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691D2AD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1F01F3D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28F4689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435DD28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0163800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слобода, образ жизни;</w:t>
            </w:r>
          </w:p>
          <w:p w14:paraId="613382B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Решать проблемные задания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2A1E6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образ жизни различных слоев древнерусского населения;</w:t>
            </w:r>
          </w:p>
          <w:p w14:paraId="3ADCAFF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 в работе группы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, осуществлять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результата групповой работы;</w:t>
            </w:r>
          </w:p>
          <w:p w14:paraId="3F57046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14:paraId="084F9D7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</w:t>
            </w:r>
            <w:r w:rsidRPr="00F4243C">
              <w:rPr>
                <w:color w:val="auto"/>
              </w:rPr>
              <w:lastRenderedPageBreak/>
              <w:t>мультимедийное оборудование</w:t>
            </w:r>
          </w:p>
        </w:tc>
        <w:tc>
          <w:tcPr>
            <w:tcW w:w="1417" w:type="dxa"/>
          </w:tcPr>
          <w:p w14:paraId="71586F6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14:paraId="68B619A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лихие люди,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скоморохи, гусляры, шишаки, хоромы, 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рем, изба, слобода, се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ни, зипуны, порты, ону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чи, епанча.</w:t>
            </w:r>
          </w:p>
          <w:p w14:paraId="2D03231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Получат 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составлять рассказ «Один день жизни крестьянина (го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рожанина, князя,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месленника)</w:t>
            </w:r>
          </w:p>
          <w:p w14:paraId="6C64FF4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описывать жилища, одежду, быт различных слоев населения </w:t>
            </w:r>
          </w:p>
          <w:p w14:paraId="79A1C77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E127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няют учебную задачу, учитывают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</w:tc>
        <w:tc>
          <w:tcPr>
            <w:tcW w:w="1417" w:type="dxa"/>
          </w:tcPr>
          <w:p w14:paraId="6FC86C1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ный, социально ориентированный взгляд на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мир в единстве и раз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дов, культур и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</w:tc>
        <w:tc>
          <w:tcPr>
            <w:tcW w:w="1276" w:type="dxa"/>
          </w:tcPr>
          <w:p w14:paraId="76E8E73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5FFBB9F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11,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97</w:t>
            </w:r>
          </w:p>
        </w:tc>
      </w:tr>
      <w:tr w:rsidR="0060591E" w:rsidRPr="00F4243C" w14:paraId="2276F91D" w14:textId="77777777" w:rsidTr="00714461">
        <w:tc>
          <w:tcPr>
            <w:tcW w:w="425" w:type="dxa"/>
          </w:tcPr>
          <w:p w14:paraId="7FEA9A6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44</w:t>
            </w:r>
          </w:p>
        </w:tc>
        <w:tc>
          <w:tcPr>
            <w:tcW w:w="1843" w:type="dxa"/>
          </w:tcPr>
          <w:p w14:paraId="66327327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Место и роль Руси в Европе. </w:t>
            </w:r>
          </w:p>
        </w:tc>
        <w:tc>
          <w:tcPr>
            <w:tcW w:w="993" w:type="dxa"/>
          </w:tcPr>
          <w:p w14:paraId="3878843F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276400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0D82150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14:paraId="526E270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определении проблемы и постановке целей урока;</w:t>
            </w:r>
          </w:p>
          <w:p w14:paraId="66DD2FA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14:paraId="4E7B201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14:paraId="648C0D0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место Руси в системе европейских государств;</w:t>
            </w:r>
          </w:p>
          <w:p w14:paraId="6BDD394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внешней политики Руси;</w:t>
            </w:r>
          </w:p>
          <w:p w14:paraId="20EB7AA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  <w:p w14:paraId="04CCA63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3A1268F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14:paraId="6F52DB9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8C04C8F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термины, изученные  по теме «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Русь в IX — первой половине XII в.»</w:t>
            </w:r>
          </w:p>
          <w:p w14:paraId="6445F61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события, 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  <w:p w14:paraId="6AFDEE7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375C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41BAF01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3B99B28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возможность различных точек зрения, в том числе не совпадающих с их собственной,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ориентируются на позицию партнера в общении и взаимодействии</w:t>
            </w:r>
          </w:p>
          <w:p w14:paraId="12625E1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FDCD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14:paraId="7588DB9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CC00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14:paraId="6740227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Материалы для самостоятельной работы и проектной деятельности с.77-83</w:t>
            </w:r>
          </w:p>
        </w:tc>
      </w:tr>
      <w:tr w:rsidR="0060591E" w:rsidRPr="00F4243C" w14:paraId="6015711B" w14:textId="77777777" w:rsidTr="00714461">
        <w:tc>
          <w:tcPr>
            <w:tcW w:w="425" w:type="dxa"/>
          </w:tcPr>
          <w:p w14:paraId="493F84C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45</w:t>
            </w:r>
          </w:p>
        </w:tc>
        <w:tc>
          <w:tcPr>
            <w:tcW w:w="1843" w:type="dxa"/>
          </w:tcPr>
          <w:p w14:paraId="24D4DB4C" w14:textId="77777777" w:rsidR="0060591E" w:rsidRPr="00F4243C" w:rsidRDefault="00660739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="0060591E" w:rsidRPr="00F4243C">
              <w:rPr>
                <w:rFonts w:ascii="Times New Roman" w:hAnsi="Times New Roman"/>
                <w:sz w:val="24"/>
                <w:szCs w:val="24"/>
              </w:rPr>
              <w:t xml:space="preserve"> по теме II «</w:t>
            </w:r>
            <w:r w:rsidR="0060591E"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Русь в IX — первой половине XII в.»</w:t>
            </w:r>
          </w:p>
          <w:p w14:paraId="14EDBDC4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95C2CB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F5EE79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6E7AA2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повторения и контроля</w:t>
            </w:r>
          </w:p>
          <w:p w14:paraId="6078792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>Тестирование</w:t>
            </w:r>
          </w:p>
        </w:tc>
        <w:tc>
          <w:tcPr>
            <w:tcW w:w="1559" w:type="dxa"/>
          </w:tcPr>
          <w:p w14:paraId="08CBDFB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систематизировать информацию по теме «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Древняя Русь в VIII - первой половине XI вв.»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1051A16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(в т.ч. тестового характера по образцу ОГЭ);</w:t>
            </w:r>
          </w:p>
          <w:p w14:paraId="26A9E24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анализ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работы и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ошибок;</w:t>
            </w:r>
          </w:p>
          <w:p w14:paraId="5E5AB34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наследия Древней Руси для современног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 общества;</w:t>
            </w:r>
          </w:p>
          <w:p w14:paraId="589CA3C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Осуществлять</w:t>
            </w:r>
            <w:r w:rsidRPr="00F4243C">
              <w:rPr>
                <w:b/>
                <w:bCs/>
                <w:color w:val="auto"/>
              </w:rPr>
              <w:t xml:space="preserve"> самооценку и </w:t>
            </w:r>
            <w:proofErr w:type="spellStart"/>
            <w:r w:rsidRPr="00F4243C">
              <w:rPr>
                <w:b/>
                <w:bCs/>
                <w:color w:val="auto"/>
              </w:rPr>
              <w:t>взаимооценку</w:t>
            </w:r>
            <w:proofErr w:type="spellEnd"/>
            <w:r w:rsidRPr="00F4243C">
              <w:rPr>
                <w:b/>
                <w:bCs/>
                <w:color w:val="auto"/>
              </w:rPr>
              <w:t>.</w:t>
            </w:r>
          </w:p>
        </w:tc>
        <w:tc>
          <w:tcPr>
            <w:tcW w:w="1276" w:type="dxa"/>
          </w:tcPr>
          <w:p w14:paraId="0C44D6B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14:paraId="47EE5C9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E62B71E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термины, изученные  по теме «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Русь в IX — первой половине XII в.»</w:t>
            </w:r>
          </w:p>
          <w:p w14:paraId="4C17BE75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события, 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  <w:p w14:paraId="45F2700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00C1DC5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ализации, в том числе во внутрен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14:paraId="282E0CB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14:paraId="09AA4A3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ис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14:paraId="64ED990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процессу, пони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мают необходи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  <w:p w14:paraId="0A1555F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0870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1697FEC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Повторить термины и даты</w:t>
            </w:r>
          </w:p>
        </w:tc>
      </w:tr>
      <w:tr w:rsidR="0060591E" w:rsidRPr="00F4243C" w14:paraId="24BC0998" w14:textId="77777777" w:rsidTr="00714461">
        <w:tc>
          <w:tcPr>
            <w:tcW w:w="425" w:type="dxa"/>
          </w:tcPr>
          <w:p w14:paraId="31A0F2B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068C7BD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bCs/>
                <w:color w:val="auto"/>
              </w:rPr>
              <w:t>Тема III. Русь в середине ХII — начале XIII в.</w:t>
            </w:r>
          </w:p>
        </w:tc>
        <w:tc>
          <w:tcPr>
            <w:tcW w:w="993" w:type="dxa"/>
          </w:tcPr>
          <w:p w14:paraId="56780919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5</w:t>
            </w:r>
          </w:p>
        </w:tc>
        <w:tc>
          <w:tcPr>
            <w:tcW w:w="12615" w:type="dxa"/>
            <w:gridSpan w:val="10"/>
          </w:tcPr>
          <w:p w14:paraId="5601F90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  <w:tr w:rsidR="0060591E" w:rsidRPr="00F4243C" w14:paraId="54B2EB0F" w14:textId="77777777" w:rsidTr="00714461">
        <w:tc>
          <w:tcPr>
            <w:tcW w:w="425" w:type="dxa"/>
          </w:tcPr>
          <w:p w14:paraId="5CC8C3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46</w:t>
            </w:r>
          </w:p>
        </w:tc>
        <w:tc>
          <w:tcPr>
            <w:tcW w:w="1843" w:type="dxa"/>
          </w:tcPr>
          <w:p w14:paraId="1D045A9D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993" w:type="dxa"/>
          </w:tcPr>
          <w:p w14:paraId="4B14FBF2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F12549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7D452C3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61BDBC0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46E2489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72083EC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политическая раздробленность, уделы;</w:t>
            </w:r>
          </w:p>
          <w:p w14:paraId="415CEAF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крупнейшие княжества Руси XII- начала XIII вв.;</w:t>
            </w:r>
          </w:p>
          <w:p w14:paraId="24AE4EF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схему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«Причины политической раздробленности» (на основе информации учебника);</w:t>
            </w:r>
          </w:p>
          <w:p w14:paraId="4E17EF4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хронологические рамки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периода раздробленности;</w:t>
            </w:r>
          </w:p>
          <w:p w14:paraId="07448F8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и раскрывать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и последствия раздробленности (на основе работы с текстом учебника);</w:t>
            </w:r>
          </w:p>
          <w:p w14:paraId="6C43021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и аргументировать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характере взаимоотношений Руси со степью;</w:t>
            </w:r>
          </w:p>
          <w:p w14:paraId="61B4E4B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историю Руси и историю Англии (Игорь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Новгород-Северский- Ричард Львиное сердце);</w:t>
            </w:r>
          </w:p>
          <w:p w14:paraId="73B7BDC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AF9B34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085F4EB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4B5A69B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«Правда Ярославичей», половцы,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</w:t>
            </w:r>
            <w:proofErr w:type="spellEnd"/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причины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литической раздроб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ленности, извлекать полезную информацию из историчес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ких источ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</w:tcPr>
          <w:p w14:paraId="669658A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  <w:p w14:paraId="30D43AA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исотрудничества с партнёром</w:t>
            </w:r>
          </w:p>
        </w:tc>
        <w:tc>
          <w:tcPr>
            <w:tcW w:w="1417" w:type="dxa"/>
          </w:tcPr>
          <w:p w14:paraId="58DB5B7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725161B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1E6FC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2745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A26FC8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12, </w:t>
            </w:r>
            <w:proofErr w:type="spellStart"/>
            <w:r w:rsidRPr="00F4243C">
              <w:rPr>
                <w:color w:val="auto"/>
              </w:rPr>
              <w:t>вопр.с</w:t>
            </w:r>
            <w:proofErr w:type="spellEnd"/>
            <w:r w:rsidRPr="00F4243C">
              <w:rPr>
                <w:color w:val="auto"/>
              </w:rPr>
              <w:t xml:space="preserve"> . 107</w:t>
            </w:r>
          </w:p>
        </w:tc>
      </w:tr>
      <w:tr w:rsidR="0060591E" w:rsidRPr="00F4243C" w14:paraId="3874C4AC" w14:textId="77777777" w:rsidTr="00714461">
        <w:tc>
          <w:tcPr>
            <w:tcW w:w="425" w:type="dxa"/>
          </w:tcPr>
          <w:p w14:paraId="6EF08FB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47</w:t>
            </w:r>
          </w:p>
        </w:tc>
        <w:tc>
          <w:tcPr>
            <w:tcW w:w="1843" w:type="dxa"/>
          </w:tcPr>
          <w:p w14:paraId="1DC73814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993" w:type="dxa"/>
          </w:tcPr>
          <w:p w14:paraId="7EBF18D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428546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1A3A05A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3EF7872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390982F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3CF231B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Владимиро-Суздальского княжества;</w:t>
            </w:r>
          </w:p>
          <w:p w14:paraId="326A409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социально-политического и культурного развития Владимиро-Суздальског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княжества </w:t>
            </w:r>
          </w:p>
          <w:p w14:paraId="313C345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информацию (на основе работы с текстом составлять таблицу);</w:t>
            </w:r>
          </w:p>
          <w:p w14:paraId="6DB1183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одного из князей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Всладимиро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>-Суздальской Руси (на выбор)</w:t>
            </w:r>
          </w:p>
          <w:p w14:paraId="3DFAE6A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D70358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34C1EB6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0E70E88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имена выдающихся владимиро-суздальских князей.</w:t>
            </w:r>
          </w:p>
          <w:p w14:paraId="1C960EB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характери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зовать государственно- политическое устройство княжества и показывать Владимиро-Суздальск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ое княжество на кар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те, определять направ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1701" w:type="dxa"/>
          </w:tcPr>
          <w:p w14:paraId="43BE48E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пла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нируют свои действия в соответст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</w:t>
            </w: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  <w:p w14:paraId="75FEE2D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20D2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эмпатию, как осознан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  <w:p w14:paraId="3CD06FE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1FB1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00EA52B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13,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115, таблица в тетради, сообщение с помощью Интернет-источников</w:t>
            </w:r>
          </w:p>
        </w:tc>
      </w:tr>
      <w:tr w:rsidR="0060591E" w:rsidRPr="00F4243C" w14:paraId="32B8C9EB" w14:textId="77777777" w:rsidTr="00714461">
        <w:tc>
          <w:tcPr>
            <w:tcW w:w="425" w:type="dxa"/>
          </w:tcPr>
          <w:p w14:paraId="72A9D42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48</w:t>
            </w:r>
          </w:p>
        </w:tc>
        <w:tc>
          <w:tcPr>
            <w:tcW w:w="1843" w:type="dxa"/>
          </w:tcPr>
          <w:p w14:paraId="783D918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Новгородская республика</w:t>
            </w:r>
          </w:p>
        </w:tc>
        <w:tc>
          <w:tcPr>
            <w:tcW w:w="993" w:type="dxa"/>
          </w:tcPr>
          <w:p w14:paraId="6D05818C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747C20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6EB959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6D6457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1533423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6A7F1D8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: республика, тысяцкий, владыка,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посадник;</w:t>
            </w:r>
          </w:p>
          <w:p w14:paraId="299D9C9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 Новгородской земли;</w:t>
            </w:r>
          </w:p>
          <w:p w14:paraId="1E8C213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14:paraId="00E24FB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 особенностях политической жизни Новгородской республики;</w:t>
            </w:r>
          </w:p>
          <w:p w14:paraId="0517C23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берестяные грамоты как исторический источник;</w:t>
            </w:r>
          </w:p>
          <w:p w14:paraId="7B82A96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документ (по вопросам, с.122)</w:t>
            </w:r>
          </w:p>
          <w:p w14:paraId="5EAA79B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0C6E9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70FAB20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color w:val="auto"/>
              </w:rPr>
              <w:t xml:space="preserve">Учащиеся характеризуют </w:t>
            </w:r>
            <w:r w:rsidRPr="00F4243C">
              <w:rPr>
                <w:color w:val="auto"/>
              </w:rPr>
              <w:t>берестяные грамоты как исторический источник, используя материалы сайта Института русской ли</w:t>
            </w:r>
            <w:r w:rsidRPr="00F4243C">
              <w:rPr>
                <w:color w:val="auto"/>
              </w:rPr>
              <w:softHyphen/>
              <w:t xml:space="preserve">тературы: </w:t>
            </w:r>
            <w:hyperlink r:id="rId6" w:history="1">
              <w:r w:rsidRPr="00F4243C">
                <w:rPr>
                  <w:rStyle w:val="a7"/>
                  <w:color w:val="auto"/>
                </w:rPr>
                <w:t>http://lib.pushkinskijdom.ru/Defa-</w:t>
              </w:r>
            </w:hyperlink>
            <w:r w:rsidRPr="00F4243C">
              <w:rPr>
                <w:color w:val="auto"/>
              </w:rPr>
              <w:t>ult. aspx?tabid=4948 и сайта «Древнерус</w:t>
            </w:r>
            <w:r w:rsidRPr="00F4243C">
              <w:rPr>
                <w:color w:val="auto"/>
              </w:rPr>
              <w:softHyphen/>
              <w:t xml:space="preserve">ские берестяные грамоты»: </w:t>
            </w:r>
            <w:hyperlink r:id="rId7" w:history="1">
              <w:proofErr w:type="spellStart"/>
              <w:r w:rsidRPr="00F4243C">
                <w:rPr>
                  <w:rStyle w:val="a7"/>
                  <w:color w:val="auto"/>
                </w:rPr>
                <w:t>http.V</w:t>
              </w:r>
              <w:proofErr w:type="spellEnd"/>
              <w:r w:rsidRPr="00F4243C">
                <w:rPr>
                  <w:rStyle w:val="a7"/>
                  <w:color w:val="auto"/>
                </w:rPr>
                <w:t>/</w:t>
              </w:r>
              <w:proofErr w:type="spellStart"/>
              <w:r w:rsidRPr="00F4243C">
                <w:rPr>
                  <w:rStyle w:val="a7"/>
                  <w:color w:val="auto"/>
                </w:rPr>
                <w:t>gramo</w:t>
              </w:r>
              <w:proofErr w:type="spellEnd"/>
              <w:r w:rsidRPr="00F4243C">
                <w:rPr>
                  <w:rStyle w:val="a7"/>
                  <w:color w:val="auto"/>
                </w:rPr>
                <w:t>-</w:t>
              </w:r>
            </w:hyperlink>
            <w:r w:rsidRPr="00F4243C">
              <w:rPr>
                <w:color w:val="auto"/>
              </w:rPr>
              <w:t xml:space="preserve"> tv.ru/.</w:t>
            </w:r>
          </w:p>
        </w:tc>
        <w:tc>
          <w:tcPr>
            <w:tcW w:w="1276" w:type="dxa"/>
          </w:tcPr>
          <w:p w14:paraId="5C8B977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lastRenderedPageBreak/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боярская рес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публика, посадник, ве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чевой колокол, владыка, тысяцкий.</w:t>
            </w:r>
          </w:p>
          <w:p w14:paraId="723EBEF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свободно излагать подготовлен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ные сообщения по теме, сравнивать политиче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1701" w:type="dxa"/>
          </w:tcPr>
          <w:p w14:paraId="6C310AE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лизации, оценивают правильность выполнения действия. </w:t>
            </w:r>
          </w:p>
          <w:p w14:paraId="307C45D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цель, используют общие приёмы решения поставленных задач.</w:t>
            </w:r>
          </w:p>
          <w:p w14:paraId="2A8F2D2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  <w:p w14:paraId="51C517C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DED8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276" w:type="dxa"/>
          </w:tcPr>
          <w:p w14:paraId="29FD614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7888C9F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14,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121, таблица в тетради</w:t>
            </w:r>
          </w:p>
        </w:tc>
      </w:tr>
      <w:tr w:rsidR="0060591E" w:rsidRPr="00F4243C" w14:paraId="2323C94F" w14:textId="77777777" w:rsidTr="00714461">
        <w:tc>
          <w:tcPr>
            <w:tcW w:w="425" w:type="dxa"/>
          </w:tcPr>
          <w:p w14:paraId="7627176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49</w:t>
            </w:r>
          </w:p>
        </w:tc>
        <w:tc>
          <w:tcPr>
            <w:tcW w:w="1843" w:type="dxa"/>
          </w:tcPr>
          <w:p w14:paraId="54B9E538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Южные и юго-западные русские княжества</w:t>
            </w:r>
          </w:p>
        </w:tc>
        <w:tc>
          <w:tcPr>
            <w:tcW w:w="993" w:type="dxa"/>
          </w:tcPr>
          <w:p w14:paraId="7A9B79AB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39979DA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0887749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14:paraId="4F91BBA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14:paraId="24D8988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245F9ED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смысл понятий: князь, боярин;</w:t>
            </w:r>
          </w:p>
          <w:p w14:paraId="035CD83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территории;</w:t>
            </w:r>
          </w:p>
          <w:p w14:paraId="1BDEE45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14:paraId="50E984F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Участвоват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ь в работе группы</w:t>
            </w:r>
            <w:r w:rsidRPr="00F424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 информацией об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особенностях Киевского, Черниговского, Смоленского, Галицко-Волынского княжеств);</w:t>
            </w:r>
          </w:p>
          <w:p w14:paraId="299FB30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A3FA9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карта (см. список карт), </w:t>
            </w:r>
          </w:p>
        </w:tc>
        <w:tc>
          <w:tcPr>
            <w:tcW w:w="1417" w:type="dxa"/>
          </w:tcPr>
          <w:p w14:paraId="23D0838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15215B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боярская рес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публика, посадник, ве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чевой колокол, владыка, тысяцкий.</w:t>
            </w:r>
          </w:p>
          <w:p w14:paraId="151851F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свободно излагать подготовлен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ные сообщения по теме, сравнивать политиче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ское устройство Владимиро-</w:t>
            </w:r>
            <w:proofErr w:type="spellStart"/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Суздальского,Новгородского</w:t>
            </w:r>
            <w:proofErr w:type="spellEnd"/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 Галицко-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Волынского княжеств</w:t>
            </w:r>
          </w:p>
        </w:tc>
        <w:tc>
          <w:tcPr>
            <w:tcW w:w="1701" w:type="dxa"/>
          </w:tcPr>
          <w:p w14:paraId="610C6E6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лизации, оценивают правильность выполнения действия. </w:t>
            </w:r>
          </w:p>
          <w:p w14:paraId="34F550A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цель, используют общие приёмы решения поставленных задач.</w:t>
            </w:r>
          </w:p>
          <w:p w14:paraId="4224A0B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лективном обсуждении проблем, проявляют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  <w:p w14:paraId="12374CB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73BC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276" w:type="dxa"/>
          </w:tcPr>
          <w:p w14:paraId="550D5B0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Самостоятельная работа и проектная деятельность,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123-128</w:t>
            </w:r>
          </w:p>
        </w:tc>
        <w:tc>
          <w:tcPr>
            <w:tcW w:w="992" w:type="dxa"/>
          </w:tcPr>
          <w:p w14:paraId="7C6AAAB4" w14:textId="77777777" w:rsidR="0060591E" w:rsidRPr="00F4243C" w:rsidRDefault="0060591E" w:rsidP="00714461">
            <w:pPr>
              <w:pStyle w:val="western"/>
              <w:spacing w:before="0" w:beforeAutospacing="0" w:after="0"/>
              <w:rPr>
                <w:color w:val="auto"/>
              </w:rPr>
            </w:pP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и задания с. 127-128</w:t>
            </w:r>
          </w:p>
        </w:tc>
      </w:tr>
      <w:tr w:rsidR="0060591E" w:rsidRPr="00F4243C" w14:paraId="6649C6C2" w14:textId="77777777" w:rsidTr="00714461">
        <w:tc>
          <w:tcPr>
            <w:tcW w:w="425" w:type="dxa"/>
          </w:tcPr>
          <w:p w14:paraId="2EEE906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50</w:t>
            </w:r>
          </w:p>
        </w:tc>
        <w:tc>
          <w:tcPr>
            <w:tcW w:w="1843" w:type="dxa"/>
          </w:tcPr>
          <w:p w14:paraId="112580F4" w14:textId="77777777" w:rsidR="0060591E" w:rsidRPr="00F4243C" w:rsidRDefault="00660739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 w:rsidR="0060591E" w:rsidRPr="00F4243C">
              <w:rPr>
                <w:rFonts w:ascii="Times New Roman" w:hAnsi="Times New Roman"/>
                <w:sz w:val="24"/>
                <w:szCs w:val="24"/>
              </w:rPr>
              <w:t xml:space="preserve"> по теме III </w:t>
            </w:r>
            <w:proofErr w:type="gramStart"/>
            <w:r w:rsidR="0060591E" w:rsidRPr="00F4243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60591E"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Русь</w:t>
            </w:r>
            <w:proofErr w:type="gramEnd"/>
            <w:r w:rsidR="0060591E"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середине ХII — начале XIII в.»</w:t>
            </w:r>
          </w:p>
        </w:tc>
        <w:tc>
          <w:tcPr>
            <w:tcW w:w="993" w:type="dxa"/>
          </w:tcPr>
          <w:p w14:paraId="66D0CE74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38D32B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0ADFC35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повторения и контроля</w:t>
            </w:r>
          </w:p>
          <w:p w14:paraId="4555BC3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Тестирование</w:t>
            </w:r>
          </w:p>
        </w:tc>
        <w:tc>
          <w:tcPr>
            <w:tcW w:w="1559" w:type="dxa"/>
          </w:tcPr>
          <w:p w14:paraId="052375F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информацию по изученному периоду;</w:t>
            </w:r>
          </w:p>
          <w:p w14:paraId="3C7207C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развития  Руси и Западной Европе;</w:t>
            </w:r>
          </w:p>
          <w:p w14:paraId="7DA074B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периода раздробленности для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общества;</w:t>
            </w:r>
          </w:p>
          <w:p w14:paraId="0FA994A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тестовые контрольные задания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по истории периода раздробленности (в т.ч. по образцу заданий ОГЭ);</w:t>
            </w:r>
          </w:p>
          <w:p w14:paraId="77B78E5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анализ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работы и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коррекцию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ошибок;</w:t>
            </w:r>
          </w:p>
          <w:p w14:paraId="57DDC0F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  <w:p w14:paraId="714046F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9EED13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14:paraId="69DCE50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A4BF4C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Научатсяопределять термины, изученные в теме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Русь</w:t>
            </w:r>
            <w:proofErr w:type="gramEnd"/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 xml:space="preserve"> в середине ХII — начале XIII в.»</w:t>
            </w:r>
          </w:p>
          <w:p w14:paraId="2EFAFE1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научиться:определять причины раздробленности Руси, положите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14:paraId="6DF38DB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339107B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14:paraId="5DE0D32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1511BF2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договариваются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распределении ролей и функций в совместной деятельности </w:t>
            </w:r>
          </w:p>
          <w:p w14:paraId="64DE632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428DB26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14:paraId="51028D0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8734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59B0D5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785B6BF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Повторить термины и даты</w:t>
            </w:r>
          </w:p>
        </w:tc>
      </w:tr>
      <w:tr w:rsidR="0060591E" w:rsidRPr="00F4243C" w14:paraId="704B22D0" w14:textId="77777777" w:rsidTr="00714461">
        <w:tc>
          <w:tcPr>
            <w:tcW w:w="425" w:type="dxa"/>
          </w:tcPr>
          <w:p w14:paraId="375AED3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364A868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bCs/>
                <w:color w:val="auto"/>
              </w:rPr>
              <w:t>Тема IV. Русские земли в середине XIII — XIV в.</w:t>
            </w:r>
          </w:p>
        </w:tc>
        <w:tc>
          <w:tcPr>
            <w:tcW w:w="993" w:type="dxa"/>
          </w:tcPr>
          <w:p w14:paraId="6416FFEB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10</w:t>
            </w:r>
          </w:p>
        </w:tc>
        <w:tc>
          <w:tcPr>
            <w:tcW w:w="12615" w:type="dxa"/>
            <w:gridSpan w:val="10"/>
          </w:tcPr>
          <w:p w14:paraId="6164BA4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  <w:tr w:rsidR="0060591E" w:rsidRPr="00F4243C" w14:paraId="26D5F432" w14:textId="77777777" w:rsidTr="00714461">
        <w:tc>
          <w:tcPr>
            <w:tcW w:w="425" w:type="dxa"/>
          </w:tcPr>
          <w:p w14:paraId="0D836A6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51</w:t>
            </w:r>
          </w:p>
        </w:tc>
        <w:tc>
          <w:tcPr>
            <w:tcW w:w="1843" w:type="dxa"/>
          </w:tcPr>
          <w:p w14:paraId="0596513C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993" w:type="dxa"/>
          </w:tcPr>
          <w:p w14:paraId="72B70D69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38A723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14BEE8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7909E54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BAE2F9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работу на уроке;</w:t>
            </w:r>
          </w:p>
          <w:p w14:paraId="34644FF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походов монгольских завоевателей;</w:t>
            </w:r>
          </w:p>
          <w:p w14:paraId="075C21E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 и обобщать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содержащуюся в них информацию;</w:t>
            </w:r>
          </w:p>
          <w:p w14:paraId="748D61B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причинах поражения русско-половецких войск в битве на реке Калке;</w:t>
            </w:r>
          </w:p>
          <w:p w14:paraId="6EEAE8F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успехов монголов;</w:t>
            </w:r>
          </w:p>
          <w:p w14:paraId="44F962F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2E567FF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карандаш, карта (см. список </w:t>
            </w:r>
            <w:r w:rsidRPr="00F4243C">
              <w:rPr>
                <w:color w:val="auto"/>
              </w:rPr>
              <w:lastRenderedPageBreak/>
              <w:t>карт)</w:t>
            </w:r>
          </w:p>
        </w:tc>
        <w:tc>
          <w:tcPr>
            <w:tcW w:w="1417" w:type="dxa"/>
          </w:tcPr>
          <w:p w14:paraId="4777DF3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CBB8C4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Научатся:показывать на карте территорию Монгольской империи.</w:t>
            </w:r>
          </w:p>
          <w:p w14:paraId="2200B82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Получат возможность научиться:характеризовать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14:paraId="10A5E43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124B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учебную задачу, определяют последовательность промежуточн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ых целей с учетом конечного результата, составляют план и алгоритм действий</w:t>
            </w:r>
          </w:p>
          <w:p w14:paraId="435966C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57C9B1C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допускают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6FB5B09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4DC3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устойчивый учебно-познавательный интерес к новым общим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способам решения задач</w:t>
            </w:r>
          </w:p>
          <w:p w14:paraId="74C0DC8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A24B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3CBFD83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15, </w:t>
            </w:r>
            <w:proofErr w:type="spellStart"/>
            <w:r w:rsidRPr="00F4243C">
              <w:rPr>
                <w:color w:val="auto"/>
              </w:rPr>
              <w:t>вопр.с</w:t>
            </w:r>
            <w:proofErr w:type="spellEnd"/>
            <w:r w:rsidRPr="00F4243C">
              <w:rPr>
                <w:color w:val="auto"/>
              </w:rPr>
              <w:t>. 10</w:t>
            </w:r>
          </w:p>
        </w:tc>
      </w:tr>
      <w:tr w:rsidR="0060591E" w:rsidRPr="00F4243C" w14:paraId="404A832A" w14:textId="77777777" w:rsidTr="00714461">
        <w:tc>
          <w:tcPr>
            <w:tcW w:w="425" w:type="dxa"/>
          </w:tcPr>
          <w:p w14:paraId="7905E99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52</w:t>
            </w:r>
          </w:p>
        </w:tc>
        <w:tc>
          <w:tcPr>
            <w:tcW w:w="1843" w:type="dxa"/>
          </w:tcPr>
          <w:p w14:paraId="72DE63D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proofErr w:type="spellStart"/>
            <w:r w:rsidRPr="00F4243C">
              <w:rPr>
                <w:color w:val="auto"/>
              </w:rPr>
              <w:t>Батыево</w:t>
            </w:r>
            <w:proofErr w:type="spellEnd"/>
            <w:r w:rsidRPr="00F4243C">
              <w:rPr>
                <w:color w:val="auto"/>
              </w:rPr>
              <w:t xml:space="preserve"> нашествие на Русь</w:t>
            </w:r>
          </w:p>
        </w:tc>
        <w:tc>
          <w:tcPr>
            <w:tcW w:w="993" w:type="dxa"/>
          </w:tcPr>
          <w:p w14:paraId="58A9658E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5A9DDD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10AF5D9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 урок</w:t>
            </w:r>
          </w:p>
        </w:tc>
        <w:tc>
          <w:tcPr>
            <w:tcW w:w="1559" w:type="dxa"/>
          </w:tcPr>
          <w:p w14:paraId="32A71CF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500FDE4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0BCFA88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на карте направления походов Батыя, города, оказавшие особенно ожесточенное сопротивление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38822A1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материалы, свидетельствующие о походах монгольских завоевателей (исторические карты, отрывки из летописей, произведени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й древнерусской литературы, видеоинформацию),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сопоставлять и обобщать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содержащуюся в них информацию;</w:t>
            </w:r>
          </w:p>
          <w:p w14:paraId="7495EB1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хронологическую таблицу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основных событий, связанных с походами Батыя на Русь;</w:t>
            </w:r>
          </w:p>
          <w:p w14:paraId="3669457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военных неудач русских князей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7F9B04B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рефлексию собственной деятельности на у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роке.</w:t>
            </w:r>
          </w:p>
        </w:tc>
        <w:tc>
          <w:tcPr>
            <w:tcW w:w="1276" w:type="dxa"/>
          </w:tcPr>
          <w:p w14:paraId="79104DB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0183890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proofErr w:type="spellStart"/>
            <w:r w:rsidRPr="00F4243C">
              <w:rPr>
                <w:color w:val="auto"/>
              </w:rPr>
              <w:t>Претентация</w:t>
            </w:r>
            <w:proofErr w:type="spellEnd"/>
            <w:r w:rsidRPr="00F4243C">
              <w:rPr>
                <w:color w:val="auto"/>
              </w:rPr>
              <w:t xml:space="preserve"> по теме урока</w:t>
            </w:r>
          </w:p>
        </w:tc>
        <w:tc>
          <w:tcPr>
            <w:tcW w:w="1276" w:type="dxa"/>
          </w:tcPr>
          <w:p w14:paraId="2E2BC58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стан, фураж, иго, дань</w:t>
            </w:r>
          </w:p>
          <w:p w14:paraId="6044AD0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14:paraId="45AF79C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F329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48A585C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110A0DEB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позицию</w:t>
            </w:r>
          </w:p>
          <w:p w14:paraId="49C4B60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90E1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личностную пози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дифференцирован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ную оценку своих успехов в учебе</w:t>
            </w:r>
          </w:p>
          <w:p w14:paraId="16EDEAB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1181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0216D08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16,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18</w:t>
            </w:r>
          </w:p>
        </w:tc>
      </w:tr>
      <w:tr w:rsidR="0060591E" w:rsidRPr="00F4243C" w14:paraId="118097C1" w14:textId="77777777" w:rsidTr="00714461">
        <w:tc>
          <w:tcPr>
            <w:tcW w:w="425" w:type="dxa"/>
          </w:tcPr>
          <w:p w14:paraId="0596BDF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53</w:t>
            </w:r>
          </w:p>
        </w:tc>
        <w:tc>
          <w:tcPr>
            <w:tcW w:w="1843" w:type="dxa"/>
          </w:tcPr>
          <w:p w14:paraId="0302D087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993" w:type="dxa"/>
          </w:tcPr>
          <w:p w14:paraId="1E068112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A9241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7EB3B9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659BB8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проблемы и постановке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целей урока;</w:t>
            </w:r>
          </w:p>
          <w:p w14:paraId="6B7C730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2054A72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на карте места сражений новгородских войск со шведскими войсками и крестоносцами;</w:t>
            </w:r>
          </w:p>
          <w:p w14:paraId="6A9C9EF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14:paraId="158C2F5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значение данных сражений для дальнейшей истории русских земель;</w:t>
            </w:r>
          </w:p>
          <w:p w14:paraId="3E0212B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характеристику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Невского, используя дополнительные источники информации;</w:t>
            </w:r>
          </w:p>
        </w:tc>
        <w:tc>
          <w:tcPr>
            <w:tcW w:w="1276" w:type="dxa"/>
          </w:tcPr>
          <w:p w14:paraId="70951A6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 xml:space="preserve">, </w:t>
            </w:r>
            <w:r w:rsidRPr="00F4243C">
              <w:rPr>
                <w:color w:val="auto"/>
              </w:rPr>
              <w:t>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23238B8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Презентация по теме  урока</w:t>
            </w:r>
          </w:p>
          <w:p w14:paraId="25ADBD3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Составление </w:t>
            </w:r>
            <w:r w:rsidRPr="00F4243C">
              <w:rPr>
                <w:color w:val="auto"/>
              </w:rPr>
              <w:lastRenderedPageBreak/>
              <w:t>характеристики Александра Невского, используя матери</w:t>
            </w:r>
            <w:r w:rsidRPr="00F4243C">
              <w:rPr>
                <w:color w:val="auto"/>
              </w:rPr>
              <w:softHyphen/>
              <w:t xml:space="preserve">алы сайта </w:t>
            </w:r>
            <w:hyperlink r:id="rId8" w:history="1">
              <w:r w:rsidRPr="00F4243C">
                <w:rPr>
                  <w:rStyle w:val="a7"/>
                  <w:color w:val="auto"/>
                </w:rPr>
                <w:t>http://a-nevskiy.narod.ru/</w:t>
              </w:r>
            </w:hyperlink>
          </w:p>
        </w:tc>
        <w:tc>
          <w:tcPr>
            <w:tcW w:w="1276" w:type="dxa"/>
          </w:tcPr>
          <w:p w14:paraId="1540159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определять термины: орден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кресто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ского.</w:t>
            </w:r>
          </w:p>
          <w:p w14:paraId="5689D17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рассказы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о Ледовом побо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ище с опорой на карту, делать вывод об исто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рическом значении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бед А. Невского</w:t>
            </w:r>
          </w:p>
        </w:tc>
        <w:tc>
          <w:tcPr>
            <w:tcW w:w="1701" w:type="dxa"/>
          </w:tcPr>
          <w:p w14:paraId="0035D39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ставят учебные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дачи на основе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соотнесения того, что уже известно и усвоено, и того, что ещё неизвестно. 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14:paraId="2C03306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  <w:p w14:paraId="1163E1F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18C9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Осмысливают гуманистические традиции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ценности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временного обще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  <w:p w14:paraId="4ADB42F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5BE5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69843F6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17, </w:t>
            </w:r>
            <w:proofErr w:type="spellStart"/>
            <w:r w:rsidRPr="00F4243C">
              <w:rPr>
                <w:color w:val="auto"/>
              </w:rPr>
              <w:t>вопр.с</w:t>
            </w:r>
            <w:proofErr w:type="spellEnd"/>
            <w:r w:rsidRPr="00F4243C">
              <w:rPr>
                <w:color w:val="auto"/>
              </w:rPr>
              <w:t>. 25</w:t>
            </w:r>
          </w:p>
        </w:tc>
      </w:tr>
      <w:tr w:rsidR="0060591E" w:rsidRPr="00F4243C" w14:paraId="4A076412" w14:textId="77777777" w:rsidTr="00714461">
        <w:tc>
          <w:tcPr>
            <w:tcW w:w="425" w:type="dxa"/>
          </w:tcPr>
          <w:p w14:paraId="0D4A71F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54</w:t>
            </w:r>
          </w:p>
        </w:tc>
        <w:tc>
          <w:tcPr>
            <w:tcW w:w="1843" w:type="dxa"/>
          </w:tcPr>
          <w:p w14:paraId="7C033365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  <w:p w14:paraId="21D7B702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4916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D9A2548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5D951C7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C72BF6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1924A92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2E7A30D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20B12CC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границы, основные части, крупнейшие города Золотой Орды;</w:t>
            </w:r>
          </w:p>
          <w:p w14:paraId="480FCBB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хан, баскак, ярлык, «ордынский выход»;</w:t>
            </w:r>
          </w:p>
          <w:p w14:paraId="2107549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в чем выражалась зависимость русских земель от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Золотой Орды;</w:t>
            </w:r>
          </w:p>
          <w:p w14:paraId="314523A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и 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 русских земель;</w:t>
            </w:r>
          </w:p>
          <w:p w14:paraId="4474E49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борьбе русского народа против установления ордынского владычества;</w:t>
            </w:r>
          </w:p>
          <w:p w14:paraId="5371DCB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522DB90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3F209CE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613150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баскаки, 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дынский выход, ярлык, резиденция.</w:t>
            </w:r>
          </w:p>
          <w:p w14:paraId="3BF093C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называть политические и эконо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мические признаки зависимости Руси от Золотой Орды и самостоятельно де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лать вывод о последст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виях этой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зависимости, извлекать полезную информацию из исто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рических источников</w:t>
            </w:r>
          </w:p>
        </w:tc>
        <w:tc>
          <w:tcPr>
            <w:tcW w:w="1701" w:type="dxa"/>
          </w:tcPr>
          <w:p w14:paraId="1762031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том конечного результата, составляют план и алгоритм действии. </w:t>
            </w:r>
          </w:p>
          <w:p w14:paraId="261DACB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14:paraId="5B7727F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14:paraId="05451FE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4927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чивый учебно - познавательный интерес к новым способам решения задач</w:t>
            </w:r>
          </w:p>
          <w:p w14:paraId="26D4B58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3E58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CC8AFA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18,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33, записи в тетради</w:t>
            </w:r>
          </w:p>
        </w:tc>
      </w:tr>
      <w:tr w:rsidR="0060591E" w:rsidRPr="00F4243C" w14:paraId="3FACBE33" w14:textId="77777777" w:rsidTr="00714461">
        <w:tc>
          <w:tcPr>
            <w:tcW w:w="425" w:type="dxa"/>
          </w:tcPr>
          <w:p w14:paraId="1896EE8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55</w:t>
            </w:r>
          </w:p>
        </w:tc>
        <w:tc>
          <w:tcPr>
            <w:tcW w:w="1843" w:type="dxa"/>
          </w:tcPr>
          <w:p w14:paraId="714A027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Литовское государство и Русь</w:t>
            </w:r>
          </w:p>
        </w:tc>
        <w:tc>
          <w:tcPr>
            <w:tcW w:w="993" w:type="dxa"/>
          </w:tcPr>
          <w:p w14:paraId="3F4D835F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1BB59BF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212D455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60CB23E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6C2D3F5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1EE2DD9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Великого княжества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Литовского;</w:t>
            </w:r>
          </w:p>
          <w:p w14:paraId="005AE71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политику литовских князей;</w:t>
            </w:r>
          </w:p>
          <w:p w14:paraId="3A60D21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быстрого роста территорий Литвы за счет русских земель;</w:t>
            </w:r>
          </w:p>
          <w:p w14:paraId="2F67DF8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присоединения русских земель к Великому княжеству Литовскому;</w:t>
            </w:r>
          </w:p>
          <w:p w14:paraId="3EF6D78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текстом учебника, документами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, предложенными в нём:</w:t>
            </w:r>
          </w:p>
          <w:p w14:paraId="1EB6D9D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14:paraId="67D0D73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- анализировать высказывания историков, делать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выводы;</w:t>
            </w:r>
          </w:p>
        </w:tc>
        <w:tc>
          <w:tcPr>
            <w:tcW w:w="1276" w:type="dxa"/>
          </w:tcPr>
          <w:p w14:paraId="51DE24D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5238123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4C20889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научиться:составлять варианты рассказа о Литовском княжестве, делать вывод о значе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нии присоеди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нения Литовского княжества к Русскому государству</w:t>
            </w:r>
          </w:p>
          <w:p w14:paraId="172538A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AA40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учитывают установ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14:paraId="6F72653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но создают алгоритмы деятельности при решении проблем различного характера.</w:t>
            </w:r>
          </w:p>
          <w:p w14:paraId="12A211A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14:paraId="6E8BF45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  <w:p w14:paraId="0A29315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общим способам решения задач</w:t>
            </w:r>
          </w:p>
          <w:p w14:paraId="695726D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98AC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04CCCBA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19,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40</w:t>
            </w:r>
          </w:p>
        </w:tc>
      </w:tr>
      <w:tr w:rsidR="0060591E" w:rsidRPr="00F4243C" w14:paraId="1CE7F335" w14:textId="77777777" w:rsidTr="00714461">
        <w:tc>
          <w:tcPr>
            <w:tcW w:w="425" w:type="dxa"/>
          </w:tcPr>
          <w:p w14:paraId="610974C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56</w:t>
            </w:r>
          </w:p>
        </w:tc>
        <w:tc>
          <w:tcPr>
            <w:tcW w:w="1843" w:type="dxa"/>
          </w:tcPr>
          <w:p w14:paraId="42D1F6B8" w14:textId="77777777" w:rsidR="0060591E" w:rsidRPr="00F4243C" w:rsidRDefault="0060591E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Усиление Московского княжества в Северо-Восточной Руси. 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  <w:tc>
          <w:tcPr>
            <w:tcW w:w="993" w:type="dxa"/>
          </w:tcPr>
          <w:p w14:paraId="0BF2D76D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E3F174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56C34B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332E2B9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D4A152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6E1AF50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14:paraId="1B35EDC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и 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следствия объединения  земель вокруг Москвы;</w:t>
            </w:r>
          </w:p>
          <w:p w14:paraId="7EF07B0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Начать составление схемы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«Династия Московских князей»;</w:t>
            </w:r>
          </w:p>
          <w:p w14:paraId="6AADC10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ть и аргументировать оценочное мнение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деятельности Ивана Калиты; </w:t>
            </w:r>
          </w:p>
          <w:p w14:paraId="26D2BD4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14:paraId="7DB3115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карта (см. список карт)</w:t>
            </w:r>
          </w:p>
        </w:tc>
        <w:tc>
          <w:tcPr>
            <w:tcW w:w="1417" w:type="dxa"/>
          </w:tcPr>
          <w:p w14:paraId="59AC652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5B19EC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 xml:space="preserve">Получат возможность </w:t>
            </w:r>
            <w:r w:rsidRPr="00F4243C">
              <w:rPr>
                <w:rFonts w:ascii="Times New Roman" w:hAnsi="Times New Roman"/>
                <w:bCs/>
                <w:iCs/>
                <w:sz w:val="24"/>
                <w:szCs w:val="24"/>
              </w:rPr>
              <w:t>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предпосылки объедине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Русского государ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ства, давать оценку личности и политике Ивана Калиты, само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стоятельно делать выво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ды о причинах возвы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шения Москвы</w:t>
            </w:r>
          </w:p>
        </w:tc>
        <w:tc>
          <w:tcPr>
            <w:tcW w:w="1701" w:type="dxa"/>
          </w:tcPr>
          <w:p w14:paraId="4A25EE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пла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нируют свои действия в соответст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14:paraId="2C2FD83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14:paraId="4285BC72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честве при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выработке общего реше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14:paraId="1F9B49C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эмпатию, как осознан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1276" w:type="dxa"/>
          </w:tcPr>
          <w:p w14:paraId="236AA53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D504EB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20,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46</w:t>
            </w:r>
          </w:p>
        </w:tc>
      </w:tr>
      <w:tr w:rsidR="0060591E" w:rsidRPr="00F4243C" w14:paraId="0403BBE2" w14:textId="77777777" w:rsidTr="00714461">
        <w:tc>
          <w:tcPr>
            <w:tcW w:w="425" w:type="dxa"/>
          </w:tcPr>
          <w:p w14:paraId="096A0B5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57</w:t>
            </w:r>
          </w:p>
        </w:tc>
        <w:tc>
          <w:tcPr>
            <w:tcW w:w="1843" w:type="dxa"/>
          </w:tcPr>
          <w:p w14:paraId="44424008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993" w:type="dxa"/>
          </w:tcPr>
          <w:p w14:paraId="3C9F3F8F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445623D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7A9051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6A34CFA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070EBEB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5BB6464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основные понятия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: манёвр; </w:t>
            </w:r>
          </w:p>
          <w:p w14:paraId="7AB39BB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место Куликовской битвы;</w:t>
            </w:r>
          </w:p>
          <w:p w14:paraId="5769879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Куликовской битве на основе учебника, отрывков из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летописей, произведений литературы, картосхемы;</w:t>
            </w:r>
          </w:p>
          <w:p w14:paraId="0684342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аргументированное суждение о значении Куликовской битвы;</w:t>
            </w:r>
          </w:p>
          <w:p w14:paraId="18D0A24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дату, высказывать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причинах и последствиях набега Тохтамыша;</w:t>
            </w:r>
          </w:p>
          <w:p w14:paraId="16EDE11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Продолжить составление схемы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«Династия Московских князей»;</w:t>
            </w:r>
          </w:p>
          <w:p w14:paraId="3EE1401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 историческую роль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Дмитрия Донского, Сергия Радонежского, митрополита Алексия;</w:t>
            </w:r>
          </w:p>
          <w:p w14:paraId="6265960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14:paraId="6E39E0F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3D791E3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урока, интерактивная карта Куликовской битвы</w:t>
            </w:r>
          </w:p>
          <w:p w14:paraId="6A889811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Подготовка учащимисясообщения или презентации о Куликовской битве, используя миниа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тюры «Сказания о Мамаевом побоище»: </w:t>
            </w:r>
            <w:hyperlink r:id="rId9" w:history="1">
              <w:r w:rsidRPr="00F4243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http://prodigi.bl.uk/illcat/record.asp?MSID=</w:t>
              </w:r>
            </w:hyperlink>
            <w:r w:rsidRPr="00F4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8122&amp;CollID=58&amp;NStart=51</w:t>
            </w:r>
          </w:p>
          <w:p w14:paraId="153EA2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EF0293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термины: передовой, засадный полк. </w:t>
            </w:r>
            <w:r w:rsidRPr="00F4243C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делать вы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вод о неизбежности столкновения Руси с Ордой, реконструиро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вать события Куликов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битвы с опорой на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карту</w:t>
            </w:r>
            <w:r w:rsidRPr="00F4243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7E6ACD5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14:paraId="62548E0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A3D8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</w:p>
          <w:p w14:paraId="2F77FFD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поставленных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  <w:p w14:paraId="299FE9F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14:paraId="76DEE43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доброжелательность и эмоционально- нравственную отзывчивость, эмпатию, как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276" w:type="dxa"/>
          </w:tcPr>
          <w:p w14:paraId="5FE71DF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075D89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21,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55, карта, сообщение или презентация</w:t>
            </w:r>
          </w:p>
        </w:tc>
      </w:tr>
      <w:tr w:rsidR="0060591E" w:rsidRPr="00F4243C" w14:paraId="3456C560" w14:textId="77777777" w:rsidTr="00714461">
        <w:tc>
          <w:tcPr>
            <w:tcW w:w="425" w:type="dxa"/>
          </w:tcPr>
          <w:p w14:paraId="1E4B6D1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58</w:t>
            </w:r>
          </w:p>
        </w:tc>
        <w:tc>
          <w:tcPr>
            <w:tcW w:w="1843" w:type="dxa"/>
          </w:tcPr>
          <w:p w14:paraId="4EA52110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93" w:type="dxa"/>
          </w:tcPr>
          <w:p w14:paraId="2FF23981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7A94E9C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DD9179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4C6ABA6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357E8E6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532A2F6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характерные черты культуры в указанный период (на основе информации учебника);</w:t>
            </w:r>
          </w:p>
          <w:p w14:paraId="146A6E4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канон, архитектурный ансамбль, эпос;</w:t>
            </w:r>
          </w:p>
          <w:p w14:paraId="521528B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культуры;</w:t>
            </w:r>
          </w:p>
          <w:p w14:paraId="10C760D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общее и особенное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развитии культуры разных княжеств;</w:t>
            </w:r>
          </w:p>
          <w:p w14:paraId="4BDB4E6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текстами документов, отвечать на вопросы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 текстам;</w:t>
            </w:r>
          </w:p>
          <w:p w14:paraId="375BC30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6549AF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6C99F8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7FFA589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42262C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4D89877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определять термины: культурные традиции, поучения, зодчество, аскетизм, каноны.</w:t>
            </w:r>
          </w:p>
          <w:p w14:paraId="301F3F5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давать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щую характеристику русской культуры  XIII — XIV ввеков, называть выдающиеся памятники культуры XIII — XIV в, извлекать по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лезную информац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ию из литературных источ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</w:tcPr>
          <w:p w14:paraId="39CED02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але в сотрудничестве с учителем.</w:t>
            </w:r>
          </w:p>
          <w:p w14:paraId="4E13CA7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шения коммуникативных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  <w:p w14:paraId="684C46A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1401AD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52623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A8F26C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CFAD1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Имеют целост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разнообразии народов, культур и религий</w:t>
            </w:r>
          </w:p>
          <w:p w14:paraId="4A2FE41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DD13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0660382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22,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62, таблица в тетради</w:t>
            </w:r>
          </w:p>
        </w:tc>
      </w:tr>
      <w:tr w:rsidR="0060591E" w:rsidRPr="00F4243C" w14:paraId="7DE063A5" w14:textId="77777777" w:rsidTr="00714461">
        <w:tc>
          <w:tcPr>
            <w:tcW w:w="425" w:type="dxa"/>
          </w:tcPr>
          <w:p w14:paraId="7FDEB6D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59</w:t>
            </w:r>
          </w:p>
        </w:tc>
        <w:tc>
          <w:tcPr>
            <w:tcW w:w="1843" w:type="dxa"/>
          </w:tcPr>
          <w:p w14:paraId="1E19FE99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НАО  в истории</w:t>
            </w:r>
          </w:p>
          <w:p w14:paraId="664903FA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и культуре Руси</w:t>
            </w:r>
            <w:r w:rsidR="00660739" w:rsidRPr="00F4243C">
              <w:rPr>
                <w:rFonts w:ascii="Times New Roman" w:hAnsi="Times New Roman"/>
                <w:b/>
                <w:sz w:val="24"/>
                <w:szCs w:val="24"/>
              </w:rPr>
              <w:t>. РС</w:t>
            </w:r>
          </w:p>
          <w:p w14:paraId="1A2A8A3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D04B472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688B652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46B4B78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и проектной работы</w:t>
            </w:r>
          </w:p>
          <w:p w14:paraId="1DF1838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Работа в группах</w:t>
            </w:r>
          </w:p>
        </w:tc>
        <w:tc>
          <w:tcPr>
            <w:tcW w:w="1559" w:type="dxa"/>
          </w:tcPr>
          <w:p w14:paraId="554F581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5FF41F5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3363E98F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земель, входящих в состав современног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 НАО;</w:t>
            </w:r>
          </w:p>
          <w:p w14:paraId="1B03E45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племена, населявшие территорию нашего края в древности;</w:t>
            </w:r>
          </w:p>
          <w:p w14:paraId="7F5B01A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занятия и быт вятичей; </w:t>
            </w:r>
          </w:p>
          <w:p w14:paraId="615BDBD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текстом документов, рабочим листом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0D44A3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14:paraId="440ED4E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- анализировать высказывания историков, делать выводы;</w:t>
            </w:r>
          </w:p>
          <w:p w14:paraId="080AFB9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2862768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Тетрадь, ручка, карандаш, мультимедийное оборудование, сообщения учащихся</w:t>
            </w:r>
          </w:p>
        </w:tc>
        <w:tc>
          <w:tcPr>
            <w:tcW w:w="1417" w:type="dxa"/>
          </w:tcPr>
          <w:p w14:paraId="64699BA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Сообщения учащихся с использованием интернет-ресурсов</w:t>
            </w:r>
          </w:p>
        </w:tc>
        <w:tc>
          <w:tcPr>
            <w:tcW w:w="1276" w:type="dxa"/>
          </w:tcPr>
          <w:p w14:paraId="4285B04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Готовить сообщения о прошлом нашего края, его роли в истории м культуре Руси с использованием интернет-ресурсов и дополнительной литературы</w:t>
            </w:r>
          </w:p>
        </w:tc>
        <w:tc>
          <w:tcPr>
            <w:tcW w:w="1701" w:type="dxa"/>
          </w:tcPr>
          <w:p w14:paraId="1DC9A19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5B48DDF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используют знаково-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символические средства, в том числе модели и схемы для решения познавательных задач</w:t>
            </w:r>
          </w:p>
          <w:p w14:paraId="157945B3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14:paraId="6873912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3493AC8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276" w:type="dxa"/>
          </w:tcPr>
          <w:p w14:paraId="204E957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Проектная работа в группах</w:t>
            </w:r>
          </w:p>
        </w:tc>
        <w:tc>
          <w:tcPr>
            <w:tcW w:w="992" w:type="dxa"/>
          </w:tcPr>
          <w:p w14:paraId="01C857E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Записи в тетради</w:t>
            </w:r>
          </w:p>
        </w:tc>
      </w:tr>
      <w:tr w:rsidR="0060591E" w:rsidRPr="00F4243C" w14:paraId="0E3A092C" w14:textId="77777777" w:rsidTr="00714461">
        <w:tc>
          <w:tcPr>
            <w:tcW w:w="425" w:type="dxa"/>
          </w:tcPr>
          <w:p w14:paraId="245BBC6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60</w:t>
            </w:r>
          </w:p>
        </w:tc>
        <w:tc>
          <w:tcPr>
            <w:tcW w:w="1843" w:type="dxa"/>
          </w:tcPr>
          <w:p w14:paraId="6E56EDB7" w14:textId="77777777" w:rsidR="0060591E" w:rsidRPr="00F4243C" w:rsidRDefault="00660739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Контрольная работа№ 5 </w:t>
            </w:r>
            <w:r w:rsidR="0060591E" w:rsidRPr="00F4243C">
              <w:rPr>
                <w:rFonts w:ascii="Times New Roman" w:hAnsi="Times New Roman"/>
                <w:sz w:val="24"/>
                <w:szCs w:val="24"/>
              </w:rPr>
              <w:t>по теме IV «</w:t>
            </w:r>
            <w:r w:rsidR="0060591E"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Русские земли в середине XIII — XIV в.»</w:t>
            </w:r>
          </w:p>
        </w:tc>
        <w:tc>
          <w:tcPr>
            <w:tcW w:w="993" w:type="dxa"/>
          </w:tcPr>
          <w:p w14:paraId="17EA77D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1903945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95DF03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повторения и контроля</w:t>
            </w:r>
          </w:p>
        </w:tc>
        <w:tc>
          <w:tcPr>
            <w:tcW w:w="1559" w:type="dxa"/>
          </w:tcPr>
          <w:p w14:paraId="63D66E4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исторический материал по теме «Русские земли  в середине XIII-XIV вв.»;</w:t>
            </w:r>
          </w:p>
          <w:p w14:paraId="3451D8B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общие черты и особенности процесса образования единых государств на Руси и в западной Европе;</w:t>
            </w:r>
          </w:p>
          <w:p w14:paraId="42F3911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проверочные задания по истории России данного периода;</w:t>
            </w:r>
          </w:p>
          <w:p w14:paraId="1510EF9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коррекцию знаний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5C3AF4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F28C8B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98AC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карта, распечатанные тексты проверочных работ</w:t>
            </w:r>
          </w:p>
        </w:tc>
        <w:tc>
          <w:tcPr>
            <w:tcW w:w="1417" w:type="dxa"/>
          </w:tcPr>
          <w:p w14:paraId="353D838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3EAC0D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определять термины, изученные по теме IV «</w:t>
            </w:r>
            <w:r w:rsidRPr="00F4243C">
              <w:rPr>
                <w:rFonts w:ascii="Times New Roman" w:hAnsi="Times New Roman"/>
                <w:bCs/>
                <w:sz w:val="24"/>
                <w:szCs w:val="24"/>
              </w:rPr>
              <w:t>Русские земли в середине XIII — XIV в.»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называть главные события, 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новные достижения истории и культуры</w:t>
            </w:r>
          </w:p>
        </w:tc>
        <w:tc>
          <w:tcPr>
            <w:tcW w:w="1701" w:type="dxa"/>
          </w:tcPr>
          <w:p w14:paraId="2FF4847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определяют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  <w:p w14:paraId="528AC84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31335AF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14:paraId="1A3473A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эмоционально-нравственную отзывчивость, эмпатию как понимание чувств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других людей и сопереживание им.</w:t>
            </w:r>
          </w:p>
        </w:tc>
        <w:tc>
          <w:tcPr>
            <w:tcW w:w="1276" w:type="dxa"/>
          </w:tcPr>
          <w:p w14:paraId="69462FB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4A1CCC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Повторить термины и даты</w:t>
            </w:r>
          </w:p>
        </w:tc>
      </w:tr>
      <w:tr w:rsidR="0060591E" w:rsidRPr="00F4243C" w14:paraId="1BAA0F59" w14:textId="77777777" w:rsidTr="00714461">
        <w:tc>
          <w:tcPr>
            <w:tcW w:w="425" w:type="dxa"/>
          </w:tcPr>
          <w:p w14:paraId="637EA1C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0C10D2A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  <w:r w:rsidRPr="00F4243C">
              <w:rPr>
                <w:b/>
                <w:bCs/>
                <w:color w:val="auto"/>
              </w:rPr>
              <w:t>Тема V. Формирование единого Русского государства</w:t>
            </w:r>
          </w:p>
        </w:tc>
        <w:tc>
          <w:tcPr>
            <w:tcW w:w="993" w:type="dxa"/>
          </w:tcPr>
          <w:p w14:paraId="7C6EA443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b/>
                <w:color w:val="auto"/>
              </w:rPr>
            </w:pPr>
            <w:r w:rsidRPr="00F4243C">
              <w:rPr>
                <w:b/>
                <w:color w:val="auto"/>
              </w:rPr>
              <w:t>7</w:t>
            </w:r>
          </w:p>
        </w:tc>
        <w:tc>
          <w:tcPr>
            <w:tcW w:w="12615" w:type="dxa"/>
            <w:gridSpan w:val="10"/>
          </w:tcPr>
          <w:p w14:paraId="3BA09CB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  <w:tr w:rsidR="0060591E" w:rsidRPr="00F4243C" w14:paraId="5CC94047" w14:textId="77777777" w:rsidTr="00714461">
        <w:tc>
          <w:tcPr>
            <w:tcW w:w="425" w:type="dxa"/>
          </w:tcPr>
          <w:p w14:paraId="661B998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6</w:t>
            </w:r>
            <w:r w:rsidRPr="00F4243C">
              <w:rPr>
                <w:color w:val="auto"/>
              </w:rPr>
              <w:lastRenderedPageBreak/>
              <w:t>1</w:t>
            </w:r>
          </w:p>
        </w:tc>
        <w:tc>
          <w:tcPr>
            <w:tcW w:w="1843" w:type="dxa"/>
          </w:tcPr>
          <w:p w14:paraId="4BDCD157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Русские земли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на политической карте Европы и мира в на-</w:t>
            </w:r>
          </w:p>
          <w:p w14:paraId="7157CA86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чале XV в.</w:t>
            </w:r>
          </w:p>
          <w:p w14:paraId="5001614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FFEB318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1</w:t>
            </w:r>
          </w:p>
        </w:tc>
        <w:tc>
          <w:tcPr>
            <w:tcW w:w="708" w:type="dxa"/>
          </w:tcPr>
          <w:p w14:paraId="49297DA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7C74D8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Урок </w:t>
            </w:r>
            <w:r w:rsidRPr="00F4243C">
              <w:rPr>
                <w:color w:val="auto"/>
              </w:rPr>
              <w:lastRenderedPageBreak/>
              <w:t>изучения нового материала</w:t>
            </w:r>
          </w:p>
        </w:tc>
        <w:tc>
          <w:tcPr>
            <w:tcW w:w="1559" w:type="dxa"/>
          </w:tcPr>
          <w:p w14:paraId="13F5512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Участвоват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14:paraId="45368E8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59075AB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централизация;</w:t>
            </w:r>
          </w:p>
          <w:p w14:paraId="0A30E24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государства Европы и русские княжества; </w:t>
            </w:r>
          </w:p>
          <w:p w14:paraId="10645FB5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главные причины централизации на Руси и в Европе;</w:t>
            </w:r>
          </w:p>
          <w:p w14:paraId="75B86DE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информацию из разных источников (текст учебника, иллюстрации, карта);</w:t>
            </w:r>
          </w:p>
          <w:p w14:paraId="3F5D3E3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уроке</w:t>
            </w:r>
          </w:p>
        </w:tc>
        <w:tc>
          <w:tcPr>
            <w:tcW w:w="1276" w:type="dxa"/>
          </w:tcPr>
          <w:p w14:paraId="772985C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</w:t>
            </w:r>
            <w:r w:rsidRPr="00F4243C">
              <w:rPr>
                <w:color w:val="auto"/>
              </w:rPr>
              <w:t xml:space="preserve">рабочая тетрадь, тетрадь,  ручка, карандаш, карта (см. список карт), </w:t>
            </w:r>
          </w:p>
        </w:tc>
        <w:tc>
          <w:tcPr>
            <w:tcW w:w="1417" w:type="dxa"/>
          </w:tcPr>
          <w:p w14:paraId="0EFEC29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5E7B1E6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термины: централизация</w:t>
            </w:r>
          </w:p>
          <w:p w14:paraId="344A143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определять место Руси в развитии истории и культуры европейских стран.</w:t>
            </w:r>
          </w:p>
          <w:p w14:paraId="18F6175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33EA0F2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</w:t>
            </w: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14:paraId="35549EB1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</w:p>
          <w:p w14:paraId="0A58BD6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адекватно воспринимают предложения и оценку учителей, родителей, одноклассников.</w:t>
            </w:r>
          </w:p>
          <w:p w14:paraId="0965D3E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227E4DE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Определяю</w:t>
            </w:r>
            <w:r w:rsidRPr="00F4243C">
              <w:rPr>
                <w:color w:val="auto"/>
              </w:rPr>
              <w:lastRenderedPageBreak/>
              <w:t>т свою личностную позицию, адекватную дифференцированную оценку своих успехов в учебе.</w:t>
            </w:r>
          </w:p>
        </w:tc>
        <w:tc>
          <w:tcPr>
            <w:tcW w:w="1276" w:type="dxa"/>
          </w:tcPr>
          <w:p w14:paraId="6280929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79841FE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23, </w:t>
            </w:r>
            <w:proofErr w:type="spellStart"/>
            <w:r w:rsidRPr="00F4243C">
              <w:rPr>
                <w:color w:val="auto"/>
              </w:rPr>
              <w:lastRenderedPageBreak/>
              <w:t>вопр.с</w:t>
            </w:r>
            <w:proofErr w:type="spellEnd"/>
            <w:r w:rsidRPr="00F4243C">
              <w:rPr>
                <w:color w:val="auto"/>
              </w:rPr>
              <w:t>. 70</w:t>
            </w:r>
          </w:p>
        </w:tc>
      </w:tr>
      <w:tr w:rsidR="0060591E" w:rsidRPr="00F4243C" w14:paraId="3524F5FE" w14:textId="77777777" w:rsidTr="00714461">
        <w:tc>
          <w:tcPr>
            <w:tcW w:w="425" w:type="dxa"/>
          </w:tcPr>
          <w:p w14:paraId="2FB3CFC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62</w:t>
            </w:r>
          </w:p>
        </w:tc>
        <w:tc>
          <w:tcPr>
            <w:tcW w:w="1843" w:type="dxa"/>
          </w:tcPr>
          <w:p w14:paraId="2036623B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993" w:type="dxa"/>
          </w:tcPr>
          <w:p w14:paraId="6163249C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338050D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5CA9E54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CCCBB5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553BD27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7305312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поместье, помещик, служилые люди;</w:t>
            </w:r>
          </w:p>
          <w:p w14:paraId="293BD24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расширение территории Московского княжества; </w:t>
            </w:r>
          </w:p>
          <w:p w14:paraId="76FDD1D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Продолжить составление схемы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«ДинастияМосковских князей»; </w:t>
            </w:r>
          </w:p>
          <w:p w14:paraId="02690BB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социально-экономическое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политическое развитие;</w:t>
            </w:r>
          </w:p>
          <w:p w14:paraId="12F32BD9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главное в тексте учебника (на основе работы с информацией о политике Василия I);</w:t>
            </w:r>
          </w:p>
          <w:p w14:paraId="15E5D87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феодальной войны, причины победы Василия II Темного;</w:t>
            </w:r>
          </w:p>
          <w:p w14:paraId="2DACF87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14:paraId="5FC3998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6DE6D79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4BEAABF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 определять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термины :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поместье, помещик, служилые люди, </w:t>
            </w:r>
          </w:p>
          <w:p w14:paraId="04D47F19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научиться: выделять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изменеия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для дальнейшего развития Руси, работать с картой</w:t>
            </w:r>
          </w:p>
        </w:tc>
        <w:tc>
          <w:tcPr>
            <w:tcW w:w="1701" w:type="dxa"/>
          </w:tcPr>
          <w:p w14:paraId="671C9D6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адекватно воспри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нимают предложения и оценку учи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других людей.</w:t>
            </w:r>
          </w:p>
          <w:p w14:paraId="4FD0330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выбирают наибо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</w:p>
          <w:p w14:paraId="0142FBA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DC4B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Определяют свою личностную пози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ванную оценку своих успехов в учебе</w:t>
            </w:r>
          </w:p>
          <w:p w14:paraId="682F473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AEB1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1BA8C89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24,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77</w:t>
            </w:r>
          </w:p>
        </w:tc>
      </w:tr>
      <w:tr w:rsidR="0060591E" w:rsidRPr="00F4243C" w14:paraId="0682B95C" w14:textId="77777777" w:rsidTr="00714461">
        <w:tc>
          <w:tcPr>
            <w:tcW w:w="425" w:type="dxa"/>
          </w:tcPr>
          <w:p w14:paraId="65FDEBA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63</w:t>
            </w:r>
          </w:p>
        </w:tc>
        <w:tc>
          <w:tcPr>
            <w:tcW w:w="1843" w:type="dxa"/>
          </w:tcPr>
          <w:p w14:paraId="5945A84D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993" w:type="dxa"/>
          </w:tcPr>
          <w:p w14:paraId="605674E0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6FCEAC9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6BFCFF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6799BF5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104E8EE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30CCF80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транзитная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торговля, ясак;</w:t>
            </w:r>
          </w:p>
          <w:p w14:paraId="425402A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на исторической карте новые государства на рубежах Руси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14:paraId="2BF69FE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социально-экономическое и политическое развитие новых государств</w:t>
            </w:r>
            <w:r w:rsidRPr="00F42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2F613597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главное в тексте учебника (на основе работы с информацией о Тимуре, Улу-Мухаммеде);</w:t>
            </w:r>
          </w:p>
          <w:p w14:paraId="3F519F1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причины и последствия распада Золотой Орды;</w:t>
            </w:r>
          </w:p>
          <w:p w14:paraId="39505EBD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рефлексию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собственной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уроке</w:t>
            </w:r>
          </w:p>
        </w:tc>
        <w:tc>
          <w:tcPr>
            <w:tcW w:w="1276" w:type="dxa"/>
          </w:tcPr>
          <w:p w14:paraId="5B4F5366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карта (см. список карт)</w:t>
            </w:r>
          </w:p>
        </w:tc>
        <w:tc>
          <w:tcPr>
            <w:tcW w:w="1417" w:type="dxa"/>
          </w:tcPr>
          <w:p w14:paraId="0D3F48A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4FD1CA1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 проводить исследования, создавать иллюстративный текст или электронную презентацию на заданную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тему, давать определения понятиям: транзитная торговля, ясак.</w:t>
            </w:r>
          </w:p>
          <w:p w14:paraId="3E419A8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Русью.</w:t>
            </w:r>
          </w:p>
          <w:p w14:paraId="75D2419F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C7862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14:paraId="2B1318C0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14:paraId="16A94CB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14:paraId="77F14047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BD34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доброжелательность и эмоционально-нравственную отзывчивость, эмпатию как понимание чувств других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людей и сопереживание им.</w:t>
            </w:r>
          </w:p>
          <w:p w14:paraId="7B257C2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8958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122DEA5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25,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82</w:t>
            </w:r>
          </w:p>
        </w:tc>
      </w:tr>
      <w:tr w:rsidR="0060591E" w:rsidRPr="00F4243C" w14:paraId="1D2BA5A2" w14:textId="77777777" w:rsidTr="00714461">
        <w:tc>
          <w:tcPr>
            <w:tcW w:w="425" w:type="dxa"/>
          </w:tcPr>
          <w:p w14:paraId="600DBE0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64</w:t>
            </w:r>
          </w:p>
        </w:tc>
        <w:tc>
          <w:tcPr>
            <w:tcW w:w="1843" w:type="dxa"/>
          </w:tcPr>
          <w:p w14:paraId="0A404148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993" w:type="dxa"/>
          </w:tcPr>
          <w:p w14:paraId="5E150ABF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684A25F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7F9E5F3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Комбинированный</w:t>
            </w:r>
          </w:p>
        </w:tc>
        <w:tc>
          <w:tcPr>
            <w:tcW w:w="1559" w:type="dxa"/>
          </w:tcPr>
          <w:p w14:paraId="79B8E5C6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4553E0B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3DE12CE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Боярская дума, воевода, герб, кормление, держава, местничество, налоги, скипетр;</w:t>
            </w:r>
          </w:p>
          <w:p w14:paraId="0284013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исторической карте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территорию Московского государства, р. Угра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14:paraId="1D2E90E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   русского государства при Иване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79376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хронологические рамки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процесса становления единого Русского государства;</w:t>
            </w:r>
          </w:p>
          <w:p w14:paraId="2B4E1F5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главное в тексте учебника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(на основе работы с информацией о политике Ивана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F16032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причины и последствия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ликвидации ордынского ига;</w:t>
            </w:r>
          </w:p>
          <w:p w14:paraId="3A84F81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  <w:p w14:paraId="1A2E784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03C9012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</w:t>
            </w:r>
            <w:proofErr w:type="gramStart"/>
            <w:r w:rsidRPr="00F4243C">
              <w:rPr>
                <w:color w:val="auto"/>
              </w:rPr>
              <w:t>тетрадь,  ручка</w:t>
            </w:r>
            <w:proofErr w:type="gramEnd"/>
            <w:r w:rsidRPr="00F4243C">
              <w:rPr>
                <w:color w:val="auto"/>
              </w:rPr>
              <w:t>, карандаш, карта (см. список карт), мультимедийное оборудование</w:t>
            </w:r>
          </w:p>
        </w:tc>
        <w:tc>
          <w:tcPr>
            <w:tcW w:w="1417" w:type="dxa"/>
          </w:tcPr>
          <w:p w14:paraId="513EFCD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787636E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показывать на карте территории, присоединенные к Мос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ковскому княжеству. 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делать вы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воды об исторических предпосылках сверже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ния монголо-татарского ига</w:t>
            </w:r>
          </w:p>
          <w:p w14:paraId="6A25B068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D7A4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14:paraId="2B797A65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тельную цель, используют общие приёмы решения задач.</w:t>
            </w:r>
          </w:p>
          <w:p w14:paraId="6E5944C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424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ния, в том числе не совпадающих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 их собственной,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14:paraId="71B0D9E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чивый </w:t>
            </w:r>
            <w:proofErr w:type="gramStart"/>
            <w:r w:rsidRPr="00F4243C">
              <w:rPr>
                <w:rFonts w:ascii="Times New Roman" w:hAnsi="Times New Roman"/>
                <w:sz w:val="24"/>
                <w:szCs w:val="24"/>
              </w:rPr>
              <w:t>учебно- познавательный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интерес к новым общим способам решения задач</w:t>
            </w:r>
          </w:p>
        </w:tc>
        <w:tc>
          <w:tcPr>
            <w:tcW w:w="1276" w:type="dxa"/>
          </w:tcPr>
          <w:p w14:paraId="28A3D7D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309D49F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26, </w:t>
            </w:r>
            <w:proofErr w:type="spellStart"/>
            <w:r w:rsidRPr="00F4243C">
              <w:rPr>
                <w:color w:val="auto"/>
              </w:rPr>
              <w:t>вопр.с</w:t>
            </w:r>
            <w:proofErr w:type="spellEnd"/>
            <w:r w:rsidRPr="00F4243C">
              <w:rPr>
                <w:color w:val="auto"/>
              </w:rPr>
              <w:t>. 94, сообщения</w:t>
            </w:r>
          </w:p>
        </w:tc>
      </w:tr>
      <w:tr w:rsidR="0060591E" w:rsidRPr="00F4243C" w14:paraId="0E0D7EA6" w14:textId="77777777" w:rsidTr="00714461">
        <w:tc>
          <w:tcPr>
            <w:tcW w:w="425" w:type="dxa"/>
          </w:tcPr>
          <w:p w14:paraId="2E7DF8F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65</w:t>
            </w:r>
          </w:p>
        </w:tc>
        <w:tc>
          <w:tcPr>
            <w:tcW w:w="1843" w:type="dxa"/>
          </w:tcPr>
          <w:p w14:paraId="31C4EFA7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993" w:type="dxa"/>
          </w:tcPr>
          <w:p w14:paraId="6B2A9DED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5CF9792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69A9579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работы и проект</w:t>
            </w:r>
            <w:r w:rsidRPr="00F4243C">
              <w:rPr>
                <w:color w:val="auto"/>
              </w:rPr>
              <w:lastRenderedPageBreak/>
              <w:t>ной деятельности</w:t>
            </w:r>
          </w:p>
        </w:tc>
        <w:tc>
          <w:tcPr>
            <w:tcW w:w="1559" w:type="dxa"/>
          </w:tcPr>
          <w:p w14:paraId="2091D27C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1544B35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07A0F7B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понятий: догмат, автокефалия;</w:t>
            </w:r>
          </w:p>
          <w:p w14:paraId="454BB23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роль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православной церкви в становлении российской государственности;</w:t>
            </w:r>
          </w:p>
          <w:p w14:paraId="0400010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взаимоотношения церкви с великокняжеской властью;</w:t>
            </w:r>
          </w:p>
          <w:p w14:paraId="0F3453B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значение выражения «Москва - Третий Рим»;</w:t>
            </w:r>
          </w:p>
          <w:p w14:paraId="657C7C14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причинных появления ересей;</w:t>
            </w:r>
          </w:p>
          <w:p w14:paraId="73B0FAF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взгляды иосифлян и </w:t>
            </w:r>
            <w:proofErr w:type="spellStart"/>
            <w:r w:rsidRPr="00F4243C">
              <w:rPr>
                <w:rFonts w:ascii="Times New Roman" w:hAnsi="Times New Roman"/>
                <w:sz w:val="24"/>
                <w:szCs w:val="24"/>
              </w:rPr>
              <w:t>нестяжателе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 w:rsidRPr="00F424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9968B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bCs/>
                <w:color w:val="auto"/>
              </w:rPr>
              <w:t>Осуществлять рефлексию</w:t>
            </w:r>
            <w:r w:rsidRPr="00F4243C">
              <w:rPr>
                <w:color w:val="auto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0353264D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14:paraId="27F1081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64CFB245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термины: автокефалия, догмат,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ересь, митрополит.</w:t>
            </w:r>
          </w:p>
          <w:p w14:paraId="0EF6EB1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Получат возможность научиться: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14:paraId="31A5AC0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3BC50D6A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проблем различного характера.</w:t>
            </w:r>
          </w:p>
          <w:p w14:paraId="11A06DEF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позицию.</w:t>
            </w:r>
          </w:p>
          <w:p w14:paraId="52A615C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14:paraId="489F719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27D50A4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выражают адекватное понимание причин успеха/неуспеха учебной </w:t>
            </w:r>
            <w:r w:rsidRPr="00F4243C">
              <w:rPr>
                <w:color w:val="auto"/>
              </w:rPr>
              <w:lastRenderedPageBreak/>
              <w:t>деятельности, проявляют устойчивую мотивацию к учению.</w:t>
            </w:r>
          </w:p>
        </w:tc>
        <w:tc>
          <w:tcPr>
            <w:tcW w:w="1276" w:type="dxa"/>
          </w:tcPr>
          <w:p w14:paraId="32F7A1D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Самостоятельная и проектная работа с. 96-101</w:t>
            </w:r>
          </w:p>
        </w:tc>
        <w:tc>
          <w:tcPr>
            <w:tcW w:w="992" w:type="dxa"/>
          </w:tcPr>
          <w:p w14:paraId="610814A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Материалы для самостоятельная и проект</w:t>
            </w:r>
            <w:r w:rsidRPr="00F4243C">
              <w:rPr>
                <w:color w:val="auto"/>
              </w:rPr>
              <w:lastRenderedPageBreak/>
              <w:t>ная работы с. 96-101</w:t>
            </w:r>
          </w:p>
        </w:tc>
      </w:tr>
      <w:tr w:rsidR="0060591E" w:rsidRPr="00F4243C" w14:paraId="373E703E" w14:textId="77777777" w:rsidTr="00714461">
        <w:tc>
          <w:tcPr>
            <w:tcW w:w="425" w:type="dxa"/>
          </w:tcPr>
          <w:p w14:paraId="36C06552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66</w:t>
            </w:r>
          </w:p>
        </w:tc>
        <w:tc>
          <w:tcPr>
            <w:tcW w:w="1843" w:type="dxa"/>
          </w:tcPr>
          <w:p w14:paraId="0DFBCB6A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Человек в Российском государстве второй половины XV в.</w:t>
            </w:r>
          </w:p>
        </w:tc>
        <w:tc>
          <w:tcPr>
            <w:tcW w:w="993" w:type="dxa"/>
          </w:tcPr>
          <w:p w14:paraId="0FB76612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09D37BB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113EA1CF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14:paraId="2AD232C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5CF1E49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46DA48F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: казаки, пожилое, посадские люди, чин, привилегии;</w:t>
            </w:r>
          </w:p>
          <w:p w14:paraId="3F2E3812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социальное развитие Русского государства  XV века;</w:t>
            </w:r>
          </w:p>
          <w:p w14:paraId="6B29EC8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причины и значение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принятия судебника  Иваном I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6480D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в группе (с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о положении различных слоев населения), осуществлять презентацию результатов групповой работы;</w:t>
            </w:r>
          </w:p>
          <w:p w14:paraId="24AE9031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(в тексте учебника) и называть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основные признаки социальных групп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их;</w:t>
            </w:r>
          </w:p>
          <w:p w14:paraId="57DE7F7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b/>
                <w:bCs/>
                <w:color w:val="auto"/>
              </w:rPr>
              <w:t>Осуществлять рефлексию</w:t>
            </w:r>
            <w:r w:rsidRPr="00F4243C">
              <w:rPr>
                <w:color w:val="auto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0DCCE60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14:paraId="08A06BD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0D54CDED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Научатся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14:paraId="096CBBE4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 выступать с подготовленными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сообщениями, обсуждать выступления учащихся, оценивать свои достижения. </w:t>
            </w:r>
          </w:p>
          <w:p w14:paraId="2B70D58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22BD2CC9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14:paraId="4E6BD517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14:paraId="19DAA46E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реализации, оценивают правильность выполнения действия.</w:t>
            </w:r>
          </w:p>
          <w:p w14:paraId="73E2D7F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417" w:type="dxa"/>
          </w:tcPr>
          <w:p w14:paraId="60840DE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276" w:type="dxa"/>
          </w:tcPr>
          <w:p w14:paraId="451705D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14:paraId="1F48645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Материалы для самостоятельная и проектная работы с. 101-106</w:t>
            </w:r>
          </w:p>
        </w:tc>
      </w:tr>
      <w:tr w:rsidR="0060591E" w:rsidRPr="00F4243C" w14:paraId="278072AC" w14:textId="77777777" w:rsidTr="00714461">
        <w:tc>
          <w:tcPr>
            <w:tcW w:w="425" w:type="dxa"/>
          </w:tcPr>
          <w:p w14:paraId="7164C00E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67</w:t>
            </w:r>
          </w:p>
        </w:tc>
        <w:tc>
          <w:tcPr>
            <w:tcW w:w="1843" w:type="dxa"/>
          </w:tcPr>
          <w:p w14:paraId="4128C881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  <w:p w14:paraId="54A0DA9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9EF0257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14:paraId="21398685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6EA57A9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изучения нового материала</w:t>
            </w:r>
          </w:p>
        </w:tc>
        <w:tc>
          <w:tcPr>
            <w:tcW w:w="1559" w:type="dxa"/>
          </w:tcPr>
          <w:p w14:paraId="5731C2D6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14:paraId="2B0C80C8" w14:textId="77777777" w:rsidR="0060591E" w:rsidRPr="00F4243C" w:rsidRDefault="0060591E" w:rsidP="0071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14:paraId="19B547D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понятия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поэма, регалии;</w:t>
            </w:r>
          </w:p>
          <w:p w14:paraId="5A92762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таблицу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«Культура Руси в XV в.»;</w:t>
            </w:r>
          </w:p>
          <w:p w14:paraId="3FCC591D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основные жанры религиозной и светской литературы данного периода;</w:t>
            </w:r>
          </w:p>
          <w:p w14:paraId="1D83934A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14:paraId="5BB64AFC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14:paraId="7B677BD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14:paraId="4C07B0B7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Презентация по теме урока</w:t>
            </w:r>
          </w:p>
        </w:tc>
        <w:tc>
          <w:tcPr>
            <w:tcW w:w="1276" w:type="dxa"/>
          </w:tcPr>
          <w:p w14:paraId="5E1337D1" w14:textId="77777777" w:rsidR="0060591E" w:rsidRPr="00F4243C" w:rsidRDefault="0060591E" w:rsidP="00714461">
            <w:pPr>
              <w:spacing w:after="0" w:line="240" w:lineRule="auto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Научатся: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называть самые значительные памятники архитектуры указанного периода,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полезную информацию из литера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турных источников. </w:t>
            </w:r>
            <w:r w:rsidRPr="00F4243C">
              <w:rPr>
                <w:rFonts w:ascii="Times New Roman" w:hAnsi="Times New Roman"/>
                <w:iCs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давать об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щую характеристику русской архитектуры 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-</w:t>
            </w:r>
            <w:r w:rsidRPr="00F4243C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14:paraId="225136E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30312" w14:textId="77777777" w:rsidR="0060591E" w:rsidRPr="00F4243C" w:rsidRDefault="0060591E" w:rsidP="00714461">
            <w:pPr>
              <w:spacing w:after="0" w:line="240" w:lineRule="auto"/>
              <w:ind w:left="20" w:right="4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промежуточных це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лей с учётом конечного результата, составляют план и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алгоритм дей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ствий.</w:t>
            </w:r>
          </w:p>
          <w:p w14:paraId="0E899F43" w14:textId="77777777" w:rsidR="0060591E" w:rsidRPr="00F4243C" w:rsidRDefault="0060591E" w:rsidP="00714461">
            <w:pPr>
              <w:spacing w:after="0" w:line="240" w:lineRule="auto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F4243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14:paraId="50AF7906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Выражают устой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чивые эстетиче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>ские предпочте</w:t>
            </w:r>
            <w:r w:rsidRPr="00F4243C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ориентации на искусство, как значимую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сферу человеческой жизни</w:t>
            </w:r>
          </w:p>
        </w:tc>
        <w:tc>
          <w:tcPr>
            <w:tcW w:w="1276" w:type="dxa"/>
          </w:tcPr>
          <w:p w14:paraId="76C2B10B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0EF958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 xml:space="preserve">§ 27, </w:t>
            </w:r>
            <w:proofErr w:type="spellStart"/>
            <w:r w:rsidRPr="00F4243C">
              <w:rPr>
                <w:color w:val="auto"/>
              </w:rPr>
              <w:t>вопр</w:t>
            </w:r>
            <w:proofErr w:type="spellEnd"/>
            <w:r w:rsidRPr="00F4243C">
              <w:rPr>
                <w:color w:val="auto"/>
              </w:rPr>
              <w:t>. с. 114, подготовиться к повторительному уроку</w:t>
            </w:r>
          </w:p>
        </w:tc>
      </w:tr>
      <w:tr w:rsidR="0060591E" w:rsidRPr="00F4243C" w14:paraId="4F1E7DC8" w14:textId="77777777" w:rsidTr="00714461">
        <w:tc>
          <w:tcPr>
            <w:tcW w:w="425" w:type="dxa"/>
          </w:tcPr>
          <w:p w14:paraId="05BBF1D3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68</w:t>
            </w:r>
          </w:p>
        </w:tc>
        <w:tc>
          <w:tcPr>
            <w:tcW w:w="1843" w:type="dxa"/>
          </w:tcPr>
          <w:p w14:paraId="1638EE1E" w14:textId="77777777" w:rsidR="0060591E" w:rsidRPr="00F4243C" w:rsidRDefault="00660739" w:rsidP="0066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="0060591E"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России с древнейших </w:t>
            </w:r>
            <w:r w:rsidR="0060591E"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времен до конца </w:t>
            </w:r>
            <w:r w:rsidR="0060591E" w:rsidRPr="00F42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="0060591E"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 века» </w:t>
            </w:r>
          </w:p>
        </w:tc>
        <w:tc>
          <w:tcPr>
            <w:tcW w:w="993" w:type="dxa"/>
          </w:tcPr>
          <w:p w14:paraId="2113ACCC" w14:textId="77777777" w:rsidR="0060591E" w:rsidRPr="00F4243C" w:rsidRDefault="0060591E" w:rsidP="00714461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>1</w:t>
            </w:r>
          </w:p>
        </w:tc>
        <w:tc>
          <w:tcPr>
            <w:tcW w:w="708" w:type="dxa"/>
          </w:tcPr>
          <w:p w14:paraId="0AD8D4E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14:paraId="3B6D07CC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t>Урок контроля</w:t>
            </w:r>
          </w:p>
          <w:p w14:paraId="60D10170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4D3107D8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исторически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й материал по теме;</w:t>
            </w:r>
          </w:p>
          <w:p w14:paraId="6D06C15B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14:paraId="3734C2BC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о значении наследия XV вв. для современного общества;</w:t>
            </w:r>
          </w:p>
          <w:p w14:paraId="7E1F77BE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 проверочные задания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по истории России данного периода (в т.ч. по типологии ОГЭ);</w:t>
            </w:r>
          </w:p>
          <w:p w14:paraId="18419EE0" w14:textId="77777777" w:rsidR="0060591E" w:rsidRPr="00F4243C" w:rsidRDefault="0060591E" w:rsidP="0071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коррекцию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14:paraId="2878ABC0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4243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861BD51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F4243C">
              <w:rPr>
                <w:color w:val="auto"/>
              </w:rPr>
              <w:lastRenderedPageBreak/>
              <w:t xml:space="preserve">Учебник, рабочая тетрадь, тетрадь,  ручка, </w:t>
            </w:r>
            <w:r w:rsidRPr="00F4243C">
              <w:rPr>
                <w:color w:val="auto"/>
              </w:rPr>
              <w:lastRenderedPageBreak/>
              <w:t>карандаш, распечатанные тексты проверочных работ</w:t>
            </w:r>
          </w:p>
        </w:tc>
        <w:tc>
          <w:tcPr>
            <w:tcW w:w="1417" w:type="dxa"/>
          </w:tcPr>
          <w:p w14:paraId="18A89ABB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14:paraId="1744A44B" w14:textId="77777777" w:rsidR="0060591E" w:rsidRPr="00F4243C" w:rsidRDefault="0060591E" w:rsidP="0071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Научатся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определять термины, изученные по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теме   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единого Русского государства»</w:t>
            </w:r>
          </w:p>
          <w:p w14:paraId="3F5F991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Получат возможность научиться: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называть главные события, ос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новные достижения истории и культуры</w:t>
            </w:r>
          </w:p>
          <w:p w14:paraId="51815BB4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7D96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lastRenderedPageBreak/>
              <w:t>Регулятивные: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>планируют свои действия в соответствии с постав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ленной 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задачей и условиями её ре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Познавательные: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тельную цель, используют общие приёмы решения поставленных задач. </w:t>
            </w:r>
          </w:p>
          <w:p w14:paraId="444B925E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proofErr w:type="gramStart"/>
            <w:r w:rsidRPr="00F4243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  <w:t>Коммуникативные: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>участвуют</w:t>
            </w:r>
            <w:proofErr w:type="gramEnd"/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 кол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действии для решения коммуника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14:paraId="223AED1A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Проявляют доб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рожелательность и эмоциональ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но- нравственную отзывчивость, эмпатию, как по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нимание чувств других людей и сопережива</w:t>
            </w:r>
            <w:r w:rsidRPr="00F424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им</w:t>
            </w:r>
          </w:p>
          <w:p w14:paraId="49A6C6D3" w14:textId="77777777" w:rsidR="0060591E" w:rsidRPr="00F4243C" w:rsidRDefault="0060591E" w:rsidP="00F239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67854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14:paraId="44E2E2AA" w14:textId="77777777" w:rsidR="0060591E" w:rsidRPr="00F4243C" w:rsidRDefault="0060591E" w:rsidP="00714461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</w:p>
        </w:tc>
      </w:tr>
    </w:tbl>
    <w:p w14:paraId="5FCC3C51" w14:textId="77777777" w:rsidR="0060591E" w:rsidRPr="00F4243C" w:rsidRDefault="0060591E" w:rsidP="00F239C1">
      <w:pPr>
        <w:pStyle w:val="western"/>
        <w:spacing w:before="0" w:beforeAutospacing="0" w:after="0"/>
        <w:jc w:val="both"/>
        <w:rPr>
          <w:color w:val="auto"/>
        </w:rPr>
      </w:pPr>
    </w:p>
    <w:p w14:paraId="3932E763" w14:textId="77777777" w:rsidR="0060591E" w:rsidRPr="00F4243C" w:rsidRDefault="0060591E" w:rsidP="00876CA3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bCs/>
          <w:szCs w:val="24"/>
          <w:u w:val="single"/>
        </w:rPr>
      </w:pPr>
      <w:r w:rsidRPr="00F4243C">
        <w:rPr>
          <w:rStyle w:val="FontStyle137"/>
          <w:rFonts w:ascii="Times New Roman" w:hAnsi="Times New Roman"/>
          <w:bCs/>
          <w:szCs w:val="24"/>
          <w:u w:val="single"/>
        </w:rPr>
        <w:t>Перечень учебно-методического обеспечения</w:t>
      </w:r>
    </w:p>
    <w:p w14:paraId="70E39362" w14:textId="77777777" w:rsidR="0060591E" w:rsidRPr="00F4243C" w:rsidRDefault="0060591E" w:rsidP="00876CA3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F4243C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14:paraId="659A0F4F" w14:textId="77777777" w:rsidR="0060591E" w:rsidRPr="00F4243C" w:rsidRDefault="0060591E" w:rsidP="00876CA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основного общего образования /Стандарты второго поколения /М.:«Просвещение»,2011.</w:t>
      </w:r>
    </w:p>
    <w:p w14:paraId="624A3B83" w14:textId="77777777" w:rsidR="0060591E" w:rsidRPr="00F4243C" w:rsidRDefault="0060591E" w:rsidP="00876CA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14:paraId="54DA0D6B" w14:textId="77777777" w:rsidR="0060591E" w:rsidRPr="00F4243C" w:rsidRDefault="0060591E" w:rsidP="00876CA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10" w:history="1">
        <w:r w:rsidRPr="00F4243C">
          <w:rPr>
            <w:rStyle w:val="a7"/>
            <w:rFonts w:ascii="Times New Roman" w:hAnsi="Times New Roman"/>
            <w:color w:val="auto"/>
            <w:sz w:val="24"/>
            <w:szCs w:val="24"/>
          </w:rPr>
          <w:t>http://минобрнауки.рф/документы/3483</w:t>
        </w:r>
      </w:hyperlink>
      <w:r w:rsidRPr="00F4243C">
        <w:rPr>
          <w:rFonts w:ascii="Times New Roman" w:hAnsi="Times New Roman"/>
          <w:sz w:val="24"/>
          <w:szCs w:val="24"/>
        </w:rPr>
        <w:t>).</w:t>
      </w:r>
    </w:p>
    <w:p w14:paraId="4C41B33D" w14:textId="77777777" w:rsidR="0060591E" w:rsidRPr="00F4243C" w:rsidRDefault="0060591E" w:rsidP="00876CA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11" w:history="1">
        <w:r w:rsidRPr="00F4243C">
          <w:rPr>
            <w:rStyle w:val="a7"/>
            <w:rFonts w:ascii="Times New Roman" w:hAnsi="Times New Roman"/>
            <w:color w:val="auto"/>
            <w:sz w:val="24"/>
            <w:szCs w:val="24"/>
          </w:rPr>
          <w:t>http://минобрнауки.рф/документы/3483</w:t>
        </w:r>
      </w:hyperlink>
      <w:r w:rsidRPr="00F4243C">
        <w:rPr>
          <w:rFonts w:ascii="Times New Roman" w:hAnsi="Times New Roman"/>
          <w:sz w:val="24"/>
          <w:szCs w:val="24"/>
        </w:rPr>
        <w:t>).</w:t>
      </w:r>
    </w:p>
    <w:p w14:paraId="0F85FE2F" w14:textId="77777777" w:rsidR="0060591E" w:rsidRPr="00F4243C" w:rsidRDefault="0060591E" w:rsidP="00876CA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  <w:lang w:eastAsia="ru-RU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F4243C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4243C">
        <w:rPr>
          <w:rFonts w:ascii="Times New Roman" w:hAnsi="Times New Roman"/>
          <w:sz w:val="24"/>
          <w:szCs w:val="24"/>
          <w:lang w:eastAsia="ru-RU"/>
        </w:rPr>
        <w:t xml:space="preserve">. (основная школа) / А. А. Данилов, О. Н. Журавлева, И. Е. Барыкина. - М.: Просвещение, 2016. </w:t>
      </w:r>
    </w:p>
    <w:p w14:paraId="22750E71" w14:textId="77777777" w:rsidR="0060591E" w:rsidRPr="00F4243C" w:rsidRDefault="0060591E" w:rsidP="00876CA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B7D5D2" w14:textId="77777777" w:rsidR="0060591E" w:rsidRPr="00F4243C" w:rsidRDefault="0060591E" w:rsidP="0087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92D226" w14:textId="77777777" w:rsidR="0060591E" w:rsidRPr="00F4243C" w:rsidRDefault="0060591E" w:rsidP="00876CA3">
      <w:pPr>
        <w:pStyle w:val="a4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7D94D531" w14:textId="77777777" w:rsidR="0060591E" w:rsidRPr="00F4243C" w:rsidRDefault="0060591E" w:rsidP="00876CA3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/>
          <w:bCs/>
          <w:sz w:val="24"/>
        </w:rPr>
      </w:pPr>
      <w:r w:rsidRPr="00F4243C">
        <w:rPr>
          <w:rStyle w:val="FontStyle132"/>
          <w:rFonts w:ascii="Times New Roman" w:hAnsi="Times New Roman"/>
          <w:bCs/>
          <w:sz w:val="24"/>
        </w:rPr>
        <w:t>Учебно-методический комплект:</w:t>
      </w:r>
    </w:p>
    <w:p w14:paraId="51C3AD63" w14:textId="77777777" w:rsidR="0060591E" w:rsidRPr="00F4243C" w:rsidRDefault="0060591E" w:rsidP="00876CA3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Агибалова Е.В., Донской Г.М. Всеобщая история. История Средних веков. М.: Просвещение, 2015                 </w:t>
      </w:r>
    </w:p>
    <w:p w14:paraId="5ADFA114" w14:textId="77777777" w:rsidR="0060591E" w:rsidRPr="00F4243C" w:rsidRDefault="0060591E" w:rsidP="00876CA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Арсентьев Н.М., Данилов А.А., Стефанович П.С. / под редакцией </w:t>
      </w:r>
      <w:proofErr w:type="spellStart"/>
      <w:r w:rsidRPr="00F4243C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А.В. История России. 6 класс. В 2 частях.М.: Просвещение, 2016</w:t>
      </w:r>
    </w:p>
    <w:p w14:paraId="50336E9B" w14:textId="77777777" w:rsidR="0060591E" w:rsidRPr="00F4243C" w:rsidRDefault="0060591E" w:rsidP="00876CA3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F4243C">
        <w:rPr>
          <w:rFonts w:ascii="Times New Roman" w:hAnsi="Times New Roman"/>
          <w:iCs/>
          <w:sz w:val="24"/>
          <w:szCs w:val="24"/>
          <w:lang w:eastAsia="ru-RU"/>
        </w:rPr>
        <w:t xml:space="preserve">Состав </w:t>
      </w:r>
      <w:r w:rsidRPr="00F4243C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F4243C">
        <w:rPr>
          <w:rFonts w:ascii="Times New Roman" w:hAnsi="Times New Roman"/>
          <w:iCs/>
          <w:sz w:val="24"/>
          <w:szCs w:val="24"/>
        </w:rPr>
        <w:t>ского комплекта:</w:t>
      </w:r>
    </w:p>
    <w:p w14:paraId="60271130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Учебник. История России. 6 класс.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Арсентьев Н.М., Данилов А.А., Стефанович П.С., Токарева А.Я.</w:t>
      </w:r>
      <w:r w:rsidRPr="00F4243C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F4243C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F4243C">
        <w:rPr>
          <w:rFonts w:ascii="Times New Roman" w:hAnsi="Times New Roman"/>
          <w:sz w:val="24"/>
          <w:szCs w:val="24"/>
        </w:rPr>
        <w:t>.</w:t>
      </w:r>
    </w:p>
    <w:p w14:paraId="55CB5952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Поурочные рекомендации. История России. 6 класс.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14:paraId="752E746E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Рабочая тетрадь. История России. 6 класс.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 xml:space="preserve">Данилов А.А., Лукутин А.В., </w:t>
      </w:r>
      <w:proofErr w:type="spellStart"/>
      <w:r w:rsidRPr="00F4243C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F4243C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14:paraId="12359168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Комплект карт. История России. 6 класс.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14:paraId="2C17F68F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Данилов А.А.</w:t>
      </w:r>
    </w:p>
    <w:p w14:paraId="2E5A9322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Хрестоматия. История России. 6–10 классы (в 2-х частях).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63CB4841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14:paraId="089FDBB4" w14:textId="77777777" w:rsidR="0060591E" w:rsidRPr="00F4243C" w:rsidRDefault="0060591E" w:rsidP="00876CA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F4243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4243C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14:paraId="77BC460E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14:paraId="0CD873BC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F4243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14:paraId="66DCB575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14:paraId="3C2A3241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1.Проектор</w:t>
      </w:r>
    </w:p>
    <w:p w14:paraId="39D6BEE8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2.Компьютер</w:t>
      </w:r>
    </w:p>
    <w:p w14:paraId="7E669535" w14:textId="77777777" w:rsidR="0060591E" w:rsidRPr="00F4243C" w:rsidRDefault="0060591E" w:rsidP="00876CA3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3.Экран.</w:t>
      </w:r>
    </w:p>
    <w:p w14:paraId="407704AB" w14:textId="77777777" w:rsidR="0060591E" w:rsidRPr="00F4243C" w:rsidRDefault="0060591E" w:rsidP="00876CA3">
      <w:pPr>
        <w:pStyle w:val="Style4"/>
        <w:widowControl/>
        <w:ind w:left="720"/>
        <w:jc w:val="both"/>
        <w:rPr>
          <w:rStyle w:val="FontStyle132"/>
          <w:rFonts w:ascii="Times New Roman" w:hAnsi="Times New Roman"/>
          <w:bCs/>
          <w:iCs/>
          <w:sz w:val="24"/>
        </w:rPr>
      </w:pPr>
      <w:r w:rsidRPr="00F4243C">
        <w:rPr>
          <w:rStyle w:val="FontStyle132"/>
          <w:rFonts w:ascii="Times New Roman" w:hAnsi="Times New Roman"/>
          <w:bCs/>
          <w:iCs/>
          <w:sz w:val="24"/>
        </w:rPr>
        <w:t>Интернет – ресурсы</w:t>
      </w:r>
    </w:p>
    <w:p w14:paraId="30FAFC0C" w14:textId="77777777" w:rsidR="0060591E" w:rsidRPr="00F4243C" w:rsidRDefault="00680D2A" w:rsidP="00876CA3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60591E" w:rsidRPr="00F4243C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60591E" w:rsidRPr="00F4243C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14:paraId="27A42FBA" w14:textId="77777777" w:rsidR="0060591E" w:rsidRPr="00F4243C" w:rsidRDefault="00680D2A" w:rsidP="00876CA3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60591E" w:rsidRPr="00F4243C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60591E" w:rsidRPr="00F4243C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14:paraId="60C7C477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14:paraId="6AC8F786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14:paraId="3ACCB7E8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14:paraId="5AB80C3B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F4243C">
        <w:rPr>
          <w:rFonts w:ascii="Times New Roman" w:hAnsi="Times New Roman"/>
          <w:sz w:val="24"/>
          <w:szCs w:val="24"/>
        </w:rPr>
        <w:tab/>
      </w:r>
    </w:p>
    <w:p w14:paraId="61BA222D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14:paraId="3CBE0405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lastRenderedPageBreak/>
        <w:t>http://his.1september.ru  Газета "История" и сайт для учителя "Я иду на урок истории"</w:t>
      </w:r>
    </w:p>
    <w:p w14:paraId="60AD0E54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http://www.fipi.ru  - ФИПИ</w:t>
      </w:r>
    </w:p>
    <w:p w14:paraId="6A0B9689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14:paraId="599B06CB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14:paraId="2B6091B5" w14:textId="77777777" w:rsidR="0060591E" w:rsidRPr="00F4243C" w:rsidRDefault="0060591E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14:paraId="32C29F2D" w14:textId="77777777" w:rsidR="0060591E" w:rsidRPr="00F4243C" w:rsidRDefault="00680D2A" w:rsidP="00876CA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4" w:history="1">
        <w:r w:rsidR="0060591E" w:rsidRPr="00F4243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http://www.km-school.ru/r1/media/a1.asp</w:t>
        </w:r>
      </w:hyperlink>
      <w:r w:rsidR="0060591E" w:rsidRPr="00F4243C">
        <w:rPr>
          <w:rStyle w:val="c22c3"/>
          <w:rFonts w:ascii="Times New Roman" w:hAnsi="Times New Roman"/>
          <w:sz w:val="24"/>
          <w:szCs w:val="24"/>
          <w:shd w:val="clear" w:color="auto" w:fill="FFFFFF"/>
        </w:rPr>
        <w:t> - Энциклопедия Кирилла и Мефодия</w:t>
      </w:r>
    </w:p>
    <w:p w14:paraId="6F6153B1" w14:textId="77777777" w:rsidR="0060591E" w:rsidRPr="00F4243C" w:rsidRDefault="00680D2A" w:rsidP="00876CA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60591E" w:rsidRPr="00F4243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http://www.hrono.info/biograf/index.php</w:t>
        </w:r>
      </w:hyperlink>
      <w:r w:rsidR="0060591E" w:rsidRPr="00F4243C">
        <w:rPr>
          <w:rStyle w:val="c22c3"/>
          <w:rFonts w:ascii="Times New Roman" w:hAnsi="Times New Roman"/>
          <w:sz w:val="24"/>
          <w:szCs w:val="24"/>
          <w:shd w:val="clear" w:color="auto" w:fill="FFFFFF"/>
        </w:rPr>
        <w:t xml:space="preserve">  - </w:t>
      </w:r>
      <w:r w:rsidR="0060591E" w:rsidRPr="00F4243C">
        <w:rPr>
          <w:rFonts w:ascii="Times New Roman" w:hAnsi="Times New Roman"/>
          <w:sz w:val="24"/>
          <w:szCs w:val="24"/>
          <w:lang w:eastAsia="ru-RU"/>
        </w:rPr>
        <w:t>Хронос. Коллекция ресурсов по истории. Подробные биографии, документы,                   статьи, карты</w:t>
      </w:r>
    </w:p>
    <w:p w14:paraId="03D49F0C" w14:textId="77777777" w:rsidR="0060591E" w:rsidRPr="00F4243C" w:rsidRDefault="0060591E" w:rsidP="00876CA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sz w:val="24"/>
          <w:szCs w:val="24"/>
          <w:lang w:eastAsia="ru-RU"/>
        </w:rPr>
      </w:pPr>
      <w:r w:rsidRPr="00F4243C">
        <w:rPr>
          <w:rFonts w:ascii="Times New Roman" w:hAnsi="Times New Roman"/>
          <w:sz w:val="24"/>
          <w:szCs w:val="24"/>
          <w:lang w:eastAsia="ru-RU"/>
        </w:rPr>
        <w:t>http://www.russianculture.ru/ - портал «Культура России»;</w:t>
      </w:r>
    </w:p>
    <w:p w14:paraId="0EE638A6" w14:textId="77777777" w:rsidR="0060591E" w:rsidRPr="00F4243C" w:rsidRDefault="0060591E" w:rsidP="00876CA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  <w:lang w:eastAsia="ru-RU"/>
        </w:rPr>
        <w:t>http://www.historia.ru/ - «Мир истории». Электронный журнал</w:t>
      </w:r>
    </w:p>
    <w:p w14:paraId="3117EF01" w14:textId="77777777" w:rsidR="0060591E" w:rsidRPr="00F4243C" w:rsidRDefault="0060591E" w:rsidP="00876CA3">
      <w:pPr>
        <w:spacing w:after="0" w:line="240" w:lineRule="auto"/>
        <w:jc w:val="center"/>
        <w:rPr>
          <w:rStyle w:val="FontStyle132"/>
          <w:rFonts w:ascii="Times New Roman" w:hAnsi="Times New Roman"/>
          <w:bCs/>
          <w:iCs/>
          <w:sz w:val="24"/>
          <w:szCs w:val="24"/>
          <w:lang w:eastAsia="ru-RU"/>
        </w:rPr>
      </w:pPr>
      <w:r w:rsidRPr="00F4243C">
        <w:rPr>
          <w:rStyle w:val="FontStyle132"/>
          <w:rFonts w:ascii="Times New Roman" w:hAnsi="Times New Roman"/>
          <w:bCs/>
          <w:iCs/>
          <w:sz w:val="24"/>
          <w:szCs w:val="24"/>
          <w:lang w:eastAsia="ru-RU"/>
        </w:rPr>
        <w:t>Список литературы для учителя.</w:t>
      </w:r>
    </w:p>
    <w:p w14:paraId="7E38C3C3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Агафонов С.В. «Схемы по всеобщей  истории .  6   класс », М., «Русское слово», 2005 г.</w:t>
      </w:r>
    </w:p>
    <w:p w14:paraId="62BB1E34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Биберина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14:paraId="3F828F3A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Донской Г.М. «Задания для самостоятельной работы  по   истории  Средних веков», М., «Просвещение», 2004 г.;</w:t>
      </w:r>
    </w:p>
    <w:p w14:paraId="0EBD71D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Задания по курсу  истории  Средних веков. М., ЛКМИ-«</w:t>
      </w:r>
      <w:proofErr w:type="spellStart"/>
      <w:r w:rsidRPr="00F4243C">
        <w:rPr>
          <w:rFonts w:ascii="Times New Roman" w:hAnsi="Times New Roman"/>
          <w:sz w:val="24"/>
          <w:szCs w:val="24"/>
        </w:rPr>
        <w:t>Метар</w:t>
      </w:r>
      <w:proofErr w:type="spellEnd"/>
      <w:r w:rsidRPr="00F4243C">
        <w:rPr>
          <w:rFonts w:ascii="Times New Roman" w:hAnsi="Times New Roman"/>
          <w:sz w:val="24"/>
          <w:szCs w:val="24"/>
        </w:rPr>
        <w:t>», 2005 г.;</w:t>
      </w:r>
    </w:p>
    <w:p w14:paraId="14C55A24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Колесниченко Н.Ю. « История  средних веков. Поурочные планы по учебнику Е.В. </w:t>
      </w:r>
      <w:proofErr w:type="spellStart"/>
      <w:r w:rsidRPr="00F4243C">
        <w:rPr>
          <w:rFonts w:ascii="Times New Roman" w:hAnsi="Times New Roman"/>
          <w:sz w:val="24"/>
          <w:szCs w:val="24"/>
        </w:rPr>
        <w:t>Агибаловой</w:t>
      </w:r>
      <w:proofErr w:type="spellEnd"/>
      <w:r w:rsidRPr="00F4243C">
        <w:rPr>
          <w:rFonts w:ascii="Times New Roman" w:hAnsi="Times New Roman"/>
          <w:sz w:val="24"/>
          <w:szCs w:val="24"/>
        </w:rPr>
        <w:t>, Г.М. Донского,  6   класс », Волгоград, «Учитель», 2007 г</w:t>
      </w:r>
    </w:p>
    <w:p w14:paraId="721FD56A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Кулагина Г.А. «Сто игр  по   истории », М., 1983 г.;</w:t>
      </w:r>
    </w:p>
    <w:p w14:paraId="4A4B488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14:paraId="45296696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14:paraId="60516DA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Цветкова Г.А. «Дидактические материалы  по   истории  Средних веков.  6   класс »,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Владос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», 2007 г. </w:t>
      </w:r>
    </w:p>
    <w:p w14:paraId="2EE83506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Альшиц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Д. Н. Начало самодержавия в России. — М., 1988.</w:t>
      </w:r>
    </w:p>
    <w:p w14:paraId="1D46F81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Белякова Г. С. Славянская мифология. — М., 1995.</w:t>
      </w:r>
    </w:p>
    <w:p w14:paraId="46A8DDE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Борисов Н. С. Иван III. — М., 2000.</w:t>
      </w:r>
    </w:p>
    <w:p w14:paraId="5754D1C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Борисов Н. С. Иван Калита. — М., 1997.</w:t>
      </w:r>
    </w:p>
    <w:p w14:paraId="6C01E09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Борисов Н. С. Сергий Радонежский. — М., 2001.</w:t>
      </w:r>
    </w:p>
    <w:p w14:paraId="1F1109D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Будовниц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И. У. Общественно-политическая мысль Древней Руси: XI—XIV вв. — М., 1960.</w:t>
      </w:r>
    </w:p>
    <w:p w14:paraId="6BB478C4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Великие пастыри России. — М., 1999.</w:t>
      </w:r>
    </w:p>
    <w:p w14:paraId="0589DF5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Великие русские люди. — М., 1995.</w:t>
      </w:r>
    </w:p>
    <w:p w14:paraId="154A6C1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Веселовский С. Б. Исследования по истории опричнины. — М., 1963.</w:t>
      </w:r>
    </w:p>
    <w:p w14:paraId="63228E5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Введение христианства на Руси. — М., 1987.</w:t>
      </w:r>
    </w:p>
    <w:p w14:paraId="3FBC9353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Горский А. А. Древнерусская дружина. — М., 1989.</w:t>
      </w:r>
    </w:p>
    <w:p w14:paraId="406CB590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Гриля И. Иван Михайлович </w:t>
      </w:r>
      <w:proofErr w:type="spellStart"/>
      <w:r w:rsidRPr="00F4243C">
        <w:rPr>
          <w:rFonts w:ascii="Times New Roman" w:hAnsi="Times New Roman"/>
          <w:sz w:val="24"/>
          <w:szCs w:val="24"/>
        </w:rPr>
        <w:t>Висковатый</w:t>
      </w:r>
      <w:proofErr w:type="spellEnd"/>
      <w:r w:rsidRPr="00F4243C">
        <w:rPr>
          <w:rFonts w:ascii="Times New Roman" w:hAnsi="Times New Roman"/>
          <w:sz w:val="24"/>
          <w:szCs w:val="24"/>
        </w:rPr>
        <w:t>: Карьера государственного деятеля России XVI в. — М., 1994.</w:t>
      </w:r>
    </w:p>
    <w:p w14:paraId="257E2A0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Греков И. Б., Якубовский А. Ю. Золотая Орда и ее падение. — М., 1998.</w:t>
      </w:r>
    </w:p>
    <w:p w14:paraId="742045A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Данилевский Н. И. Древняя Русь глазами современников и потомков (IX—XII вв.). — М., 1999.</w:t>
      </w:r>
    </w:p>
    <w:p w14:paraId="151C3CE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Данилевский Н. И. Русские земли глазами современников и потомков (XII—XIV вв.) — М., 2000.</w:t>
      </w:r>
    </w:p>
    <w:p w14:paraId="775A51A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Егоров В. Л. Историческая география Золотой Орды в XIII—XIV вв. — М., 1985.</w:t>
      </w:r>
    </w:p>
    <w:p w14:paraId="5EFB295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Забылин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М. Русский народ: обычаи, обряды, предания, суеверия, поэзия. — М., 1997.</w:t>
      </w:r>
    </w:p>
    <w:p w14:paraId="646CE45C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Зимин А. А. В канун грозных потрясений. Предпосылки Первой крестьянской войны в России. — М., 1986.</w:t>
      </w:r>
    </w:p>
    <w:p w14:paraId="408198C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Зимин А. А. Витязь на распутье: феодальная война в России XV в. — М., 1991.</w:t>
      </w:r>
    </w:p>
    <w:p w14:paraId="46CDFD34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lastRenderedPageBreak/>
        <w:t>Зимин А. А. Опричнина Ивана Грозного. — М., 2001.</w:t>
      </w:r>
    </w:p>
    <w:p w14:paraId="67778C9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Зимин А. А. Реформы Ивана Грозного. — М., 1960.</w:t>
      </w:r>
    </w:p>
    <w:p w14:paraId="7059F28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Зимин А. А. Россия на рубеже XV—XVI столетий. — М., 1982.</w:t>
      </w:r>
    </w:p>
    <w:p w14:paraId="45BAAF57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Зимин А. А., </w:t>
      </w:r>
      <w:proofErr w:type="spellStart"/>
      <w:r w:rsidRPr="00F4243C">
        <w:rPr>
          <w:rFonts w:ascii="Times New Roman" w:hAnsi="Times New Roman"/>
          <w:sz w:val="24"/>
          <w:szCs w:val="24"/>
        </w:rPr>
        <w:t>Хорошкевич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А. Л. Россия времен Ивана Грозного. — М., 1982.</w:t>
      </w:r>
    </w:p>
    <w:p w14:paraId="25E5655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История Москвы с древнейших времен до наших дней. — М., 1997. — Т. 1.</w:t>
      </w:r>
    </w:p>
    <w:p w14:paraId="6C6E629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Каргалов В. В. Монголо-татарское нашествие на Русь. XIII в. — М., 1966.</w:t>
      </w:r>
    </w:p>
    <w:p w14:paraId="61C8674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Каргалов В. В. Конец ордынского ига. — М., 1980.</w:t>
      </w:r>
    </w:p>
    <w:p w14:paraId="60302DA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Каргалов В. В., Сахаров А. Н. Полководцы Древней Руси. — М., 1985.</w:t>
      </w:r>
    </w:p>
    <w:p w14:paraId="3354EF8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Карпов А. Ю. Владимир Святой. — М., 1997.</w:t>
      </w:r>
    </w:p>
    <w:p w14:paraId="5C7527C4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Карпов А. Ю. Ярослав Мудрый. — М., 2001.</w:t>
      </w:r>
    </w:p>
    <w:p w14:paraId="1583665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Клюг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Э. Княжество Тверское: 1247—1485 гг. — Тверь, 1994.</w:t>
      </w:r>
    </w:p>
    <w:p w14:paraId="6CFAE7A8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Князький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И. О. Русь и степь. — М., 1996.</w:t>
      </w:r>
    </w:p>
    <w:p w14:paraId="70960B1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Кобрин В. Б. Власть и собственность в средневековой России (XV—XVI вв.). — М., 1985.</w:t>
      </w:r>
    </w:p>
    <w:p w14:paraId="47357E1A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Кобрин В. Б. Иван Грозный. — М., 1989.</w:t>
      </w:r>
    </w:p>
    <w:p w14:paraId="6A337D3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Королев А. С. История </w:t>
      </w:r>
      <w:proofErr w:type="spellStart"/>
      <w:r w:rsidRPr="00F4243C">
        <w:rPr>
          <w:rFonts w:ascii="Times New Roman" w:hAnsi="Times New Roman"/>
          <w:sz w:val="24"/>
          <w:szCs w:val="24"/>
        </w:rPr>
        <w:t>межкняжеских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отношений на Руси в 40—70-х годах Х века. — М., 2000.</w:t>
      </w:r>
    </w:p>
    <w:p w14:paraId="5456A128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Котляр Н. Ф. Древнерусская государственность. — СПб., 1998.</w:t>
      </w:r>
    </w:p>
    <w:p w14:paraId="1A716C00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Кузьмин А. Г. Крещение Руси. — М., 2004.</w:t>
      </w:r>
    </w:p>
    <w:p w14:paraId="0C49082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Кучкин В. А. Русь под игом: как это было. — М., 1991.</w:t>
      </w:r>
    </w:p>
    <w:p w14:paraId="68C9A27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Кучкин В. А. Формирование государственной территории Северо-Восточной Руси в X—XIV вв. — М., 1984.</w:t>
      </w:r>
    </w:p>
    <w:p w14:paraId="1A69BBB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Леонтьева Г. А., </w:t>
      </w:r>
      <w:proofErr w:type="spellStart"/>
      <w:r w:rsidRPr="00F4243C">
        <w:rPr>
          <w:rFonts w:ascii="Times New Roman" w:hAnsi="Times New Roman"/>
          <w:sz w:val="24"/>
          <w:szCs w:val="24"/>
        </w:rPr>
        <w:t>Шорин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П. А., Кобрин В. Б. Ключи к тайнам Клио. — М., 1994,</w:t>
      </w:r>
    </w:p>
    <w:p w14:paraId="65524BB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Лимонов Ю. А. Владимиро-Суздальская Русь: Очерки социально-политической истории. — М., 1987.</w:t>
      </w:r>
    </w:p>
    <w:p w14:paraId="212EAFB3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Лихачев Д. С. Исследования по древнерусской литературе. — М., 1986.</w:t>
      </w:r>
    </w:p>
    <w:p w14:paraId="17173D2C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Матюшин Г. Н. У истоков цивилизации. — М., 1992.</w:t>
      </w:r>
    </w:p>
    <w:p w14:paraId="71927DF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Милов Л. В. Великорусский пахарь. — М., 1999.</w:t>
      </w:r>
    </w:p>
    <w:p w14:paraId="1BF7B41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Морозова Л. Е. Два царя: Федор и Борис. — М., 2001.</w:t>
      </w:r>
    </w:p>
    <w:p w14:paraId="08C5A3B7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Муравьев А. Н., Сахаров А. М. Очерки истории русской культуры. IX—XVII вв. — М., 1984.</w:t>
      </w:r>
    </w:p>
    <w:p w14:paraId="21265B87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Насонов А. Н. Монголы и Русь. — М.; Л., 1940.</w:t>
      </w:r>
    </w:p>
    <w:p w14:paraId="57921EC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Немировский Е. М. Путешествие к истокам русского книгопечатания. — М., 1991.</w:t>
      </w:r>
    </w:p>
    <w:p w14:paraId="1BB3EF9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Павленко Ю. А. </w:t>
      </w:r>
      <w:proofErr w:type="spellStart"/>
      <w:r w:rsidRPr="00F4243C">
        <w:rPr>
          <w:rFonts w:ascii="Times New Roman" w:hAnsi="Times New Roman"/>
          <w:sz w:val="24"/>
          <w:szCs w:val="24"/>
        </w:rPr>
        <w:t>Праславяне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и арии: Древнейшая история индоевропейских племен. — Киев, 2000.</w:t>
      </w:r>
    </w:p>
    <w:p w14:paraId="60FA72C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Павлов А. П. Государев двор и политическая борьба при Борисе Годунове (1584—1605 гг.). — СПб., 1992.</w:t>
      </w:r>
    </w:p>
    <w:p w14:paraId="0311313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Пресняков А. Е. Образование Великорусского государства. — М., 1998.</w:t>
      </w:r>
    </w:p>
    <w:p w14:paraId="459A531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Прохоров Г. М. Повесть о Митяе: Русь и Византия в эпоху Куликовской битвы. — Л., 1978.</w:t>
      </w:r>
    </w:p>
    <w:p w14:paraId="4C735F98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Рабинович М. Г. О древней Москве. — М., 1964.</w:t>
      </w:r>
    </w:p>
    <w:p w14:paraId="012735D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Рапов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О. М. Русская церковь в IX — первой трети XII в.: Принятие христианства. — М., 1988.</w:t>
      </w:r>
    </w:p>
    <w:p w14:paraId="58486678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Романов Б. А. Люди и нравы Древней Руси: Историко-бытовые очерки XI—XIII вв. — Л., 1966.</w:t>
      </w:r>
    </w:p>
    <w:p w14:paraId="6C8FF7B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Россия XV — XVII веков глазами иностранцев. — Л., 1986.</w:t>
      </w:r>
    </w:p>
    <w:p w14:paraId="6A1FF36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Рыбаков Б. А. Киевская Русь и русские княжества XII—XIII вв. — М., 1993.</w:t>
      </w:r>
    </w:p>
    <w:p w14:paraId="66C9F6C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Рыбаков Б. А. Язычество Древней Руси. — М., 1987.</w:t>
      </w:r>
    </w:p>
    <w:p w14:paraId="6D0C54BA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Рыбаков Б. А. Язычество древних славян. — М., 1981.</w:t>
      </w:r>
    </w:p>
    <w:p w14:paraId="0D1B6520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Сахаров А. М. Образование и развитие Российского государства в XIV—XVII вв. — М., 1969.</w:t>
      </w:r>
    </w:p>
    <w:p w14:paraId="6F03325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lastRenderedPageBreak/>
        <w:t>Сахаров А. Н. Дипломатия Древней Руси (IX — первая половина Х в.). — М., 1980.</w:t>
      </w:r>
    </w:p>
    <w:p w14:paraId="68AF633C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Сахаров А. Н. Дипломатия Святослава. — М., 1982.</w:t>
      </w:r>
    </w:p>
    <w:p w14:paraId="2B7EEC0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Свердлов М. Б. Общественный строй Древней Руси в русской исторической науке XVIII—XX вв. — СПб., 1996.</w:t>
      </w:r>
    </w:p>
    <w:p w14:paraId="3F30E23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Седов В. В. Восточные славяне в VI—XIII вв. — М., 1982.</w:t>
      </w:r>
    </w:p>
    <w:p w14:paraId="516246F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Скрынников Р. Г. Иван Грозный. — М., 2001.</w:t>
      </w:r>
    </w:p>
    <w:p w14:paraId="424A6C4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Скрынников Р. Г. Ермак. — М., 1992.</w:t>
      </w:r>
    </w:p>
    <w:p w14:paraId="3C285F6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Скрынников Р. Г. На страже московских рубежей. — М., 1986.</w:t>
      </w:r>
    </w:p>
    <w:p w14:paraId="73E1693B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Славяне и Русь: Проблемы и идеи. — М., 1999.</w:t>
      </w:r>
    </w:p>
    <w:p w14:paraId="298EE2B6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Творогов О. В. Древняя Русь. События и люди. — СПб., 1994.</w:t>
      </w:r>
    </w:p>
    <w:p w14:paraId="699C37B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Тимощук Б. А. Восточные славяне: От общины к городам. — М., 1995.</w:t>
      </w:r>
    </w:p>
    <w:p w14:paraId="2912018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Тихомиров М. Н. Древнерусские города. — М., 1956.</w:t>
      </w:r>
    </w:p>
    <w:p w14:paraId="32D2868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14:paraId="517F5F4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Тихомиров М. Н. Древняя Русь. — М., 1975.</w:t>
      </w:r>
    </w:p>
    <w:p w14:paraId="1E77F5A6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Феннел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Дж. Кризис средневековой Руси: 1200—1304. — М., 1989.</w:t>
      </w:r>
    </w:p>
    <w:p w14:paraId="7B17B1A0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4243C">
        <w:rPr>
          <w:rFonts w:ascii="Times New Roman" w:hAnsi="Times New Roman"/>
          <w:sz w:val="24"/>
          <w:szCs w:val="24"/>
        </w:rPr>
        <w:t>Флоря</w:t>
      </w:r>
      <w:proofErr w:type="spellEnd"/>
      <w:r w:rsidRPr="00F4243C">
        <w:rPr>
          <w:rFonts w:ascii="Times New Roman" w:hAnsi="Times New Roman"/>
          <w:sz w:val="24"/>
          <w:szCs w:val="24"/>
        </w:rPr>
        <w:t xml:space="preserve"> Б. Н. Иван Грозный. — М., 1999.</w:t>
      </w:r>
    </w:p>
    <w:p w14:paraId="57063C89" w14:textId="77777777" w:rsidR="0060591E" w:rsidRPr="00F4243C" w:rsidRDefault="0060591E" w:rsidP="00876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14:paraId="254D45E3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F4243C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F4243C">
        <w:rPr>
          <w:rFonts w:ascii="Times New Roman" w:hAnsi="Times New Roman"/>
          <w:sz w:val="24"/>
          <w:szCs w:val="24"/>
        </w:rPr>
        <w:t>. Ч. I М., «Просвещение», 1969 г.</w:t>
      </w:r>
    </w:p>
    <w:p w14:paraId="207EE17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14:paraId="3E9B8CEF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14:paraId="707A8157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Художественно-историческая хрестоматия. Средние века / рецензенты Н.И. Запорожец, И.Я. Лернер, М., «Просвещение», 1965 г.</w:t>
      </w:r>
    </w:p>
    <w:p w14:paraId="26C0E29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14:paraId="50C26C30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Ионина </w:t>
      </w:r>
      <w:proofErr w:type="gramStart"/>
      <w:r w:rsidRPr="00F4243C">
        <w:rPr>
          <w:rFonts w:ascii="Times New Roman" w:hAnsi="Times New Roman"/>
          <w:sz w:val="24"/>
          <w:szCs w:val="24"/>
        </w:rPr>
        <w:t>Н.А.</w:t>
      </w:r>
      <w:proofErr w:type="gramEnd"/>
      <w:r w:rsidRPr="00F4243C">
        <w:rPr>
          <w:rFonts w:ascii="Times New Roman" w:hAnsi="Times New Roman"/>
          <w:sz w:val="24"/>
          <w:szCs w:val="24"/>
        </w:rPr>
        <w:t xml:space="preserve"> «100 великих городов мира», М., 2001 г.;</w:t>
      </w:r>
    </w:p>
    <w:p w14:paraId="4DBD4E65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Аванта</w:t>
      </w:r>
      <w:proofErr w:type="spellEnd"/>
      <w:r w:rsidRPr="00F4243C">
        <w:rPr>
          <w:rFonts w:ascii="Times New Roman" w:hAnsi="Times New Roman"/>
          <w:sz w:val="24"/>
          <w:szCs w:val="24"/>
        </w:rPr>
        <w:t>+», 2000 г.;</w:t>
      </w:r>
    </w:p>
    <w:p w14:paraId="7275542D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Огнева О. «Рыцари. Турниры. Оружие.». М., 2000 г.;</w:t>
      </w:r>
    </w:p>
    <w:p w14:paraId="1A2B3A3C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14:paraId="0765DB41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Аванта</w:t>
      </w:r>
      <w:proofErr w:type="spellEnd"/>
      <w:r w:rsidRPr="00F4243C">
        <w:rPr>
          <w:rFonts w:ascii="Times New Roman" w:hAnsi="Times New Roman"/>
          <w:sz w:val="24"/>
          <w:szCs w:val="24"/>
        </w:rPr>
        <w:t>+», 2004 г.;</w:t>
      </w:r>
    </w:p>
    <w:p w14:paraId="6998FCB7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Аванта</w:t>
      </w:r>
      <w:proofErr w:type="spellEnd"/>
      <w:r w:rsidRPr="00F4243C">
        <w:rPr>
          <w:rFonts w:ascii="Times New Roman" w:hAnsi="Times New Roman"/>
          <w:sz w:val="24"/>
          <w:szCs w:val="24"/>
        </w:rPr>
        <w:t>+», 2004 г.;</w:t>
      </w:r>
    </w:p>
    <w:p w14:paraId="2D23E9D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Аванта</w:t>
      </w:r>
      <w:proofErr w:type="spellEnd"/>
      <w:r w:rsidRPr="00F4243C">
        <w:rPr>
          <w:rFonts w:ascii="Times New Roman" w:hAnsi="Times New Roman"/>
          <w:sz w:val="24"/>
          <w:szCs w:val="24"/>
        </w:rPr>
        <w:t>+», 2004 г.;</w:t>
      </w:r>
    </w:p>
    <w:p w14:paraId="55CEFCDA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F4243C">
        <w:rPr>
          <w:rFonts w:ascii="Times New Roman" w:hAnsi="Times New Roman"/>
          <w:sz w:val="24"/>
          <w:szCs w:val="24"/>
        </w:rPr>
        <w:t>Аванта</w:t>
      </w:r>
      <w:proofErr w:type="spellEnd"/>
      <w:r w:rsidRPr="00F4243C">
        <w:rPr>
          <w:rFonts w:ascii="Times New Roman" w:hAnsi="Times New Roman"/>
          <w:sz w:val="24"/>
          <w:szCs w:val="24"/>
        </w:rPr>
        <w:t>+», 2005 г.;</w:t>
      </w:r>
    </w:p>
    <w:p w14:paraId="00C71AE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F4243C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F4243C">
        <w:rPr>
          <w:rFonts w:ascii="Times New Roman" w:hAnsi="Times New Roman"/>
          <w:sz w:val="24"/>
          <w:szCs w:val="24"/>
        </w:rPr>
        <w:t>, Е.М. Савичева. М., 1994 г.;</w:t>
      </w:r>
    </w:p>
    <w:p w14:paraId="7160C6DE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14:paraId="28BA2B83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14:paraId="0923FF29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14:paraId="45006EB5" w14:textId="77777777" w:rsidR="0060591E" w:rsidRPr="00F4243C" w:rsidRDefault="0060591E" w:rsidP="00876CA3">
      <w:pPr>
        <w:pStyle w:val="a4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«Рыцари»; «В средневековом замке», М., «Олма-Пресс», 2000 г.</w:t>
      </w:r>
    </w:p>
    <w:p w14:paraId="3CA3F30A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Нормы оценки знаний за выполнение тестовых работ по истории</w:t>
      </w:r>
    </w:p>
    <w:p w14:paraId="78AFA5F0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60591E" w:rsidRPr="00F4243C" w14:paraId="62880FEB" w14:textId="77777777" w:rsidTr="00876CA3">
        <w:trPr>
          <w:trHeight w:val="53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DEA31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E12F9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AA4A3" w14:textId="77777777" w:rsidR="0060591E" w:rsidRPr="00F4243C" w:rsidRDefault="0060591E" w:rsidP="00876CA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AD44F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14:paraId="057FC567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4A6B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40A0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60591E" w:rsidRPr="00F4243C" w14:paraId="18482307" w14:textId="77777777" w:rsidTr="00876CA3">
        <w:trPr>
          <w:trHeight w:val="526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8363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83EB7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AAC79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78E6E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B7BB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14:paraId="22748FD2" w14:textId="77777777" w:rsidR="0060591E" w:rsidRPr="00F4243C" w:rsidRDefault="0060591E" w:rsidP="00876CA3">
      <w:pPr>
        <w:pStyle w:val="a4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br w:type="page"/>
      </w:r>
    </w:p>
    <w:p w14:paraId="6CBE41AE" w14:textId="77777777" w:rsidR="0060591E" w:rsidRPr="00F4243C" w:rsidRDefault="0060591E" w:rsidP="00876CA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9EA9A9C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14:paraId="183A29D1" w14:textId="77777777" w:rsidR="0060591E" w:rsidRPr="00F4243C" w:rsidRDefault="0060591E" w:rsidP="00876CA3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60591E" w:rsidRPr="00F4243C" w14:paraId="02CFCBA2" w14:textId="77777777" w:rsidTr="00876CA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F3EC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452AB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2ADD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D115C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F5A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0591E" w:rsidRPr="00F4243C" w14:paraId="4C8406E6" w14:textId="77777777" w:rsidTr="00876CA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AFA9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6CDE0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CEEE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14:paraId="25038862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DE43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26ED5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797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60591E" w:rsidRPr="00F4243C" w14:paraId="4A31C25D" w14:textId="77777777" w:rsidTr="00876CA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847F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C9CF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2BE9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6707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82F97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14:paraId="50C68899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021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14:paraId="3F701711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60591E" w:rsidRPr="00F4243C" w14:paraId="2782F349" w14:textId="77777777" w:rsidTr="00876CA3">
        <w:trPr>
          <w:trHeight w:val="78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A45CB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47F0C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14:paraId="299AC468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D837A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B3EA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F49E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EB8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14:paraId="65BBF436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6949A66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410"/>
        <w:gridCol w:w="1630"/>
        <w:gridCol w:w="1645"/>
      </w:tblGrid>
      <w:tr w:rsidR="0060591E" w:rsidRPr="00F4243C" w14:paraId="378F7E26" w14:textId="77777777" w:rsidTr="00876CA3">
        <w:trPr>
          <w:trHeight w:val="3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432A4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9385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33C45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C92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60591E" w:rsidRPr="00F4243C" w14:paraId="0527993C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73ADE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1FEE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B9AA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E2F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1B5F59B8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4333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E268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E7251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2A7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4C00241A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1B4CC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BE7E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5AD15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D924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0F5707C6" w14:textId="77777777" w:rsidTr="00876CA3">
        <w:trPr>
          <w:cantSplit/>
          <w:trHeight w:val="16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41C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60591E" w:rsidRPr="00F4243C" w14:paraId="09D13C14" w14:textId="77777777" w:rsidTr="00876CA3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1E2FE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DD642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6D5C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B8F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1A437665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A778D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91D1D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A08C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1D8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11EC59D0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BBE3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B9FA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5C60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D53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2517FA83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402D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0E05A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BCD03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0B8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1ECE2673" w14:textId="77777777" w:rsidTr="00876CA3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B00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60591E" w:rsidRPr="00F4243C" w14:paraId="299B51FE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5CD23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B9CDF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D2BB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0DC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75FAAA33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54E59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B745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AF671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F72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0169F26B" w14:textId="77777777" w:rsidTr="00876CA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52CD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5481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B1DA8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6934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7AC9ED54" w14:textId="77777777" w:rsidTr="00876CA3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B688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85A13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44199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7B5A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91E" w:rsidRPr="00F4243C" w14:paraId="1CD79643" w14:textId="77777777" w:rsidTr="00876CA3">
        <w:trPr>
          <w:trHeight w:val="7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2B437" w14:textId="77777777" w:rsidR="0060591E" w:rsidRPr="00F4243C" w:rsidRDefault="0060591E" w:rsidP="00876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b/>
                <w:sz w:val="24"/>
                <w:szCs w:val="24"/>
              </w:rPr>
              <w:t xml:space="preserve">ОБЩИЕ БАЛЛЫ. </w:t>
            </w:r>
            <w:r w:rsidRPr="00F4243C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6FD6" w14:textId="77777777" w:rsidR="0060591E" w:rsidRPr="00F4243C" w:rsidRDefault="0060591E" w:rsidP="00876C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70DA7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A041" w14:textId="77777777" w:rsidR="0060591E" w:rsidRPr="00F4243C" w:rsidRDefault="0060591E" w:rsidP="00876CA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AC481B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D56FD64" w14:textId="77777777" w:rsidR="0060591E" w:rsidRPr="00F4243C" w:rsidRDefault="0060591E" w:rsidP="00876C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43C">
        <w:rPr>
          <w:rFonts w:ascii="Times New Roman" w:hAnsi="Times New Roman"/>
          <w:b/>
          <w:sz w:val="24"/>
          <w:szCs w:val="24"/>
        </w:rPr>
        <w:lastRenderedPageBreak/>
        <w:t>Критерии оценки устных, письменных ответов учащихся</w:t>
      </w:r>
    </w:p>
    <w:p w14:paraId="5D43A70A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Оценка «5»:</w:t>
      </w:r>
    </w:p>
    <w:p w14:paraId="076C0FF1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14:paraId="57AC33D7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Оценка «4»:</w:t>
      </w:r>
    </w:p>
    <w:p w14:paraId="044DAE27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14:paraId="331EC8FD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Оценка «3»:</w:t>
      </w:r>
    </w:p>
    <w:p w14:paraId="3F115BF1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F4243C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F4243C">
        <w:rPr>
          <w:rFonts w:ascii="Times New Roman" w:hAnsi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14:paraId="1800F1B6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Оценка «2»:</w:t>
      </w:r>
    </w:p>
    <w:p w14:paraId="77459FB1" w14:textId="77777777" w:rsidR="0060591E" w:rsidRPr="00F4243C" w:rsidRDefault="0060591E" w:rsidP="0087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43C">
        <w:rPr>
          <w:rFonts w:ascii="Times New Roman" w:hAnsi="Times New Roman"/>
          <w:sz w:val="24"/>
          <w:szCs w:val="24"/>
        </w:rPr>
        <w:t>- основное содержание материала не усвоено, выводов и обобщений нет.</w:t>
      </w:r>
    </w:p>
    <w:sectPr w:rsidR="0060591E" w:rsidRPr="00F4243C" w:rsidSect="00F239C1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2" w15:restartNumberingAfterBreak="0">
    <w:nsid w:val="0CB81698"/>
    <w:multiLevelType w:val="hybridMultilevel"/>
    <w:tmpl w:val="06D22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639B9"/>
    <w:multiLevelType w:val="hybridMultilevel"/>
    <w:tmpl w:val="67EC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6C223C"/>
    <w:multiLevelType w:val="hybridMultilevel"/>
    <w:tmpl w:val="38FC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B70A4"/>
    <w:multiLevelType w:val="hybridMultilevel"/>
    <w:tmpl w:val="35905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1"/>
  </w:num>
  <w:num w:numId="5">
    <w:abstractNumId w:val="15"/>
  </w:num>
  <w:num w:numId="6">
    <w:abstractNumId w:val="16"/>
  </w:num>
  <w:num w:numId="7">
    <w:abstractNumId w:val="27"/>
  </w:num>
  <w:num w:numId="8">
    <w:abstractNumId w:val="18"/>
  </w:num>
  <w:num w:numId="9">
    <w:abstractNumId w:val="14"/>
  </w:num>
  <w:num w:numId="10">
    <w:abstractNumId w:val="24"/>
  </w:num>
  <w:num w:numId="11">
    <w:abstractNumId w:val="10"/>
  </w:num>
  <w:num w:numId="12">
    <w:abstractNumId w:val="26"/>
  </w:num>
  <w:num w:numId="13">
    <w:abstractNumId w:val="29"/>
  </w:num>
  <w:num w:numId="14">
    <w:abstractNumId w:val="25"/>
  </w:num>
  <w:num w:numId="15">
    <w:abstractNumId w:val="28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A9"/>
    <w:rsid w:val="00035D5C"/>
    <w:rsid w:val="00043797"/>
    <w:rsid w:val="00045BFF"/>
    <w:rsid w:val="00051189"/>
    <w:rsid w:val="000526CF"/>
    <w:rsid w:val="000A5B60"/>
    <w:rsid w:val="000B3958"/>
    <w:rsid w:val="000E4C7F"/>
    <w:rsid w:val="00147A8E"/>
    <w:rsid w:val="00175483"/>
    <w:rsid w:val="001929EF"/>
    <w:rsid w:val="00195D52"/>
    <w:rsid w:val="001A2B7E"/>
    <w:rsid w:val="001A4DB7"/>
    <w:rsid w:val="002007BF"/>
    <w:rsid w:val="002220BE"/>
    <w:rsid w:val="00245F35"/>
    <w:rsid w:val="00255631"/>
    <w:rsid w:val="002645F0"/>
    <w:rsid w:val="00266DBF"/>
    <w:rsid w:val="002731BF"/>
    <w:rsid w:val="002C4E63"/>
    <w:rsid w:val="002D2306"/>
    <w:rsid w:val="002D3D4E"/>
    <w:rsid w:val="002F14B9"/>
    <w:rsid w:val="003D44A9"/>
    <w:rsid w:val="003F2600"/>
    <w:rsid w:val="00425B7D"/>
    <w:rsid w:val="00425E36"/>
    <w:rsid w:val="00435770"/>
    <w:rsid w:val="00474884"/>
    <w:rsid w:val="00495B0B"/>
    <w:rsid w:val="0049742F"/>
    <w:rsid w:val="004A54D1"/>
    <w:rsid w:val="005259BE"/>
    <w:rsid w:val="00526B59"/>
    <w:rsid w:val="005304F1"/>
    <w:rsid w:val="005846AB"/>
    <w:rsid w:val="005A2682"/>
    <w:rsid w:val="005B6EE8"/>
    <w:rsid w:val="005C468A"/>
    <w:rsid w:val="005F07CF"/>
    <w:rsid w:val="005F34A4"/>
    <w:rsid w:val="0060591E"/>
    <w:rsid w:val="00633BB4"/>
    <w:rsid w:val="00660739"/>
    <w:rsid w:val="00680D2A"/>
    <w:rsid w:val="00691FDE"/>
    <w:rsid w:val="00693567"/>
    <w:rsid w:val="00713B3C"/>
    <w:rsid w:val="00714461"/>
    <w:rsid w:val="007904B1"/>
    <w:rsid w:val="007D0973"/>
    <w:rsid w:val="007E192C"/>
    <w:rsid w:val="007E1DDF"/>
    <w:rsid w:val="00801623"/>
    <w:rsid w:val="00832E44"/>
    <w:rsid w:val="008375E7"/>
    <w:rsid w:val="00842EA8"/>
    <w:rsid w:val="00876CA3"/>
    <w:rsid w:val="008D1066"/>
    <w:rsid w:val="008E0AC1"/>
    <w:rsid w:val="008F0D5A"/>
    <w:rsid w:val="00975466"/>
    <w:rsid w:val="0097587C"/>
    <w:rsid w:val="00997BAA"/>
    <w:rsid w:val="009E20D7"/>
    <w:rsid w:val="00A0434C"/>
    <w:rsid w:val="00A15D32"/>
    <w:rsid w:val="00A21B2D"/>
    <w:rsid w:val="00A70A59"/>
    <w:rsid w:val="00A74DBF"/>
    <w:rsid w:val="00A835E7"/>
    <w:rsid w:val="00A94171"/>
    <w:rsid w:val="00AD6632"/>
    <w:rsid w:val="00AF422B"/>
    <w:rsid w:val="00BA01B7"/>
    <w:rsid w:val="00BC264F"/>
    <w:rsid w:val="00BD5832"/>
    <w:rsid w:val="00BD6600"/>
    <w:rsid w:val="00BE2669"/>
    <w:rsid w:val="00BE3FE6"/>
    <w:rsid w:val="00BF4B73"/>
    <w:rsid w:val="00C37BA5"/>
    <w:rsid w:val="00C40892"/>
    <w:rsid w:val="00C50939"/>
    <w:rsid w:val="00CA3FA9"/>
    <w:rsid w:val="00CB7F22"/>
    <w:rsid w:val="00CD73C7"/>
    <w:rsid w:val="00CD795E"/>
    <w:rsid w:val="00D24374"/>
    <w:rsid w:val="00D27286"/>
    <w:rsid w:val="00D5608C"/>
    <w:rsid w:val="00D611C6"/>
    <w:rsid w:val="00D65D60"/>
    <w:rsid w:val="00D7032D"/>
    <w:rsid w:val="00E277E1"/>
    <w:rsid w:val="00E64043"/>
    <w:rsid w:val="00EC6C29"/>
    <w:rsid w:val="00EE3BE5"/>
    <w:rsid w:val="00F239C1"/>
    <w:rsid w:val="00F259E3"/>
    <w:rsid w:val="00F34BB8"/>
    <w:rsid w:val="00F4243C"/>
    <w:rsid w:val="00F45099"/>
    <w:rsid w:val="00F87188"/>
    <w:rsid w:val="00F916ED"/>
    <w:rsid w:val="00F978CA"/>
    <w:rsid w:val="00FA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603AB"/>
  <w15:docId w15:val="{841339D5-E21E-469E-B654-339E88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600"/>
    <w:pPr>
      <w:ind w:left="720"/>
      <w:contextualSpacing/>
    </w:pPr>
  </w:style>
  <w:style w:type="paragraph" w:styleId="a4">
    <w:name w:val="No Spacing"/>
    <w:link w:val="a5"/>
    <w:uiPriority w:val="99"/>
    <w:qFormat/>
    <w:rsid w:val="003F2600"/>
    <w:pPr>
      <w:suppressAutoHyphens/>
    </w:pPr>
    <w:rPr>
      <w:sz w:val="22"/>
      <w:szCs w:val="22"/>
      <w:lang w:eastAsia="ar-SA"/>
    </w:rPr>
  </w:style>
  <w:style w:type="paragraph" w:customStyle="1" w:styleId="Style19">
    <w:name w:val="Style19"/>
    <w:basedOn w:val="a"/>
    <w:uiPriority w:val="99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7904B1"/>
    <w:rPr>
      <w:rFonts w:ascii="Trebuchet MS" w:hAnsi="Trebuchet MS"/>
      <w:b/>
      <w:sz w:val="20"/>
    </w:rPr>
  </w:style>
  <w:style w:type="table" w:styleId="a6">
    <w:name w:val="Table Grid"/>
    <w:basedOn w:val="a1"/>
    <w:rsid w:val="00B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BE3FE6"/>
    <w:rPr>
      <w:rFonts w:cs="Times New Roman"/>
    </w:rPr>
  </w:style>
  <w:style w:type="paragraph" w:customStyle="1" w:styleId="c5">
    <w:name w:val="c5"/>
    <w:basedOn w:val="a"/>
    <w:uiPriority w:val="99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/>
      <w:b/>
      <w:sz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/>
      <w:b/>
      <w:i/>
      <w:sz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/>
      <w:b/>
      <w:i/>
      <w:sz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/>
      <w:b/>
      <w:smallCaps/>
      <w:spacing w:val="10"/>
      <w:sz w:val="18"/>
    </w:rPr>
  </w:style>
  <w:style w:type="character" w:styleId="a7">
    <w:name w:val="Hyperlink"/>
    <w:basedOn w:val="a0"/>
    <w:uiPriority w:val="99"/>
    <w:rsid w:val="00BE3FE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/>
      <w:sz w:val="20"/>
    </w:rPr>
  </w:style>
  <w:style w:type="character" w:customStyle="1" w:styleId="FontStyle133">
    <w:name w:val="Font Style133"/>
    <w:uiPriority w:val="99"/>
    <w:rsid w:val="00BE3FE6"/>
    <w:rPr>
      <w:rFonts w:ascii="Cambria" w:hAnsi="Cambria"/>
      <w:spacing w:val="-10"/>
      <w:sz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/>
      <w:b/>
      <w:sz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/>
      <w:sz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/>
      <w:b/>
      <w:sz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/>
      <w:sz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BE3F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/>
      <w:b/>
      <w:sz w:val="18"/>
    </w:rPr>
  </w:style>
  <w:style w:type="character" w:styleId="a9">
    <w:name w:val="Strong"/>
    <w:basedOn w:val="a0"/>
    <w:uiPriority w:val="99"/>
    <w:qFormat/>
    <w:rsid w:val="00BE3FE6"/>
    <w:rPr>
      <w:rFonts w:cs="Times New Roman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BE3F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a">
    <w:name w:val="Стиль"/>
    <w:uiPriority w:val="99"/>
    <w:rsid w:val="00BE3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Знак Знак Знак1 Знак1"/>
    <w:basedOn w:val="a"/>
    <w:uiPriority w:val="99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uiPriority w:val="99"/>
    <w:rsid w:val="00BE3FE6"/>
    <w:rPr>
      <w:rFonts w:ascii="Courier New" w:hAnsi="Courier New"/>
    </w:rPr>
  </w:style>
  <w:style w:type="character" w:customStyle="1" w:styleId="WW8Num1z1">
    <w:name w:val="WW8Num1z1"/>
    <w:uiPriority w:val="99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75483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75483"/>
    <w:rPr>
      <w:rFonts w:ascii="Calibri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BD5832"/>
    <w:rPr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nevskiy.narod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.V/gramo-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pushkinskijdom.ru/Defa-" TargetMode="Externa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igi.bl.uk/illcat/record.asp?MSID=" TargetMode="External"/><Relationship Id="rId14" Type="http://schemas.openxmlformats.org/officeDocument/2006/relationships/hyperlink" Target="http://www.google.com/url?q=http%3A%2F%2Fwww.km-school.ru%2Fr1%2Fmedia%2Fa1.asp&amp;sa=D&amp;sntz=1&amp;usg=AFQjCNFWzoAztbPuSspHTwqu5wtN-hrC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19706</Words>
  <Characters>112328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shcviska@yandex.ru</cp:lastModifiedBy>
  <cp:revision>2</cp:revision>
  <cp:lastPrinted>2017-02-26T17:53:00Z</cp:lastPrinted>
  <dcterms:created xsi:type="dcterms:W3CDTF">2021-12-12T16:21:00Z</dcterms:created>
  <dcterms:modified xsi:type="dcterms:W3CDTF">2021-12-12T16:21:00Z</dcterms:modified>
</cp:coreProperties>
</file>