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22F5" w14:textId="77777777" w:rsidR="00AD74F1" w:rsidRPr="00426BCB" w:rsidRDefault="00AD74F1" w:rsidP="00C73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C49C1C" w14:textId="6AB94666" w:rsidR="00B17931" w:rsidRDefault="00C736F1" w:rsidP="00C73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C49644C" wp14:editId="54D78294">
            <wp:extent cx="5938520" cy="8390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6B60E" w14:textId="77777777" w:rsidR="00C736F1" w:rsidRDefault="00C736F1" w:rsidP="000D3A8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A5CDE5" w14:textId="7300E3F9" w:rsidR="000D3A8A" w:rsidRDefault="0078610D" w:rsidP="000D3A8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14:paraId="14D87700" w14:textId="77777777" w:rsidR="00D617A2" w:rsidRPr="006143A8" w:rsidRDefault="00D617A2" w:rsidP="003B5A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143A8">
        <w:rPr>
          <w:rFonts w:ascii="Times New Roman" w:hAnsi="Times New Roman"/>
          <w:sz w:val="24"/>
          <w:szCs w:val="24"/>
        </w:rPr>
        <w:t xml:space="preserve">Рабочая программа учебного курса по истории </w:t>
      </w:r>
      <w:r w:rsidR="003B5A64">
        <w:rPr>
          <w:rFonts w:ascii="Times New Roman" w:hAnsi="Times New Roman"/>
          <w:sz w:val="24"/>
          <w:szCs w:val="24"/>
        </w:rPr>
        <w:t>Древнего мира</w:t>
      </w:r>
      <w:r w:rsidRPr="006143A8">
        <w:rPr>
          <w:rFonts w:ascii="Times New Roman" w:hAnsi="Times New Roman"/>
          <w:sz w:val="24"/>
          <w:szCs w:val="24"/>
        </w:rPr>
        <w:t xml:space="preserve"> для </w:t>
      </w:r>
      <w:r w:rsidR="003B5A64">
        <w:rPr>
          <w:rFonts w:ascii="Times New Roman" w:hAnsi="Times New Roman"/>
          <w:sz w:val="24"/>
          <w:szCs w:val="24"/>
        </w:rPr>
        <w:t>5</w:t>
      </w:r>
      <w:r w:rsidRPr="006143A8">
        <w:rPr>
          <w:rFonts w:ascii="Times New Roman" w:hAnsi="Times New Roman"/>
          <w:sz w:val="24"/>
          <w:szCs w:val="24"/>
        </w:rPr>
        <w:t xml:space="preserve"> класса  составлена на основе</w:t>
      </w:r>
      <w:r w:rsidR="003B5A64">
        <w:rPr>
          <w:rFonts w:ascii="Times New Roman" w:hAnsi="Times New Roman"/>
          <w:sz w:val="24"/>
          <w:szCs w:val="24"/>
        </w:rPr>
        <w:t>:</w:t>
      </w:r>
    </w:p>
    <w:p w14:paraId="4F5A064D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14:paraId="4BB0A6DE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основной образовательной программой образовательного учреждения. Основна</w:t>
      </w:r>
      <w:r w:rsidR="00E5465B"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школа. – М.: Просвещение, 2014. – 342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с. (Стандарты второго поколения);</w:t>
      </w:r>
    </w:p>
    <w:p w14:paraId="52FE65E5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программы по учебным предметам. История. 5-9 классы: проект. –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. – 94 с. – (Стандарты второго поколения);</w:t>
      </w:r>
    </w:p>
    <w:p w14:paraId="0497D477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</w:t>
      </w:r>
    </w:p>
    <w:p w14:paraId="4FBE9DA4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</w:t>
      </w:r>
    </w:p>
    <w:p w14:paraId="5EB27032" w14:textId="77777777" w:rsidR="000D3A8A" w:rsidRDefault="000D3A8A" w:rsidP="003B5A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258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Данная программа реализуется на основе УМК по предмету:</w:t>
      </w:r>
    </w:p>
    <w:p w14:paraId="7E872346" w14:textId="77777777" w:rsidR="00772947" w:rsidRDefault="00772947" w:rsidP="003B5A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Учебник:</w:t>
      </w:r>
    </w:p>
    <w:tbl>
      <w:tblPr>
        <w:tblW w:w="82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1256"/>
        <w:gridCol w:w="4980"/>
      </w:tblGrid>
      <w:tr w:rsidR="00772947" w:rsidRPr="00600935" w14:paraId="40CB874E" w14:textId="77777777" w:rsidTr="00772947">
        <w:tc>
          <w:tcPr>
            <w:tcW w:w="2005" w:type="dxa"/>
          </w:tcPr>
          <w:p w14:paraId="216130F6" w14:textId="77777777" w:rsidR="00772947" w:rsidRPr="00600935" w:rsidRDefault="00772947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1.1.2.3.2.1.1</w:t>
            </w:r>
          </w:p>
        </w:tc>
        <w:tc>
          <w:tcPr>
            <w:tcW w:w="1256" w:type="dxa"/>
          </w:tcPr>
          <w:p w14:paraId="28A02303" w14:textId="77777777" w:rsidR="00772947" w:rsidRPr="00600935" w:rsidRDefault="00772947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14:paraId="226BF52C" w14:textId="77777777" w:rsidR="00772947" w:rsidRDefault="00772947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600935">
              <w:rPr>
                <w:rFonts w:ascii="Times New Roman" w:eastAsia="Times New Roman" w:hAnsi="Times New Roman"/>
              </w:rPr>
              <w:t>Вигасин</w:t>
            </w:r>
            <w:proofErr w:type="spellEnd"/>
            <w:r w:rsidRPr="00600935">
              <w:rPr>
                <w:rFonts w:ascii="Times New Roman" w:eastAsia="Times New Roman" w:hAnsi="Times New Roman"/>
              </w:rPr>
              <w:t xml:space="preserve"> А.А., </w:t>
            </w:r>
            <w:proofErr w:type="spellStart"/>
            <w:r w:rsidRPr="00600935">
              <w:rPr>
                <w:rFonts w:ascii="Times New Roman" w:eastAsia="Times New Roman" w:hAnsi="Times New Roman"/>
              </w:rPr>
              <w:t>Годер</w:t>
            </w:r>
            <w:proofErr w:type="spellEnd"/>
            <w:r w:rsidRPr="00600935">
              <w:rPr>
                <w:rFonts w:ascii="Times New Roman" w:eastAsia="Times New Roman" w:hAnsi="Times New Roman"/>
              </w:rPr>
              <w:t xml:space="preserve"> Г.И., Свенцицкая И.С. </w:t>
            </w:r>
          </w:p>
          <w:p w14:paraId="22A94C9D" w14:textId="77777777" w:rsidR="00772947" w:rsidRDefault="00772947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  <w:b/>
              </w:rPr>
              <w:t>Всеобщая история. История Древнего мира.</w:t>
            </w:r>
            <w:r w:rsidRPr="00600935">
              <w:rPr>
                <w:rFonts w:ascii="Times New Roman" w:eastAsia="Times New Roman" w:hAnsi="Times New Roman"/>
              </w:rPr>
              <w:t xml:space="preserve">  </w:t>
            </w:r>
          </w:p>
          <w:p w14:paraId="53ECDC48" w14:textId="77777777" w:rsidR="00772947" w:rsidRPr="00600935" w:rsidRDefault="00772947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5 класс. - М.: Просвещение.2014г.</w:t>
            </w:r>
          </w:p>
        </w:tc>
      </w:tr>
    </w:tbl>
    <w:p w14:paraId="5B128A4F" w14:textId="77777777" w:rsidR="00772947" w:rsidRPr="0072589C" w:rsidRDefault="00772947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u w:val="single"/>
        </w:rPr>
      </w:pPr>
    </w:p>
    <w:p w14:paraId="7150E3C5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Рабочая тетрадь по истории Древнего мира. Часть 1-2. – 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3EEC0F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изучения предмета «История Древнего мира»: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14:paraId="53F2E014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изучения предмета «История Древнего мира»:</w:t>
      </w:r>
    </w:p>
    <w:p w14:paraId="278B36EF" w14:textId="77777777" w:rsidR="000D3A8A" w:rsidRPr="000D3A8A" w:rsidRDefault="000D3A8A" w:rsidP="00D90B98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пятиклассников ценностных ориентиров для этнонациональной, культурной самоидентификации в обществе на основе освоенных знаний о народах, персоналиях Античности;</w:t>
      </w:r>
    </w:p>
    <w:p w14:paraId="22C7363C" w14:textId="77777777" w:rsidR="000D3A8A" w:rsidRPr="000D3A8A" w:rsidRDefault="000D3A8A" w:rsidP="00D90B98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14:paraId="4F78533E" w14:textId="77777777" w:rsidR="000D3A8A" w:rsidRPr="000D3A8A" w:rsidRDefault="000D3A8A" w:rsidP="00D90B98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14:paraId="561E5B3F" w14:textId="77777777" w:rsidR="000D3A8A" w:rsidRPr="000D3A8A" w:rsidRDefault="000D3A8A" w:rsidP="00D90B98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14:paraId="659F650A" w14:textId="77777777" w:rsidR="000D3A8A" w:rsidRPr="000D3A8A" w:rsidRDefault="000D3A8A" w:rsidP="00D90B98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14:paraId="2EF412B7" w14:textId="77777777" w:rsidR="000D3A8A" w:rsidRPr="000D3A8A" w:rsidRDefault="000D3A8A" w:rsidP="00D90B98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14:paraId="647EC767" w14:textId="77777777" w:rsidR="000D3A8A" w:rsidRDefault="000D3A8A" w:rsidP="003B5A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14:paraId="6EB49AD9" w14:textId="77777777" w:rsidR="003B5A64" w:rsidRPr="000D3A8A" w:rsidRDefault="003B5A64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средства контроля, знаний, умений и навыков.</w:t>
      </w:r>
    </w:p>
    <w:p w14:paraId="21A56E45" w14:textId="77777777" w:rsidR="003B5A64" w:rsidRPr="000D3A8A" w:rsidRDefault="003B5A64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формой контроля знаний, умений, навыков является текущий контроль </w:t>
      </w:r>
      <w:proofErr w:type="gramStart"/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,</w:t>
      </w:r>
      <w:proofErr w:type="gramEnd"/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позволяет:</w:t>
      </w:r>
    </w:p>
    <w:p w14:paraId="62841538" w14:textId="77777777" w:rsidR="003B5A64" w:rsidRPr="000D3A8A" w:rsidRDefault="003B5A64" w:rsidP="00D90B98">
      <w:pPr>
        <w:numPr>
          <w:ilvl w:val="0"/>
          <w:numId w:val="3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фактический уровень знаний, умений и навыков обучающихся по предмету;</w:t>
      </w:r>
    </w:p>
    <w:p w14:paraId="002F027A" w14:textId="77777777" w:rsidR="003B5A64" w:rsidRPr="000D3A8A" w:rsidRDefault="003B5A64" w:rsidP="00D90B98">
      <w:pPr>
        <w:numPr>
          <w:ilvl w:val="0"/>
          <w:numId w:val="3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14:paraId="267EC2D6" w14:textId="77777777" w:rsidR="003B5A64" w:rsidRPr="000D3A8A" w:rsidRDefault="003B5A64" w:rsidP="00D90B98">
      <w:pPr>
        <w:numPr>
          <w:ilvl w:val="0"/>
          <w:numId w:val="3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 контроль за реализацией программы учебного курса.</w:t>
      </w:r>
    </w:p>
    <w:p w14:paraId="68054E47" w14:textId="77777777" w:rsidR="003B5A64" w:rsidRPr="000D3A8A" w:rsidRDefault="003B5A64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 контроль знаний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проверка знаний обучающихся через опросы, самостоятельные работы, тестирование и т.п. в рамках урока.</w:t>
      </w:r>
    </w:p>
    <w:p w14:paraId="2E98ED69" w14:textId="77777777" w:rsidR="003B5A64" w:rsidRPr="000D3A8A" w:rsidRDefault="003B5A64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14:paraId="3BD89309" w14:textId="77777777" w:rsidR="000D3A8A" w:rsidRDefault="000D3A8A" w:rsidP="000D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8D9B74" w14:textId="77777777" w:rsidR="000D3A8A" w:rsidRDefault="000D3A8A" w:rsidP="000D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1B385" w14:textId="77777777" w:rsidR="000D3A8A" w:rsidRDefault="000D3A8A" w:rsidP="000D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A0AAE5" w14:textId="77777777" w:rsidR="000D3A8A" w:rsidRDefault="000D3A8A" w:rsidP="000D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8C1CB" w14:textId="77777777" w:rsidR="000D3A8A" w:rsidRDefault="000D3A8A" w:rsidP="000D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BF8833" w14:textId="77777777" w:rsidR="000D3A8A" w:rsidRDefault="000D3A8A" w:rsidP="000D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D8E550" w14:textId="77777777" w:rsidR="000D3A8A" w:rsidRDefault="000D3A8A" w:rsidP="000D3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E237A2" w14:textId="77777777" w:rsidR="000D3A8A" w:rsidRPr="000D3A8A" w:rsidRDefault="0078610D" w:rsidP="003B5A64">
      <w:pPr>
        <w:spacing w:before="100" w:beforeAutospacing="1" w:after="100" w:afterAutospacing="1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 «История Древнего мира».</w:t>
      </w:r>
    </w:p>
    <w:p w14:paraId="2D7D0836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</w:t>
      </w:r>
    </w:p>
    <w:p w14:paraId="30B0C899" w14:textId="77777777" w:rsidR="000D3A8A" w:rsidRPr="000D3A8A" w:rsidRDefault="000D3A8A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предполагает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гуманизации, прогресса и развития, цивилизационного, многофакторного, позволяющего показать всю сложность и многомерность истории какой-либо страны. Наиболее актуальными и значимыми для выполнения задач ФГОС являются системно-деятельностный, компетентностный, дифференцированный, личностно ориентированный и проблемный подходы.</w:t>
      </w:r>
    </w:p>
    <w:p w14:paraId="090C6C47" w14:textId="77777777" w:rsidR="000D3A8A" w:rsidRPr="000D3A8A" w:rsidRDefault="0078610D" w:rsidP="003B5A64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«История Древнего мира» в учебном плане</w:t>
      </w:r>
    </w:p>
    <w:p w14:paraId="3CA29957" w14:textId="77777777" w:rsidR="000D3A8A" w:rsidRPr="0078610D" w:rsidRDefault="000D3A8A" w:rsidP="003B5A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8610D">
        <w:rPr>
          <w:rFonts w:ascii="Times New Roman" w:eastAsia="Times New Roman" w:hAnsi="Times New Roman" w:cs="Times New Roman"/>
          <w:sz w:val="24"/>
          <w:szCs w:val="24"/>
        </w:rPr>
        <w:t>Школьный предмет «История Древнего мира» должен ввести обучающегося основной школы в науку, т. е. познакомить его с общими понятиями, историческими и социологическими, объяснить ему элементы исторической жизни. Это сложная и ответственная задача, которую должен решить учитель в процессе учебного сотрудничества с учащимися 5 класса.</w:t>
      </w:r>
    </w:p>
    <w:p w14:paraId="44E16543" w14:textId="77777777" w:rsidR="0078610D" w:rsidRPr="0078610D" w:rsidRDefault="000D3A8A" w:rsidP="007861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10D">
        <w:rPr>
          <w:rFonts w:ascii="Times New Roman" w:eastAsia="Times New Roman" w:hAnsi="Times New Roman" w:cs="Times New Roman"/>
          <w:sz w:val="24"/>
          <w:szCs w:val="24"/>
        </w:rPr>
        <w:t>В соответствии с базисным учебным планом предмет «История Древнего мира» относится к учебным предметам, обязательным для изучения на ступени основного общего образования</w:t>
      </w:r>
      <w:r w:rsidR="0078610D" w:rsidRPr="0078610D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образования,  в том числе: в </w:t>
      </w:r>
      <w:r w:rsidR="0078610D" w:rsidRPr="007861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610D" w:rsidRPr="0078610D">
        <w:rPr>
          <w:rFonts w:ascii="Times New Roman" w:hAnsi="Times New Roman" w:cs="Times New Roman"/>
          <w:sz w:val="24"/>
          <w:szCs w:val="24"/>
        </w:rPr>
        <w:t xml:space="preserve">, </w:t>
      </w:r>
      <w:r w:rsidR="0078610D" w:rsidRPr="0078610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8610D" w:rsidRPr="0078610D">
        <w:rPr>
          <w:rFonts w:ascii="Times New Roman" w:hAnsi="Times New Roman" w:cs="Times New Roman"/>
          <w:sz w:val="24"/>
          <w:szCs w:val="24"/>
        </w:rPr>
        <w:t xml:space="preserve">, VII, VIII и IX  классах по </w:t>
      </w:r>
      <w:r w:rsidR="00D90B98">
        <w:rPr>
          <w:rFonts w:ascii="Times New Roman" w:hAnsi="Times New Roman" w:cs="Times New Roman"/>
          <w:sz w:val="24"/>
          <w:szCs w:val="24"/>
        </w:rPr>
        <w:t>68</w:t>
      </w:r>
      <w:r w:rsidR="0078610D" w:rsidRPr="0078610D">
        <w:rPr>
          <w:rFonts w:ascii="Times New Roman" w:hAnsi="Times New Roman" w:cs="Times New Roman"/>
          <w:sz w:val="24"/>
          <w:szCs w:val="24"/>
        </w:rPr>
        <w:t xml:space="preserve"> часов, из расчета 2 учебных часов в неделю.</w:t>
      </w:r>
    </w:p>
    <w:p w14:paraId="15F6A032" w14:textId="77777777" w:rsidR="0078610D" w:rsidRPr="0078610D" w:rsidRDefault="0078610D" w:rsidP="007861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10D">
        <w:rPr>
          <w:rFonts w:ascii="Times New Roman" w:hAnsi="Times New Roman" w:cs="Times New Roman"/>
          <w:sz w:val="24"/>
          <w:szCs w:val="24"/>
        </w:rPr>
        <w:t>Данная  программа рассчитана на 68 учебных часов. При этом резерв свободного времени, предусмотренный примерной программой, направлен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14:paraId="316C6460" w14:textId="77777777" w:rsidR="000D3A8A" w:rsidRDefault="003B5A64" w:rsidP="003B5A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8610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3A8A" w:rsidRPr="0078610D">
        <w:rPr>
          <w:rFonts w:ascii="Times New Roman" w:eastAsia="Times New Roman" w:hAnsi="Times New Roman" w:cs="Times New Roman"/>
          <w:sz w:val="24"/>
          <w:szCs w:val="24"/>
        </w:rPr>
        <w:t xml:space="preserve">рограмма предполагает также уроки </w:t>
      </w:r>
      <w:r w:rsidRPr="0078610D">
        <w:rPr>
          <w:rFonts w:ascii="Times New Roman" w:eastAsia="Times New Roman" w:hAnsi="Times New Roman" w:cs="Times New Roman"/>
          <w:sz w:val="24"/>
          <w:szCs w:val="24"/>
        </w:rPr>
        <w:t xml:space="preserve">повторения </w:t>
      </w:r>
      <w:r w:rsidR="000D3A8A" w:rsidRPr="0078610D">
        <w:rPr>
          <w:rFonts w:ascii="Times New Roman" w:eastAsia="Times New Roman" w:hAnsi="Times New Roman" w:cs="Times New Roman"/>
          <w:sz w:val="24"/>
          <w:szCs w:val="24"/>
        </w:rPr>
        <w:t>по разделам - 4 ч; повторению всего изученного за курс «История Древнего мира» — 1 ч., 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(самостоятельные работы, тестовые задания).</w:t>
      </w:r>
    </w:p>
    <w:p w14:paraId="265371EC" w14:textId="77777777" w:rsidR="003469C4" w:rsidRDefault="003469C4" w:rsidP="00622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6234E" w14:textId="77777777" w:rsidR="0078610D" w:rsidRPr="000D3A8A" w:rsidRDefault="0078610D" w:rsidP="003B5A64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</w:rPr>
      </w:pPr>
    </w:p>
    <w:p w14:paraId="1FC5467F" w14:textId="77777777" w:rsidR="000D3A8A" w:rsidRPr="000D3A8A" w:rsidRDefault="0078610D" w:rsidP="003B5A64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курса по истории.</w:t>
      </w:r>
    </w:p>
    <w:p w14:paraId="6E2E43D6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Предполагается, что результатом изучения истории в 5 классе является развитие у учащихся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14:paraId="7FED5070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14:paraId="4E33E7E0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14:paraId="38535AB6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ahoma" w:eastAsia="Times New Roman" w:hAnsi="Tahoma" w:cs="Tahoma"/>
          <w:color w:val="000000"/>
          <w:sz w:val="18"/>
          <w:szCs w:val="18"/>
        </w:rPr>
        <w:t>—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14:paraId="70CBC5E4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ahoma" w:eastAsia="Times New Roman" w:hAnsi="Tahoma" w:cs="Tahoma"/>
          <w:color w:val="000000"/>
          <w:sz w:val="18"/>
          <w:szCs w:val="18"/>
        </w:rPr>
        <w:t>—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гуманистических традиций и ценностей современного общества, уважение прав и свобод человека;</w:t>
      </w:r>
    </w:p>
    <w:p w14:paraId="5473AA7F" w14:textId="77777777" w:rsidR="000D3A8A" w:rsidRPr="000D3A8A" w:rsidRDefault="000D3A8A" w:rsidP="00D9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7460AEEA" w14:textId="77777777" w:rsidR="000D3A8A" w:rsidRPr="000D3A8A" w:rsidRDefault="000D3A8A" w:rsidP="00D9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культурного многообразия мира, уважение к культуре своего народа и других народов, толерантность.</w:t>
      </w:r>
    </w:p>
    <w:p w14:paraId="3C232C9C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14:paraId="2C734234" w14:textId="77777777" w:rsidR="000D3A8A" w:rsidRPr="000D3A8A" w:rsidRDefault="000D3A8A" w:rsidP="00D9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14:paraId="5CBF7D16" w14:textId="77777777" w:rsidR="000D3A8A" w:rsidRPr="000D3A8A" w:rsidRDefault="000D3A8A" w:rsidP="00D9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14:paraId="392E97AC" w14:textId="77777777" w:rsidR="000D3A8A" w:rsidRPr="000D3A8A" w:rsidRDefault="000D3A8A" w:rsidP="00D9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4B7D83CA" w14:textId="77777777" w:rsidR="000D3A8A" w:rsidRPr="000D3A8A" w:rsidRDefault="000D3A8A" w:rsidP="00D9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14:paraId="2935C236" w14:textId="77777777" w:rsidR="000D3A8A" w:rsidRPr="000D3A8A" w:rsidRDefault="000D3A8A" w:rsidP="00D9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14:paraId="0E6865B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14:paraId="5611E322" w14:textId="77777777" w:rsidR="0078610D" w:rsidRPr="0078610D" w:rsidRDefault="000D3A8A" w:rsidP="00D90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8610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14:paraId="07437329" w14:textId="77777777" w:rsidR="0078610D" w:rsidRPr="0078610D" w:rsidRDefault="000D3A8A" w:rsidP="00D90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861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</w:t>
      </w:r>
    </w:p>
    <w:p w14:paraId="41A59D46" w14:textId="77777777" w:rsidR="000D3A8A" w:rsidRPr="0078610D" w:rsidRDefault="000D3A8A" w:rsidP="00D90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861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14:paraId="098F54CF" w14:textId="77777777" w:rsidR="000D3A8A" w:rsidRPr="000D3A8A" w:rsidRDefault="000D3A8A" w:rsidP="00D90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14:paraId="5AB53C86" w14:textId="77777777" w:rsidR="000D3A8A" w:rsidRPr="000D3A8A" w:rsidRDefault="000D3A8A" w:rsidP="00D90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14:paraId="75DFCAC6" w14:textId="77777777" w:rsidR="000D3A8A" w:rsidRPr="007B284A" w:rsidRDefault="000D3A8A" w:rsidP="00D90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257315ED" w14:textId="77777777" w:rsidR="007B284A" w:rsidRPr="007B284A" w:rsidRDefault="007B284A" w:rsidP="007B284A">
      <w:pPr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и нормы устного ответа по истории </w:t>
      </w:r>
    </w:p>
    <w:p w14:paraId="4B1CF2A6" w14:textId="77777777" w:rsidR="007B284A" w:rsidRPr="007B284A" w:rsidRDefault="007B284A" w:rsidP="007B284A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14:paraId="3095A412" w14:textId="77777777" w:rsidR="007B284A" w:rsidRPr="007B284A" w:rsidRDefault="007B284A" w:rsidP="007B284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</w:t>
      </w: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14:paraId="77C4113D" w14:textId="77777777" w:rsidR="007B284A" w:rsidRPr="007B284A" w:rsidRDefault="007B284A" w:rsidP="00D90B98">
      <w:pPr>
        <w:widowControl w:val="0"/>
        <w:numPr>
          <w:ilvl w:val="0"/>
          <w:numId w:val="2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14:paraId="37D65509" w14:textId="77777777" w:rsidR="007B284A" w:rsidRPr="007B284A" w:rsidRDefault="007B284A" w:rsidP="00D90B98">
      <w:pPr>
        <w:widowControl w:val="0"/>
        <w:numPr>
          <w:ilvl w:val="0"/>
          <w:numId w:val="2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</w:t>
      </w:r>
    </w:p>
    <w:p w14:paraId="3489081F" w14:textId="77777777" w:rsidR="007B284A" w:rsidRPr="007B284A" w:rsidRDefault="007B284A" w:rsidP="00D90B98">
      <w:pPr>
        <w:widowControl w:val="0"/>
        <w:numPr>
          <w:ilvl w:val="0"/>
          <w:numId w:val="2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</w:t>
      </w:r>
    </w:p>
    <w:p w14:paraId="08095C8A" w14:textId="77777777" w:rsidR="007B284A" w:rsidRPr="007B284A" w:rsidRDefault="007B284A" w:rsidP="00D90B98">
      <w:pPr>
        <w:widowControl w:val="0"/>
        <w:numPr>
          <w:ilvl w:val="0"/>
          <w:numId w:val="2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14:paraId="6A2FD45A" w14:textId="77777777" w:rsidR="007B284A" w:rsidRPr="007B284A" w:rsidRDefault="007B284A" w:rsidP="00D90B98">
      <w:pPr>
        <w:widowControl w:val="0"/>
        <w:numPr>
          <w:ilvl w:val="0"/>
          <w:numId w:val="2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 </w:t>
      </w:r>
    </w:p>
    <w:p w14:paraId="47F25FB4" w14:textId="77777777" w:rsidR="007B284A" w:rsidRPr="007B284A" w:rsidRDefault="007B284A" w:rsidP="00D90B98">
      <w:pPr>
        <w:widowControl w:val="0"/>
        <w:numPr>
          <w:ilvl w:val="0"/>
          <w:numId w:val="2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14:paraId="384E6285" w14:textId="77777777" w:rsidR="007B284A" w:rsidRPr="007B284A" w:rsidRDefault="007B284A" w:rsidP="007B284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14:paraId="322651E6" w14:textId="77777777" w:rsidR="007B284A" w:rsidRPr="007B284A" w:rsidRDefault="007B284A" w:rsidP="00D90B98">
      <w:pPr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</w:t>
      </w:r>
    </w:p>
    <w:p w14:paraId="0320A645" w14:textId="77777777" w:rsidR="007B284A" w:rsidRPr="007B284A" w:rsidRDefault="007B284A" w:rsidP="00D90B98">
      <w:pPr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16976402" w14:textId="77777777" w:rsidR="007B284A" w:rsidRPr="007B284A" w:rsidRDefault="007B284A" w:rsidP="00D90B98">
      <w:pPr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</w:t>
      </w:r>
    </w:p>
    <w:p w14:paraId="48E46A62" w14:textId="77777777" w:rsidR="007B284A" w:rsidRPr="007B284A" w:rsidRDefault="007B284A" w:rsidP="00D90B98">
      <w:pPr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14:paraId="7DD21148" w14:textId="77777777" w:rsidR="007B284A" w:rsidRPr="007B284A" w:rsidRDefault="007B284A" w:rsidP="00D90B98">
      <w:pPr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14:paraId="7EEDF5A2" w14:textId="77777777" w:rsidR="007B284A" w:rsidRPr="007B284A" w:rsidRDefault="007B284A" w:rsidP="007B284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</w:t>
      </w: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14:paraId="09F53912" w14:textId="77777777" w:rsidR="007B284A" w:rsidRPr="007B284A" w:rsidRDefault="007B284A" w:rsidP="00D90B98">
      <w:pPr>
        <w:widowControl w:val="0"/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несистематизировано, фрагментарно, не всегда последовательно. </w:t>
      </w:r>
    </w:p>
    <w:p w14:paraId="1F9B2CB3" w14:textId="77777777" w:rsidR="007B284A" w:rsidRPr="007B284A" w:rsidRDefault="007B284A" w:rsidP="00D90B98">
      <w:pPr>
        <w:widowControl w:val="0"/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Показывает недостаточнуюсформированность отдельных знаний и умений; выводы и обобщения аргументирует слабо, допускает в них ошибки. </w:t>
      </w:r>
    </w:p>
    <w:p w14:paraId="1F0E9B9B" w14:textId="77777777" w:rsidR="007B284A" w:rsidRPr="007B284A" w:rsidRDefault="007B284A" w:rsidP="00D90B98">
      <w:pPr>
        <w:widowControl w:val="0"/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14:paraId="0E745537" w14:textId="77777777" w:rsidR="007B284A" w:rsidRPr="007B284A" w:rsidRDefault="007B284A" w:rsidP="00D90B98">
      <w:pPr>
        <w:widowControl w:val="0"/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14:paraId="1FF5D289" w14:textId="77777777" w:rsidR="007B284A" w:rsidRPr="007B284A" w:rsidRDefault="007B284A" w:rsidP="00D90B98">
      <w:pPr>
        <w:widowControl w:val="0"/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14:paraId="349A840C" w14:textId="77777777" w:rsidR="007B284A" w:rsidRPr="007B284A" w:rsidRDefault="007B284A" w:rsidP="00D90B98">
      <w:pPr>
        <w:widowControl w:val="0"/>
        <w:numPr>
          <w:ilvl w:val="0"/>
          <w:numId w:val="2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14:paraId="26C895A1" w14:textId="77777777" w:rsidR="007B284A" w:rsidRPr="007B284A" w:rsidRDefault="007B284A" w:rsidP="007B284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14:paraId="78211016" w14:textId="77777777" w:rsidR="007B284A" w:rsidRPr="007B284A" w:rsidRDefault="007B284A" w:rsidP="00D90B98">
      <w:pPr>
        <w:widowControl w:val="0"/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14:paraId="27730A97" w14:textId="77777777" w:rsidR="007B284A" w:rsidRPr="007B284A" w:rsidRDefault="007B284A" w:rsidP="00D90B98">
      <w:pPr>
        <w:widowControl w:val="0"/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14:paraId="0369FA3B" w14:textId="77777777" w:rsidR="007B284A" w:rsidRPr="007B284A" w:rsidRDefault="007B284A" w:rsidP="00D90B98">
      <w:pPr>
        <w:widowControl w:val="0"/>
        <w:numPr>
          <w:ilvl w:val="0"/>
          <w:numId w:val="26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14:paraId="13B165D4" w14:textId="77777777" w:rsidR="007B284A" w:rsidRPr="007B284A" w:rsidRDefault="007B284A" w:rsidP="007B284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«1»</w:t>
      </w: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</w:t>
      </w:r>
    </w:p>
    <w:p w14:paraId="179C38EE" w14:textId="77777777" w:rsidR="007B284A" w:rsidRPr="007B284A" w:rsidRDefault="007B284A" w:rsidP="00D90B98">
      <w:pPr>
        <w:widowControl w:val="0"/>
        <w:numPr>
          <w:ilvl w:val="0"/>
          <w:numId w:val="27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Не может ответить ни на один их поставленных вопросов. </w:t>
      </w:r>
    </w:p>
    <w:p w14:paraId="5F40BDCD" w14:textId="77777777" w:rsidR="007B284A" w:rsidRPr="007B284A" w:rsidRDefault="007B284A" w:rsidP="00D90B98">
      <w:pPr>
        <w:widowControl w:val="0"/>
        <w:numPr>
          <w:ilvl w:val="0"/>
          <w:numId w:val="27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sz w:val="24"/>
          <w:szCs w:val="24"/>
        </w:rPr>
        <w:t xml:space="preserve">Полностью не усвоил материал. </w:t>
      </w:r>
    </w:p>
    <w:p w14:paraId="51BE5C48" w14:textId="77777777" w:rsidR="007B284A" w:rsidRPr="007B284A" w:rsidRDefault="007B284A" w:rsidP="007B28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письменных работ по истории</w:t>
      </w:r>
    </w:p>
    <w:p w14:paraId="0EE704D6" w14:textId="77777777" w:rsidR="009857F1" w:rsidRDefault="007B284A" w:rsidP="007B28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B284A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Оценка за письменную работу выставляется исходя из % правильно выполненных заданий: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177"/>
        <w:gridCol w:w="1585"/>
        <w:gridCol w:w="1453"/>
        <w:gridCol w:w="501"/>
        <w:gridCol w:w="952"/>
        <w:gridCol w:w="957"/>
        <w:gridCol w:w="668"/>
        <w:gridCol w:w="1078"/>
        <w:gridCol w:w="623"/>
      </w:tblGrid>
      <w:tr w:rsidR="009857F1" w:rsidRPr="009857F1" w14:paraId="073488C9" w14:textId="77777777" w:rsidTr="003C4FA1">
        <w:tc>
          <w:tcPr>
            <w:tcW w:w="2037" w:type="dxa"/>
          </w:tcPr>
          <w:p w14:paraId="4FB12E94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762" w:type="dxa"/>
            <w:gridSpan w:val="2"/>
          </w:tcPr>
          <w:p w14:paraId="5B54BD61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«5»</w:t>
            </w:r>
          </w:p>
        </w:tc>
        <w:tc>
          <w:tcPr>
            <w:tcW w:w="1453" w:type="dxa"/>
          </w:tcPr>
          <w:p w14:paraId="5CF2155E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«4»</w:t>
            </w:r>
          </w:p>
        </w:tc>
        <w:tc>
          <w:tcPr>
            <w:tcW w:w="1453" w:type="dxa"/>
            <w:gridSpan w:val="2"/>
          </w:tcPr>
          <w:p w14:paraId="4E2A9CE7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«3»</w:t>
            </w:r>
          </w:p>
        </w:tc>
        <w:tc>
          <w:tcPr>
            <w:tcW w:w="1625" w:type="dxa"/>
            <w:gridSpan w:val="2"/>
          </w:tcPr>
          <w:p w14:paraId="53D21705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«2»</w:t>
            </w:r>
          </w:p>
        </w:tc>
        <w:tc>
          <w:tcPr>
            <w:tcW w:w="1701" w:type="dxa"/>
            <w:gridSpan w:val="2"/>
          </w:tcPr>
          <w:p w14:paraId="3DC9F122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«1»</w:t>
            </w:r>
          </w:p>
        </w:tc>
      </w:tr>
      <w:tr w:rsidR="009857F1" w:rsidRPr="009857F1" w14:paraId="0C69710C" w14:textId="77777777" w:rsidTr="003C4FA1">
        <w:trPr>
          <w:trHeight w:val="3044"/>
        </w:trPr>
        <w:tc>
          <w:tcPr>
            <w:tcW w:w="2037" w:type="dxa"/>
          </w:tcPr>
          <w:p w14:paraId="05703BEC" w14:textId="77777777" w:rsidR="009857F1" w:rsidRPr="009857F1" w:rsidRDefault="009857F1" w:rsidP="009857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контрольная работа</w:t>
            </w:r>
          </w:p>
          <w:p w14:paraId="3DB7895A" w14:textId="77777777" w:rsidR="009857F1" w:rsidRPr="009857F1" w:rsidRDefault="009857F1" w:rsidP="009857F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14:paraId="451D1983" w14:textId="77777777" w:rsidR="009857F1" w:rsidRPr="009857F1" w:rsidRDefault="009857F1" w:rsidP="009857F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14:paraId="08688BF0" w14:textId="77777777" w:rsidR="009857F1" w:rsidRPr="009857F1" w:rsidRDefault="009857F1" w:rsidP="009857F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14:paraId="2DCD2565" w14:textId="77777777" w:rsidR="009857F1" w:rsidRPr="009857F1" w:rsidRDefault="009857F1" w:rsidP="009857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1762" w:type="dxa"/>
            <w:gridSpan w:val="2"/>
          </w:tcPr>
          <w:p w14:paraId="322057CD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8</w:t>
            </w:r>
            <w:r w:rsidRPr="00985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985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% </w:t>
            </w:r>
            <w:r w:rsidRPr="00985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 максимальной суммы баллов</w:t>
            </w:r>
          </w:p>
        </w:tc>
        <w:tc>
          <w:tcPr>
            <w:tcW w:w="1453" w:type="dxa"/>
          </w:tcPr>
          <w:p w14:paraId="1DD53196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70-84%</w:t>
            </w:r>
          </w:p>
        </w:tc>
        <w:tc>
          <w:tcPr>
            <w:tcW w:w="1453" w:type="dxa"/>
            <w:gridSpan w:val="2"/>
          </w:tcPr>
          <w:p w14:paraId="16DC005E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50-69%</w:t>
            </w:r>
          </w:p>
        </w:tc>
        <w:tc>
          <w:tcPr>
            <w:tcW w:w="1625" w:type="dxa"/>
            <w:gridSpan w:val="2"/>
          </w:tcPr>
          <w:p w14:paraId="1106C475" w14:textId="77777777" w:rsidR="009857F1" w:rsidRPr="009857F1" w:rsidRDefault="009857F1" w:rsidP="009857F1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1701" w:type="dxa"/>
            <w:gridSpan w:val="2"/>
          </w:tcPr>
          <w:p w14:paraId="4BAB79B8" w14:textId="77777777" w:rsidR="009857F1" w:rsidRPr="009857F1" w:rsidRDefault="009857F1" w:rsidP="009857F1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857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менее 20%</w:t>
            </w:r>
          </w:p>
        </w:tc>
      </w:tr>
      <w:tr w:rsidR="009857F1" w:rsidRPr="009857F1" w14:paraId="334B0BE4" w14:textId="77777777" w:rsidTr="003C4F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3" w:type="dxa"/>
          <w:tblCellSpacing w:w="15" w:type="dxa"/>
        </w:trPr>
        <w:tc>
          <w:tcPr>
            <w:tcW w:w="2214" w:type="dxa"/>
            <w:gridSpan w:val="2"/>
            <w:hideMark/>
          </w:tcPr>
          <w:p w14:paraId="44228DBC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hideMark/>
          </w:tcPr>
          <w:p w14:paraId="7CA43DDC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hideMark/>
          </w:tcPr>
          <w:p w14:paraId="43E61596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hideMark/>
          </w:tcPr>
          <w:p w14:paraId="6CD6EE49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hideMark/>
          </w:tcPr>
          <w:p w14:paraId="0C805BB6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F1" w:rsidRPr="009857F1" w14:paraId="63AB6609" w14:textId="77777777" w:rsidTr="003C4F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3" w:type="dxa"/>
          <w:tblCellSpacing w:w="15" w:type="dxa"/>
        </w:trPr>
        <w:tc>
          <w:tcPr>
            <w:tcW w:w="2214" w:type="dxa"/>
            <w:gridSpan w:val="2"/>
          </w:tcPr>
          <w:p w14:paraId="6113FB33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hideMark/>
          </w:tcPr>
          <w:p w14:paraId="5698B768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hideMark/>
          </w:tcPr>
          <w:p w14:paraId="3BC0EF7E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hideMark/>
          </w:tcPr>
          <w:p w14:paraId="73B07F06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hideMark/>
          </w:tcPr>
          <w:p w14:paraId="5506099B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7F1" w:rsidRPr="009857F1" w14:paraId="6AACB785" w14:textId="77777777" w:rsidTr="003C4F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3" w:type="dxa"/>
          <w:tblCellSpacing w:w="15" w:type="dxa"/>
        </w:trPr>
        <w:tc>
          <w:tcPr>
            <w:tcW w:w="2214" w:type="dxa"/>
            <w:gridSpan w:val="2"/>
          </w:tcPr>
          <w:p w14:paraId="4176423C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0D7BEE7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1FC38C38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14:paraId="2BE71431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hideMark/>
          </w:tcPr>
          <w:p w14:paraId="5AFE5917" w14:textId="77777777" w:rsidR="009857F1" w:rsidRPr="009857F1" w:rsidRDefault="009857F1" w:rsidP="00985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09664B" w14:textId="77777777" w:rsidR="007B284A" w:rsidRPr="000D3A8A" w:rsidRDefault="007B284A" w:rsidP="0077294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26A64A8D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5486CE13" w14:textId="77777777" w:rsidR="000D3A8A" w:rsidRPr="00423B76" w:rsidRDefault="000D3A8A" w:rsidP="00D90B98">
      <w:pPr>
        <w:pStyle w:val="a3"/>
        <w:numPr>
          <w:ilvl w:val="2"/>
          <w:numId w:val="6"/>
        </w:num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423B76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учебного </w:t>
      </w:r>
      <w:r w:rsidR="00140C6F" w:rsidRPr="00423B76">
        <w:rPr>
          <w:rFonts w:ascii="Times New Roman" w:hAnsi="Times New Roman"/>
          <w:b/>
          <w:bCs/>
          <w:color w:val="000000"/>
          <w:sz w:val="28"/>
          <w:szCs w:val="28"/>
        </w:rPr>
        <w:t>история Древнего мира.</w:t>
      </w:r>
    </w:p>
    <w:p w14:paraId="529C9A59" w14:textId="77777777" w:rsidR="00140C6F" w:rsidRPr="00423B76" w:rsidRDefault="007B284A" w:rsidP="00140C6F">
      <w:pPr>
        <w:pStyle w:val="a3"/>
        <w:spacing w:before="100" w:beforeAutospacing="1" w:after="100" w:afterAutospacing="1" w:line="240" w:lineRule="auto"/>
        <w:ind w:left="2160"/>
        <w:jc w:val="center"/>
        <w:rPr>
          <w:rFonts w:ascii="Tahoma" w:hAnsi="Tahoma" w:cs="Tahoma"/>
          <w:color w:val="000000"/>
          <w:sz w:val="28"/>
          <w:szCs w:val="28"/>
        </w:rPr>
      </w:pPr>
      <w:r w:rsidRPr="00423B76">
        <w:rPr>
          <w:rFonts w:ascii="Times New Roman" w:hAnsi="Times New Roman"/>
          <w:b/>
          <w:bCs/>
          <w:color w:val="000000"/>
          <w:sz w:val="28"/>
          <w:szCs w:val="28"/>
        </w:rPr>
        <w:t>68</w:t>
      </w:r>
      <w:r w:rsidR="00140C6F" w:rsidRPr="00423B76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 </w:t>
      </w:r>
      <w:proofErr w:type="gramStart"/>
      <w:r w:rsidR="00140C6F" w:rsidRPr="00423B76">
        <w:rPr>
          <w:rFonts w:ascii="Times New Roman" w:hAnsi="Times New Roman"/>
          <w:b/>
          <w:bCs/>
          <w:color w:val="000000"/>
          <w:sz w:val="28"/>
          <w:szCs w:val="28"/>
        </w:rPr>
        <w:t>( 2</w:t>
      </w:r>
      <w:proofErr w:type="gramEnd"/>
      <w:r w:rsidR="00140C6F" w:rsidRPr="00423B76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часа в неделю)</w:t>
      </w:r>
    </w:p>
    <w:p w14:paraId="5CDA344D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(1ч.)</w:t>
      </w:r>
    </w:p>
    <w:p w14:paraId="3A15645C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</w:t>
      </w:r>
    </w:p>
    <w:p w14:paraId="61B7F6F6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Счёт лет в истории. Хронология — наука об измерении времени. Опыт, культура счёта времени по годам в древних государствах. Изменения счёта времени с наступлением христианской эры. Особенности обозначения фактов до нашей эры (обратный счёт лет). Представление о понятиях: год, век (столетие), тысячелетие, эпоха, эра.</w:t>
      </w:r>
    </w:p>
    <w:p w14:paraId="698A1787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I. ЖИЗНЬ ПЕРВОБЫТНЫХ </w:t>
      </w:r>
      <w:proofErr w:type="gramStart"/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140C6F">
        <w:rPr>
          <w:rFonts w:ascii="Times New Roman" w:eastAsia="Times New Roman" w:hAnsi="Times New Roman" w:cs="Times New Roman"/>
          <w:color w:val="000000"/>
          <w:sz w:val="24"/>
          <w:szCs w:val="24"/>
        </w:rPr>
        <w:t>( 6</w:t>
      </w:r>
      <w:proofErr w:type="gramEnd"/>
      <w:r w:rsidR="00140C6F">
        <w:rPr>
          <w:rFonts w:ascii="Times New Roman" w:eastAsia="Times New Roman" w:hAnsi="Times New Roman" w:cs="Times New Roman"/>
          <w:color w:val="000000"/>
          <w:sz w:val="24"/>
          <w:szCs w:val="24"/>
        </w:rPr>
        <w:t>ч.)</w:t>
      </w:r>
    </w:p>
    <w:p w14:paraId="71B57FEA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D3A8A"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Первобытные собиратели и охотники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(3ч.)</w:t>
      </w:r>
    </w:p>
    <w:p w14:paraId="5AF92719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понятии «первобытные люди». </w:t>
      </w: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Древнейшие люди.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14:paraId="235DC3EC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Родовые общины охотников и собирателей.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</w:t>
      </w:r>
    </w:p>
    <w:p w14:paraId="5F320668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Возникновение искусства и религии.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</w:r>
    </w:p>
    <w:p w14:paraId="1D2C9D2C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D3A8A"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Первобытные земледельцы и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скотоводы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( 3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53966F35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Возникновение земледелия и скотоводства.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ремёсел. Гончарное дело, прядение, ткачество. Изобретение ткацкого станка.</w:t>
      </w:r>
    </w:p>
    <w:p w14:paraId="4D35365F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14:paraId="0D73A67E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Появление неравенства и знати.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ремёсел. Выделение ремесленников в общине. Изобретение гончарного круга. Начало обработки металлов. Изобретение плуга. От родовой общины к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14:paraId="28C6EA4B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опыт, наследие дала человечеству эпоха первобытности? Переход от первобытности к цивилизации (неолитическая революция (отделение земледелия и скотоводства от собирательства и охоты), выделение ремесла, появление городов, государств, письменности).</w:t>
      </w:r>
    </w:p>
    <w:p w14:paraId="721713C3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Счёт лет в истории</w:t>
      </w:r>
      <w:r w:rsidR="005D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Измерение времени по годам.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14:paraId="7A5E1BD8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II. ДРЕВНИЙ </w:t>
      </w:r>
      <w:proofErr w:type="gramStart"/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ВОСТОК</w:t>
      </w:r>
      <w:r w:rsidR="00140C6F">
        <w:rPr>
          <w:rFonts w:ascii="Times New Roman" w:eastAsia="Times New Roman" w:hAnsi="Times New Roman" w:cs="Times New Roman"/>
          <w:color w:val="000000"/>
          <w:sz w:val="24"/>
          <w:szCs w:val="24"/>
        </w:rPr>
        <w:t>( 21</w:t>
      </w:r>
      <w:proofErr w:type="gramEnd"/>
      <w:r w:rsidR="00140C6F">
        <w:rPr>
          <w:rFonts w:ascii="Times New Roman" w:eastAsia="Times New Roman" w:hAnsi="Times New Roman" w:cs="Times New Roman"/>
          <w:color w:val="000000"/>
          <w:sz w:val="24"/>
          <w:szCs w:val="24"/>
        </w:rPr>
        <w:t>ч.)</w:t>
      </w:r>
    </w:p>
    <w:p w14:paraId="075F1EFD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D3A8A"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Древний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Египет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( 8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67348A94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Государство на берегах Нила.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Египет.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14:paraId="65B53238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жили земледельцы и ремесленники.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14:paraId="7354821B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Жизнь египетского вельможи.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могут рассказать гробницы вельмож. В усадьбе вельможи. Служба вельмож. Вельможа во дворце фараона. Отношения фараона и его вельможей.</w:t>
      </w:r>
    </w:p>
    <w:p w14:paraId="0C10380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Военные походы фараонов.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 </w:t>
      </w: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14:paraId="65412AF2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Религия древних египтян.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Боги и жрецы. Храмы —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мёртвых»: мумия, гробница, саркофаг. Фараон — сын Солнца. Безграничность власти фараона. «Книга мёртвых».</w:t>
      </w:r>
    </w:p>
    <w:p w14:paraId="101962AE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древних египтян.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14:paraId="38EB5BBE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Письменность и знания древних египтян.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карты. Хранители знаний — жрецы.</w:t>
      </w:r>
    </w:p>
    <w:p w14:paraId="382B5A25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древних египтян (ирригационное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14:paraId="722E1A46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 Западная Азия в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древности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( 8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6DB2F1A7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Древнее Двуречье.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двух рек. Местоположение, природа и ландшафт ЮжногоДвуречья.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учёные. Клинопись. Писцовые школы. Научные знания (астрономия, математика). Письмена на глиняных табличках. Мифы IIсказания с глиняных табличек. Клинопись — особое письмо Двуречья.</w:t>
      </w:r>
    </w:p>
    <w:p w14:paraId="04ED882F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Вавилонский царь Хаммурапи и его законы.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Вавилон становится главным в Двуречье. Власть царя Хаммурапи — власть от бога Шамаша.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14:paraId="278E37EF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Финикийские мореплаватели.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География, природа и занятия населения Финикии. Средиземное море и финикийцы. Виноградарство и оливководство. Ремёсла: стеклоделие, изготовление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14:paraId="1604A2E5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Библейские сказания.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Ветхий Завет. Расселение древнееврейских племён. Организация жизни, занятия и быт древнееврейских общин. Библия как история в преданиях еврейских племён. Переход к единобожию. Библия и Ветхий Завет. Мораль заповедей Бога Яхве. 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14:paraId="4AE9E137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Древнееврейское царство.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Библейские сказания о войнах евреев в Палестине. Борьба с филистимлянами. Древнееврейское царство и предания о его первых правителях: Сауле, Давиде, Соломоне. Правление Соломона. Иерусалим как столица царства. Храм Бога Яхве. Библейские предания о героях.</w:t>
      </w:r>
    </w:p>
    <w:p w14:paraId="0971D366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Ассирийская держава.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железа. Начало обработки железа. Последствия использования железных орудий труда.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побеждённых Ассирией стран. Ниневия — достойная столица ассирийских царей-завоевателей. Царский дворец. Библиотека глиняных книг Ашшурбанапала. Археологические свидетельства ассирийского искусства. Легенды об ассирийцах. Гибель Ассирийской державы.</w:t>
      </w:r>
    </w:p>
    <w:p w14:paraId="6EC7B06A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Персидская держава «царя царей».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город Персеполь.</w:t>
      </w:r>
    </w:p>
    <w:p w14:paraId="7DC7D3D5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6. Индия и Китай в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древности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( 5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76167FFF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14:paraId="58394FF3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Природа и люди Древней Индии.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14:paraId="29BCEFED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Индийские касты.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14:paraId="504D17FC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Чему учил китайский мудрец Конфуций.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уважение к старшим. Учение Конфуция. Мудрость — в знании старинных книг. Китайские иероглифы. Китайская наука учтивости.</w:t>
      </w:r>
    </w:p>
    <w:p w14:paraId="389E03ED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властелин единого Китая.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Китая при ЦиньШихуане. Завоевательные войны, расширение территории государства ЦиньШихуана. Великая Китайская стена и мир китайцев. Деспотия ЦиньШихуана. Возмущение народа. Свержение наследников ЦиньШихуана. Археологические свидетельства эпохи: глиняные воины гробницы ЦиньШихуана. Шёлк. Великий шёлковый путь. Чай. Бумага. Компас.</w:t>
      </w:r>
    </w:p>
    <w:p w14:paraId="21096BB9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народов Древнего Востока в мировую историю и культуру.</w:t>
      </w:r>
    </w:p>
    <w:p w14:paraId="01765CC5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РАЗДЕЛ III. ДРЕВНЯЯ </w:t>
      </w:r>
      <w:proofErr w:type="gramStart"/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ГРЕЦИЯ</w:t>
      </w:r>
      <w:r w:rsidR="00140C6F">
        <w:rPr>
          <w:rFonts w:ascii="Times New Roman" w:eastAsia="Times New Roman" w:hAnsi="Times New Roman" w:cs="Times New Roman"/>
          <w:color w:val="000000"/>
          <w:sz w:val="24"/>
          <w:szCs w:val="24"/>
        </w:rPr>
        <w:t>( 4</w:t>
      </w:r>
      <w:r w:rsidR="00D7221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140C6F">
        <w:rPr>
          <w:rFonts w:ascii="Times New Roman" w:eastAsia="Times New Roman" w:hAnsi="Times New Roman" w:cs="Times New Roman"/>
          <w:color w:val="000000"/>
          <w:sz w:val="24"/>
          <w:szCs w:val="24"/>
        </w:rPr>
        <w:t>ч.)</w:t>
      </w:r>
    </w:p>
    <w:p w14:paraId="34D1ACC3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7. Древнейшая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Греция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( 7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6ADD7B59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14:paraId="4DD1E7C0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Греки и критяне.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14:paraId="08B48DE4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Микены и Троя.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 крепостных Микенах. Местонахождение. «Архитектура великанов». Каменные Львиные ворота. Обдик города-крепости: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14:paraId="11B40ED7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Поэма Гомера «Илиада».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14:paraId="43AA0B9F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Поэма Гомера «Одиссея».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Возвращение на Итаку. Расправа с женихами. Мораль поэмы.</w:t>
      </w:r>
    </w:p>
    <w:p w14:paraId="6D8CB178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Религия древних греков.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Боги Греции. Основные занятия греков и их покровители. Религиозные верования греков. Пантеон олимпийских </w:t>
      </w:r>
      <w:proofErr w:type="gramStart"/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богов .</w:t>
      </w:r>
      <w:proofErr w:type="gramEnd"/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Мифы о Деметре и Персефоне. Миф о Прометее. Мифы о Дионисе и Геракле. Миф о споре Афины с Посейдоном.</w:t>
      </w:r>
    </w:p>
    <w:p w14:paraId="49813936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 Полисы Греции и их борьба с персидским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нашествием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( 8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7D7CA6C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обработки железа в Греции. Возникновение полисов — городов-государств (Афины, Спарта, Коринф, Фивы, Милет). Создание греческого алфавита.</w:t>
      </w:r>
    </w:p>
    <w:p w14:paraId="321627A9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Земледельцы Аттики теряют землю и свободу.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земледельцев. Долговое рабство. Нарастание недовольства демоса.</w:t>
      </w:r>
    </w:p>
    <w:p w14:paraId="16FC4774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Зарождение демократии в Афинах.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Демос восстаёт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14:paraId="674DE470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Древняя Спарта.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Управление Спартой и войском. Спартанское воспитание. «Детский» способ голосования. Легенда о поэте Тиртее.</w:t>
      </w:r>
    </w:p>
    <w:p w14:paraId="3241787A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Греческие колонии на берегах Средиземного и Чёрного морей.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колонии. Развитие межполисной торговли. Греки и скифы на берегах Чёрного моря. Отношения колонистов с местным населением. Единство мира и культуры эллинов. Эллада — колыбель греческой культуры. Как царь Дарий пытался завоевать земли на юге нынешней России. Древний город в дельте реки Дона.</w:t>
      </w:r>
    </w:p>
    <w:p w14:paraId="14B7A75B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Олимпийские игры в древности.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Праздник, объединявший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Воспитательная роль зрелищ Олимпийских игр.</w:t>
      </w:r>
    </w:p>
    <w:p w14:paraId="649C0906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Победа греков над персами в Марафонской битве.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фаланга.</w:t>
      </w:r>
    </w:p>
    <w:p w14:paraId="51132982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Нашествие персидских войск на Элладу.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эллинов к новой войне. Клятва афинских юношей при вступлении на военную службу. Идея Фемистокла о создании военного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афинского флота в победе греков. Эсхил о победе греков на море. Разгром сухопутной армии персов при Платеях. Причины победы греков. Мораль предания «Перстень Поликрата».</w:t>
      </w:r>
    </w:p>
    <w:p w14:paraId="672C4381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9. Возвышение Афин в V в. до н. э. и расцвет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демократии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( 5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28269F8E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демократий.</w:t>
      </w:r>
    </w:p>
    <w:p w14:paraId="6CC3CF7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гаванях афинского порта Пирей.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14:paraId="2EFA1F7B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городе богини Афины.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Афины и его районы. Миф о рождении богини Афины. Керамик — там, где дымят печи для обжига посуды. Посуда с краснофигурным и </w:t>
      </w:r>
      <w:proofErr w:type="gramStart"/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черно-фигурным</w:t>
      </w:r>
      <w:proofErr w:type="gramEnd"/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рисунками. Керамик и его жители. Агора — главная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14:paraId="4C968E38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афинских школах и гимнасиях.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детей педагогами. Образование афинян. Рабы-педагоги. Занятия в школе. Палестра. Афинские гимнасии. Греческие учёные о природе человека. Скульптуры Поликлета и Мирона и спортивные достижения учащихся палестры. В афинских гимнасиях. Обучение красноречию.</w:t>
      </w:r>
    </w:p>
    <w:p w14:paraId="46DAE0B2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театре Диониса.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театра в Древней Греции. Устройство. Театральные актёры.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14:paraId="55EAEB26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Афинская демократия при Перикле.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афинской демократии в </w:t>
      </w:r>
      <w:r w:rsidRPr="000D3A8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Vb. до н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Перикла: Аспасия, Геродот, Анаксагор, Софокл, Фидий. Афинский мудрец Сократ.</w:t>
      </w:r>
    </w:p>
    <w:p w14:paraId="304BEC85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10. Македонские завоевания в IVв. до 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н.э.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( 4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6BBD6A6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14:paraId="5CA6F0B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Города Эллады подчиняются Македонии.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Возвышение Македонии при царе Филиппе. Стремление Филиппа подчинить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14:paraId="0B6C8E0C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Поход Александра Македонского на Восток.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возглавил поход македонцев и греков в Азию. Первые победы: Река Граник. Быстрая победа над войском Дария </w:t>
      </w: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великих планов. Возвращение в Вавилон. Писатели об Александре Македонском.</w:t>
      </w:r>
    </w:p>
    <w:p w14:paraId="5E920A5F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Александрии Египетской.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14:paraId="23A4B834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в Афинском полисе. Особенности афинской демократии.</w:t>
      </w:r>
    </w:p>
    <w:p w14:paraId="013B66A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IV. ДРЕВНИЙ РИМ</w:t>
      </w:r>
      <w:r w:rsidR="00140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D3CBE">
        <w:rPr>
          <w:rFonts w:ascii="Times New Roman" w:eastAsia="Times New Roman" w:hAnsi="Times New Roman" w:cs="Times New Roman"/>
          <w:color w:val="000000"/>
          <w:sz w:val="24"/>
          <w:szCs w:val="24"/>
        </w:rPr>
        <w:t>21ч.)</w:t>
      </w:r>
    </w:p>
    <w:p w14:paraId="5EDCE9C1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11. Рим: от его возникновения до установления господства над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Италией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( 3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5C0084F4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этруски, самниты, греки).</w:t>
      </w:r>
    </w:p>
    <w:p w14:paraId="1AF962E7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Древнейший Рим.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Легенда об основании Рима: Амулий, Ромул и Рем. Ромул — первый царь Рима. Город на семи холмах и его обитатели. Занятия римлян. Почитание Весты ИМарса. Управление ранним Римом. Тарквиний Гордый и римский юноша Муций. Отказ римлян от царской власти.</w:t>
      </w:r>
    </w:p>
    <w:p w14:paraId="6C53FEB9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Завоевание Римом Италии.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республики. Консулы —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14:paraId="6D5FF1FF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Устройство Римской республики.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Плебеи — полноправные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14:paraId="14D3A7F8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12. Рим — сильнейшая держава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Средиземноморья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( 3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16DF90F7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Карфаген — преграда на пути к Сицилии. Карфаген — стратегический узел в Западном Средиземноморье. Первые победы Рима над Карфагеном. Создание военного флота. Захват Сицилии.</w:t>
      </w:r>
    </w:p>
    <w:p w14:paraId="19C90C3B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Вторая война Рима с Карфагеном.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Сципиона над Ганнибалом при Заме. Установление господства Рима в Западном Средиземноморье.</w:t>
      </w:r>
    </w:p>
    <w:p w14:paraId="50E6E543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Установление господства Рима во всём Восточном Средиземноморье.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14:paraId="44F60D29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Рабство в Древнем Риме.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14:paraId="2E63C539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13. Гражданские войны в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Риме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( 4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4491E1B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</w:t>
      </w:r>
    </w:p>
    <w:p w14:paraId="2B8C0FCE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Земельный закон братьев Гракхов.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Дальние заморские походы и разорение земледельцев Италии. Потеря имущества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14:paraId="374716C5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Восстание Спартака.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</w:r>
    </w:p>
    <w:p w14:paraId="3D41619A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Единовластие Цезаря.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Превращение римской армии в наёмную.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14:paraId="104A2937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Установление империи.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сторонников республики.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империю. Меценат и поэт Гораций. Гибель Цицерона — римского философа. Поэма Вергилия «Энеида».</w:t>
      </w:r>
    </w:p>
    <w:p w14:paraId="081BD569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14. Римская империя в первые века нашей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эры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( 5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2ED6D9FD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14:paraId="03758546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Соседи Римской империи.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</w:r>
    </w:p>
    <w:p w14:paraId="4E86710C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Рим при императоре Нероне.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власти императоров. Складывание культа императоров. Актёр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14:paraId="16ABB00E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Первые христиане и их учение.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Проповедник Иисус из Палестины. «Сыны света» из Кумрана. Рассказы об Иисусе его учеников. Предательство Иуды. Распространение христианства.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Преследования римскими властями христиан.</w:t>
      </w:r>
    </w:p>
    <w:p w14:paraId="538DC2A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Расцвет Римской империи во II в.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Неэффективность рабского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</w:r>
    </w:p>
    <w:p w14:paraId="00708783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«Вечный город» и его жители.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дороги ведут в Рим. Город — столица империи. Архитектурный облик Рима. Колизей. Пантеон. Римский скульптурный портрет. Особняки</w:t>
      </w: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14:paraId="780B6B14" w14:textId="77777777" w:rsidR="000D3A8A" w:rsidRPr="000D3A8A" w:rsidRDefault="0078610D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15. Разгром Рима германцами и падение Западной Римской </w:t>
      </w:r>
      <w:proofErr w:type="gramStart"/>
      <w:r w:rsidR="000D3A8A"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империи</w:t>
      </w:r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r w:rsidR="005D3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 w:rsidR="001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14:paraId="6917CAD6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Римская империя при Константине.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границ империи. Рим и варвары. Вторжения варваров. Римская армия как инструмент борьбы полководцев за императорскую власть. Солдатские императоры. Правление Константина. 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14:paraId="50CD60C3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Взятие Рима варварами.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Римской империи на два самостоятельных государства. Наёмничество варваров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империя перестала существовать. Конец эпохи античности.</w:t>
      </w:r>
    </w:p>
    <w:p w14:paraId="7205FDB1" w14:textId="77777777" w:rsidR="000D3A8A" w:rsidRPr="000D3A8A" w:rsidRDefault="000D3A8A" w:rsidP="000D3A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D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Итоговое повторение. </w:t>
      </w:r>
      <w:r w:rsidRPr="000D3A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цивилизации Греции и Рима.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государств Древнего Востока. Вклад народов древности в мировую культуру.</w:t>
      </w:r>
    </w:p>
    <w:p w14:paraId="6AE25BDF" w14:textId="77777777" w:rsidR="000D3A8A" w:rsidRDefault="000D3A8A" w:rsidP="00745D18">
      <w:pPr>
        <w:pStyle w:val="dash0410005f0431005f0437005f0430005f0446005f0020005f0441005f043f005f0438005f0441005f043a005f0430"/>
        <w:ind w:left="0"/>
        <w:rPr>
          <w:b/>
          <w:bCs/>
          <w:color w:val="000000"/>
        </w:rPr>
      </w:pPr>
    </w:p>
    <w:p w14:paraId="08EB5B7F" w14:textId="77777777" w:rsidR="00745D18" w:rsidRDefault="00745D18" w:rsidP="00745D18">
      <w:pPr>
        <w:pStyle w:val="a3"/>
        <w:ind w:left="786"/>
      </w:pPr>
    </w:p>
    <w:p w14:paraId="4821D6C0" w14:textId="77777777" w:rsidR="001E6CB2" w:rsidRDefault="001E6CB2" w:rsidP="001E6CB2">
      <w:pPr>
        <w:pStyle w:val="a3"/>
        <w:ind w:left="1146"/>
        <w:rPr>
          <w:rFonts w:ascii="Times New Roman" w:hAnsi="Times New Roman"/>
          <w:b/>
          <w:sz w:val="24"/>
          <w:szCs w:val="24"/>
          <w:u w:val="single"/>
        </w:rPr>
      </w:pPr>
    </w:p>
    <w:p w14:paraId="553865C1" w14:textId="77777777" w:rsidR="001E6CB2" w:rsidRDefault="001E6CB2" w:rsidP="001E6CB2">
      <w:pPr>
        <w:pStyle w:val="a3"/>
        <w:ind w:left="1146"/>
        <w:rPr>
          <w:rFonts w:ascii="Times New Roman" w:hAnsi="Times New Roman"/>
          <w:b/>
          <w:sz w:val="24"/>
          <w:szCs w:val="24"/>
          <w:u w:val="single"/>
        </w:rPr>
      </w:pPr>
    </w:p>
    <w:p w14:paraId="6FA48D6E" w14:textId="77777777" w:rsidR="001E6CB2" w:rsidRDefault="001E6CB2" w:rsidP="001E6CB2">
      <w:pPr>
        <w:pStyle w:val="a3"/>
        <w:ind w:left="1146"/>
        <w:rPr>
          <w:rFonts w:ascii="Times New Roman" w:hAnsi="Times New Roman"/>
          <w:b/>
          <w:sz w:val="24"/>
          <w:szCs w:val="24"/>
          <w:u w:val="single"/>
        </w:rPr>
      </w:pPr>
    </w:p>
    <w:p w14:paraId="16D29984" w14:textId="77777777" w:rsidR="001E6CB2" w:rsidRDefault="001E6CB2" w:rsidP="001E6CB2">
      <w:pPr>
        <w:pStyle w:val="a3"/>
        <w:ind w:left="1146"/>
        <w:rPr>
          <w:rFonts w:ascii="Times New Roman" w:hAnsi="Times New Roman"/>
          <w:b/>
          <w:sz w:val="24"/>
          <w:szCs w:val="24"/>
          <w:u w:val="single"/>
        </w:rPr>
      </w:pPr>
    </w:p>
    <w:p w14:paraId="28582DCD" w14:textId="77777777" w:rsidR="001E6CB2" w:rsidRDefault="001E6CB2" w:rsidP="001E6CB2">
      <w:pPr>
        <w:pStyle w:val="a3"/>
        <w:ind w:left="1146"/>
        <w:rPr>
          <w:rFonts w:ascii="Times New Roman" w:hAnsi="Times New Roman"/>
          <w:b/>
          <w:sz w:val="24"/>
          <w:szCs w:val="24"/>
          <w:u w:val="single"/>
        </w:rPr>
      </w:pPr>
    </w:p>
    <w:p w14:paraId="59E1EAF0" w14:textId="77777777" w:rsidR="001E6CB2" w:rsidRDefault="001E6CB2" w:rsidP="001E6CB2">
      <w:pPr>
        <w:pStyle w:val="a3"/>
        <w:ind w:left="1146"/>
        <w:rPr>
          <w:rFonts w:ascii="Times New Roman" w:hAnsi="Times New Roman"/>
          <w:b/>
          <w:sz w:val="24"/>
          <w:szCs w:val="24"/>
          <w:u w:val="single"/>
        </w:rPr>
      </w:pPr>
    </w:p>
    <w:p w14:paraId="4AFECE61" w14:textId="77777777" w:rsidR="00745D18" w:rsidRPr="001E6CB2" w:rsidRDefault="00745D18" w:rsidP="001E6CB2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</w:p>
    <w:p w14:paraId="2C404D3C" w14:textId="77777777" w:rsidR="00745D18" w:rsidRDefault="00745D18" w:rsidP="00745D18">
      <w:pPr>
        <w:pStyle w:val="a3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p w14:paraId="39DFC326" w14:textId="77777777" w:rsidR="00745D18" w:rsidRPr="00A81608" w:rsidRDefault="00745D18" w:rsidP="00745D18">
      <w:pPr>
        <w:pStyle w:val="a3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p w14:paraId="584E662A" w14:textId="77777777" w:rsidR="00745D18" w:rsidRPr="00A81608" w:rsidRDefault="00745D18" w:rsidP="00745D18">
      <w:pPr>
        <w:pStyle w:val="a3"/>
        <w:ind w:left="786"/>
        <w:rPr>
          <w:rFonts w:ascii="Times New Roman" w:hAnsi="Times New Roman"/>
          <w:b/>
          <w:sz w:val="24"/>
          <w:szCs w:val="24"/>
          <w:u w:val="single"/>
        </w:rPr>
      </w:pPr>
    </w:p>
    <w:p w14:paraId="52B23F89" w14:textId="77777777" w:rsidR="00745D18" w:rsidRPr="00A81608" w:rsidRDefault="00745D18" w:rsidP="00CA1DAC">
      <w:pPr>
        <w:pStyle w:val="dash0410005f0431005f0437005f0430005f0446005f0020005f0441005f043f005f0438005f0441005f043a005f0430"/>
        <w:numPr>
          <w:ilvl w:val="0"/>
          <w:numId w:val="1"/>
        </w:numPr>
        <w:rPr>
          <w:rStyle w:val="dash0410005f0431005f0437005f0430005f0446005f0020005f0441005f043f005f0438005f0441005f043a005f0430005f005fchar1char1"/>
        </w:rPr>
        <w:sectPr w:rsidR="00745D18" w:rsidRPr="00A81608" w:rsidSect="003B5A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3C424A" w14:textId="77777777" w:rsidR="0072589C" w:rsidRPr="002252B0" w:rsidRDefault="0072589C" w:rsidP="00D90B98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2B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по Истории древнего мира (5 класс)</w:t>
      </w:r>
    </w:p>
    <w:tbl>
      <w:tblPr>
        <w:tblStyle w:val="a9"/>
        <w:tblW w:w="266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1841"/>
        <w:gridCol w:w="1132"/>
        <w:gridCol w:w="1565"/>
        <w:gridCol w:w="142"/>
        <w:gridCol w:w="3260"/>
        <w:gridCol w:w="1701"/>
        <w:gridCol w:w="1843"/>
        <w:gridCol w:w="141"/>
        <w:gridCol w:w="1560"/>
        <w:gridCol w:w="1559"/>
        <w:gridCol w:w="1260"/>
        <w:gridCol w:w="158"/>
        <w:gridCol w:w="425"/>
        <w:gridCol w:w="677"/>
        <w:gridCol w:w="316"/>
        <w:gridCol w:w="850"/>
        <w:gridCol w:w="94"/>
        <w:gridCol w:w="474"/>
        <w:gridCol w:w="786"/>
        <w:gridCol w:w="489"/>
        <w:gridCol w:w="143"/>
        <w:gridCol w:w="628"/>
        <w:gridCol w:w="790"/>
        <w:gridCol w:w="282"/>
        <w:gridCol w:w="188"/>
        <w:gridCol w:w="948"/>
        <w:gridCol w:w="312"/>
        <w:gridCol w:w="395"/>
        <w:gridCol w:w="711"/>
        <w:gridCol w:w="1132"/>
        <w:gridCol w:w="286"/>
      </w:tblGrid>
      <w:tr w:rsidR="0072589C" w:rsidRPr="00965C95" w14:paraId="449E3C9D" w14:textId="77777777" w:rsidTr="0072589C">
        <w:trPr>
          <w:gridAfter w:val="21"/>
          <w:wAfter w:w="11344" w:type="dxa"/>
          <w:trHeight w:val="555"/>
        </w:trPr>
        <w:tc>
          <w:tcPr>
            <w:tcW w:w="566" w:type="dxa"/>
            <w:vMerge w:val="restart"/>
          </w:tcPr>
          <w:p w14:paraId="71C7CA5A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1" w:type="dxa"/>
            <w:vMerge w:val="restart"/>
          </w:tcPr>
          <w:p w14:paraId="18AAC4C0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2" w:type="dxa"/>
            <w:vMerge w:val="restart"/>
          </w:tcPr>
          <w:p w14:paraId="6A4ABC82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68" w:type="dxa"/>
            <w:gridSpan w:val="4"/>
          </w:tcPr>
          <w:p w14:paraId="502EC15C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14:paraId="2CBCC31C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  <w:gridSpan w:val="2"/>
            <w:vMerge w:val="restart"/>
          </w:tcPr>
          <w:p w14:paraId="6095D718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  <w:vMerge w:val="restart"/>
          </w:tcPr>
          <w:p w14:paraId="6F69B052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2589C" w:rsidRPr="00965C95" w14:paraId="5DBA92A9" w14:textId="77777777" w:rsidTr="0072589C">
        <w:trPr>
          <w:gridAfter w:val="21"/>
          <w:wAfter w:w="11344" w:type="dxa"/>
          <w:trHeight w:val="255"/>
        </w:trPr>
        <w:tc>
          <w:tcPr>
            <w:tcW w:w="566" w:type="dxa"/>
            <w:vMerge/>
          </w:tcPr>
          <w:p w14:paraId="0588329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5508D53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4EE8987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C2CEB6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личностные</w:t>
            </w:r>
          </w:p>
        </w:tc>
        <w:tc>
          <w:tcPr>
            <w:tcW w:w="3402" w:type="dxa"/>
            <w:gridSpan w:val="2"/>
          </w:tcPr>
          <w:p w14:paraId="724F019D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701" w:type="dxa"/>
          </w:tcPr>
          <w:p w14:paraId="5BFDDD45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vMerge/>
          </w:tcPr>
          <w:p w14:paraId="351E760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6CA211A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8D09B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3159472C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59994DC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94A038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2" w:type="dxa"/>
          </w:tcPr>
          <w:p w14:paraId="5776B812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5" w:type="dxa"/>
          </w:tcPr>
          <w:p w14:paraId="00807CC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Осмысление роли  истории как предмета</w:t>
            </w:r>
          </w:p>
        </w:tc>
        <w:tc>
          <w:tcPr>
            <w:tcW w:w="3402" w:type="dxa"/>
            <w:gridSpan w:val="2"/>
          </w:tcPr>
          <w:p w14:paraId="5C40C4C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иллюстрациями учебника</w:t>
            </w:r>
          </w:p>
        </w:tc>
        <w:tc>
          <w:tcPr>
            <w:tcW w:w="1701" w:type="dxa"/>
          </w:tcPr>
          <w:p w14:paraId="3BC8D26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Понятие «история»</w:t>
            </w:r>
          </w:p>
        </w:tc>
        <w:tc>
          <w:tcPr>
            <w:tcW w:w="1843" w:type="dxa"/>
          </w:tcPr>
          <w:p w14:paraId="223C271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Осмыслить место учебного предмета в образовательном процессе</w:t>
            </w:r>
          </w:p>
        </w:tc>
        <w:tc>
          <w:tcPr>
            <w:tcW w:w="1701" w:type="dxa"/>
            <w:gridSpan w:val="2"/>
          </w:tcPr>
          <w:p w14:paraId="78B3576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Учитель знакомит учащихся с требованиями к изучению истории  как предмета, со структурой учебника и рабочей тетради</w:t>
            </w:r>
          </w:p>
        </w:tc>
        <w:tc>
          <w:tcPr>
            <w:tcW w:w="1559" w:type="dxa"/>
          </w:tcPr>
          <w:p w14:paraId="132C9B9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Стр.6-9, отвечать на вопросы на стр.9</w:t>
            </w:r>
          </w:p>
        </w:tc>
      </w:tr>
      <w:tr w:rsidR="0072589C" w:rsidRPr="00965C95" w14:paraId="16ED7ADC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490C249F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Жизнь первобытных людей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( 6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14:paraId="71E5C618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Глава1. Первобытные собиратели и охотники (3ч.)</w:t>
            </w:r>
          </w:p>
        </w:tc>
      </w:tr>
      <w:tr w:rsidR="0072589C" w:rsidRPr="00965C95" w14:paraId="1D236413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F8F126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1EC0DF8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1132" w:type="dxa"/>
          </w:tcPr>
          <w:p w14:paraId="684BA158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5" w:type="dxa"/>
          </w:tcPr>
          <w:p w14:paraId="3879975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Осмысление опыта предшествующих поколений</w:t>
            </w:r>
          </w:p>
        </w:tc>
        <w:tc>
          <w:tcPr>
            <w:tcW w:w="3402" w:type="dxa"/>
            <w:gridSpan w:val="2"/>
          </w:tcPr>
          <w:p w14:paraId="2BB0C84B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Познавательные:</w:t>
            </w:r>
          </w:p>
          <w:p w14:paraId="3800A23D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Выделять главное в части параграфа, во всём параграфе. Выделять ключевые понятия, которые раскрывают тему урока.</w:t>
            </w:r>
          </w:p>
          <w:p w14:paraId="0B5CD275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Показывать на карте территорию расселения древних людей.</w:t>
            </w:r>
          </w:p>
          <w:p w14:paraId="0302933F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14D788F8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-</w:t>
            </w:r>
            <w:r w:rsidRPr="00965C95">
              <w:rPr>
                <w:sz w:val="24"/>
                <w:szCs w:val="24"/>
              </w:rPr>
              <w:t xml:space="preserve"> Устанавливать причинно- следственные связи природы и занятий древних людей.</w:t>
            </w:r>
          </w:p>
          <w:p w14:paraId="2BAE4499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 xml:space="preserve">- Характеризовать </w:t>
            </w:r>
            <w:r w:rsidRPr="00965C95">
              <w:rPr>
                <w:sz w:val="24"/>
                <w:szCs w:val="24"/>
              </w:rPr>
              <w:lastRenderedPageBreak/>
              <w:t>особенности управления общинами.</w:t>
            </w:r>
          </w:p>
          <w:p w14:paraId="578A7C65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Описывать предметы материальной культуры.</w:t>
            </w:r>
          </w:p>
          <w:p w14:paraId="76D30E39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познавательную рефлекс</w:t>
            </w: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19D59141" w14:textId="77777777" w:rsidR="0072589C" w:rsidRPr="00965C95" w:rsidRDefault="0072589C" w:rsidP="007258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Вступать в диалог, участвовать в коллективном обсуждении проблем.</w:t>
            </w:r>
          </w:p>
          <w:p w14:paraId="3132177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BC356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Предки человека.</w:t>
            </w:r>
          </w:p>
          <w:p w14:paraId="7459C18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природ.условий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 первобытных людей.</w:t>
            </w:r>
          </w:p>
        </w:tc>
        <w:tc>
          <w:tcPr>
            <w:tcW w:w="1843" w:type="dxa"/>
          </w:tcPr>
          <w:p w14:paraId="32633835" w14:textId="77777777" w:rsidR="0072589C" w:rsidRPr="00965C95" w:rsidRDefault="0072589C" w:rsidP="0072589C">
            <w:pPr>
              <w:pStyle w:val="c1"/>
              <w:spacing w:before="0" w:beforeAutospacing="0" w:after="0" w:afterAutospacing="0"/>
              <w:rPr>
                <w:rStyle w:val="c2"/>
                <w:rFonts w:eastAsiaTheme="minorHAnsi"/>
                <w:bCs/>
              </w:rPr>
            </w:pPr>
            <w:r>
              <w:rPr>
                <w:shd w:val="clear" w:color="auto" w:fill="FFFFFF"/>
              </w:rPr>
              <w:t>Ф</w:t>
            </w:r>
            <w:r w:rsidRPr="00965C95">
              <w:rPr>
                <w:shd w:val="clear" w:color="auto" w:fill="FFFFFF"/>
              </w:rPr>
              <w:t>ормулируют затруднения.</w:t>
            </w:r>
          </w:p>
          <w:p w14:paraId="23701801" w14:textId="77777777" w:rsidR="0072589C" w:rsidRPr="00965C95" w:rsidRDefault="0072589C" w:rsidP="0072589C">
            <w:pPr>
              <w:pStyle w:val="c1"/>
              <w:spacing w:before="0" w:beforeAutospacing="0" w:after="0" w:afterAutospacing="0"/>
            </w:pPr>
            <w:r w:rsidRPr="00965C95">
              <w:rPr>
                <w:rStyle w:val="c2"/>
                <w:rFonts w:eastAsiaTheme="minorHAnsi"/>
                <w:bCs/>
              </w:rPr>
              <w:t>Поиск и обработк</w:t>
            </w:r>
            <w:r>
              <w:rPr>
                <w:rStyle w:val="c2"/>
                <w:rFonts w:eastAsiaTheme="minorHAnsi"/>
                <w:bCs/>
              </w:rPr>
              <w:t>а</w:t>
            </w:r>
            <w:r w:rsidRPr="00965C95">
              <w:rPr>
                <w:rStyle w:val="c2"/>
                <w:rFonts w:eastAsiaTheme="minorHAnsi"/>
                <w:bCs/>
              </w:rPr>
              <w:t xml:space="preserve"> информации.</w:t>
            </w:r>
          </w:p>
          <w:p w14:paraId="1E55B48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понятий. </w:t>
            </w:r>
          </w:p>
          <w:p w14:paraId="58FB9AE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7724D0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1559" w:type="dxa"/>
          </w:tcPr>
          <w:p w14:paraId="07031AA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1, рисунок, вопросы; Книга для чтения «По слдедам первобытного человека» (с.4-15)</w:t>
            </w:r>
          </w:p>
        </w:tc>
      </w:tr>
      <w:tr w:rsidR="0072589C" w:rsidRPr="00965C95" w14:paraId="6CCC5887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71C2DEB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5BE77DC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1132" w:type="dxa"/>
          </w:tcPr>
          <w:p w14:paraId="5AD03C70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5" w:type="dxa"/>
          </w:tcPr>
          <w:p w14:paraId="01AB810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Осмысление опыта предшествующих поколений</w:t>
            </w:r>
          </w:p>
        </w:tc>
        <w:tc>
          <w:tcPr>
            <w:tcW w:w="3402" w:type="dxa"/>
            <w:gridSpan w:val="2"/>
          </w:tcPr>
          <w:p w14:paraId="2B8202C6" w14:textId="77777777" w:rsidR="0072589C" w:rsidRPr="00965C95" w:rsidRDefault="0072589C" w:rsidP="0072589C">
            <w:pPr>
              <w:pStyle w:val="af"/>
              <w:spacing w:after="0" w:afterAutospacing="0"/>
            </w:pPr>
            <w:r w:rsidRPr="00965C95">
              <w:rPr>
                <w:b/>
              </w:rPr>
              <w:t>Познавательные:</w:t>
            </w:r>
            <w:r w:rsidRPr="00965C95">
              <w:t xml:space="preserve"> Выделять объекты и процессы с точки зрения целого и частей.</w:t>
            </w:r>
          </w:p>
          <w:p w14:paraId="35B12ADE" w14:textId="77777777" w:rsidR="0072589C" w:rsidRPr="00965C95" w:rsidRDefault="0072589C" w:rsidP="0072589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прослушанных и прочитанных текстов.</w:t>
            </w:r>
          </w:p>
          <w:p w14:paraId="68C65552" w14:textId="77777777" w:rsidR="0072589C" w:rsidRPr="00965C95" w:rsidRDefault="0072589C" w:rsidP="0072589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осознавать то, что уже усвоено и что еще подлежит усвоению, осознавать качество и уровень усвоения.</w:t>
            </w:r>
          </w:p>
          <w:p w14:paraId="1BC4205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: Самостоятельно организовывать учебное взаимодействие в группе.</w:t>
            </w:r>
          </w:p>
        </w:tc>
        <w:tc>
          <w:tcPr>
            <w:tcW w:w="1701" w:type="dxa"/>
          </w:tcPr>
          <w:p w14:paraId="4E19F64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и орудия труда. </w:t>
            </w:r>
          </w:p>
          <w:p w14:paraId="550B17D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 условий. </w:t>
            </w:r>
          </w:p>
          <w:p w14:paraId="259E05C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Собирательство, стадо, родовая, люди разумные, сородичи, колдовской обряд, верования душа, религия, первобытные люди</w:t>
            </w:r>
          </w:p>
        </w:tc>
        <w:tc>
          <w:tcPr>
            <w:tcW w:w="1843" w:type="dxa"/>
          </w:tcPr>
          <w:p w14:paraId="3A5023AB" w14:textId="77777777" w:rsidR="0072589C" w:rsidRPr="00965C95" w:rsidRDefault="0072589C" w:rsidP="0072589C">
            <w:pPr>
              <w:pStyle w:val="c1"/>
              <w:spacing w:before="0" w:beforeAutospacing="0" w:after="0" w:afterAutospacing="0"/>
              <w:rPr>
                <w:rStyle w:val="c2"/>
                <w:rFonts w:eastAsiaTheme="minorHAnsi"/>
                <w:bCs/>
              </w:rPr>
            </w:pPr>
            <w:r w:rsidRPr="00965C95">
              <w:t>П</w:t>
            </w:r>
            <w:r w:rsidRPr="00965C95">
              <w:rPr>
                <w:rStyle w:val="c2"/>
                <w:rFonts w:eastAsiaTheme="minorHAnsi"/>
                <w:bCs/>
              </w:rPr>
              <w:t xml:space="preserve">остановка учебной задачи. </w:t>
            </w:r>
          </w:p>
          <w:p w14:paraId="2F752D7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Рассказать о расселении древнего человека.</w:t>
            </w:r>
          </w:p>
          <w:p w14:paraId="3D5D051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Описать портрет древнего человека.</w:t>
            </w:r>
          </w:p>
          <w:p w14:paraId="349A2B2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Объяснить чем занимается, какими орудиями труда пользовался</w:t>
            </w:r>
          </w:p>
        </w:tc>
        <w:tc>
          <w:tcPr>
            <w:tcW w:w="1701" w:type="dxa"/>
            <w:gridSpan w:val="2"/>
          </w:tcPr>
          <w:p w14:paraId="1976A6E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учение детей осуществлятьрефлексивное действие (оценивать свою готовность, обнаруживать незнание, находить причины затруднений и т.п.)</w:t>
            </w:r>
          </w:p>
        </w:tc>
        <w:tc>
          <w:tcPr>
            <w:tcW w:w="1559" w:type="dxa"/>
          </w:tcPr>
          <w:p w14:paraId="77ECB73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2, рисунок, вопросы; «Человек ищет своих предков» (с.4)</w:t>
            </w:r>
          </w:p>
          <w:p w14:paraId="4F3CA82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«По следу каменных орудий» (8)</w:t>
            </w:r>
          </w:p>
          <w:p w14:paraId="650B691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Журнал «Вокруг света», №3, 1993г.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, »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B3C1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«История в художественных образах  СССР», «Обряды в заветной пещере, (с.19).</w:t>
            </w:r>
          </w:p>
        </w:tc>
      </w:tr>
      <w:tr w:rsidR="0072589C" w:rsidRPr="00965C95" w14:paraId="008D0EC3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766D12A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1" w:type="dxa"/>
          </w:tcPr>
          <w:p w14:paraId="517178E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132" w:type="dxa"/>
          </w:tcPr>
          <w:p w14:paraId="0937B625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5" w:type="dxa"/>
          </w:tcPr>
          <w:p w14:paraId="395371D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Понимание культурного многообразия мира</w:t>
            </w:r>
          </w:p>
        </w:tc>
        <w:tc>
          <w:tcPr>
            <w:tcW w:w="3402" w:type="dxa"/>
            <w:gridSpan w:val="2"/>
          </w:tcPr>
          <w:p w14:paraId="514270F6" w14:textId="77777777" w:rsidR="0072589C" w:rsidRPr="00965C95" w:rsidRDefault="0072589C" w:rsidP="0072589C">
            <w:pPr>
              <w:pStyle w:val="af"/>
              <w:spacing w:after="0" w:afterAutospacing="0"/>
              <w:rPr>
                <w:b/>
                <w:bCs/>
              </w:rPr>
            </w:pPr>
            <w:r w:rsidRPr="00965C95">
              <w:rPr>
                <w:b/>
                <w:bCs/>
              </w:rPr>
              <w:t>Познавательные:</w:t>
            </w:r>
            <w:r w:rsidRPr="00965C95">
              <w:t xml:space="preserve"> Устанавливать  причинно- следственные связи строения организмов и среды их обитания.</w:t>
            </w:r>
          </w:p>
          <w:p w14:paraId="7CF467E1" w14:textId="77777777" w:rsidR="0072589C" w:rsidRPr="00965C95" w:rsidRDefault="0072589C" w:rsidP="0072589C">
            <w:pPr>
              <w:pStyle w:val="af"/>
              <w:spacing w:after="0" w:afterAutospacing="0"/>
              <w:rPr>
                <w:b/>
                <w:bCs/>
              </w:rPr>
            </w:pPr>
            <w:r w:rsidRPr="00965C95">
              <w:rPr>
                <w:b/>
                <w:bCs/>
              </w:rPr>
              <w:t>Регулятивные:</w:t>
            </w:r>
            <w:r w:rsidRPr="00965C95">
              <w:t xml:space="preserve"> Выделять и осознавать то, что уже усвоено и что ещё подлежит усвоению. Ставить учебную задачу.</w:t>
            </w:r>
          </w:p>
          <w:p w14:paraId="47420CC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</w:tc>
        <w:tc>
          <w:tcPr>
            <w:tcW w:w="1701" w:type="dxa"/>
          </w:tcPr>
          <w:p w14:paraId="4BF06F9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верования, пещерная живопись, искусство</w:t>
            </w:r>
          </w:p>
        </w:tc>
        <w:tc>
          <w:tcPr>
            <w:tcW w:w="1843" w:type="dxa"/>
          </w:tcPr>
          <w:p w14:paraId="61F55954" w14:textId="77777777" w:rsidR="0072589C" w:rsidRPr="00965C95" w:rsidRDefault="0072589C" w:rsidP="0072589C">
            <w:pPr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95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Обобщение способов действия.</w:t>
            </w:r>
          </w:p>
          <w:p w14:paraId="1C70E02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что представляли собой религиозные верования древних</w:t>
            </w:r>
          </w:p>
        </w:tc>
        <w:tc>
          <w:tcPr>
            <w:tcW w:w="1701" w:type="dxa"/>
            <w:gridSpan w:val="2"/>
          </w:tcPr>
          <w:p w14:paraId="3155176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Применяет технологиюдиалога,обучает учащихся ставить иадресовать вопросы.</w:t>
            </w:r>
          </w:p>
        </w:tc>
        <w:tc>
          <w:tcPr>
            <w:tcW w:w="1559" w:type="dxa"/>
          </w:tcPr>
          <w:p w14:paraId="2870C52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3, рисунок, вопросы «Первые художники»</w:t>
            </w:r>
          </w:p>
          <w:p w14:paraId="094956F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«Рисунки в пустыне» (с.15)</w:t>
            </w:r>
          </w:p>
          <w:p w14:paraId="5D9A391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34834558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3E7BF56E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Глава2. Первобытные земледельцы и скотоводы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( 3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2589C" w:rsidRPr="00965C95" w14:paraId="2746F050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B0811B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14:paraId="6F9D788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Возникновения земледелия и скотоводства</w:t>
            </w:r>
          </w:p>
        </w:tc>
        <w:tc>
          <w:tcPr>
            <w:tcW w:w="1132" w:type="dxa"/>
          </w:tcPr>
          <w:p w14:paraId="07255FA2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5" w:type="dxa"/>
          </w:tcPr>
          <w:p w14:paraId="3FD2911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Понимание того, что скотоводство и земледелие – величайшие открытия человечества</w:t>
            </w:r>
          </w:p>
        </w:tc>
        <w:tc>
          <w:tcPr>
            <w:tcW w:w="3402" w:type="dxa"/>
            <w:gridSpan w:val="2"/>
          </w:tcPr>
          <w:p w14:paraId="0C15AF0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14:paraId="36E92AF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Уметь подтверждать выводы примерами, пересказывать, описывать факты.</w:t>
            </w:r>
          </w:p>
          <w:p w14:paraId="2A2203C6" w14:textId="77777777" w:rsidR="0072589C" w:rsidRPr="00965C95" w:rsidRDefault="0072589C" w:rsidP="0072589C">
            <w:pPr>
              <w:pStyle w:val="af"/>
              <w:spacing w:after="0" w:afterAutospacing="0"/>
              <w:rPr>
                <w:b/>
                <w:bCs/>
              </w:rPr>
            </w:pPr>
            <w:r w:rsidRPr="00965C95">
              <w:rPr>
                <w:b/>
                <w:bCs/>
              </w:rPr>
              <w:t>Регулятивные:</w:t>
            </w:r>
            <w:r w:rsidRPr="00965C95">
              <w:t xml:space="preserve"> Самостоятельно формулировать познавательную цель и строить действия в соответствии с ней.</w:t>
            </w:r>
          </w:p>
          <w:p w14:paraId="75F785B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умение интегрироваться в группу сверстников и строить продуктивное взаимодействие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сверстниками.</w:t>
            </w:r>
          </w:p>
        </w:tc>
        <w:tc>
          <w:tcPr>
            <w:tcW w:w="1701" w:type="dxa"/>
          </w:tcPr>
          <w:p w14:paraId="33D0AB1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Соседская община.</w:t>
            </w:r>
          </w:p>
          <w:p w14:paraId="673FAE6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Переход от собирательства на земледелия и скотоводство.</w:t>
            </w:r>
          </w:p>
          <w:p w14:paraId="111174B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Развитие ремесла.</w:t>
            </w:r>
          </w:p>
          <w:p w14:paraId="65B844A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Орудие труда земледельца.</w:t>
            </w:r>
          </w:p>
          <w:p w14:paraId="692EE49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неравенства и знаний </w:t>
            </w:r>
          </w:p>
          <w:p w14:paraId="4704E6A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Западная Азия.</w:t>
            </w:r>
          </w:p>
          <w:p w14:paraId="22114E1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Старейшина, совет старейшин, дух, жертва, знать, племя, молитва, раб, ремесленники, мотыга, гончарный круг.</w:t>
            </w:r>
          </w:p>
        </w:tc>
        <w:tc>
          <w:tcPr>
            <w:tcW w:w="1843" w:type="dxa"/>
          </w:tcPr>
          <w:p w14:paraId="0CEC9AE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Учащиеся дают оценку деятельности по её результатам (самооценивание, оценивание результатов деятельности товарищей)</w:t>
            </w:r>
          </w:p>
          <w:p w14:paraId="6BFF304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последовательность развития орудий труда и занятий древнего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14:paraId="37EC4C5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родовую общину и соседскую общину. </w:t>
            </w:r>
          </w:p>
          <w:p w14:paraId="7F398E2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Рассказать о жизни семей  земледельца</w:t>
            </w:r>
          </w:p>
        </w:tc>
        <w:tc>
          <w:tcPr>
            <w:tcW w:w="1701" w:type="dxa"/>
            <w:gridSpan w:val="2"/>
          </w:tcPr>
          <w:p w14:paraId="5E0E70B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Сочетает репродуктивную ипроблемную формы обучения, учит детей работать по правилу и творчески.</w:t>
            </w:r>
          </w:p>
        </w:tc>
        <w:tc>
          <w:tcPr>
            <w:tcW w:w="1559" w:type="dxa"/>
          </w:tcPr>
          <w:p w14:paraId="6B07DA1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4, рисунок, вопросы</w:t>
            </w:r>
          </w:p>
        </w:tc>
      </w:tr>
      <w:tr w:rsidR="0072589C" w:rsidRPr="00965C95" w14:paraId="66EA4E81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77DF10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14:paraId="6594435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неравенства и знати </w:t>
            </w:r>
          </w:p>
        </w:tc>
        <w:tc>
          <w:tcPr>
            <w:tcW w:w="1132" w:type="dxa"/>
          </w:tcPr>
          <w:p w14:paraId="03E8BB2D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5" w:type="dxa"/>
          </w:tcPr>
          <w:p w14:paraId="12615AE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гуманистических традиций и ценностей, уважение прав и свобод человека </w:t>
            </w:r>
          </w:p>
        </w:tc>
        <w:tc>
          <w:tcPr>
            <w:tcW w:w="3402" w:type="dxa"/>
            <w:gridSpan w:val="2"/>
          </w:tcPr>
          <w:p w14:paraId="3BE93A8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14:paraId="7D77AC2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текст учебника, сравнивать, выделять главное.</w:t>
            </w:r>
          </w:p>
          <w:p w14:paraId="731537B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1006C9E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задачу; </w:t>
            </w:r>
          </w:p>
          <w:p w14:paraId="6F7BC6A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осуществлять учебные действия.</w:t>
            </w:r>
          </w:p>
          <w:p w14:paraId="7A81EA6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 С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  <w:p w14:paraId="650A98E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97EEB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«неравенство», «знать», «соседская община»</w:t>
            </w:r>
          </w:p>
        </w:tc>
        <w:tc>
          <w:tcPr>
            <w:tcW w:w="1843" w:type="dxa"/>
          </w:tcPr>
          <w:p w14:paraId="79AEC44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Планирование учащимися способов достижения намеченной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цели .</w:t>
            </w:r>
            <w:proofErr w:type="gramEnd"/>
          </w:p>
          <w:p w14:paraId="40AD3FD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Указывать причины появления неравенства между людьми</w:t>
            </w:r>
          </w:p>
        </w:tc>
        <w:tc>
          <w:tcPr>
            <w:tcW w:w="1701" w:type="dxa"/>
            <w:gridSpan w:val="2"/>
          </w:tcPr>
          <w:p w14:paraId="5177302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задаются задачи и четкие критерии самоконтроля и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самооценки(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происходит специальное формирование контрольно-оценочной деятельности у обучающихся).</w:t>
            </w:r>
          </w:p>
        </w:tc>
        <w:tc>
          <w:tcPr>
            <w:tcW w:w="1559" w:type="dxa"/>
          </w:tcPr>
          <w:p w14:paraId="647E936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5, термины, вопросы</w:t>
            </w:r>
          </w:p>
        </w:tc>
      </w:tr>
      <w:tr w:rsidR="0072589C" w:rsidRPr="00965C95" w14:paraId="19DA06CA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5D2948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14:paraId="3A9843C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132" w:type="dxa"/>
          </w:tcPr>
          <w:p w14:paraId="7E6CE921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5" w:type="dxa"/>
          </w:tcPr>
          <w:p w14:paraId="33388DE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результатам своего труда</w:t>
            </w:r>
          </w:p>
        </w:tc>
        <w:tc>
          <w:tcPr>
            <w:tcW w:w="3402" w:type="dxa"/>
            <w:gridSpan w:val="2"/>
          </w:tcPr>
          <w:p w14:paraId="1BA8949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14:paraId="2D5904C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свою деятельность, оценивать достигнутые результаты</w:t>
            </w:r>
          </w:p>
          <w:p w14:paraId="4B19084E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0732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012E585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работы с учебником, выполнять задания в соответствии с поставленной целью.</w:t>
            </w:r>
          </w:p>
          <w:p w14:paraId="69FFCBC8" w14:textId="77777777" w:rsidR="0072589C" w:rsidRPr="00965C95" w:rsidRDefault="0072589C" w:rsidP="0072589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1539B11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Вступать  в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диалог, участвовать  в коллективном обсуждении находить дополнительную информацию</w:t>
            </w:r>
          </w:p>
          <w:p w14:paraId="614C9BB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FDE6A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изученного</w:t>
            </w:r>
          </w:p>
        </w:tc>
        <w:tc>
          <w:tcPr>
            <w:tcW w:w="1843" w:type="dxa"/>
          </w:tcPr>
          <w:p w14:paraId="7186C9E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осуществляют учебные действия по намеченному плану 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(применяется групповой, индивидуальный методы)</w:t>
            </w:r>
          </w:p>
          <w:p w14:paraId="5AFD251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знаний.</w:t>
            </w:r>
          </w:p>
        </w:tc>
        <w:tc>
          <w:tcPr>
            <w:tcW w:w="1701" w:type="dxa"/>
            <w:gridSpan w:val="2"/>
          </w:tcPr>
          <w:p w14:paraId="3C85EDB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Формулирование заданий для обучающихся (определение деятельности </w:t>
            </w:r>
            <w:r w:rsidRPr="00965C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детей)</w:t>
            </w:r>
          </w:p>
        </w:tc>
        <w:tc>
          <w:tcPr>
            <w:tcW w:w="1559" w:type="dxa"/>
          </w:tcPr>
          <w:p w14:paraId="78FCEB4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модели «Лента времени».</w:t>
            </w:r>
          </w:p>
        </w:tc>
      </w:tr>
      <w:tr w:rsidR="0072589C" w:rsidRPr="00965C95" w14:paraId="6ED861F5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5C4335B1" w14:textId="77777777" w:rsidR="0072589C" w:rsidRPr="00965C95" w:rsidRDefault="0072589C" w:rsidP="005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Древний Восток (21ч.)</w:t>
            </w:r>
          </w:p>
          <w:p w14:paraId="196FBDFD" w14:textId="77777777" w:rsidR="0072589C" w:rsidRPr="00965C95" w:rsidRDefault="0072589C" w:rsidP="005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Древний Египет (8ч.)</w:t>
            </w:r>
          </w:p>
        </w:tc>
      </w:tr>
      <w:tr w:rsidR="0072589C" w:rsidRPr="00965C95" w14:paraId="29BEAA28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7E32E60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14:paraId="01B01F8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</w:t>
            </w:r>
          </w:p>
          <w:p w14:paraId="5CB5FDF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CDCE5F7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5" w:type="dxa"/>
            <w:vMerge w:val="restart"/>
          </w:tcPr>
          <w:p w14:paraId="516F218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подготовить тематическое сообщение к уроку по выбору.</w:t>
            </w:r>
          </w:p>
          <w:p w14:paraId="2F6607F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Экологическое сознание.</w:t>
            </w:r>
          </w:p>
          <w:p w14:paraId="784D6DD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Ориентация в особенностях и ценностей и их иерархизации. отношений и взаимодейст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вий, в системе моральных норм.</w:t>
            </w:r>
          </w:p>
          <w:p w14:paraId="4D7BD7C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Подготовить сообщение о военных походах Тутмоса III.</w:t>
            </w:r>
          </w:p>
          <w:p w14:paraId="2310CA5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Творчески разрабатывать сюжеты для инсценирования на уроке по теме параграфа.</w:t>
            </w:r>
          </w:p>
          <w:p w14:paraId="562EA95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Освоение общекультурного наследия древних египтян.</w:t>
            </w:r>
          </w:p>
          <w:p w14:paraId="5724657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короткое сообщение о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древне- египетских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иероглифах.</w:t>
            </w:r>
          </w:p>
          <w:p w14:paraId="2A55A322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Понимание культурного многообрази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мира, уважение к культуре других народов.</w:t>
            </w:r>
          </w:p>
          <w:p w14:paraId="3260107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792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8916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культурному наследию стран мира </w:t>
            </w:r>
          </w:p>
          <w:p w14:paraId="713FEEA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Понимание культурного многообразия мира</w:t>
            </w:r>
          </w:p>
          <w:p w14:paraId="3CB3071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Понимание культурного многообразия мира</w:t>
            </w:r>
          </w:p>
          <w:p w14:paraId="3B23940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Уважение к культуре других народов</w:t>
            </w:r>
          </w:p>
          <w:p w14:paraId="5EF3DEB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Понимание культурного многообразия мира</w:t>
            </w:r>
          </w:p>
        </w:tc>
        <w:tc>
          <w:tcPr>
            <w:tcW w:w="3402" w:type="dxa"/>
            <w:gridSpan w:val="2"/>
            <w:vMerge w:val="restart"/>
          </w:tcPr>
          <w:p w14:paraId="4CB3CF19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14:paraId="291CC9E6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-</w:t>
            </w:r>
            <w:r w:rsidRPr="00965C95">
              <w:rPr>
                <w:sz w:val="24"/>
                <w:szCs w:val="24"/>
              </w:rPr>
              <w:t xml:space="preserve"> Устанавливать причинно- следственные связи природы и занятий древних египтян.</w:t>
            </w:r>
          </w:p>
          <w:p w14:paraId="507A51E6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Оценивать достижения культуры.</w:t>
            </w:r>
          </w:p>
          <w:p w14:paraId="7FA4BA1F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Характеризовать особенности власти фараонов и порядок управления страной.</w:t>
            </w:r>
          </w:p>
          <w:p w14:paraId="6D8521BB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Анализировать завоевание египтян и давать им соответствующую оценку.</w:t>
            </w:r>
          </w:p>
          <w:p w14:paraId="276C077C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Характеризовать религию древних египтян.</w:t>
            </w:r>
          </w:p>
          <w:p w14:paraId="7667DFF5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 xml:space="preserve">- Описывать предметы материальной культуры и произведения древнеегипетского искусства, высказывать суждения об их художественных </w:t>
            </w:r>
            <w:r w:rsidRPr="00965C95">
              <w:rPr>
                <w:sz w:val="24"/>
                <w:szCs w:val="24"/>
              </w:rPr>
              <w:lastRenderedPageBreak/>
              <w:t>достоинствах. Рассказывать о внутреннем устройстве пирамиды.</w:t>
            </w:r>
          </w:p>
          <w:p w14:paraId="0A07B7E3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Осуществлять познавательную рефлексию.</w:t>
            </w:r>
          </w:p>
          <w:p w14:paraId="652638EF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Анализировать достижения в земледелии.</w:t>
            </w:r>
          </w:p>
          <w:p w14:paraId="06630EE1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Познавательные:</w:t>
            </w:r>
          </w:p>
          <w:p w14:paraId="213E905A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-</w:t>
            </w:r>
            <w:r w:rsidRPr="00965C95">
              <w:rPr>
                <w:sz w:val="24"/>
                <w:szCs w:val="24"/>
              </w:rPr>
              <w:t xml:space="preserve"> Раскрывать значение понятий и терминов: государство, папирус, дельта, оазис, ил, рельеф, фараон.</w:t>
            </w:r>
          </w:p>
          <w:p w14:paraId="78349286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Комментировать понятия: вельможи, писцы, налоги, шадуф, и самостоятельно формулировать их.</w:t>
            </w:r>
          </w:p>
          <w:p w14:paraId="13E629F9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Выделять главное в части параграфа, во всём параграфе. Выделять ключевые понятия, которые раскрывают тему урока.</w:t>
            </w:r>
          </w:p>
          <w:p w14:paraId="7FE502B4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Показывать на карте территорию и центры древнеегипетского государства и территории походов фараонов.</w:t>
            </w:r>
          </w:p>
          <w:p w14:paraId="0FA5BE03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Объяснять, в чем заключалась роль религии, жрецов в древнеегипетском обществе.</w:t>
            </w:r>
          </w:p>
          <w:p w14:paraId="64772E10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 xml:space="preserve">- Подготовить презентации в PowerPoint по самостоятельно выбранной теме (совместно с </w:t>
            </w:r>
            <w:r w:rsidRPr="00965C95">
              <w:rPr>
                <w:sz w:val="24"/>
                <w:szCs w:val="24"/>
              </w:rPr>
              <w:lastRenderedPageBreak/>
              <w:t>родителями).</w:t>
            </w:r>
          </w:p>
          <w:p w14:paraId="4B2F05C3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Характеризовать знания из разных областей наук, известные древним египтянам.</w:t>
            </w:r>
          </w:p>
          <w:p w14:paraId="65FCDD88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Составлять шарады, кроссворды и выполнять к ним задания (индивидуально и в сотрудничестве с соседом по парте).</w:t>
            </w:r>
          </w:p>
          <w:p w14:paraId="30CBA67D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0FBEDB7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Характеризовать местоположение государства с помощью исторической карты и её легенды.</w:t>
            </w:r>
          </w:p>
          <w:p w14:paraId="27F5ED6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  <w:p w14:paraId="20A0357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Учиться работать в малой группе над общим заданием.</w:t>
            </w:r>
          </w:p>
          <w:p w14:paraId="3D3116C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Работать с картой в малых группах по единому заданию. Исполнять роль в соответствии со своеобразием исторического персонажа в инсценировке.</w:t>
            </w:r>
          </w:p>
          <w:p w14:paraId="1F43179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Устанавливать связи между пантеоном богов и занятиями древних египтян.</w:t>
            </w:r>
          </w:p>
          <w:p w14:paraId="6BEC28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 Искать в сети Интернет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находках археологов в гробницах древнеегипетских фараонов.</w:t>
            </w:r>
          </w:p>
          <w:p w14:paraId="5DED296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 в Интернете о процессе изготовления папируса.</w:t>
            </w:r>
          </w:p>
          <w:p w14:paraId="6E5B51B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Сравнивать образ жизни фараона, вельможи и простого земледельца.</w:t>
            </w:r>
          </w:p>
        </w:tc>
        <w:tc>
          <w:tcPr>
            <w:tcW w:w="1701" w:type="dxa"/>
          </w:tcPr>
          <w:p w14:paraId="405B349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Древний Египет</w:t>
            </w:r>
          </w:p>
          <w:p w14:paraId="05FCA36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географическое место положение и природные условия</w:t>
            </w:r>
          </w:p>
          <w:p w14:paraId="481467A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фараон, оазис, шадуф, вельможа, налог, каномы,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амулет,кораблестроители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, колесницы, храмы, миф, мумия, саркофаги, пирамида,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статуя, рельеф, астрономия</w:t>
            </w:r>
          </w:p>
        </w:tc>
        <w:tc>
          <w:tcPr>
            <w:tcW w:w="1843" w:type="dxa"/>
          </w:tcPr>
          <w:p w14:paraId="51D939F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существляют контроль (применяются формы самоконтроля, взаимоконтроля)</w:t>
            </w:r>
          </w:p>
          <w:p w14:paraId="1591EA2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ответ из ряда предложенных.</w:t>
            </w:r>
          </w:p>
          <w:p w14:paraId="19D1058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термины.</w:t>
            </w:r>
          </w:p>
          <w:p w14:paraId="02CDF5B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предметов быта и орудий труда </w:t>
            </w:r>
          </w:p>
          <w:p w14:paraId="3257657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DDD2C4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обивается осмысленияучебного материала всеми учащимися,используя для этого специальные приемы.</w:t>
            </w:r>
          </w:p>
        </w:tc>
        <w:tc>
          <w:tcPr>
            <w:tcW w:w="1559" w:type="dxa"/>
          </w:tcPr>
          <w:p w14:paraId="08F77AC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6, термины, вопросы, карта.</w:t>
            </w:r>
          </w:p>
          <w:p w14:paraId="192EE55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E0E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7E380CBC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292940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14:paraId="1C44AB2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Как жили земледельцы и ремесленники в Египте. </w:t>
            </w:r>
          </w:p>
        </w:tc>
        <w:tc>
          <w:tcPr>
            <w:tcW w:w="1132" w:type="dxa"/>
          </w:tcPr>
          <w:p w14:paraId="1167BBC3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65" w:type="dxa"/>
            <w:vMerge/>
          </w:tcPr>
          <w:p w14:paraId="539AD63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76190CE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06BE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Земледелие. Оросительные сооружения. Быт земледельцев и ремесленников.</w:t>
            </w:r>
          </w:p>
          <w:p w14:paraId="23087E7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Труд, быт, и жилище ремесленников и земледельцев.</w:t>
            </w:r>
          </w:p>
          <w:p w14:paraId="17E89D9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F31F3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ормулируют затруднения и осуществляют коррекцию самостоятельно.</w:t>
            </w:r>
          </w:p>
          <w:p w14:paraId="770288D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смысл терминов</w:t>
            </w:r>
          </w:p>
          <w:p w14:paraId="374912A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положение древнего Египта</w:t>
            </w:r>
          </w:p>
          <w:p w14:paraId="095D431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пирамид, гробниц, статуй, храмов.</w:t>
            </w:r>
          </w:p>
        </w:tc>
        <w:tc>
          <w:tcPr>
            <w:tcW w:w="1701" w:type="dxa"/>
            <w:gridSpan w:val="2"/>
          </w:tcPr>
          <w:p w14:paraId="59E3D2E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Сочетает репродуктивную ипроблемную формы обучения, учит детей работать по правилу и творчески</w:t>
            </w:r>
          </w:p>
        </w:tc>
        <w:tc>
          <w:tcPr>
            <w:tcW w:w="1559" w:type="dxa"/>
          </w:tcPr>
          <w:p w14:paraId="141F947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7, термины, вопросы, карта, рассказ по рисунку учебника.</w:t>
            </w:r>
          </w:p>
          <w:p w14:paraId="1A8F157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6346ECE2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74D8E9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14:paraId="05633DB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132" w:type="dxa"/>
          </w:tcPr>
          <w:p w14:paraId="4B42BA84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65" w:type="dxa"/>
            <w:vMerge/>
          </w:tcPr>
          <w:p w14:paraId="59FA468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7170641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BC7EE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государством.</w:t>
            </w:r>
          </w:p>
          <w:p w14:paraId="7D5E295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Фараон- повелитель Египта</w:t>
            </w:r>
          </w:p>
          <w:p w14:paraId="206476A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79C6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ают оценку деятельности по её результатам (самооценивание, оценивание результатов деятельности товарищей)</w:t>
            </w:r>
          </w:p>
          <w:p w14:paraId="0FA747A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назначение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пирамид, гробниц, статуй, храмов.</w:t>
            </w:r>
          </w:p>
          <w:p w14:paraId="1F74824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Жизнь египетского царского вельможи</w:t>
            </w:r>
          </w:p>
        </w:tc>
        <w:tc>
          <w:tcPr>
            <w:tcW w:w="1701" w:type="dxa"/>
            <w:gridSpan w:val="2"/>
          </w:tcPr>
          <w:p w14:paraId="53B7730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ценивать реальноепродвижение каждого ученика, поощряет иподдерживает минимальные успехи.</w:t>
            </w:r>
          </w:p>
        </w:tc>
        <w:tc>
          <w:tcPr>
            <w:tcW w:w="1559" w:type="dxa"/>
          </w:tcPr>
          <w:p w14:paraId="3FC4B01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8, термины, вопросы, карта, рассказ по рисунку учебника.</w:t>
            </w:r>
          </w:p>
          <w:p w14:paraId="77A3D59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благовоний»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(с.30).</w:t>
            </w:r>
          </w:p>
        </w:tc>
      </w:tr>
      <w:tr w:rsidR="0072589C" w:rsidRPr="00965C95" w14:paraId="63D65A2B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2FA75E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1" w:type="dxa"/>
          </w:tcPr>
          <w:p w14:paraId="4D8972D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Военные походы</w:t>
            </w:r>
          </w:p>
          <w:p w14:paraId="2D08434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фараонов</w:t>
            </w:r>
          </w:p>
        </w:tc>
        <w:tc>
          <w:tcPr>
            <w:tcW w:w="1132" w:type="dxa"/>
          </w:tcPr>
          <w:p w14:paraId="3108EC95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5" w:type="dxa"/>
            <w:vMerge/>
          </w:tcPr>
          <w:p w14:paraId="3E68CD0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558F12A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CCAEC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Войско - пехота,  отряды колесничих. Завоевательные походы. Держава Тутмоса 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. Колесница, наемное войско.</w:t>
            </w:r>
          </w:p>
        </w:tc>
        <w:tc>
          <w:tcPr>
            <w:tcW w:w="1843" w:type="dxa"/>
          </w:tcPr>
          <w:p w14:paraId="035A9F2E" w14:textId="77777777" w:rsidR="0072589C" w:rsidRPr="00965C95" w:rsidRDefault="0072589C" w:rsidP="0072589C">
            <w:pPr>
              <w:pStyle w:val="af2"/>
              <w:spacing w:after="9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Самостоятельная работа с самопроверкой по эталону. </w:t>
            </w:r>
          </w:p>
          <w:p w14:paraId="46995DE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4B38D7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коммуникативные задачи урока.</w:t>
            </w:r>
          </w:p>
        </w:tc>
        <w:tc>
          <w:tcPr>
            <w:tcW w:w="1559" w:type="dxa"/>
          </w:tcPr>
          <w:p w14:paraId="7746799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9, термины, вопросы, карта, рассказ по рисунку учебника.</w:t>
            </w:r>
          </w:p>
          <w:p w14:paraId="65B4CAD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«Битва при Кадеше», (37)</w:t>
            </w:r>
          </w:p>
        </w:tc>
      </w:tr>
      <w:tr w:rsidR="0072589C" w:rsidRPr="00965C95" w14:paraId="692A62D8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14E091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14:paraId="19BEF57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Религия  древних египтян</w:t>
            </w:r>
          </w:p>
          <w:p w14:paraId="4DDCC99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A2DEE56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5" w:type="dxa"/>
            <w:vMerge/>
          </w:tcPr>
          <w:p w14:paraId="3F1D1C3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5AD0C5B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3F00B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  <w:p w14:paraId="0A0B152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Мифы о богах. Священные животные. Обожествление фараонов.</w:t>
            </w:r>
          </w:p>
          <w:p w14:paraId="6637DE4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Храмы и пирамиды</w:t>
            </w:r>
          </w:p>
          <w:p w14:paraId="0857F4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E2630" w14:textId="77777777" w:rsidR="0072589C" w:rsidRPr="00965C95" w:rsidRDefault="0072589C" w:rsidP="0072589C">
            <w:pPr>
              <w:pStyle w:val="af2"/>
              <w:spacing w:after="9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Первичное закрепление с проговариванием во внешней речи.</w:t>
            </w:r>
          </w:p>
          <w:p w14:paraId="03EBD396" w14:textId="77777777" w:rsidR="0072589C" w:rsidRPr="00965C95" w:rsidRDefault="0072589C" w:rsidP="00725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20D44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Cs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 w:rsidRPr="00965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 историческую карту, делать выводы о результатах походов.</w:t>
            </w:r>
          </w:p>
        </w:tc>
        <w:tc>
          <w:tcPr>
            <w:tcW w:w="1701" w:type="dxa"/>
            <w:gridSpan w:val="2"/>
          </w:tcPr>
          <w:p w14:paraId="4B7D20E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принимает и поощряет, выражаемую учеником, собственную позицию, иное мнение, обучает корректным формам их выражения.</w:t>
            </w:r>
          </w:p>
        </w:tc>
        <w:tc>
          <w:tcPr>
            <w:tcW w:w="1559" w:type="dxa"/>
          </w:tcPr>
          <w:p w14:paraId="1A65229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10, термины, вопросы, карта, рассказ по рисунку учебника.</w:t>
            </w:r>
          </w:p>
          <w:p w14:paraId="34EC529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Из египетской «Книги мёртвых».</w:t>
            </w:r>
          </w:p>
        </w:tc>
      </w:tr>
      <w:tr w:rsidR="0072589C" w:rsidRPr="00965C95" w14:paraId="1E267A58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A1EE47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14:paraId="2E2E931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132" w:type="dxa"/>
          </w:tcPr>
          <w:p w14:paraId="4BCD1971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5" w:type="dxa"/>
          </w:tcPr>
          <w:p w14:paraId="1655E03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прекрасного,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к тем людям, которые создали шедевры мировой культуры</w:t>
            </w:r>
          </w:p>
        </w:tc>
        <w:tc>
          <w:tcPr>
            <w:tcW w:w="3402" w:type="dxa"/>
            <w:gridSpan w:val="2"/>
            <w:vMerge/>
          </w:tcPr>
          <w:p w14:paraId="7787617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3EB8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Культура древнего Египта</w:t>
            </w:r>
          </w:p>
          <w:p w14:paraId="545E675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  <w:p w14:paraId="44AF464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Строительство пирамид.</w:t>
            </w:r>
          </w:p>
          <w:p w14:paraId="1327EB2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сфинкс. Храм, его внешний и внутренний вид. Раскопки гробниц. Скульптура, роспись. </w:t>
            </w:r>
          </w:p>
        </w:tc>
        <w:tc>
          <w:tcPr>
            <w:tcW w:w="1843" w:type="dxa"/>
          </w:tcPr>
          <w:p w14:paraId="7D76384C" w14:textId="77777777" w:rsidR="0072589C" w:rsidRPr="00965C95" w:rsidRDefault="0072589C" w:rsidP="00725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плана и последовательн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действий.</w:t>
            </w:r>
          </w:p>
          <w:p w14:paraId="3B5AADBA" w14:textId="77777777" w:rsidR="0072589C" w:rsidRPr="00965C95" w:rsidRDefault="0072589C" w:rsidP="00725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965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религиозные верования первобытных людей и египтян</w:t>
            </w:r>
          </w:p>
        </w:tc>
        <w:tc>
          <w:tcPr>
            <w:tcW w:w="1701" w:type="dxa"/>
            <w:gridSpan w:val="2"/>
          </w:tcPr>
          <w:p w14:paraId="20C784A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ва, сотворчества, психологического комфорта.</w:t>
            </w:r>
          </w:p>
        </w:tc>
        <w:tc>
          <w:tcPr>
            <w:tcW w:w="1559" w:type="dxa"/>
          </w:tcPr>
          <w:p w14:paraId="2137AF9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11, термины, вопросы,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рассказ по рисунку учебника.</w:t>
            </w:r>
          </w:p>
          <w:p w14:paraId="7058EA6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63E42CD3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530498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1" w:type="dxa"/>
          </w:tcPr>
          <w:p w14:paraId="6881856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132" w:type="dxa"/>
          </w:tcPr>
          <w:p w14:paraId="4BE88814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65" w:type="dxa"/>
          </w:tcPr>
          <w:p w14:paraId="32B94D2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Понимание культурного многообразия мира, уважение к культуре других народов</w:t>
            </w:r>
          </w:p>
        </w:tc>
        <w:tc>
          <w:tcPr>
            <w:tcW w:w="3402" w:type="dxa"/>
            <w:gridSpan w:val="2"/>
            <w:vMerge/>
          </w:tcPr>
          <w:p w14:paraId="09D245A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7327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Письменность и научные познания. Особенности древнеегипетского письма. Школа – подготовка писцов и жрецов. Научные знания.</w:t>
            </w:r>
          </w:p>
        </w:tc>
        <w:tc>
          <w:tcPr>
            <w:tcW w:w="1843" w:type="dxa"/>
          </w:tcPr>
          <w:p w14:paraId="0EE809C7" w14:textId="77777777" w:rsidR="0072589C" w:rsidRPr="00965C95" w:rsidRDefault="0072589C" w:rsidP="00725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решение учебных и практических задач</w:t>
            </w:r>
            <w:r w:rsidRPr="00965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зарождении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письменности </w:t>
            </w:r>
            <w:r w:rsidRPr="00965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Древнего Египта. </w:t>
            </w:r>
          </w:p>
        </w:tc>
        <w:tc>
          <w:tcPr>
            <w:tcW w:w="1701" w:type="dxa"/>
            <w:gridSpan w:val="2"/>
          </w:tcPr>
          <w:p w14:paraId="76CBC52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оздания учебной ситуации</w:t>
            </w:r>
          </w:p>
        </w:tc>
        <w:tc>
          <w:tcPr>
            <w:tcW w:w="1559" w:type="dxa"/>
          </w:tcPr>
          <w:p w14:paraId="025722F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12, термины, вопросы. Документы в учебнике, с.59-61.</w:t>
            </w:r>
          </w:p>
        </w:tc>
      </w:tr>
      <w:tr w:rsidR="0072589C" w:rsidRPr="00965C95" w14:paraId="62BFA9A7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3987A1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14:paraId="4B9184C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Древний Египет (обобщающий урок)</w:t>
            </w:r>
          </w:p>
        </w:tc>
        <w:tc>
          <w:tcPr>
            <w:tcW w:w="1132" w:type="dxa"/>
          </w:tcPr>
          <w:p w14:paraId="289E87E7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65" w:type="dxa"/>
          </w:tcPr>
          <w:p w14:paraId="64D06DB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свою учебную деятельность </w:t>
            </w:r>
          </w:p>
        </w:tc>
        <w:tc>
          <w:tcPr>
            <w:tcW w:w="3402" w:type="dxa"/>
            <w:gridSpan w:val="2"/>
            <w:vMerge/>
          </w:tcPr>
          <w:p w14:paraId="2B0D627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835E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14:paraId="73895069" w14:textId="77777777" w:rsidR="0072589C" w:rsidRPr="00965C95" w:rsidRDefault="0072589C" w:rsidP="00725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формулиру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цели, ищет и выделя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необходимую информацию</w:t>
            </w:r>
          </w:p>
          <w:p w14:paraId="75DEB664" w14:textId="77777777" w:rsidR="0072589C" w:rsidRPr="00965C95" w:rsidRDefault="0072589C" w:rsidP="00725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знаний.</w:t>
            </w:r>
          </w:p>
        </w:tc>
        <w:tc>
          <w:tcPr>
            <w:tcW w:w="1701" w:type="dxa"/>
            <w:gridSpan w:val="2"/>
          </w:tcPr>
          <w:p w14:paraId="7C080A0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бучение детей осуществлятьрефлексивное действие (оценивать свою готовность, обнаруживать незнание,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причины затруднений и т.п.)</w:t>
            </w:r>
          </w:p>
        </w:tc>
        <w:tc>
          <w:tcPr>
            <w:tcW w:w="1559" w:type="dxa"/>
          </w:tcPr>
          <w:p w14:paraId="5B76419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6-12, вопросы.</w:t>
            </w:r>
          </w:p>
        </w:tc>
      </w:tr>
      <w:tr w:rsidR="0072589C" w:rsidRPr="00965C95" w14:paraId="06D40D25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6DDC5D68" w14:textId="77777777" w:rsidR="0072589C" w:rsidRPr="00965C95" w:rsidRDefault="0072589C" w:rsidP="005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Западная Азия в древности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( 8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39F854A5" w14:textId="77777777" w:rsidR="0072589C" w:rsidRPr="00965C95" w:rsidRDefault="0072589C" w:rsidP="005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89C" w:rsidRPr="00965C95" w14:paraId="17CB5AC7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008F7B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14:paraId="4313246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1132" w:type="dxa"/>
          </w:tcPr>
          <w:p w14:paraId="506975B6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65" w:type="dxa"/>
          </w:tcPr>
          <w:p w14:paraId="78D5BA9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социально-нравственного опыта предшествующих поколений. Понимание культурного многообразия мира</w:t>
            </w:r>
          </w:p>
        </w:tc>
        <w:tc>
          <w:tcPr>
            <w:tcW w:w="3402" w:type="dxa"/>
            <w:gridSpan w:val="2"/>
            <w:vMerge w:val="restart"/>
          </w:tcPr>
          <w:p w14:paraId="3A63BC72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1F4144D9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-</w:t>
            </w:r>
            <w:r w:rsidRPr="00965C95">
              <w:rPr>
                <w:sz w:val="24"/>
                <w:szCs w:val="24"/>
              </w:rPr>
              <w:t xml:space="preserve"> Характеризовать </w:t>
            </w:r>
            <w:proofErr w:type="gramStart"/>
            <w:r w:rsidRPr="00965C95">
              <w:rPr>
                <w:sz w:val="24"/>
                <w:szCs w:val="24"/>
              </w:rPr>
              <w:t>природно- климатические</w:t>
            </w:r>
            <w:proofErr w:type="gramEnd"/>
            <w:r w:rsidRPr="00965C95">
              <w:rPr>
                <w:sz w:val="24"/>
                <w:szCs w:val="24"/>
              </w:rPr>
              <w:t xml:space="preserve"> условия Древнего Двуречья.</w:t>
            </w:r>
          </w:p>
          <w:p w14:paraId="25FAEDBC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Объяснять почему законы Хаммурапи были объявлены как законы богов.</w:t>
            </w:r>
          </w:p>
          <w:p w14:paraId="267F01EA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Использовать историческую карту, определять причины развитой торговли в городах Финикии: Библ, Сидон, Тир.</w:t>
            </w:r>
          </w:p>
          <w:p w14:paraId="717945D2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 xml:space="preserve">- </w:t>
            </w:r>
          </w:p>
          <w:p w14:paraId="547884FF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2E93004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прокомментировать письменность Двуречья и выделить её особенные признаки.</w:t>
            </w:r>
          </w:p>
          <w:p w14:paraId="587E953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Выделять основные понятия параграфа, раскрывающие его суть. Характеризовать свод законов Хаммурапи.</w:t>
            </w:r>
          </w:p>
          <w:p w14:paraId="0B2FF8CA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4A6816A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электронное издание с целью виртуального путешествия по музею.</w:t>
            </w:r>
          </w:p>
          <w:p w14:paraId="1638EFA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группах по изучению законов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вавилонского царя Хаммурапи с дальнейшим объяснением их значения.</w:t>
            </w:r>
          </w:p>
          <w:p w14:paraId="214E0F3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Подготавливать короткое сообщение о достижениях финикийских ремесленников.</w:t>
            </w:r>
          </w:p>
          <w:p w14:paraId="4AA98F8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5DB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407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39A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64768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Древние Двуречье</w:t>
            </w:r>
          </w:p>
          <w:p w14:paraId="5C241D3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Местоположение природные условия, климат</w:t>
            </w:r>
          </w:p>
          <w:p w14:paraId="7081B0B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Население и его занятия</w:t>
            </w:r>
          </w:p>
          <w:p w14:paraId="3A64CE8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мифы и боги</w:t>
            </w:r>
          </w:p>
          <w:p w14:paraId="48548CB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Библия, храмы</w:t>
            </w:r>
          </w:p>
          <w:p w14:paraId="6EA79A6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Двуречье. </w:t>
            </w:r>
            <w:r w:rsidRPr="00965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Древние государства Передней Азии и Восточного Средиземноморья.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Древнее Междуречье: природные условия, население. </w:t>
            </w:r>
          </w:p>
        </w:tc>
        <w:tc>
          <w:tcPr>
            <w:tcW w:w="1843" w:type="dxa"/>
          </w:tcPr>
          <w:p w14:paraId="2EDC4627" w14:textId="77777777" w:rsidR="0072589C" w:rsidRPr="00965C95" w:rsidRDefault="0072589C" w:rsidP="00725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Устанавливают причинно-следственные связи, выдвигают гипотезу и их обоснование.</w:t>
            </w:r>
          </w:p>
          <w:p w14:paraId="537C1810" w14:textId="77777777" w:rsidR="0072589C" w:rsidRPr="00965C95" w:rsidRDefault="0072589C" w:rsidP="00725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Cs/>
                <w:sz w:val="24"/>
                <w:szCs w:val="24"/>
              </w:rPr>
              <w:t>Знают основные положение темы «Древний Египет» - месторасположение, исторические портреты фараонов, основные события.</w:t>
            </w:r>
          </w:p>
        </w:tc>
        <w:tc>
          <w:tcPr>
            <w:tcW w:w="1701" w:type="dxa"/>
            <w:gridSpan w:val="2"/>
          </w:tcPr>
          <w:p w14:paraId="5AB40C1B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чит учиться: определять свои затруднения, ставить цель и намечать пути её достижения, искать, оценивать и обрабатывать нужную информацию, адекватно оценивать свои достижения.</w:t>
            </w:r>
          </w:p>
          <w:p w14:paraId="4841500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8362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13, термины, вопросы Книга для чтения «Гильгамеш и Энкиду» (с.48)</w:t>
            </w:r>
          </w:p>
          <w:p w14:paraId="2C32113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«Гончар Уна» (25)</w:t>
            </w:r>
          </w:p>
        </w:tc>
      </w:tr>
      <w:tr w:rsidR="0072589C" w:rsidRPr="00965C95" w14:paraId="4E942B8D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F66381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</w:tcPr>
          <w:p w14:paraId="3F81D1B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Вавилонский царь Хаммурапи и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законы</w:t>
            </w:r>
          </w:p>
        </w:tc>
        <w:tc>
          <w:tcPr>
            <w:tcW w:w="1132" w:type="dxa"/>
          </w:tcPr>
          <w:p w14:paraId="72576F42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1565" w:type="dxa"/>
          </w:tcPr>
          <w:p w14:paraId="1F543B0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Понимание культурного многообрази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мира.</w:t>
            </w:r>
          </w:p>
          <w:p w14:paraId="7D684AE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сознание, признание высокой ценности жизни во всех проявлениях жизни.</w:t>
            </w:r>
          </w:p>
          <w:p w14:paraId="250FAE2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Формировать уважение к истории других народов, культурным и историческим памятникам.</w:t>
            </w:r>
          </w:p>
          <w:p w14:paraId="65990DC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BB2253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3C4AA95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F39D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Хаммурапи и его законы</w:t>
            </w:r>
          </w:p>
          <w:p w14:paraId="556A884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Научные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литература.</w:t>
            </w:r>
          </w:p>
          <w:p w14:paraId="72FBEFB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Восточное Средиземноморье:</w:t>
            </w:r>
          </w:p>
          <w:p w14:paraId="46279E4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Ремесла, торговля</w:t>
            </w:r>
          </w:p>
          <w:p w14:paraId="78F044E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  <w:p w14:paraId="348FA7A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Законы Хаммурапи: ограничение долгового рабства; представление о талионе, о неравенстве.</w:t>
            </w:r>
          </w:p>
        </w:tc>
        <w:tc>
          <w:tcPr>
            <w:tcW w:w="1843" w:type="dxa"/>
          </w:tcPr>
          <w:p w14:paraId="061FC727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географическую среду Египта и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Двуречья; анализировать исторический документ. </w:t>
            </w:r>
          </w:p>
        </w:tc>
        <w:tc>
          <w:tcPr>
            <w:tcW w:w="1701" w:type="dxa"/>
            <w:gridSpan w:val="2"/>
          </w:tcPr>
          <w:p w14:paraId="0C27E4F5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 выбирать: видеть и 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оценивать альтернативы, принимать ответственность за последствия своего выбора.</w:t>
            </w:r>
          </w:p>
          <w:p w14:paraId="718750E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37E68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14, термины, вопросы,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карта. Хрестоматия «Передняя Азия в древности». (с.57-83).</w:t>
            </w:r>
          </w:p>
        </w:tc>
      </w:tr>
      <w:tr w:rsidR="0072589C" w:rsidRPr="00965C95" w14:paraId="7DC92CBF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5579DF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1" w:type="dxa"/>
          </w:tcPr>
          <w:p w14:paraId="2D53A2C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132" w:type="dxa"/>
          </w:tcPr>
          <w:p w14:paraId="7C97D5BF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5" w:type="dxa"/>
          </w:tcPr>
          <w:p w14:paraId="67F0087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Уважение к культуре других народов.</w:t>
            </w:r>
          </w:p>
        </w:tc>
        <w:tc>
          <w:tcPr>
            <w:tcW w:w="3402" w:type="dxa"/>
            <w:gridSpan w:val="2"/>
            <w:vMerge w:val="restart"/>
          </w:tcPr>
          <w:p w14:paraId="7E8144F2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403EECF4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Изучать по карте и тексту учебника территорию расселения древнееврейских племен.</w:t>
            </w:r>
          </w:p>
          <w:p w14:paraId="49151BFD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Дать оценку поступков Давиду и Самсону.</w:t>
            </w:r>
          </w:p>
          <w:p w14:paraId="49DFA076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Познавательные:</w:t>
            </w:r>
          </w:p>
          <w:p w14:paraId="231BA9C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Рассказывать с помощью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карты о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место- положении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Финикии и занятиях её жителей.</w:t>
            </w:r>
          </w:p>
          <w:p w14:paraId="774C379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Объяснять значение принятие единобожия древнееврейским и племенами.</w:t>
            </w:r>
          </w:p>
          <w:p w14:paraId="41FE6E7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Уметь обобщать информацию и делать выводы о том, каким представляли своего царя иудеи.</w:t>
            </w:r>
          </w:p>
          <w:p w14:paraId="58E0520C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30B8848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Проводить аналогию и устанавливать какому народу Бог дал такие же законы, как и древним евреям.</w:t>
            </w:r>
          </w:p>
          <w:p w14:paraId="31C02327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1644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Финикия: природные условия, занятия жителей, ремесла и торговля. Религиозные верования. </w:t>
            </w:r>
          </w:p>
        </w:tc>
        <w:tc>
          <w:tcPr>
            <w:tcW w:w="1843" w:type="dxa"/>
          </w:tcPr>
          <w:p w14:paraId="3D412B8C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Дают самостоятельную оценку законам Хаммурапи. Знать о финикийских мореплавателях, их открытиях.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читать историческую карту</w:t>
            </w:r>
          </w:p>
        </w:tc>
        <w:tc>
          <w:tcPr>
            <w:tcW w:w="1701" w:type="dxa"/>
            <w:gridSpan w:val="2"/>
            <w:vMerge w:val="restart"/>
          </w:tcPr>
          <w:p w14:paraId="08306A56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чит сотрудничать: принимать существование различных позиций, распределять работу и ответственнос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ть, конструктивно разрешать конфликты.</w:t>
            </w:r>
          </w:p>
          <w:p w14:paraId="446C1BD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5D71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15, вопросы, карта, анализ документов в учебнике на с.71, 73.</w:t>
            </w:r>
          </w:p>
        </w:tc>
      </w:tr>
      <w:tr w:rsidR="0072589C" w:rsidRPr="00965C95" w14:paraId="598F9C3B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9C69FB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1" w:type="dxa"/>
          </w:tcPr>
          <w:p w14:paraId="43E9F17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1132" w:type="dxa"/>
          </w:tcPr>
          <w:p w14:paraId="00E24997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21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5" w:type="dxa"/>
          </w:tcPr>
          <w:p w14:paraId="042DDF0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социально-нравственного опыта предшествующих поколений, способность к определению своей позиции </w:t>
            </w:r>
          </w:p>
        </w:tc>
        <w:tc>
          <w:tcPr>
            <w:tcW w:w="3402" w:type="dxa"/>
            <w:gridSpan w:val="2"/>
            <w:vMerge/>
          </w:tcPr>
          <w:p w14:paraId="6ED1D9B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A6CCE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Библии и Ветхом Завете. Библейские мифы и сказания. Моральные нормы библейских заповедей. Понятия «предание», «единобожие» </w:t>
            </w:r>
          </w:p>
        </w:tc>
        <w:tc>
          <w:tcPr>
            <w:tcW w:w="1843" w:type="dxa"/>
          </w:tcPr>
          <w:p w14:paraId="564CBFED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Анализируют  исторический источник.</w:t>
            </w:r>
          </w:p>
        </w:tc>
        <w:tc>
          <w:tcPr>
            <w:tcW w:w="1701" w:type="dxa"/>
            <w:gridSpan w:val="2"/>
            <w:vMerge/>
          </w:tcPr>
          <w:p w14:paraId="596BBD9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42EA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16, вопросы, карта, анализ документов в учебнике на с.75- 78.</w:t>
            </w:r>
          </w:p>
        </w:tc>
      </w:tr>
      <w:tr w:rsidR="0072589C" w:rsidRPr="00965C95" w14:paraId="51D3C45F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7569672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</w:tcPr>
          <w:p w14:paraId="67A7870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Древнееврейское царство. </w:t>
            </w:r>
          </w:p>
        </w:tc>
        <w:tc>
          <w:tcPr>
            <w:tcW w:w="1132" w:type="dxa"/>
          </w:tcPr>
          <w:p w14:paraId="20F4108E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6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5" w:type="dxa"/>
          </w:tcPr>
          <w:p w14:paraId="4E2BD87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гуманистических традиций через библейские сказания</w:t>
            </w:r>
          </w:p>
        </w:tc>
        <w:tc>
          <w:tcPr>
            <w:tcW w:w="3402" w:type="dxa"/>
            <w:gridSpan w:val="2"/>
            <w:vMerge/>
          </w:tcPr>
          <w:p w14:paraId="031C7F5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4DD6DD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Палестина: природные условия, занятия жителей, ремесла и торговля. Религиозные верования. </w:t>
            </w:r>
          </w:p>
        </w:tc>
        <w:tc>
          <w:tcPr>
            <w:tcW w:w="1843" w:type="dxa"/>
          </w:tcPr>
          <w:p w14:paraId="0038C737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Находят сходства и отличия различных религий. Имеют представление о Библии и Ветхом Завете, Библейских мифы и сказания. Понятие «праща»</w:t>
            </w:r>
          </w:p>
        </w:tc>
        <w:tc>
          <w:tcPr>
            <w:tcW w:w="1701" w:type="dxa"/>
            <w:gridSpan w:val="2"/>
            <w:vMerge w:val="restart"/>
          </w:tcPr>
          <w:p w14:paraId="1D3F34D1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образовательного процесса с учётом индивидуальных </w:t>
            </w:r>
            <w:proofErr w:type="gramStart"/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разного уровня сложности)</w:t>
            </w:r>
          </w:p>
          <w:p w14:paraId="1CD9F35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A434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17, вопросы, карта, анализ документов в учебнике на с.82.</w:t>
            </w:r>
          </w:p>
        </w:tc>
      </w:tr>
      <w:tr w:rsidR="0072589C" w:rsidRPr="00965C95" w14:paraId="7549C76F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42158B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1" w:type="dxa"/>
          </w:tcPr>
          <w:p w14:paraId="4E56178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Ассирийская держава. </w:t>
            </w:r>
          </w:p>
        </w:tc>
        <w:tc>
          <w:tcPr>
            <w:tcW w:w="1132" w:type="dxa"/>
          </w:tcPr>
          <w:p w14:paraId="57D1CA8B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46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5" w:type="dxa"/>
          </w:tcPr>
          <w:p w14:paraId="2654264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оценивать грабительск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характер войн.</w:t>
            </w:r>
          </w:p>
          <w:p w14:paraId="054DBF07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Составить свое личное отношение к изучаемым событиям, рассказывать кратко легенды о персидских царях.</w:t>
            </w:r>
          </w:p>
          <w:p w14:paraId="12A6105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07CE88B2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14:paraId="195EBE07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 xml:space="preserve">- Уметь самостоятельно находить аргументы к крылатой фразе «Рукописи не </w:t>
            </w:r>
            <w:r w:rsidRPr="00965C95">
              <w:rPr>
                <w:sz w:val="24"/>
                <w:szCs w:val="24"/>
              </w:rPr>
              <w:lastRenderedPageBreak/>
              <w:t>горят».</w:t>
            </w:r>
          </w:p>
          <w:p w14:paraId="62ACD035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 Работать с исторической картой и дополнительным источниками по вопросу расширения территории державы.</w:t>
            </w:r>
          </w:p>
          <w:p w14:paraId="1ABC6DE7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Познавательные:</w:t>
            </w:r>
          </w:p>
          <w:p w14:paraId="49D0F8E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Определять причины падения Ассирийской державы.</w:t>
            </w:r>
          </w:p>
          <w:p w14:paraId="70EA9D4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Установить причины возникновения Персидской державы.</w:t>
            </w:r>
          </w:p>
          <w:p w14:paraId="73A065F6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6B747EF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Выделять в дополнительно м тексте к параграфу главное и второстепенно е (работа в группах).</w:t>
            </w:r>
          </w:p>
          <w:p w14:paraId="6F3863A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1E31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14:paraId="1974341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000F1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Новшества в военном деле. Ассирийские завоевания.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Царский дворец. Искусство. Библиотека Ашшурбанапала.</w:t>
            </w:r>
          </w:p>
          <w:p w14:paraId="0F505F1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Ассирийская держава:</w:t>
            </w:r>
          </w:p>
          <w:p w14:paraId="195CDED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а)Местоположение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E47C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б)Военное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  <w:p w14:paraId="5C75984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в)Ассирийское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искусство, библиотеки </w:t>
            </w:r>
          </w:p>
        </w:tc>
        <w:tc>
          <w:tcPr>
            <w:tcW w:w="1843" w:type="dxa"/>
          </w:tcPr>
          <w:p w14:paraId="265FD1F5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Самостоятельный поиск решения поставленной задачи.</w:t>
            </w:r>
          </w:p>
          <w:p w14:paraId="450668A3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историческую карту.</w:t>
            </w:r>
          </w:p>
        </w:tc>
        <w:tc>
          <w:tcPr>
            <w:tcW w:w="1701" w:type="dxa"/>
            <w:gridSpan w:val="2"/>
            <w:vMerge/>
          </w:tcPr>
          <w:p w14:paraId="21E91DB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6C46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18, вопросы, карта, анализ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в учебнике на с.87.</w:t>
            </w:r>
          </w:p>
        </w:tc>
      </w:tr>
      <w:tr w:rsidR="0072589C" w:rsidRPr="00965C95" w14:paraId="6593148A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A74DE9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1" w:type="dxa"/>
          </w:tcPr>
          <w:p w14:paraId="608D1F7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1132" w:type="dxa"/>
          </w:tcPr>
          <w:p w14:paraId="20FC66A1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65" w:type="dxa"/>
          </w:tcPr>
          <w:p w14:paraId="0DF9FEE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оценивать грабительский характер войн. Формировать отрицательное отношение к любому проявлению грубости, жестокости, насилия.</w:t>
            </w:r>
          </w:p>
        </w:tc>
        <w:tc>
          <w:tcPr>
            <w:tcW w:w="3402" w:type="dxa"/>
            <w:gridSpan w:val="2"/>
            <w:vMerge/>
          </w:tcPr>
          <w:p w14:paraId="4AB4207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4EFC9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Персидская держава</w:t>
            </w:r>
          </w:p>
          <w:p w14:paraId="203D8BB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«Царя Царей»</w:t>
            </w:r>
          </w:p>
          <w:p w14:paraId="7424E6E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Культура народов Западной Азии в древности:</w:t>
            </w:r>
          </w:p>
          <w:p w14:paraId="46BC2C4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а)Письменность</w:t>
            </w:r>
            <w:proofErr w:type="gramEnd"/>
          </w:p>
          <w:p w14:paraId="3BFC58E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б)Мифы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клинопись Вавилониязаконы,оливки, колонии, алфавит, буква, Библия,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Ветхий Завет, библиотека, закон, ростовщик.</w:t>
            </w:r>
          </w:p>
        </w:tc>
        <w:tc>
          <w:tcPr>
            <w:tcW w:w="1843" w:type="dxa"/>
          </w:tcPr>
          <w:p w14:paraId="5AEC0C22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Самостоятельный выбор необходимых информационных ресурсов</w:t>
            </w:r>
          </w:p>
        </w:tc>
        <w:tc>
          <w:tcPr>
            <w:tcW w:w="1701" w:type="dxa"/>
            <w:gridSpan w:val="2"/>
            <w:vMerge w:val="restart"/>
          </w:tcPr>
          <w:p w14:paraId="2C9A493F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Постановка 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чебно-познавательны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– </w:t>
            </w:r>
          </w:p>
          <w:p w14:paraId="35F8C802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чтобы освоить систему знаний о мире, </w:t>
            </w:r>
          </w:p>
          <w:p w14:paraId="241DD191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2) чтобы самостоятельно приобретать, переносить и интегрировать знания</w:t>
            </w:r>
          </w:p>
          <w:p w14:paraId="26FD5D2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EC555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19, вопросы, карта, даты, анализ документов в учебнике на с.89, 91, 92.</w:t>
            </w:r>
          </w:p>
        </w:tc>
      </w:tr>
      <w:tr w:rsidR="0072589C" w:rsidRPr="00965C95" w14:paraId="17D534C0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5687F0D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1" w:type="dxa"/>
          </w:tcPr>
          <w:p w14:paraId="382F218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Западная Азия в древности (обобщающий урок)</w:t>
            </w:r>
          </w:p>
        </w:tc>
        <w:tc>
          <w:tcPr>
            <w:tcW w:w="1132" w:type="dxa"/>
          </w:tcPr>
          <w:p w14:paraId="03250A97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65" w:type="dxa"/>
          </w:tcPr>
          <w:p w14:paraId="3F13E33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Уважение к культуре других народов. Ориентация в системе моральных норм и ценностей и их иерархизации. Уважение к личности и ее достоинствам, доброжелательное отношение к окружающим.</w:t>
            </w:r>
          </w:p>
          <w:p w14:paraId="7900ED8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3A5537F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688107E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проводить обощение изученного материала</w:t>
            </w:r>
          </w:p>
          <w:p w14:paraId="3919F24E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337160B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учебную задачу, </w:t>
            </w:r>
          </w:p>
          <w:p w14:paraId="1F9755A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-действовать по плану</w:t>
            </w:r>
          </w:p>
          <w:p w14:paraId="0BBD71A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-адекватно оценивать свои действия и других.</w:t>
            </w:r>
          </w:p>
          <w:p w14:paraId="7DBD33C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5E77867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-пользоваться разными видами чтения;</w:t>
            </w:r>
          </w:p>
          <w:p w14:paraId="2A6F9B1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-проводить анализ, сравнение, обобщение.</w:t>
            </w:r>
          </w:p>
          <w:p w14:paraId="169CA85B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12F361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в малых группах по дифференциро ванным заданиям на понимание и осмысление изученного материала.</w:t>
            </w:r>
          </w:p>
          <w:p w14:paraId="1E02B97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Систематизировать учебную информацию.</w:t>
            </w:r>
          </w:p>
          <w:p w14:paraId="6992F26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859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944E8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Древние Двуречье</w:t>
            </w:r>
          </w:p>
          <w:p w14:paraId="2E951B8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Хаммурапи и его законы. Древневавилонское царство. Финикийские мореплаватели. Библейские сказания. Древнееврейское царство. Ассирийская держава. Персидская держава «царя царей».</w:t>
            </w:r>
          </w:p>
          <w:p w14:paraId="294E1AB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64481C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Групповая работа.</w:t>
            </w:r>
          </w:p>
          <w:p w14:paraId="062F1B4A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карту; </w:t>
            </w:r>
          </w:p>
        </w:tc>
        <w:tc>
          <w:tcPr>
            <w:tcW w:w="1701" w:type="dxa"/>
            <w:gridSpan w:val="2"/>
            <w:vMerge/>
          </w:tcPr>
          <w:p w14:paraId="5836937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C31A5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13-19, вопросы.</w:t>
            </w:r>
          </w:p>
        </w:tc>
      </w:tr>
      <w:tr w:rsidR="0072589C" w:rsidRPr="00965C95" w14:paraId="0A7910A9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69555A60" w14:textId="77777777" w:rsidR="0072589C" w:rsidRPr="00965C95" w:rsidRDefault="0072589C" w:rsidP="005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Индия и Китай в древности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( 5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2589C" w:rsidRPr="00965C95" w14:paraId="3992528B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180D99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1" w:type="dxa"/>
          </w:tcPr>
          <w:p w14:paraId="2727760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Индии.</w:t>
            </w:r>
          </w:p>
        </w:tc>
        <w:tc>
          <w:tcPr>
            <w:tcW w:w="1132" w:type="dxa"/>
          </w:tcPr>
          <w:p w14:paraId="2FE7C907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65" w:type="dxa"/>
          </w:tcPr>
          <w:p w14:paraId="6A17ED4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культурногомногообразиямира, уважение к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разных стран и народов</w:t>
            </w:r>
          </w:p>
        </w:tc>
        <w:tc>
          <w:tcPr>
            <w:tcW w:w="3402" w:type="dxa"/>
            <w:gridSpan w:val="2"/>
            <w:vMerge w:val="restart"/>
          </w:tcPr>
          <w:p w14:paraId="32F5BD0B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14:paraId="18620E1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-Показывать на карте основные географические объекты Древней Индии.</w:t>
            </w:r>
          </w:p>
          <w:p w14:paraId="04C3399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-Дать собственную оценку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буддисткой религии; составлять простой план пунктов параграфа по плану.</w:t>
            </w:r>
          </w:p>
          <w:p w14:paraId="5084EFEE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16F55F6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каких животных почитали индийцы и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почему( работа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группах).</w:t>
            </w:r>
          </w:p>
          <w:p w14:paraId="5E5968A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Подготовить сообщение о жизни Будды.</w:t>
            </w:r>
          </w:p>
          <w:p w14:paraId="27119D8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-Вести поиск по карте и комментировать местоположение Китая.</w:t>
            </w:r>
          </w:p>
          <w:p w14:paraId="69D4EE00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8BB6B6A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39148D3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Выделять ключевые понятия, характеризующие индийскую и китайскую историю и культуру.</w:t>
            </w:r>
          </w:p>
          <w:p w14:paraId="64792F7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Доказывать, что брахманы – хранители знаний, сравнивать основные положения брахманизма и буддизма.</w:t>
            </w:r>
          </w:p>
          <w:p w14:paraId="181E0D6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-Определять и формировать особенности китайской религии.</w:t>
            </w:r>
          </w:p>
          <w:p w14:paraId="53F5960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-Рассказывать об отношениях Китая с соседями, объяснять причины возведения Великой Китайской стены.</w:t>
            </w:r>
          </w:p>
          <w:p w14:paraId="0F88F09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3BD1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Древняя Индия: природные условия, население.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Варны. Религиозные верования.</w:t>
            </w:r>
          </w:p>
          <w:p w14:paraId="3FF9A6BF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7EB83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историческими документами (анализ, выделение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главного, вывод).</w:t>
            </w:r>
          </w:p>
          <w:p w14:paraId="036EE79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Называть хронологические рамки государств</w:t>
            </w:r>
          </w:p>
        </w:tc>
        <w:tc>
          <w:tcPr>
            <w:tcW w:w="1701" w:type="dxa"/>
            <w:gridSpan w:val="2"/>
            <w:vMerge w:val="restart"/>
          </w:tcPr>
          <w:p w14:paraId="50B81148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чебно-практически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– </w:t>
            </w:r>
          </w:p>
          <w:p w14:paraId="407BC72E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чтобы 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научиться разрешать проблемы, </w:t>
            </w:r>
          </w:p>
          <w:p w14:paraId="67950940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2) чтобы научиться сотрудничать с людьми, 3) чтобы овладеть коммуникативными навыками</w:t>
            </w:r>
          </w:p>
          <w:p w14:paraId="5B90B86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FF7E0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20, вопросы, карта, даты, анализ документов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с.95, 96-97.</w:t>
            </w:r>
          </w:p>
        </w:tc>
      </w:tr>
      <w:tr w:rsidR="0072589C" w:rsidRPr="00965C95" w14:paraId="31AFF986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D75785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1" w:type="dxa"/>
          </w:tcPr>
          <w:p w14:paraId="5E964CE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Индийские касты.</w:t>
            </w:r>
          </w:p>
          <w:p w14:paraId="4711866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65DC549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5" w:type="dxa"/>
          </w:tcPr>
          <w:p w14:paraId="566626E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гуманистических традиций прошлого, уважение прав и свобод человека</w:t>
            </w:r>
          </w:p>
        </w:tc>
        <w:tc>
          <w:tcPr>
            <w:tcW w:w="3402" w:type="dxa"/>
            <w:gridSpan w:val="2"/>
            <w:vMerge/>
          </w:tcPr>
          <w:p w14:paraId="27EF84A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FA8A5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Касты. Религиозные верования. Будда.</w:t>
            </w:r>
          </w:p>
        </w:tc>
        <w:tc>
          <w:tcPr>
            <w:tcW w:w="1843" w:type="dxa"/>
          </w:tcPr>
          <w:p w14:paraId="15B59677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Поиск, обработк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информации</w:t>
            </w:r>
          </w:p>
          <w:p w14:paraId="725A0282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021F26A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B484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21, вопросы, карта, даты, анализ документов на с.98, 99,101.</w:t>
            </w:r>
          </w:p>
        </w:tc>
      </w:tr>
      <w:tr w:rsidR="0072589C" w:rsidRPr="00965C95" w14:paraId="6D490479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704699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1" w:type="dxa"/>
          </w:tcPr>
          <w:p w14:paraId="0F5355E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1132" w:type="dxa"/>
          </w:tcPr>
          <w:p w14:paraId="0B12E0BA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5" w:type="dxa"/>
          </w:tcPr>
          <w:p w14:paraId="6E43EB5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Осмысление социально-нравственного опыта предшествующих поколений</w:t>
            </w:r>
          </w:p>
        </w:tc>
        <w:tc>
          <w:tcPr>
            <w:tcW w:w="3402" w:type="dxa"/>
            <w:gridSpan w:val="2"/>
            <w:vMerge/>
          </w:tcPr>
          <w:p w14:paraId="3EA7D25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DA2A2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Древний Китай: природные условия, население. Возникновение религиозно-философских учений. Конфуций.</w:t>
            </w:r>
          </w:p>
        </w:tc>
        <w:tc>
          <w:tcPr>
            <w:tcW w:w="1843" w:type="dxa"/>
          </w:tcPr>
          <w:p w14:paraId="2294F5D3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Дают самостоя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оценку явлениям. Объяснять назначение каст в Древней Индии</w:t>
            </w:r>
          </w:p>
        </w:tc>
        <w:tc>
          <w:tcPr>
            <w:tcW w:w="1701" w:type="dxa"/>
            <w:gridSpan w:val="2"/>
            <w:vMerge w:val="restart"/>
          </w:tcPr>
          <w:p w14:paraId="47A75261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Постановка к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(познавательны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практически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) учебны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– </w:t>
            </w:r>
          </w:p>
          <w:p w14:paraId="79102BF3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1) чтобы научиться организовывать и</w:t>
            </w:r>
          </w:p>
          <w:p w14:paraId="7C730BE0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самого себя,</w:t>
            </w:r>
          </w:p>
          <w:p w14:paraId="649B814A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2) чтобы овладеть навыками рефлексии,</w:t>
            </w:r>
          </w:p>
          <w:p w14:paraId="3CBBE9E5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чтобы определить свои жизненные</w:t>
            </w:r>
          </w:p>
          <w:p w14:paraId="1008D341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и приоритеты</w:t>
            </w:r>
          </w:p>
          <w:p w14:paraId="3D9D2F0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1947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22, вопросы, карта, даты, анализ документов на с.104-105,106.</w:t>
            </w:r>
          </w:p>
        </w:tc>
      </w:tr>
      <w:tr w:rsidR="0072589C" w:rsidRPr="00965C95" w14:paraId="1D328301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53D8A1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1" w:type="dxa"/>
          </w:tcPr>
          <w:p w14:paraId="44E7A98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1132" w:type="dxa"/>
          </w:tcPr>
          <w:p w14:paraId="065FDF6A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5" w:type="dxa"/>
            <w:vMerge w:val="restart"/>
          </w:tcPr>
          <w:p w14:paraId="270A958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культурного наследия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прошлого</w:t>
            </w:r>
          </w:p>
          <w:p w14:paraId="5C17932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Демонстрация полученных знаний</w:t>
            </w:r>
          </w:p>
        </w:tc>
        <w:tc>
          <w:tcPr>
            <w:tcW w:w="3402" w:type="dxa"/>
            <w:gridSpan w:val="2"/>
            <w:vMerge w:val="restart"/>
          </w:tcPr>
          <w:p w14:paraId="0F75AFC4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14:paraId="30E4AF3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по специально разработанным рабочим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картам в соответствии с регламентом.</w:t>
            </w:r>
          </w:p>
          <w:p w14:paraId="5021E57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Дать собственную оценку своеобразию древней китайской цивилизации.</w:t>
            </w:r>
          </w:p>
          <w:p w14:paraId="3F6CA09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-Перечислять наиболее известные сооружения, называть материалы для письма в Египте, Индии, Китае.</w:t>
            </w:r>
          </w:p>
          <w:p w14:paraId="455A31C0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30336B9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Составлять кроссворды по тематике урока.</w:t>
            </w:r>
          </w:p>
          <w:p w14:paraId="3FB45035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задания на понимание, осмысление изученного </w:t>
            </w:r>
          </w:p>
          <w:p w14:paraId="0375E9D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материала по группам.</w:t>
            </w:r>
          </w:p>
          <w:p w14:paraId="5D993FE9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5B35C72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Выделять ключевые понятия, характеризующие индийскую и китайскую историю и культуру.</w:t>
            </w:r>
          </w:p>
          <w:p w14:paraId="3926FB04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-Искать дополнительную информацию, используя ресурсы библиотек и Интернета.</w:t>
            </w:r>
          </w:p>
          <w:p w14:paraId="277890FC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EE6C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EC8CC04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Империя Цинь. Император и его подданные.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Научные знания и изобретения. Культурное наследие цивилизаций Древнего Востока. </w:t>
            </w:r>
          </w:p>
          <w:p w14:paraId="2847A03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Древняя Индия</w:t>
            </w:r>
          </w:p>
          <w:p w14:paraId="5EDAA4C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а)природные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  <w:p w14:paraId="04EFC8E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б)занятие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14:paraId="7DFBD7C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в)Религиозные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верования, легенды, сказания</w:t>
            </w:r>
          </w:p>
          <w:p w14:paraId="4191E98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г)касты</w:t>
            </w:r>
            <w:proofErr w:type="gramEnd"/>
          </w:p>
          <w:p w14:paraId="15B899D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Древний Китай</w:t>
            </w:r>
          </w:p>
          <w:p w14:paraId="65F19C1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а)природные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  <w:p w14:paraId="00FF501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б)занятия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14:paraId="5DB1563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в)империя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Цынь. Император и подданные.</w:t>
            </w:r>
          </w:p>
          <w:p w14:paraId="7745EC4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г)религиозно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философские учения, Конфуций</w:t>
            </w:r>
          </w:p>
        </w:tc>
        <w:tc>
          <w:tcPr>
            <w:tcW w:w="1843" w:type="dxa"/>
            <w:vMerge w:val="restart"/>
          </w:tcPr>
          <w:p w14:paraId="508632BD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собственное мнения по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положениям 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Конфуция. Самостоятельно строят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текста учебника; формулируют выводы.</w:t>
            </w:r>
          </w:p>
        </w:tc>
        <w:tc>
          <w:tcPr>
            <w:tcW w:w="1701" w:type="dxa"/>
            <w:gridSpan w:val="2"/>
            <w:vMerge/>
          </w:tcPr>
          <w:p w14:paraId="4755597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57390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23, вопросы, рассказ по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</w:tr>
      <w:tr w:rsidR="0072589C" w:rsidRPr="00965C95" w14:paraId="22ED070D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5D8743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1" w:type="dxa"/>
          </w:tcPr>
          <w:p w14:paraId="4BEF13F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Индия и Китай в древности (обобщающий урок)</w:t>
            </w:r>
          </w:p>
        </w:tc>
        <w:tc>
          <w:tcPr>
            <w:tcW w:w="1132" w:type="dxa"/>
          </w:tcPr>
          <w:p w14:paraId="2DDD7DC4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5" w:type="dxa"/>
            <w:vMerge/>
          </w:tcPr>
          <w:p w14:paraId="252E80E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0414CAD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B612D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FD8431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1BC52D9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2888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Вопросы к разделу на с.111-112.</w:t>
            </w:r>
          </w:p>
        </w:tc>
      </w:tr>
      <w:tr w:rsidR="0072589C" w:rsidRPr="00965C95" w14:paraId="7C9A5BF4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7A344D5E" w14:textId="77777777" w:rsidR="0072589C" w:rsidRPr="00965C95" w:rsidRDefault="0072589C" w:rsidP="005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Античность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D7221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14:paraId="43891293" w14:textId="77777777" w:rsidR="0072589C" w:rsidRPr="00965C95" w:rsidRDefault="0072589C" w:rsidP="005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Древняя Греция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5D3C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2589C" w:rsidRPr="00965C95" w14:paraId="7D001FF6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8C6959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1" w:type="dxa"/>
          </w:tcPr>
          <w:p w14:paraId="0565250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Греки и критяне.</w:t>
            </w:r>
          </w:p>
          <w:p w14:paraId="14499A3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6AD02D2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5" w:type="dxa"/>
          </w:tcPr>
          <w:p w14:paraId="165214E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гуманистических и культурных традиций и наследия прошлого.</w:t>
            </w:r>
          </w:p>
          <w:p w14:paraId="65F8708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греческого народа.</w:t>
            </w:r>
          </w:p>
          <w:p w14:paraId="0701D4F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6C54E7F7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1053EAD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-Работать с картой, заданиями рабочей тетради.</w:t>
            </w:r>
          </w:p>
          <w:p w14:paraId="7E63FF9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-Показывать по карте местоположение Микен.</w:t>
            </w:r>
          </w:p>
          <w:p w14:paraId="5D51D98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-Характеризовать образы основных героев «Илиады».</w:t>
            </w:r>
          </w:p>
          <w:p w14:paraId="2813634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40345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028E203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миф о Дедале и Икаре и выявлять его нравственный контекст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( работа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группах).</w:t>
            </w:r>
          </w:p>
          <w:p w14:paraId="2175E57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-Работать в малых группах по дифференциро ванным заданиям, на ленте времени обозначать разные события и даты.</w:t>
            </w:r>
          </w:p>
          <w:p w14:paraId="42F20FF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-Принимать участие в ролевой игре.</w:t>
            </w:r>
          </w:p>
          <w:p w14:paraId="5B5BEEAB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4.Познавательные:</w:t>
            </w:r>
          </w:p>
          <w:p w14:paraId="70DFF1D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Называть отличительные признаки критской культуры.</w:t>
            </w:r>
          </w:p>
          <w:p w14:paraId="5A4D5EC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-Выделять различия между микенской и критской культурой.</w:t>
            </w:r>
          </w:p>
          <w:p w14:paraId="653AEA5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DD05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природные условия. Древнейшие города. Критское царство. Греческие мифы критского периода.</w:t>
            </w:r>
          </w:p>
          <w:p w14:paraId="7E6EA2A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5629C9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равнивают природные условия стран</w:t>
            </w:r>
          </w:p>
        </w:tc>
        <w:tc>
          <w:tcPr>
            <w:tcW w:w="1560" w:type="dxa"/>
          </w:tcPr>
          <w:p w14:paraId="631EF27F" w14:textId="77777777" w:rsidR="0072589C" w:rsidRPr="00965C95" w:rsidRDefault="0072589C" w:rsidP="00725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ует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погружение в проблему, создает ситуацию разрыва.</w:t>
            </w:r>
          </w:p>
        </w:tc>
        <w:tc>
          <w:tcPr>
            <w:tcW w:w="1559" w:type="dxa"/>
          </w:tcPr>
          <w:p w14:paraId="3549ECA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24,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  <w:p w14:paraId="70084F1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КдЧ «Древнейшая Греция», «В царстве Миноса» (с.118)</w:t>
            </w:r>
          </w:p>
          <w:p w14:paraId="09CF9E7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535D7C31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08D7188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1" w:type="dxa"/>
          </w:tcPr>
          <w:p w14:paraId="3ED5C08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Микены и Троя.</w:t>
            </w:r>
          </w:p>
        </w:tc>
        <w:tc>
          <w:tcPr>
            <w:tcW w:w="1132" w:type="dxa"/>
          </w:tcPr>
          <w:p w14:paraId="2948A735" w14:textId="77777777" w:rsidR="0072589C" w:rsidRPr="00965C95" w:rsidRDefault="004D500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5" w:type="dxa"/>
          </w:tcPr>
          <w:p w14:paraId="634368C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Определить вклад микенской культуры в развитие греческой цивилизации.</w:t>
            </w:r>
          </w:p>
          <w:p w14:paraId="2C169F6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интерес к истории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мира, к памятникам античной литературы, греческой цивилизации.</w:t>
            </w:r>
          </w:p>
          <w:p w14:paraId="7AEE5D2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257985F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5A0C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Микенское царство. Каменное строительство. Троянская война</w:t>
            </w:r>
          </w:p>
        </w:tc>
        <w:tc>
          <w:tcPr>
            <w:tcW w:w="1984" w:type="dxa"/>
            <w:gridSpan w:val="2"/>
          </w:tcPr>
          <w:p w14:paraId="52C5239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разным событиям и их участникам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иллюстрации учебника.</w:t>
            </w:r>
          </w:p>
        </w:tc>
        <w:tc>
          <w:tcPr>
            <w:tcW w:w="1560" w:type="dxa"/>
          </w:tcPr>
          <w:p w14:paraId="6FF448E0" w14:textId="77777777" w:rsidR="0072589C" w:rsidRPr="00965C95" w:rsidRDefault="0072589C" w:rsidP="00725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ует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коллективный анализ учебной задачи. Фиксирует </w:t>
            </w:r>
            <w:proofErr w:type="gramStart"/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выдвину-тые</w:t>
            </w:r>
            <w:proofErr w:type="gramEnd"/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учении-камигипо-тезы, орга-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низует их обс</w:t>
            </w:r>
          </w:p>
          <w:p w14:paraId="099CA979" w14:textId="77777777" w:rsidR="0072589C" w:rsidRPr="00965C95" w:rsidRDefault="0072589C" w:rsidP="00725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уждение.</w:t>
            </w:r>
          </w:p>
        </w:tc>
        <w:tc>
          <w:tcPr>
            <w:tcW w:w="1559" w:type="dxa"/>
          </w:tcPr>
          <w:p w14:paraId="5A1E303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25,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  <w:p w14:paraId="532D979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катастрофа»(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с.127),</w:t>
            </w:r>
          </w:p>
          <w:p w14:paraId="171D1FE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«Гений без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биографии» (с.133).</w:t>
            </w:r>
          </w:p>
        </w:tc>
      </w:tr>
      <w:tr w:rsidR="0072589C" w:rsidRPr="00965C95" w14:paraId="045FB3B5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472422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</w:t>
            </w:r>
          </w:p>
        </w:tc>
        <w:tc>
          <w:tcPr>
            <w:tcW w:w="1841" w:type="dxa"/>
          </w:tcPr>
          <w:p w14:paraId="6E60067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Поэмы Гомера «Илиада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132" w:type="dxa"/>
          </w:tcPr>
          <w:p w14:paraId="74E5D814" w14:textId="77777777" w:rsidR="0072589C" w:rsidRPr="00965C95" w:rsidRDefault="004B013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C6E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5" w:type="dxa"/>
          </w:tcPr>
          <w:p w14:paraId="309F5C0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культурных памятников мировой культуры, воспитание трудолюбия, смекалки на основе гомеровских героев</w:t>
            </w:r>
          </w:p>
        </w:tc>
        <w:tc>
          <w:tcPr>
            <w:tcW w:w="3402" w:type="dxa"/>
            <w:gridSpan w:val="2"/>
            <w:vMerge/>
          </w:tcPr>
          <w:p w14:paraId="6C9AF7A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C6D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Троянская война в поэме Гомера.</w:t>
            </w:r>
          </w:p>
        </w:tc>
        <w:tc>
          <w:tcPr>
            <w:tcW w:w="1984" w:type="dxa"/>
            <w:gridSpan w:val="2"/>
          </w:tcPr>
          <w:p w14:paraId="2DB410A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Выражают мысли, доказывают свою точку зрения,</w:t>
            </w:r>
            <w:r w:rsidRPr="00965C9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FEE86D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характеризуют события и их участников на основе текста учебника.</w:t>
            </w:r>
          </w:p>
        </w:tc>
        <w:tc>
          <w:tcPr>
            <w:tcW w:w="1560" w:type="dxa"/>
          </w:tcPr>
          <w:p w14:paraId="2CB6DEB6" w14:textId="77777777" w:rsidR="0072589C" w:rsidRPr="00965C95" w:rsidRDefault="0072589C" w:rsidP="00725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учебное взаимодействие </w:t>
            </w:r>
            <w:proofErr w:type="gramStart"/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уче-ников</w:t>
            </w:r>
            <w:proofErr w:type="gramEnd"/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(групппы) и следующее обсуждение составлен-ных моде-лей.</w:t>
            </w:r>
          </w:p>
        </w:tc>
        <w:tc>
          <w:tcPr>
            <w:tcW w:w="1559" w:type="dxa"/>
          </w:tcPr>
          <w:p w14:paraId="7E8ABD6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26,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  <w:p w14:paraId="2B91686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5F802412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67DCA4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1" w:type="dxa"/>
          </w:tcPr>
          <w:p w14:paraId="02C596A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Поэмы Гомера «Одиссея».</w:t>
            </w:r>
          </w:p>
        </w:tc>
        <w:tc>
          <w:tcPr>
            <w:tcW w:w="1132" w:type="dxa"/>
          </w:tcPr>
          <w:p w14:paraId="7131597C" w14:textId="77777777" w:rsidR="0072589C" w:rsidRPr="00965C95" w:rsidRDefault="004B013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65" w:type="dxa"/>
          </w:tcPr>
          <w:p w14:paraId="0D42DB9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культурных памятников мировой культуры, воспитание трудолюбия, смекалки на основе гомеровских героев</w:t>
            </w:r>
          </w:p>
        </w:tc>
        <w:tc>
          <w:tcPr>
            <w:tcW w:w="3402" w:type="dxa"/>
            <w:gridSpan w:val="2"/>
            <w:vMerge w:val="restart"/>
          </w:tcPr>
          <w:p w14:paraId="58EE1B46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41991ED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-Последовательно рассказывать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 всех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приключениях Одиссея и составить план его путешествия.</w:t>
            </w:r>
          </w:p>
          <w:p w14:paraId="2A41638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-Давать нравственную оценку героическим поступкам героям древних мифов (работа в группах).</w:t>
            </w:r>
          </w:p>
          <w:p w14:paraId="299496E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446CDEE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-В группах соотносить с картой путь Одиссея домой, в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Итаку, выделяя основные вехи пути Одиссея домой.</w:t>
            </w:r>
          </w:p>
          <w:p w14:paraId="1FAF068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-Выполнять задания по технике диалога: «лесенка», «микрофон», «вертушка».</w:t>
            </w:r>
          </w:p>
          <w:p w14:paraId="18992F26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47B285B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-Раскрывать кратко суть поэмы Гомера.</w:t>
            </w:r>
          </w:p>
          <w:p w14:paraId="26BFBCA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-Читать текст, выделяя основные понятия, определения и события.</w:t>
            </w:r>
          </w:p>
          <w:p w14:paraId="24B62FD6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-Объяснять связь с явлениями природы и греческими богами.</w:t>
            </w:r>
          </w:p>
          <w:p w14:paraId="7C55E94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4108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AF81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B62A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Троянская война в поэме Гомера.</w:t>
            </w:r>
          </w:p>
        </w:tc>
        <w:tc>
          <w:tcPr>
            <w:tcW w:w="1984" w:type="dxa"/>
            <w:gridSpan w:val="2"/>
          </w:tcPr>
          <w:p w14:paraId="5335007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(самооценка, оценка деятельности товарищей);</w:t>
            </w:r>
          </w:p>
          <w:p w14:paraId="336037A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444B74" w14:textId="77777777" w:rsidR="0072589C" w:rsidRPr="00965C95" w:rsidRDefault="0072589C" w:rsidP="00725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учебное исследование для выделения понятия.</w:t>
            </w:r>
          </w:p>
        </w:tc>
        <w:tc>
          <w:tcPr>
            <w:tcW w:w="1559" w:type="dxa"/>
          </w:tcPr>
          <w:p w14:paraId="100F5AB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27,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127, 131.</w:t>
            </w:r>
          </w:p>
          <w:p w14:paraId="3816D89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31C16053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51F4B31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1" w:type="dxa"/>
          </w:tcPr>
          <w:p w14:paraId="33881A9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Религия древних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греков.</w:t>
            </w:r>
          </w:p>
        </w:tc>
        <w:tc>
          <w:tcPr>
            <w:tcW w:w="1132" w:type="dxa"/>
          </w:tcPr>
          <w:p w14:paraId="07707EB4" w14:textId="77777777" w:rsidR="0072589C" w:rsidRPr="00965C95" w:rsidRDefault="004B013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5" w:type="dxa"/>
          </w:tcPr>
          <w:p w14:paraId="01B9783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и бережное отношение ко всей античной литературе на примере поэм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Гомера  .</w:t>
            </w:r>
            <w:proofErr w:type="gramEnd"/>
          </w:p>
          <w:p w14:paraId="4344972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-Дать оценку влияния греческой мифологии на культуру античного мира, средневековья, нового и новейшего времени.</w:t>
            </w:r>
          </w:p>
          <w:p w14:paraId="3967016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3FAE3F5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09B7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боги. Мифы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древних греков о богах и героях.</w:t>
            </w:r>
          </w:p>
        </w:tc>
        <w:tc>
          <w:tcPr>
            <w:tcW w:w="1984" w:type="dxa"/>
            <w:gridSpan w:val="2"/>
          </w:tcPr>
          <w:p w14:paraId="6A17DF5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 литературные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источники. </w:t>
            </w:r>
          </w:p>
        </w:tc>
        <w:tc>
          <w:tcPr>
            <w:tcW w:w="1560" w:type="dxa"/>
          </w:tcPr>
          <w:p w14:paraId="30DF1924" w14:textId="77777777" w:rsidR="0072589C" w:rsidRPr="00965C95" w:rsidRDefault="0072589C" w:rsidP="00725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Организует учебное 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исследование для выделения понятия.</w:t>
            </w:r>
          </w:p>
        </w:tc>
        <w:tc>
          <w:tcPr>
            <w:tcW w:w="1559" w:type="dxa"/>
          </w:tcPr>
          <w:p w14:paraId="79D4577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28, вопросы,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132, 134.</w:t>
            </w:r>
          </w:p>
          <w:p w14:paraId="622B49F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44162FC7" w14:textId="77777777" w:rsidTr="0072589C">
        <w:trPr>
          <w:gridAfter w:val="4"/>
          <w:wAfter w:w="2524" w:type="dxa"/>
          <w:trHeight w:val="510"/>
        </w:trPr>
        <w:tc>
          <w:tcPr>
            <w:tcW w:w="15310" w:type="dxa"/>
            <w:gridSpan w:val="11"/>
            <w:tcBorders>
              <w:bottom w:val="single" w:sz="4" w:space="0" w:color="auto"/>
            </w:tcBorders>
          </w:tcPr>
          <w:p w14:paraId="62991097" w14:textId="77777777" w:rsidR="0072589C" w:rsidRPr="00965C95" w:rsidRDefault="0072589C" w:rsidP="005D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8. Полисы Греции и их борьба с персидским нашествием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5D3C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260" w:type="dxa"/>
          </w:tcPr>
          <w:p w14:paraId="251E52C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175AD25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124548D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070796F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4937C3D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B620DB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7BB4044E" w14:textId="77777777" w:rsidR="0072589C" w:rsidRPr="00965C95" w:rsidRDefault="0072589C" w:rsidP="00725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</w:tr>
      <w:tr w:rsidR="0072589C" w:rsidRPr="00965C95" w14:paraId="31AD9ABF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233C07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1" w:type="dxa"/>
          </w:tcPr>
          <w:p w14:paraId="366C0AB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132" w:type="dxa"/>
          </w:tcPr>
          <w:p w14:paraId="69E32A99" w14:textId="77777777" w:rsidR="0072589C" w:rsidRPr="00965C95" w:rsidRDefault="004B013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7" w:type="dxa"/>
            <w:gridSpan w:val="2"/>
          </w:tcPr>
          <w:p w14:paraId="4AE62AE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Осмысление социально-нравственного опыта предшествующих поколений.</w:t>
            </w:r>
          </w:p>
          <w:p w14:paraId="7B092C1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Греции.</w:t>
            </w:r>
          </w:p>
          <w:p w14:paraId="29ED93C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A4BD559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6A4481CF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-</w:t>
            </w:r>
            <w:r w:rsidRPr="00965C95">
              <w:rPr>
                <w:sz w:val="24"/>
                <w:szCs w:val="24"/>
              </w:rPr>
              <w:t>Дать собственную оценку борьбе земледельцев Аттики за собственное благополучие и нормальную жизнь.</w:t>
            </w:r>
          </w:p>
          <w:p w14:paraId="6134D12B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-Дать собственную оценку поступкам Солона.</w:t>
            </w:r>
          </w:p>
          <w:p w14:paraId="424938D6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t>-Показывать на карте расположение Спарты.</w:t>
            </w:r>
          </w:p>
          <w:p w14:paraId="0E1637E5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056B10F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Перечислять преимущества греческого алфавита по сравнению с финикийским (работа в группах).</w:t>
            </w:r>
          </w:p>
          <w:p w14:paraId="777716E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-Вести диалог с товарищем по заданию, предложенном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 учителем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715E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-Составлять рассказ о жизни спартанского мальчика. Анализировать ответы одноклассников.</w:t>
            </w:r>
          </w:p>
          <w:p w14:paraId="40CF30C8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8F2C8A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7AAC99B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Выделять признаки греческого полиса, характеризовать греческий демос, общество в целом.</w:t>
            </w:r>
          </w:p>
          <w:p w14:paraId="4A9153A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-Показывать на примере реформ Солона смысл понятия «демократия», ее роль в улучшении жизни основной массы населения.</w:t>
            </w:r>
          </w:p>
          <w:p w14:paraId="4441F4A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общественно-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политическое устройство Афин и Спарты.</w:t>
            </w:r>
          </w:p>
          <w:p w14:paraId="3154324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-Объяснять причины и значение возникновения колоний.</w:t>
            </w:r>
          </w:p>
          <w:p w14:paraId="061934F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-Раскрывать значение Олимпийских игр в жизни Греции.</w:t>
            </w:r>
          </w:p>
          <w:p w14:paraId="1012C96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4E85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Местоположение и природные условия Аттики. Знать и демос. Законы Драконта.  Бедственное положение земледельцев. Долговое рабство. Понятия «полис», «демос», «архонты»</w:t>
            </w:r>
          </w:p>
        </w:tc>
        <w:tc>
          <w:tcPr>
            <w:tcW w:w="1984" w:type="dxa"/>
            <w:gridSpan w:val="2"/>
          </w:tcPr>
          <w:p w14:paraId="0C12BB8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 и его иллюстрациям (анализируют, описывают, делают аргументированные выводы)</w:t>
            </w:r>
          </w:p>
        </w:tc>
        <w:tc>
          <w:tcPr>
            <w:tcW w:w="1560" w:type="dxa"/>
          </w:tcPr>
          <w:p w14:paraId="45B12D6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1559" w:type="dxa"/>
          </w:tcPr>
          <w:p w14:paraId="39273F2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29,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138- 139.</w:t>
            </w:r>
          </w:p>
        </w:tc>
      </w:tr>
      <w:tr w:rsidR="0072589C" w:rsidRPr="00965C95" w14:paraId="2EA88630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C166F5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1" w:type="dxa"/>
          </w:tcPr>
          <w:p w14:paraId="33BA7AA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1132" w:type="dxa"/>
          </w:tcPr>
          <w:p w14:paraId="13FF4F7A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7" w:type="dxa"/>
            <w:gridSpan w:val="2"/>
          </w:tcPr>
          <w:p w14:paraId="4498BEC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гуманистических традиций и ценностей прошлого.</w:t>
            </w:r>
          </w:p>
          <w:p w14:paraId="32DADE3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Выразить свое собственное отношение к демократически м процессам, происходящим в древней Греции.</w:t>
            </w:r>
          </w:p>
          <w:p w14:paraId="118C81C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65AC0C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248D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Борьба демоса со знатью. Реформы Солона. Отмена долгового рабства. Перемены в управлении Афинами. Понятия «демократия», «реформы»</w:t>
            </w:r>
          </w:p>
        </w:tc>
        <w:tc>
          <w:tcPr>
            <w:tcW w:w="1984" w:type="dxa"/>
            <w:gridSpan w:val="2"/>
          </w:tcPr>
          <w:p w14:paraId="56D142E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Читают историческую карту; дают самостоя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оценку явлениям. </w:t>
            </w:r>
          </w:p>
        </w:tc>
        <w:tc>
          <w:tcPr>
            <w:tcW w:w="1560" w:type="dxa"/>
          </w:tcPr>
          <w:p w14:paraId="3501BB25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чит формулировать цели.</w:t>
            </w:r>
          </w:p>
          <w:p w14:paraId="1E7538A2" w14:textId="77777777" w:rsidR="0072589C" w:rsidRPr="00965C95" w:rsidRDefault="0072589C" w:rsidP="00D90B98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ет действия учащихся</w:t>
            </w:r>
          </w:p>
          <w:p w14:paraId="120A6F8D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63FC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30,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141- 143.</w:t>
            </w:r>
          </w:p>
        </w:tc>
      </w:tr>
      <w:tr w:rsidR="0072589C" w:rsidRPr="00965C95" w14:paraId="46A5117D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230A65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1" w:type="dxa"/>
          </w:tcPr>
          <w:p w14:paraId="6F696B2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Древняя Спарта.</w:t>
            </w:r>
          </w:p>
        </w:tc>
        <w:tc>
          <w:tcPr>
            <w:tcW w:w="1132" w:type="dxa"/>
          </w:tcPr>
          <w:p w14:paraId="3A41CA48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7" w:type="dxa"/>
            <w:gridSpan w:val="2"/>
          </w:tcPr>
          <w:p w14:paraId="08FA0EB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Определять роль дисциплины в воспитании и обучении спартанцев, определять свое отношение к спартанскому воспитанию.</w:t>
            </w:r>
          </w:p>
          <w:p w14:paraId="7C124A4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гуманистических традиций и ценностей прошлого, уважение прав и свобод человека</w:t>
            </w:r>
          </w:p>
        </w:tc>
        <w:tc>
          <w:tcPr>
            <w:tcW w:w="3260" w:type="dxa"/>
            <w:vMerge/>
          </w:tcPr>
          <w:p w14:paraId="64B9806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7FE92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природные условия Лаконии. Спартанцы и илоты. Спарта – военный лагерь. Управление Спартой. Спартанское воспитание.</w:t>
            </w:r>
          </w:p>
        </w:tc>
        <w:tc>
          <w:tcPr>
            <w:tcW w:w="1984" w:type="dxa"/>
            <w:gridSpan w:val="2"/>
          </w:tcPr>
          <w:p w14:paraId="3521438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Выполняют учебное задание в соответствии с правилом.</w:t>
            </w:r>
          </w:p>
        </w:tc>
        <w:tc>
          <w:tcPr>
            <w:tcW w:w="1560" w:type="dxa"/>
          </w:tcPr>
          <w:p w14:paraId="5829811E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знаниях (видеть проблемы).</w:t>
            </w:r>
          </w:p>
          <w:p w14:paraId="4B4B3044" w14:textId="77777777" w:rsidR="0072589C" w:rsidRPr="00965C95" w:rsidRDefault="0072589C" w:rsidP="00D90B98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и корректирует их действия</w:t>
            </w:r>
          </w:p>
          <w:p w14:paraId="1E878EC6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D154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31,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144- 147.</w:t>
            </w:r>
          </w:p>
        </w:tc>
      </w:tr>
      <w:tr w:rsidR="0072589C" w:rsidRPr="00965C95" w14:paraId="42195546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59CCF1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1" w:type="dxa"/>
          </w:tcPr>
          <w:p w14:paraId="2BC06CC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Греческие колонии.</w:t>
            </w:r>
          </w:p>
        </w:tc>
        <w:tc>
          <w:tcPr>
            <w:tcW w:w="1132" w:type="dxa"/>
          </w:tcPr>
          <w:p w14:paraId="101B0C6E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07" w:type="dxa"/>
            <w:gridSpan w:val="2"/>
          </w:tcPr>
          <w:p w14:paraId="78B8998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Осознавать принадлежность греков к единой культуре.</w:t>
            </w:r>
          </w:p>
          <w:p w14:paraId="5CE6810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-Пробудить желание заняться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каким- либо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видом спорта, осознавать положительное влияние спорта на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14:paraId="11F17B6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8181AA5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65C95">
              <w:rPr>
                <w:sz w:val="24"/>
                <w:szCs w:val="24"/>
              </w:rPr>
              <w:lastRenderedPageBreak/>
              <w:t xml:space="preserve">-Описывать места возникновения </w:t>
            </w:r>
          </w:p>
          <w:p w14:paraId="4FC3324A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0E6D0E9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-Описывать основные правила проведения Олимпийских игр.</w:t>
            </w:r>
          </w:p>
          <w:p w14:paraId="08D551D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-Описывать ход боевых действий между персами и греками.</w:t>
            </w:r>
          </w:p>
          <w:p w14:paraId="7AB11AD6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775F885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Составлять план «Причины переселения греков».</w:t>
            </w:r>
          </w:p>
          <w:p w14:paraId="26FF451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-С опорой на текст учебника составлять рассказ от имени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или зрителя.</w:t>
            </w:r>
          </w:p>
          <w:p w14:paraId="2A0AF74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-Делать выводы о значении победы греков в Марафонской битве.</w:t>
            </w:r>
          </w:p>
          <w:p w14:paraId="01BC0EF2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2696125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-Объяснять причины победы греков в Марафонской битве.</w:t>
            </w:r>
          </w:p>
          <w:p w14:paraId="664A3E7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482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1CC43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колонизации. Развитие межполисной торговли. Греки и скифы.</w:t>
            </w:r>
          </w:p>
        </w:tc>
        <w:tc>
          <w:tcPr>
            <w:tcW w:w="1984" w:type="dxa"/>
            <w:gridSpan w:val="2"/>
          </w:tcPr>
          <w:p w14:paraId="32A0FC20" w14:textId="77777777" w:rsidR="0072589C" w:rsidRPr="00965C95" w:rsidRDefault="0072589C" w:rsidP="00725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</w:t>
            </w:r>
            <w:r w:rsidRPr="00965C9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амостоятельно перерабатывать содержание материала с записью основных положений в виде пересказа</w:t>
            </w:r>
          </w:p>
          <w:p w14:paraId="64F538A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греческой колонизации</w:t>
            </w:r>
          </w:p>
        </w:tc>
        <w:tc>
          <w:tcPr>
            <w:tcW w:w="1560" w:type="dxa"/>
          </w:tcPr>
          <w:p w14:paraId="2E8B677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ключение в работу каждого ученика</w:t>
            </w:r>
          </w:p>
          <w:p w14:paraId="350DF3D0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выбирать источники знаний</w:t>
            </w:r>
          </w:p>
        </w:tc>
        <w:tc>
          <w:tcPr>
            <w:tcW w:w="1559" w:type="dxa"/>
          </w:tcPr>
          <w:p w14:paraId="734F3E6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32,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150- 152.</w:t>
            </w:r>
          </w:p>
        </w:tc>
      </w:tr>
      <w:tr w:rsidR="0072589C" w:rsidRPr="00965C95" w14:paraId="7AE6CCBD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0E93B4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1" w:type="dxa"/>
          </w:tcPr>
          <w:p w14:paraId="6E937B90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1132" w:type="dxa"/>
          </w:tcPr>
          <w:p w14:paraId="2AF837AE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  <w:gridSpan w:val="2"/>
          </w:tcPr>
          <w:p w14:paraId="0F7CC52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своему здоровью, здоровью близких и окружающих людей.</w:t>
            </w:r>
          </w:p>
          <w:p w14:paraId="40A388A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Пробудить желание заняться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каким- либо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видом спорта, осознавать положительное влияние спорта на человека.</w:t>
            </w:r>
          </w:p>
          <w:p w14:paraId="5CBE970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6B4ED5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2F25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Олимпийские игры - общегреческие празднества. Виды состязаний. Награды победителям.</w:t>
            </w:r>
          </w:p>
        </w:tc>
        <w:tc>
          <w:tcPr>
            <w:tcW w:w="1984" w:type="dxa"/>
            <w:gridSpan w:val="2"/>
          </w:tcPr>
          <w:p w14:paraId="2A188AA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Знают  основные положения урока – называют греческие колонии и характеризуют их положение. Объясняют значение терминов. Отвечают на вопросы, делают выводы.</w:t>
            </w:r>
          </w:p>
          <w:p w14:paraId="0A8B798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Умеют читать карту</w:t>
            </w:r>
          </w:p>
          <w:p w14:paraId="23C2734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CE5ECF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чит систематизировать.</w:t>
            </w:r>
          </w:p>
          <w:p w14:paraId="0918257C" w14:textId="77777777" w:rsidR="0072589C" w:rsidRPr="00965C95" w:rsidRDefault="0072589C" w:rsidP="00D90B98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универсальные и предметные способы действий</w:t>
            </w:r>
          </w:p>
          <w:p w14:paraId="7E62CA4E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F7FE6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33,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</w:tr>
      <w:tr w:rsidR="0072589C" w:rsidRPr="00965C95" w14:paraId="26C702B1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0349786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1" w:type="dxa"/>
          </w:tcPr>
          <w:p w14:paraId="349BF5AF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1132" w:type="dxa"/>
          </w:tcPr>
          <w:p w14:paraId="5E2D0940" w14:textId="77777777" w:rsidR="0072589C" w:rsidRPr="00965C95" w:rsidRDefault="003F05BD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  <w:gridSpan w:val="2"/>
          </w:tcPr>
          <w:p w14:paraId="00C8C27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государства.</w:t>
            </w:r>
          </w:p>
          <w:p w14:paraId="30D8ACB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Показ героической борьбы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агрессоров</w:t>
            </w:r>
          </w:p>
        </w:tc>
        <w:tc>
          <w:tcPr>
            <w:tcW w:w="3260" w:type="dxa"/>
            <w:vMerge/>
          </w:tcPr>
          <w:p w14:paraId="0365BFE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F7F01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Нашествие персов на Элладу. Победа афинян в Марафонской битве. Стратег Мильтиад.</w:t>
            </w:r>
          </w:p>
        </w:tc>
        <w:tc>
          <w:tcPr>
            <w:tcW w:w="1984" w:type="dxa"/>
            <w:gridSpan w:val="2"/>
          </w:tcPr>
          <w:p w14:paraId="43384482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</w:t>
            </w:r>
            <w:r w:rsidRPr="00965C9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амостоятельно перерабатывают содержание материала с записью основных положений в виде конспекта</w:t>
            </w:r>
          </w:p>
        </w:tc>
        <w:tc>
          <w:tcPr>
            <w:tcW w:w="1560" w:type="dxa"/>
          </w:tcPr>
          <w:p w14:paraId="60A90A1D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чит выявлять общее и особенное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FF5E10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34,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</w:tr>
      <w:tr w:rsidR="0072589C" w:rsidRPr="00965C95" w14:paraId="2B338B4D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BBF13C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1" w:type="dxa"/>
          </w:tcPr>
          <w:p w14:paraId="2C6653BF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 на Элладу.</w:t>
            </w:r>
          </w:p>
          <w:p w14:paraId="6CA77E6E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0AA3D11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  <w:gridSpan w:val="2"/>
          </w:tcPr>
          <w:p w14:paraId="4DF59FCC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-Описывать чувства человека- защитника своего государства.</w:t>
            </w:r>
          </w:p>
          <w:p w14:paraId="6300413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Осознание героической борьбы греков против персов</w:t>
            </w:r>
          </w:p>
        </w:tc>
        <w:tc>
          <w:tcPr>
            <w:tcW w:w="3260" w:type="dxa"/>
          </w:tcPr>
          <w:p w14:paraId="1BD35265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150CBDF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-Составлять рассказ об одном из сражений греков с персами от имени участника сражения.</w:t>
            </w:r>
          </w:p>
          <w:p w14:paraId="24E16FD3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778BAE1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-Доказывать сложность положения греков, используя текст учебника.</w:t>
            </w:r>
          </w:p>
          <w:p w14:paraId="44A3A524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550333D0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-Объяснять причины и итоги войн, которые вели древнегреческие государства.</w:t>
            </w:r>
          </w:p>
          <w:p w14:paraId="76E7955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82DB4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Нашествие Ксеркса на Элладу. Защита Фермопил. Саламинское сражение. Причины победы греков.</w:t>
            </w:r>
          </w:p>
          <w:p w14:paraId="2ADE0DCF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Афинский морской союз. Военные и торговый флот. </w:t>
            </w:r>
          </w:p>
        </w:tc>
        <w:tc>
          <w:tcPr>
            <w:tcW w:w="1984" w:type="dxa"/>
            <w:gridSpan w:val="2"/>
          </w:tcPr>
          <w:p w14:paraId="23C4999D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</w:t>
            </w:r>
            <w:r w:rsidRPr="00965C9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амостоятельно перерабатывают содержание материала с записью основных положений в виде сложного плана.</w:t>
            </w:r>
          </w:p>
          <w:p w14:paraId="4845E697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 наиболее крупных сражениях и их последствиях.</w:t>
            </w:r>
          </w:p>
        </w:tc>
        <w:tc>
          <w:tcPr>
            <w:tcW w:w="1560" w:type="dxa"/>
          </w:tcPr>
          <w:p w14:paraId="3CABFE6E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чит выбирать способы решения задачи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D4C980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35,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162-164.</w:t>
            </w:r>
          </w:p>
          <w:p w14:paraId="6E721F9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Хр. Ч.3, т.3 «Греко-персидские войны» (с. 139-154), </w:t>
            </w:r>
          </w:p>
        </w:tc>
      </w:tr>
      <w:tr w:rsidR="0072589C" w:rsidRPr="00965C95" w14:paraId="0690497D" w14:textId="77777777" w:rsidTr="0072589C">
        <w:tc>
          <w:tcPr>
            <w:tcW w:w="15310" w:type="dxa"/>
            <w:gridSpan w:val="11"/>
          </w:tcPr>
          <w:p w14:paraId="7373C48A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9. Возвышение Афин в 5-ом веке до н.э. и расцвет демократии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( 5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418" w:type="dxa"/>
            <w:gridSpan w:val="2"/>
          </w:tcPr>
          <w:p w14:paraId="3B47CB7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C56168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DAA577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AEB1D3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8CCB9C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0FF9EE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97F9958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критерии оценки, способность к независимой оценке</w:t>
            </w:r>
          </w:p>
        </w:tc>
        <w:tc>
          <w:tcPr>
            <w:tcW w:w="1418" w:type="dxa"/>
            <w:gridSpan w:val="2"/>
          </w:tcPr>
          <w:p w14:paraId="5F2AC33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29-35.</w:t>
            </w:r>
          </w:p>
        </w:tc>
      </w:tr>
      <w:tr w:rsidR="0072589C" w:rsidRPr="00965C95" w14:paraId="3E634035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85FE37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1" w:type="dxa"/>
          </w:tcPr>
          <w:p w14:paraId="41A69976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1132" w:type="dxa"/>
          </w:tcPr>
          <w:p w14:paraId="2F5A0B0D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  <w:gridSpan w:val="2"/>
          </w:tcPr>
          <w:p w14:paraId="2C66BAA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культурных, гуманистических традиций прошлого</w:t>
            </w:r>
          </w:p>
        </w:tc>
        <w:tc>
          <w:tcPr>
            <w:tcW w:w="3260" w:type="dxa"/>
            <w:vMerge w:val="restart"/>
          </w:tcPr>
          <w:p w14:paraId="7C128235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6D1A35A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-устно описывать торговый порт Афин.</w:t>
            </w:r>
          </w:p>
          <w:p w14:paraId="2188E7A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-Объяснять в чем состоит вклад древнегреческого общества в мировое культурное наследие</w:t>
            </w:r>
          </w:p>
          <w:p w14:paraId="1C2C2DD1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65E6623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  <w:p w14:paraId="5253007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-Описывать произведения древнегреческой архитектуры</w:t>
            </w:r>
          </w:p>
          <w:p w14:paraId="5546CF2B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4.Познавательные:</w:t>
            </w:r>
          </w:p>
          <w:p w14:paraId="188685F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-Делать выводы о роли Афин в истории Древней Греции</w:t>
            </w:r>
          </w:p>
          <w:p w14:paraId="7BCDB99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-Характеризовать особенности городской застройки, основные занятия жителей</w:t>
            </w:r>
          </w:p>
          <w:p w14:paraId="1E56529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-Рассказывать о развитии наук и образовании в Древней Греции</w:t>
            </w:r>
          </w:p>
          <w:p w14:paraId="70AB384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9A07CD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Гавани Пирея. Состав населения. Использование труда рабов.</w:t>
            </w:r>
          </w:p>
        </w:tc>
        <w:tc>
          <w:tcPr>
            <w:tcW w:w="1984" w:type="dxa"/>
            <w:gridSpan w:val="2"/>
          </w:tcPr>
          <w:p w14:paraId="772A3CC7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учебника и историческими документами.</w:t>
            </w:r>
          </w:p>
          <w:p w14:paraId="2A6AA17E" w14:textId="77777777" w:rsidR="0072589C" w:rsidRPr="00965C95" w:rsidRDefault="0072589C" w:rsidP="0072589C">
            <w:pPr>
              <w:ind w:left="-46" w:right="-108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965C9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самостоятельно перерабатывают содержание </w:t>
            </w:r>
            <w:r w:rsidRPr="00965C9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>материала с записью основных положений в виде</w:t>
            </w:r>
          </w:p>
          <w:p w14:paraId="57C23AB6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схем.</w:t>
            </w:r>
          </w:p>
        </w:tc>
        <w:tc>
          <w:tcPr>
            <w:tcW w:w="1560" w:type="dxa"/>
          </w:tcPr>
          <w:p w14:paraId="51532D16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чит приемам самоконтроля</w:t>
            </w:r>
          </w:p>
        </w:tc>
        <w:tc>
          <w:tcPr>
            <w:tcW w:w="1559" w:type="dxa"/>
          </w:tcPr>
          <w:p w14:paraId="7EF57E1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36,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  <w:p w14:paraId="2AF2C45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12B6A29A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00A2FBB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1" w:type="dxa"/>
          </w:tcPr>
          <w:p w14:paraId="07A023E8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Афины.</w:t>
            </w:r>
          </w:p>
          <w:p w14:paraId="258E2F22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AB30501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  <w:gridSpan w:val="2"/>
          </w:tcPr>
          <w:p w14:paraId="20D3CAC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об эстетических и художественных ценностях культуры стран прошлого</w:t>
            </w:r>
          </w:p>
        </w:tc>
        <w:tc>
          <w:tcPr>
            <w:tcW w:w="3260" w:type="dxa"/>
            <w:vMerge/>
          </w:tcPr>
          <w:p w14:paraId="7817C49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DD651D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Город Афины: Керамик, Агора, Акрополь. Быт афинян. Храмы. Скульптуры.</w:t>
            </w:r>
          </w:p>
          <w:p w14:paraId="427CF369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E92CFD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Раскрывают причины Греко-персидских войн</w:t>
            </w:r>
          </w:p>
          <w:p w14:paraId="713D77D9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Анализируют  исторический источник; делают выводы.</w:t>
            </w:r>
          </w:p>
        </w:tc>
        <w:tc>
          <w:tcPr>
            <w:tcW w:w="1560" w:type="dxa"/>
          </w:tcPr>
          <w:p w14:paraId="5E2BB7DE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Мотивация учебнойдеятельности учащихся.</w:t>
            </w:r>
          </w:p>
        </w:tc>
        <w:tc>
          <w:tcPr>
            <w:tcW w:w="1559" w:type="dxa"/>
          </w:tcPr>
          <w:p w14:paraId="4E39993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37,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171,174..</w:t>
            </w:r>
          </w:p>
        </w:tc>
      </w:tr>
      <w:tr w:rsidR="0072589C" w:rsidRPr="00965C95" w14:paraId="68B05ED4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0388B17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1" w:type="dxa"/>
          </w:tcPr>
          <w:p w14:paraId="2E0CA23B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 афинских школах</w:t>
            </w:r>
          </w:p>
          <w:p w14:paraId="35B88B46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 гимнасиях.</w:t>
            </w:r>
          </w:p>
          <w:p w14:paraId="03C3CE1B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C694D7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  <w:gridSpan w:val="2"/>
          </w:tcPr>
          <w:p w14:paraId="2248A3F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Описывать собственные представления о важности образования.</w:t>
            </w:r>
          </w:p>
          <w:p w14:paraId="57C72CD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0F104CD0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7F5F821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-Описывать особенности древнегреческого воспитания</w:t>
            </w:r>
          </w:p>
          <w:p w14:paraId="0E0E342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-Объяснять отличия трагедий и комедий</w:t>
            </w:r>
          </w:p>
          <w:p w14:paraId="51F36B7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-Рассказывать об особенностях развития демократии при Перикле.</w:t>
            </w:r>
          </w:p>
          <w:p w14:paraId="026DE5DC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4D17DC8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-Сравнивать воспитание в Афинах и Спарте</w:t>
            </w:r>
          </w:p>
          <w:p w14:paraId="2774C67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-Сравнивать современный театр и древнегреческий</w:t>
            </w:r>
          </w:p>
          <w:p w14:paraId="45EED1B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различия в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в Афинах и в Древнем Египте.</w:t>
            </w:r>
          </w:p>
          <w:p w14:paraId="75F1524B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45EEF32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-Рассказывать о развитии древнегреческого тетра</w:t>
            </w:r>
          </w:p>
          <w:p w14:paraId="7AF29B7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-Характеризовать афинскую демократию при Перикле</w:t>
            </w:r>
          </w:p>
        </w:tc>
        <w:tc>
          <w:tcPr>
            <w:tcW w:w="1701" w:type="dxa"/>
          </w:tcPr>
          <w:p w14:paraId="484434C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афинян. Рабы – педагоги. Занятия в школах. Посещение палестры. Афинские гимназии.</w:t>
            </w:r>
          </w:p>
          <w:p w14:paraId="7BAA520B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01A6B54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 Раскрывают содержание иллюстрации.</w:t>
            </w:r>
          </w:p>
          <w:p w14:paraId="20944EC2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9E28C3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способность к самооценке</w:t>
            </w:r>
          </w:p>
        </w:tc>
        <w:tc>
          <w:tcPr>
            <w:tcW w:w="1559" w:type="dxa"/>
          </w:tcPr>
          <w:p w14:paraId="728EBB3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38,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178..</w:t>
            </w:r>
          </w:p>
        </w:tc>
      </w:tr>
      <w:tr w:rsidR="0072589C" w:rsidRPr="00965C95" w14:paraId="43D92391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5132D9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1" w:type="dxa"/>
          </w:tcPr>
          <w:p w14:paraId="26E172C3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 театре Диониса.</w:t>
            </w:r>
          </w:p>
        </w:tc>
        <w:tc>
          <w:tcPr>
            <w:tcW w:w="1132" w:type="dxa"/>
          </w:tcPr>
          <w:p w14:paraId="31FC70FE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7" w:type="dxa"/>
            <w:gridSpan w:val="2"/>
          </w:tcPr>
          <w:p w14:paraId="3C87850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прекрасного, чувство уважения к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 людям, которые создали шедевры мировой культуры</w:t>
            </w:r>
          </w:p>
        </w:tc>
        <w:tc>
          <w:tcPr>
            <w:tcW w:w="3260" w:type="dxa"/>
            <w:vMerge/>
          </w:tcPr>
          <w:p w14:paraId="3608608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CBB5D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театра. Здание театра. Трагедии и комедии.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Аристофан «Птицы». Софокл «Антигона».</w:t>
            </w:r>
          </w:p>
        </w:tc>
        <w:tc>
          <w:tcPr>
            <w:tcW w:w="1984" w:type="dxa"/>
            <w:gridSpan w:val="2"/>
          </w:tcPr>
          <w:p w14:paraId="385CDD31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описание и объясняют назначение памятников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 культуры.</w:t>
            </w:r>
          </w:p>
        </w:tc>
        <w:tc>
          <w:tcPr>
            <w:tcW w:w="1560" w:type="dxa"/>
            <w:vMerge w:val="restart"/>
          </w:tcPr>
          <w:p w14:paraId="5D9E64C2" w14:textId="77777777" w:rsidR="0072589C" w:rsidRPr="00965C95" w:rsidRDefault="0072589C" w:rsidP="0072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рганизуется поэтапная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чебная,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интеллектуально- познавательная и рефлексивная деятельность школьников;</w:t>
            </w:r>
          </w:p>
        </w:tc>
        <w:tc>
          <w:tcPr>
            <w:tcW w:w="1559" w:type="dxa"/>
          </w:tcPr>
          <w:p w14:paraId="208C5D0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39, вопросы, карта, рассказ по рисунку</w:t>
            </w:r>
          </w:p>
        </w:tc>
      </w:tr>
      <w:tr w:rsidR="0072589C" w:rsidRPr="00965C95" w14:paraId="2B7A3DD7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7C36459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1" w:type="dxa"/>
          </w:tcPr>
          <w:p w14:paraId="4918C2D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Афинская демократия</w:t>
            </w:r>
          </w:p>
          <w:p w14:paraId="55F79E3A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при Перикле.</w:t>
            </w:r>
          </w:p>
        </w:tc>
        <w:tc>
          <w:tcPr>
            <w:tcW w:w="1132" w:type="dxa"/>
          </w:tcPr>
          <w:p w14:paraId="177DF508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07" w:type="dxa"/>
            <w:gridSpan w:val="2"/>
          </w:tcPr>
          <w:p w14:paraId="562E053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собственное мнение о понятии «гражданин», «гражданский поступок».</w:t>
            </w:r>
          </w:p>
          <w:p w14:paraId="3E8A78C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гуманистических традиций и ценностей прошлого и современного общества, уважение прав и свобод человека.</w:t>
            </w:r>
          </w:p>
        </w:tc>
        <w:tc>
          <w:tcPr>
            <w:tcW w:w="3260" w:type="dxa"/>
            <w:vMerge/>
          </w:tcPr>
          <w:p w14:paraId="6149334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2013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Народное собрание, Совет пятисот и их функции. Перикл во главе Афин.</w:t>
            </w:r>
          </w:p>
        </w:tc>
        <w:tc>
          <w:tcPr>
            <w:tcW w:w="1984" w:type="dxa"/>
            <w:gridSpan w:val="2"/>
          </w:tcPr>
          <w:p w14:paraId="0F357892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и объясняют назначение памятников древней культуры.</w:t>
            </w:r>
          </w:p>
        </w:tc>
        <w:tc>
          <w:tcPr>
            <w:tcW w:w="1560" w:type="dxa"/>
            <w:vMerge/>
          </w:tcPr>
          <w:p w14:paraId="115F277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7AFE4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40,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187..</w:t>
            </w:r>
          </w:p>
        </w:tc>
      </w:tr>
      <w:tr w:rsidR="0072589C" w:rsidRPr="00965C95" w14:paraId="105864BE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0BA33C99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10. Македонские завоевания в </w:t>
            </w:r>
            <w:r w:rsidRPr="00965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 н.э.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( 4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2589C" w:rsidRPr="00965C95" w14:paraId="1C3BC5B5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A1D987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1" w:type="dxa"/>
          </w:tcPr>
          <w:p w14:paraId="4C6F56CA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Города Эллады подчиняются Македонии. </w:t>
            </w:r>
          </w:p>
        </w:tc>
        <w:tc>
          <w:tcPr>
            <w:tcW w:w="1132" w:type="dxa"/>
          </w:tcPr>
          <w:p w14:paraId="66614E62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7" w:type="dxa"/>
            <w:gridSpan w:val="2"/>
          </w:tcPr>
          <w:p w14:paraId="3E08FE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Описывать значение потери Грецией независимости</w:t>
            </w:r>
          </w:p>
          <w:p w14:paraId="7A2AED4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BDD8D90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5D8CC65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-Показывать на карте места сражений</w:t>
            </w:r>
          </w:p>
          <w:p w14:paraId="7CA11F0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-Показывать на карте направления походов и территорию державы Александра македонского</w:t>
            </w:r>
          </w:p>
          <w:p w14:paraId="4C30A803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01AA4BC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македонское войско</w:t>
            </w:r>
          </w:p>
          <w:p w14:paraId="7D2A4FE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-Составлять исторический портрет(характеристику)Александра Македонского</w:t>
            </w:r>
          </w:p>
          <w:p w14:paraId="5B487B14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06A6A72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-Объяснять причины подчинения городов Эллады Македонии</w:t>
            </w:r>
          </w:p>
          <w:p w14:paraId="42664FF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-Объяснять причины гибели Персидского царства и образование державы Александра Македонского</w:t>
            </w:r>
          </w:p>
          <w:p w14:paraId="6A1597C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96DB012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Междоусобные войны. Возвышение Македонии при царе Филиппе. Потеря Грецией независимости.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 к власти Александра.</w:t>
            </w:r>
          </w:p>
        </w:tc>
        <w:tc>
          <w:tcPr>
            <w:tcW w:w="1984" w:type="dxa"/>
            <w:gridSpan w:val="2"/>
          </w:tcPr>
          <w:p w14:paraId="60089481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особенности управления в Египте и Афинах</w:t>
            </w:r>
          </w:p>
        </w:tc>
        <w:tc>
          <w:tcPr>
            <w:tcW w:w="1560" w:type="dxa"/>
            <w:vMerge w:val="restart"/>
          </w:tcPr>
          <w:p w14:paraId="4435FD44" w14:textId="77777777" w:rsidR="0072589C" w:rsidRPr="00965C95" w:rsidRDefault="0072589C" w:rsidP="0072589C">
            <w:pPr>
              <w:pStyle w:val="LTGliederung1"/>
              <w:rPr>
                <w:b w:val="0"/>
                <w:i w:val="0"/>
                <w:color w:val="auto"/>
                <w:sz w:val="24"/>
                <w:szCs w:val="24"/>
              </w:rPr>
            </w:pPr>
            <w:r w:rsidRPr="00965C95">
              <w:rPr>
                <w:b w:val="0"/>
                <w:i w:val="0"/>
                <w:color w:val="auto"/>
                <w:sz w:val="24"/>
                <w:szCs w:val="24"/>
              </w:rPr>
              <w:t>Организация решения проблем самими школьниками в процессе урока через самостоятел</w:t>
            </w:r>
            <w:r w:rsidRPr="00965C95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ьную  познавательную деятельность. Проблемный характер урока.</w:t>
            </w:r>
          </w:p>
          <w:p w14:paraId="664202D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7352C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41,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188-191.</w:t>
            </w:r>
          </w:p>
        </w:tc>
      </w:tr>
      <w:tr w:rsidR="0072589C" w:rsidRPr="00965C95" w14:paraId="3056E35C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C1C7EA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1" w:type="dxa"/>
          </w:tcPr>
          <w:p w14:paraId="2C34AF74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1132" w:type="dxa"/>
          </w:tcPr>
          <w:p w14:paraId="7C3BD199" w14:textId="77777777" w:rsidR="0072589C" w:rsidRPr="00965C95" w:rsidRDefault="003F05BD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7" w:type="dxa"/>
            <w:gridSpan w:val="2"/>
          </w:tcPr>
          <w:p w14:paraId="1DE4E05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Рассказывать о важности личных качеств для достижения поставленных целей.</w:t>
            </w:r>
          </w:p>
          <w:p w14:paraId="707ED93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5F357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93226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Победа на реке Граник. Разгром войск Дария 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у г. Исса. Поход в Египет. Основание Александрии.</w:t>
            </w:r>
          </w:p>
        </w:tc>
        <w:tc>
          <w:tcPr>
            <w:tcW w:w="1984" w:type="dxa"/>
            <w:gridSpan w:val="2"/>
          </w:tcPr>
          <w:p w14:paraId="1F9C5D4E" w14:textId="77777777" w:rsidR="0072589C" w:rsidRPr="00965C95" w:rsidRDefault="0072589C" w:rsidP="00725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причины возникновения македонского царства. Характеризуют внутреннюю жизнь Македонии. Описывают состояние македонской армии. Объясняют причины потери Грецией независимости. Рассказывают о македонских царях Филиппе и Александре. Рассказывают о войне Александра Македонского против персов. </w:t>
            </w:r>
          </w:p>
        </w:tc>
        <w:tc>
          <w:tcPr>
            <w:tcW w:w="1560" w:type="dxa"/>
            <w:vMerge/>
          </w:tcPr>
          <w:p w14:paraId="4CB44B8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C2843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42,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</w:tr>
      <w:tr w:rsidR="0072589C" w:rsidRPr="00965C95" w14:paraId="29B258DE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05D0EC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1" w:type="dxa"/>
          </w:tcPr>
          <w:p w14:paraId="5D0D81C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 Александрии</w:t>
            </w:r>
          </w:p>
          <w:p w14:paraId="6A395935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Египетской.</w:t>
            </w:r>
          </w:p>
        </w:tc>
        <w:tc>
          <w:tcPr>
            <w:tcW w:w="1132" w:type="dxa"/>
          </w:tcPr>
          <w:p w14:paraId="352027E3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7" w:type="dxa"/>
            <w:gridSpan w:val="2"/>
          </w:tcPr>
          <w:p w14:paraId="2DA6FCF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культурного многообразия мира,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культуре других народов</w:t>
            </w:r>
          </w:p>
        </w:tc>
        <w:tc>
          <w:tcPr>
            <w:tcW w:w="3260" w:type="dxa"/>
            <w:vMerge w:val="restart"/>
          </w:tcPr>
          <w:p w14:paraId="7A427C58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14:paraId="63A9312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сходство и различие между Александрийским музеем и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музеями наших дней</w:t>
            </w:r>
          </w:p>
          <w:p w14:paraId="6CCFA8A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-Планирование последовательности действий.</w:t>
            </w:r>
          </w:p>
          <w:p w14:paraId="7586797E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42EFBAC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-Составлять рассказ- описание города Александрия</w:t>
            </w:r>
          </w:p>
          <w:p w14:paraId="01DE373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-Называть самое известное в древней Греции: имя поэта, название храма, место сражения.</w:t>
            </w:r>
          </w:p>
          <w:p w14:paraId="44F84225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030E5C2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-Объяснять причины распада державы Александра Македонского</w:t>
            </w:r>
          </w:p>
          <w:p w14:paraId="58F17B4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-Объяснять значение понятий: демократия, стратег, оратор, спартанское воспитание, Олимпийские игры</w:t>
            </w:r>
          </w:p>
        </w:tc>
        <w:tc>
          <w:tcPr>
            <w:tcW w:w="1701" w:type="dxa"/>
          </w:tcPr>
          <w:p w14:paraId="43129D4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Распад державы Александра Македонского.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Александрийский порт. Александрийский музей. Греческие учёные</w:t>
            </w:r>
          </w:p>
        </w:tc>
        <w:tc>
          <w:tcPr>
            <w:tcW w:w="1984" w:type="dxa"/>
            <w:gridSpan w:val="2"/>
          </w:tcPr>
          <w:p w14:paraId="3C2942ED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исторический портрет Александра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Македонского,делать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значении походов Александра Македонского.</w:t>
            </w:r>
          </w:p>
        </w:tc>
        <w:tc>
          <w:tcPr>
            <w:tcW w:w="1560" w:type="dxa"/>
          </w:tcPr>
          <w:p w14:paraId="15F96188" w14:textId="77777777" w:rsidR="0072589C" w:rsidRPr="00965C95" w:rsidRDefault="0072589C" w:rsidP="0072589C">
            <w:pPr>
              <w:pStyle w:val="LTGliederung1"/>
              <w:rPr>
                <w:b w:val="0"/>
                <w:i w:val="0"/>
                <w:color w:val="auto"/>
                <w:sz w:val="24"/>
                <w:szCs w:val="24"/>
              </w:rPr>
            </w:pPr>
            <w:r w:rsidRPr="00965C95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Использование деятельностных методов </w:t>
            </w:r>
            <w:r w:rsidRPr="00965C95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и приёмов.</w:t>
            </w:r>
          </w:p>
          <w:p w14:paraId="1B1F534F" w14:textId="77777777" w:rsidR="0072589C" w:rsidRPr="00965C95" w:rsidRDefault="0072589C" w:rsidP="0072589C">
            <w:pPr>
              <w:pStyle w:val="LTGliederung1"/>
              <w:rPr>
                <w:b w:val="0"/>
                <w:i w:val="0"/>
                <w:color w:val="auto"/>
                <w:sz w:val="24"/>
                <w:szCs w:val="24"/>
              </w:rPr>
            </w:pPr>
            <w:r w:rsidRPr="00965C95">
              <w:rPr>
                <w:b w:val="0"/>
                <w:i w:val="0"/>
                <w:color w:val="auto"/>
                <w:sz w:val="24"/>
                <w:szCs w:val="24"/>
              </w:rPr>
              <w:t xml:space="preserve">Видеообсуждение. Организация диалога. </w:t>
            </w:r>
          </w:p>
          <w:p w14:paraId="1BCBBA5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78D3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43, вопросы, карта, рассказ по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72589C" w:rsidRPr="00965C95" w14:paraId="30C1F046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A08124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1" w:type="dxa"/>
          </w:tcPr>
          <w:p w14:paraId="62B29253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Древняя Греция (обобщающий урок)</w:t>
            </w:r>
          </w:p>
        </w:tc>
        <w:tc>
          <w:tcPr>
            <w:tcW w:w="1132" w:type="dxa"/>
          </w:tcPr>
          <w:p w14:paraId="77A45423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7" w:type="dxa"/>
            <w:gridSpan w:val="2"/>
          </w:tcPr>
          <w:p w14:paraId="763CC8A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Описывать значение распространения греческой культуры в странах Древнего Востока</w:t>
            </w:r>
          </w:p>
          <w:p w14:paraId="14EBD91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-Формировать уважение к истории древней Греции культурным и историческим памятникам греческого народа</w:t>
            </w:r>
          </w:p>
          <w:p w14:paraId="36F3F00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прекрасного</w:t>
            </w:r>
          </w:p>
        </w:tc>
        <w:tc>
          <w:tcPr>
            <w:tcW w:w="3260" w:type="dxa"/>
            <w:vMerge/>
          </w:tcPr>
          <w:p w14:paraId="474CA1A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E32ED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Природные условия</w:t>
            </w:r>
          </w:p>
          <w:p w14:paraId="63896C8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Население и его занятия</w:t>
            </w:r>
          </w:p>
          <w:p w14:paraId="2A16A47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Древнейшие государства Крит, Микены</w:t>
            </w:r>
          </w:p>
          <w:p w14:paraId="41AFF5A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Троянская война</w:t>
            </w:r>
          </w:p>
          <w:p w14:paraId="167080C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«Иллиада», «Одиссея»</w:t>
            </w:r>
          </w:p>
          <w:p w14:paraId="750A36F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греков, сказания о богах и героях. Эллины, эллада, ахейцы, далайцы, дорийцы, мифология, титаны, фрески.</w:t>
            </w:r>
          </w:p>
        </w:tc>
        <w:tc>
          <w:tcPr>
            <w:tcW w:w="1984" w:type="dxa"/>
            <w:gridSpan w:val="2"/>
          </w:tcPr>
          <w:p w14:paraId="23EAF97F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Определяют причины распада державы Александра Македонского.</w:t>
            </w:r>
          </w:p>
        </w:tc>
        <w:tc>
          <w:tcPr>
            <w:tcW w:w="1560" w:type="dxa"/>
          </w:tcPr>
          <w:p w14:paraId="0872424D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14:paraId="22662A30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обобщенной деятельности</w:t>
            </w:r>
          </w:p>
          <w:p w14:paraId="446D3F57" w14:textId="77777777" w:rsidR="0072589C" w:rsidRPr="00965C95" w:rsidRDefault="0072589C" w:rsidP="0072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на новом уровне </w:t>
            </w:r>
          </w:p>
          <w:p w14:paraId="2E23C68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83B4F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С.202, вопросы и задания к разделу.</w:t>
            </w:r>
          </w:p>
        </w:tc>
      </w:tr>
      <w:tr w:rsidR="0072589C" w:rsidRPr="00965C95" w14:paraId="7618A772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1B2B7C08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Рим</w:t>
            </w:r>
          </w:p>
          <w:p w14:paraId="6E420722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11. Рим: от его возникновения до установления господства над Италией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( 3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2589C" w:rsidRPr="00965C95" w14:paraId="22ADEAA8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ADCC99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1" w:type="dxa"/>
          </w:tcPr>
          <w:p w14:paraId="732F2FA0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1132" w:type="dxa"/>
          </w:tcPr>
          <w:p w14:paraId="7442F1AD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7" w:type="dxa"/>
            <w:gridSpan w:val="2"/>
          </w:tcPr>
          <w:p w14:paraId="473E710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Понимание культурного многообразия мира, уважение к культуре других народов.</w:t>
            </w:r>
          </w:p>
          <w:p w14:paraId="418425F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обучающихся к саморазвитию и самообразованию</w:t>
            </w:r>
          </w:p>
          <w:p w14:paraId="05B2371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0F7976A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55788A3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-Планирование последовательности действий</w:t>
            </w:r>
          </w:p>
          <w:p w14:paraId="0C5BF9A4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3F84B3E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  <w:p w14:paraId="60F5E4D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-Организация и планирование работы в группе</w:t>
            </w:r>
          </w:p>
          <w:p w14:paraId="545973C8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4.Познавательные:</w:t>
            </w:r>
          </w:p>
          <w:p w14:paraId="06BBB1C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-Сравнивать природные условия Греции и Рима, анализировать и обобщать факты. Характеризовать общественный строй, занятия</w:t>
            </w:r>
          </w:p>
          <w:p w14:paraId="699FC4E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-Исследовать по карте территории, завоёванные Римом. Характеризовать Римскую республику и причины её возникновения.</w:t>
            </w:r>
          </w:p>
          <w:p w14:paraId="3151D92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04F4C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природные условия Италии. Управление Древнейшим Римом. Ликвидация царской власти. Понятия «патриции», «плебеи», «сенат», «народное собрание»</w:t>
            </w:r>
          </w:p>
        </w:tc>
        <w:tc>
          <w:tcPr>
            <w:tcW w:w="1984" w:type="dxa"/>
            <w:gridSpan w:val="2"/>
          </w:tcPr>
          <w:p w14:paraId="552F4BE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Описывают природные условия Древней Италии и их влиянеи на жизнь людей.</w:t>
            </w:r>
          </w:p>
          <w:p w14:paraId="1281014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населении и его занятиях. </w:t>
            </w:r>
          </w:p>
          <w:p w14:paraId="7A1A67B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6208D0E8" w14:textId="77777777" w:rsidR="0072589C" w:rsidRPr="00965C95" w:rsidRDefault="0072589C" w:rsidP="0072589C">
            <w:pPr>
              <w:pStyle w:val="LTGliederung1"/>
              <w:rPr>
                <w:b w:val="0"/>
                <w:i w:val="0"/>
                <w:color w:val="auto"/>
                <w:sz w:val="24"/>
                <w:szCs w:val="24"/>
              </w:rPr>
            </w:pPr>
            <w:r w:rsidRPr="00965C95">
              <w:rPr>
                <w:b w:val="0"/>
                <w:i w:val="0"/>
                <w:color w:val="auto"/>
                <w:sz w:val="24"/>
                <w:szCs w:val="24"/>
              </w:rPr>
              <w:t>Применение технологии критического мышления.</w:t>
            </w:r>
          </w:p>
          <w:p w14:paraId="07434BC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F79B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44, вопросы, карта,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206-207.</w:t>
            </w:r>
          </w:p>
          <w:p w14:paraId="3BAD72E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КдЧ «Странствия Энея» (с.211-215).</w:t>
            </w:r>
          </w:p>
          <w:p w14:paraId="081E6A8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«Этрусский порт Спина» (с.215).</w:t>
            </w:r>
          </w:p>
          <w:p w14:paraId="11E8952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«Простота. Дисциплина. Доблесть.» (с.217).</w:t>
            </w:r>
          </w:p>
        </w:tc>
      </w:tr>
      <w:tr w:rsidR="0072589C" w:rsidRPr="00965C95" w14:paraId="152485BF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050FF67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1" w:type="dxa"/>
          </w:tcPr>
          <w:p w14:paraId="506E047F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1132" w:type="dxa"/>
          </w:tcPr>
          <w:p w14:paraId="27AF65DD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7" w:type="dxa"/>
            <w:gridSpan w:val="2"/>
          </w:tcPr>
          <w:p w14:paraId="0EE38E1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познанию.</w:t>
            </w:r>
          </w:p>
          <w:p w14:paraId="4ACE50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  <w:p w14:paraId="6805A47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83700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6D8D9E" w14:textId="77777777" w:rsidR="0072589C" w:rsidRPr="00965C95" w:rsidRDefault="0072589C" w:rsidP="0072589C">
            <w:pPr>
              <w:ind w:left="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республики. Борьба плебеев за свои права. Нашествие галлов. Установление господства Рима над Италией. </w:t>
            </w:r>
          </w:p>
        </w:tc>
        <w:tc>
          <w:tcPr>
            <w:tcW w:w="1984" w:type="dxa"/>
            <w:gridSpan w:val="2"/>
          </w:tcPr>
          <w:p w14:paraId="51DEAE6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C95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Самостоятельно находят нужную информацию не только в учебнике, но и в других источниках</w:t>
            </w:r>
          </w:p>
          <w:p w14:paraId="66D5949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возникновения Древнего Рима, его месторасположение, географические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условия, занятия жителей. Делают выводы.</w:t>
            </w:r>
          </w:p>
        </w:tc>
        <w:tc>
          <w:tcPr>
            <w:tcW w:w="1560" w:type="dxa"/>
            <w:vMerge/>
          </w:tcPr>
          <w:p w14:paraId="2AB313C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B148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45, вопросы, карта, даты,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209-211..</w:t>
            </w:r>
          </w:p>
          <w:p w14:paraId="4B1F91A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49D24643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52BB97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1" w:type="dxa"/>
          </w:tcPr>
          <w:p w14:paraId="697601B5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1132" w:type="dxa"/>
          </w:tcPr>
          <w:p w14:paraId="6F2C7EE7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C47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7" w:type="dxa"/>
            <w:gridSpan w:val="2"/>
          </w:tcPr>
          <w:p w14:paraId="190D515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демократическом устройстве государства</w:t>
            </w:r>
          </w:p>
        </w:tc>
        <w:tc>
          <w:tcPr>
            <w:tcW w:w="3260" w:type="dxa"/>
          </w:tcPr>
          <w:p w14:paraId="2EF54B65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135A39A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</w:t>
            </w:r>
          </w:p>
          <w:p w14:paraId="0762C55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-Организация самоконтроля и самооценивания.</w:t>
            </w:r>
          </w:p>
          <w:p w14:paraId="73385B63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5416D03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-Овладение средствами решения коммуникативных задач.</w:t>
            </w:r>
          </w:p>
          <w:p w14:paraId="0A3D9895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7813491E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-Сравнивать устройство римской республики с греческим полисом</w:t>
            </w:r>
          </w:p>
          <w:p w14:paraId="16E8FE8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A74C4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Уравнение в правах патрициев и плебеев. Выборы консулов и принятие законов. Сенат и его функции. Римское войско. Понятие «республика»</w:t>
            </w:r>
          </w:p>
        </w:tc>
        <w:tc>
          <w:tcPr>
            <w:tcW w:w="1984" w:type="dxa"/>
            <w:gridSpan w:val="2"/>
          </w:tcPr>
          <w:p w14:paraId="0BDE3B41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Находят причины и составляют план-схему хода завоевания Римом Италии. </w:t>
            </w:r>
          </w:p>
        </w:tc>
        <w:tc>
          <w:tcPr>
            <w:tcW w:w="1560" w:type="dxa"/>
          </w:tcPr>
          <w:p w14:paraId="6793DAF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деятельности.</w:t>
            </w:r>
          </w:p>
        </w:tc>
        <w:tc>
          <w:tcPr>
            <w:tcW w:w="1559" w:type="dxa"/>
          </w:tcPr>
          <w:p w14:paraId="2E452CD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46, вопросы, карта, даты,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212-215..</w:t>
            </w:r>
          </w:p>
          <w:p w14:paraId="2ED5595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454B88A9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22DE4D63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12. Рим- сильнейшая держава Средиземноморья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( 3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2589C" w:rsidRPr="00965C95" w14:paraId="12645D54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7DC68F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1" w:type="dxa"/>
          </w:tcPr>
          <w:p w14:paraId="458EB986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Вторая война  Рима с Карфагеном.</w:t>
            </w:r>
          </w:p>
          <w:p w14:paraId="0F7010A4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93B1794" w14:textId="77777777" w:rsidR="0072589C" w:rsidRPr="00965C95" w:rsidRDefault="00FC6E0E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C47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7" w:type="dxa"/>
            <w:gridSpan w:val="2"/>
          </w:tcPr>
          <w:p w14:paraId="4B0464D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Уважение прав и свобод человека.</w:t>
            </w:r>
          </w:p>
          <w:p w14:paraId="029DE21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DF7D04A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26FEA6B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Способность сознательно организовывать и регулировать свою деятельность</w:t>
            </w:r>
          </w:p>
          <w:p w14:paraId="124E806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Способность сознательно организовывать и регулировать свою деятельность</w:t>
            </w:r>
          </w:p>
          <w:p w14:paraId="68A041D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</w:t>
            </w:r>
          </w:p>
          <w:p w14:paraId="670B8457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3FE0DB4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ответы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</w:t>
            </w:r>
          </w:p>
          <w:p w14:paraId="30489B7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Работать с картой в процессе изучения событий.</w:t>
            </w:r>
          </w:p>
          <w:p w14:paraId="6C81F7CE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Определение цели, функций участников и способы взаимодействия в группах</w:t>
            </w:r>
          </w:p>
          <w:p w14:paraId="510C7B2B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66DDF8A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Называть причины и характер карфагенских войн. Формирование умений работы с исторической картой.</w:t>
            </w:r>
          </w:p>
          <w:p w14:paraId="6C9955A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сообщать отдельные события, формулировать выводы по теме</w:t>
            </w:r>
          </w:p>
          <w:p w14:paraId="5177642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работать с историческими источниками, текстом учебника</w:t>
            </w:r>
          </w:p>
          <w:p w14:paraId="6C49CB1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01F20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Первые победы Рима над Карфагеном. Создание военного флота. Битва при Каннах. </w:t>
            </w:r>
          </w:p>
          <w:p w14:paraId="73AFA061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3A8AA44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кластер «Война Рима и Карфагена». </w:t>
            </w:r>
          </w:p>
        </w:tc>
        <w:tc>
          <w:tcPr>
            <w:tcW w:w="1560" w:type="dxa"/>
            <w:vMerge w:val="restart"/>
          </w:tcPr>
          <w:p w14:paraId="6898C473" w14:textId="77777777" w:rsidR="0072589C" w:rsidRPr="00965C95" w:rsidRDefault="0072589C" w:rsidP="0072589C">
            <w:pPr>
              <w:pStyle w:val="LTUntertitel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опыта переноса и применения универсальных учебных действий в жизненных ситуациях для решения задач общекультурного, личностного </w:t>
            </w:r>
            <w:r w:rsidRPr="00965C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 познавательного развития обучающихся; </w:t>
            </w:r>
          </w:p>
          <w:p w14:paraId="47B5502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D018D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47, вопросы, карта, даты,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  <w:p w14:paraId="7754FC6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35626B49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2F5D2BD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1" w:type="dxa"/>
          </w:tcPr>
          <w:p w14:paraId="2468C103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Средиземноморье.</w:t>
            </w:r>
          </w:p>
        </w:tc>
        <w:tc>
          <w:tcPr>
            <w:tcW w:w="1132" w:type="dxa"/>
          </w:tcPr>
          <w:p w14:paraId="61C15000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7" w:type="dxa"/>
            <w:gridSpan w:val="2"/>
          </w:tcPr>
          <w:p w14:paraId="50270DE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и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доброжелательного отношения к другому человеку, его мнению, мировоззрению, культуре, языку, вере</w:t>
            </w:r>
          </w:p>
          <w:p w14:paraId="054C509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BBBD71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77654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Господство Рима в Западном Средиземноморье.</w:t>
            </w:r>
          </w:p>
          <w:p w14:paraId="7AC360B5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Рима «разделяй и властвуй». Разгром Сирии и Македонии. Разрушение Коринфа и Карфагена.</w:t>
            </w:r>
          </w:p>
        </w:tc>
        <w:tc>
          <w:tcPr>
            <w:tcW w:w="1984" w:type="dxa"/>
            <w:gridSpan w:val="2"/>
          </w:tcPr>
          <w:p w14:paraId="34620B0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познавательно-развивающи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14:paraId="304E989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417CE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48, вопросы, карта, даты, рассказ по рисунку,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222-223</w:t>
            </w:r>
          </w:p>
        </w:tc>
      </w:tr>
      <w:tr w:rsidR="0072589C" w:rsidRPr="00965C95" w14:paraId="2082D7DA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BBAAB8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1" w:type="dxa"/>
          </w:tcPr>
          <w:p w14:paraId="63535C5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1132" w:type="dxa"/>
          </w:tcPr>
          <w:p w14:paraId="100A70F1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7" w:type="dxa"/>
            <w:gridSpan w:val="2"/>
          </w:tcPr>
          <w:p w14:paraId="7B9B804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гуманистических традиций и ценностей прошлого и современного общества, уважение прав и свобод человека</w:t>
            </w:r>
          </w:p>
        </w:tc>
        <w:tc>
          <w:tcPr>
            <w:tcW w:w="3260" w:type="dxa"/>
            <w:vMerge/>
          </w:tcPr>
          <w:p w14:paraId="1794FC8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7E37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Использование рабов в сельском хозяйстве, в домах богачей. Гладиаторские игры. Римские учёные о рабах.</w:t>
            </w:r>
          </w:p>
        </w:tc>
        <w:tc>
          <w:tcPr>
            <w:tcW w:w="1984" w:type="dxa"/>
            <w:gridSpan w:val="2"/>
          </w:tcPr>
          <w:p w14:paraId="48CE16B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Планируют способы достижения намеченной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цели .</w:t>
            </w:r>
            <w:proofErr w:type="gramEnd"/>
          </w:p>
          <w:p w14:paraId="254A0CB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D6EF6C" w14:textId="77777777" w:rsidR="0072589C" w:rsidRPr="00965C95" w:rsidRDefault="0072589C" w:rsidP="0072589C">
            <w:pPr>
              <w:pStyle w:val="LTUntertitel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личностных ценностно-смысловых ориентиров и установок</w:t>
            </w:r>
          </w:p>
          <w:p w14:paraId="64ABD06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662AC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49, вопросы, карта, даты,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</w:tr>
      <w:tr w:rsidR="0072589C" w:rsidRPr="00965C95" w14:paraId="7E5DB77D" w14:textId="77777777" w:rsidTr="0072589C">
        <w:trPr>
          <w:gridAfter w:val="1"/>
          <w:wAfter w:w="286" w:type="dxa"/>
        </w:trPr>
        <w:tc>
          <w:tcPr>
            <w:tcW w:w="15310" w:type="dxa"/>
            <w:gridSpan w:val="11"/>
          </w:tcPr>
          <w:p w14:paraId="569F8057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13. Гражданские войны в Риме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( 4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843" w:type="dxa"/>
            <w:gridSpan w:val="3"/>
          </w:tcPr>
          <w:p w14:paraId="400B61A6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FADE131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CA4DE02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7BE5B7F5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36CF2BEA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4D477DD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  <w:p w14:paraId="26073A8B" w14:textId="77777777" w:rsidR="0072589C" w:rsidRPr="00965C95" w:rsidRDefault="0072589C" w:rsidP="0072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</w:tr>
      <w:tr w:rsidR="0072589C" w:rsidRPr="00965C95" w14:paraId="73B1D4C3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C55442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1" w:type="dxa"/>
          </w:tcPr>
          <w:p w14:paraId="1E253F4D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Земельный закон братьев Гракхов.</w:t>
            </w:r>
          </w:p>
        </w:tc>
        <w:tc>
          <w:tcPr>
            <w:tcW w:w="1132" w:type="dxa"/>
          </w:tcPr>
          <w:p w14:paraId="15FA356E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7" w:type="dxa"/>
            <w:gridSpan w:val="2"/>
          </w:tcPr>
          <w:p w14:paraId="3AE0893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Уважение прав и свобод человека.</w:t>
            </w:r>
          </w:p>
          <w:p w14:paraId="52FDBF8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Оценивать поступки братьев Гракхов во благо менее защищённых римлян</w:t>
            </w:r>
          </w:p>
          <w:p w14:paraId="6BAA6E9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0462A0E8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56C3A15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14:paraId="2A11AE9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-Участие в коллективном проекте темы: «Поход Спартака в Альпы», «Красс против Спартака»</w:t>
            </w:r>
          </w:p>
          <w:p w14:paraId="0363E03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-Умения составлять рассказ, делать самостоятельные выводы</w:t>
            </w:r>
          </w:p>
          <w:p w14:paraId="299CDC5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-Умение самостоятельно строить рассказ, правильно употреблять исторические термины</w:t>
            </w:r>
          </w:p>
          <w:p w14:paraId="01BDF151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6EDF5FA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  <w:p w14:paraId="0A648DF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-Составлять рассказ от имени Спартака, Красса. Участвовать в ролевых играх.</w:t>
            </w:r>
          </w:p>
          <w:p w14:paraId="4EA70B7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-Умение работать в группе</w:t>
            </w:r>
          </w:p>
          <w:p w14:paraId="797043D9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-Организация и планирование работы в группе</w:t>
            </w:r>
          </w:p>
          <w:p w14:paraId="62E7D7B0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Познавательные:</w:t>
            </w:r>
          </w:p>
          <w:p w14:paraId="734A5E8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анализировать исторические факты: распознавать существенные признаки и интересы различных групп</w:t>
            </w:r>
          </w:p>
          <w:p w14:paraId="0718D72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-Понимание причин начала восстания Спартака и причин его поражения</w:t>
            </w:r>
          </w:p>
          <w:p w14:paraId="5F02CDE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-Подвести учащихся к пониманию характера власти, установленной Цезарем в Риме.</w:t>
            </w:r>
          </w:p>
          <w:p w14:paraId="09A215D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работать с исторической картой.</w:t>
            </w:r>
          </w:p>
          <w:p w14:paraId="2A2CF42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8F1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93C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85AB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Разорение земледельцев и его причины. Земельный закон братьев Гракхов. Гибель братьев. Гражданская война</w:t>
            </w:r>
          </w:p>
        </w:tc>
        <w:tc>
          <w:tcPr>
            <w:tcW w:w="1984" w:type="dxa"/>
            <w:gridSpan w:val="2"/>
          </w:tcPr>
          <w:p w14:paraId="18ADAF72" w14:textId="77777777" w:rsidR="0072589C" w:rsidRPr="00965C95" w:rsidRDefault="0072589C" w:rsidP="0072589C">
            <w:pPr>
              <w:ind w:left="-4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Анализируют исторический документ, делают выводы, характеризуют. Составляют таблицу по теме урока.</w:t>
            </w:r>
          </w:p>
        </w:tc>
        <w:tc>
          <w:tcPr>
            <w:tcW w:w="1560" w:type="dxa"/>
          </w:tcPr>
          <w:p w14:paraId="5A307763" w14:textId="77777777" w:rsidR="0072589C" w:rsidRPr="00965C95" w:rsidRDefault="0072589C" w:rsidP="0072589C">
            <w:pPr>
              <w:pStyle w:val="LTGliederung1"/>
              <w:tabs>
                <w:tab w:val="left" w:pos="0"/>
              </w:tabs>
              <w:ind w:left="502" w:hanging="502"/>
              <w:rPr>
                <w:b w:val="0"/>
                <w:i w:val="0"/>
                <w:color w:val="auto"/>
                <w:sz w:val="24"/>
                <w:szCs w:val="24"/>
              </w:rPr>
            </w:pPr>
            <w:r w:rsidRPr="00965C95">
              <w:rPr>
                <w:b w:val="0"/>
                <w:i w:val="0"/>
                <w:color w:val="auto"/>
                <w:sz w:val="24"/>
                <w:szCs w:val="24"/>
              </w:rPr>
              <w:t>Обучение приемам учебногосотрудничесива</w:t>
            </w:r>
          </w:p>
        </w:tc>
        <w:tc>
          <w:tcPr>
            <w:tcW w:w="1559" w:type="dxa"/>
          </w:tcPr>
          <w:p w14:paraId="1060FC0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50, вопросы, карта, даты, рассказ по рисунку, анализ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д.,с.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233..</w:t>
            </w:r>
          </w:p>
        </w:tc>
      </w:tr>
      <w:tr w:rsidR="0072589C" w:rsidRPr="00965C95" w14:paraId="26CC2C0C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083C217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1" w:type="dxa"/>
          </w:tcPr>
          <w:p w14:paraId="05DCD05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1132" w:type="dxa"/>
          </w:tcPr>
          <w:p w14:paraId="0331419F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7" w:type="dxa"/>
            <w:gridSpan w:val="2"/>
          </w:tcPr>
          <w:p w14:paraId="13AF241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событиям и их участникам. Познакомить с героической личностью Спартака</w:t>
            </w:r>
          </w:p>
          <w:p w14:paraId="41084A1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60F4CF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970AF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Восстание рабов. Победы Спартака. Армия восставших и их походы. Поражение восстания и его причины.</w:t>
            </w:r>
          </w:p>
        </w:tc>
        <w:tc>
          <w:tcPr>
            <w:tcW w:w="1984" w:type="dxa"/>
            <w:gridSpan w:val="2"/>
          </w:tcPr>
          <w:p w14:paraId="3934BD45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Составляют план и последовательность действий.</w:t>
            </w:r>
          </w:p>
        </w:tc>
        <w:tc>
          <w:tcPr>
            <w:tcW w:w="1560" w:type="dxa"/>
          </w:tcPr>
          <w:p w14:paraId="374DD5C9" w14:textId="77777777" w:rsidR="0072589C" w:rsidRPr="00965C95" w:rsidRDefault="0072589C" w:rsidP="0072589C">
            <w:pPr>
              <w:pStyle w:val="LTGliederung1"/>
              <w:tabs>
                <w:tab w:val="left" w:pos="0"/>
              </w:tabs>
              <w:ind w:left="502" w:hanging="502"/>
              <w:rPr>
                <w:b w:val="0"/>
                <w:i w:val="0"/>
                <w:color w:val="auto"/>
                <w:sz w:val="24"/>
                <w:szCs w:val="24"/>
              </w:rPr>
            </w:pPr>
            <w:r w:rsidRPr="00965C95">
              <w:rPr>
                <w:b w:val="0"/>
                <w:i w:val="0"/>
                <w:color w:val="auto"/>
                <w:sz w:val="24"/>
                <w:szCs w:val="24"/>
              </w:rPr>
              <w:t>Обучение приемам учебногосотрудничесива</w:t>
            </w:r>
          </w:p>
        </w:tc>
        <w:tc>
          <w:tcPr>
            <w:tcW w:w="1559" w:type="dxa"/>
          </w:tcPr>
          <w:p w14:paraId="400F521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51, вопросы, карта, даты, рассказ по рисунку.</w:t>
            </w:r>
          </w:p>
        </w:tc>
      </w:tr>
      <w:tr w:rsidR="0072589C" w:rsidRPr="00965C95" w14:paraId="5CB02E30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01C281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1" w:type="dxa"/>
          </w:tcPr>
          <w:p w14:paraId="1E0147D0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1132" w:type="dxa"/>
          </w:tcPr>
          <w:p w14:paraId="322CB0EF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05B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7" w:type="dxa"/>
            <w:gridSpan w:val="2"/>
          </w:tcPr>
          <w:p w14:paraId="778C9E6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Анализировать действия и поступки Ю. Цезаря.</w:t>
            </w:r>
          </w:p>
          <w:p w14:paraId="68A5F6F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Рассказывать о судьбах знаменитых римлян</w:t>
            </w:r>
          </w:p>
          <w:p w14:paraId="42002CE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BC6BB1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0309F0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Превращение римской армии в наёмную. Возвышение Цезаря. Захват Цезарем власти. Гибель Цезаря.</w:t>
            </w:r>
          </w:p>
        </w:tc>
        <w:tc>
          <w:tcPr>
            <w:tcW w:w="1984" w:type="dxa"/>
            <w:gridSpan w:val="2"/>
          </w:tcPr>
          <w:p w14:paraId="39A10DB6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 формулируют цели, ищут и выделяют необходимую информацию в тексте учебника.</w:t>
            </w:r>
            <w:r w:rsidRPr="00965C9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</w:tcPr>
          <w:p w14:paraId="7297CA9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Мотивирование учащихся  к учебной деятельности  через включение учащихся в поисковую и исследовательскую 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деятельность. Учитель создает условия для возникновения внутренней потребности в изучении материала.   </w:t>
            </w:r>
          </w:p>
        </w:tc>
        <w:tc>
          <w:tcPr>
            <w:tcW w:w="1559" w:type="dxa"/>
          </w:tcPr>
          <w:p w14:paraId="4443198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52, вопросы, карта, даты, рассказ по рисунку.</w:t>
            </w:r>
          </w:p>
          <w:p w14:paraId="5D365B6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КдЧ «Уголёк» (с.230).</w:t>
            </w:r>
          </w:p>
          <w:p w14:paraId="095C793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«Аистёнок» (с.234)</w:t>
            </w:r>
          </w:p>
          <w:p w14:paraId="3BA24EA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«Юный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Цезарь» (с.237)</w:t>
            </w:r>
          </w:p>
        </w:tc>
      </w:tr>
      <w:tr w:rsidR="0072589C" w:rsidRPr="00965C95" w14:paraId="2D0EAD76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DE8D94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1" w:type="dxa"/>
          </w:tcPr>
          <w:p w14:paraId="18E36915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империи.</w:t>
            </w:r>
          </w:p>
        </w:tc>
        <w:tc>
          <w:tcPr>
            <w:tcW w:w="1132" w:type="dxa"/>
          </w:tcPr>
          <w:p w14:paraId="674315C8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707" w:type="dxa"/>
            <w:gridSpan w:val="2"/>
          </w:tcPr>
          <w:p w14:paraId="13A77A9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Уважение к истории и традициям другой страны</w:t>
            </w:r>
          </w:p>
        </w:tc>
        <w:tc>
          <w:tcPr>
            <w:tcW w:w="3260" w:type="dxa"/>
            <w:vMerge/>
          </w:tcPr>
          <w:p w14:paraId="1B17B48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54A33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Поражение сторонников республики. Борьба Антония и Октавиана. Единовластие Октавиана Августа. Понятие «империя», «император»</w:t>
            </w:r>
          </w:p>
        </w:tc>
        <w:tc>
          <w:tcPr>
            <w:tcW w:w="1984" w:type="dxa"/>
            <w:gridSpan w:val="2"/>
          </w:tcPr>
          <w:p w14:paraId="69AC785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причины взятия власти в свои руки римским императором Цезарем. </w:t>
            </w:r>
          </w:p>
          <w:p w14:paraId="18919E83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Составляют кластер «Основные события в его правлении и результат».</w:t>
            </w:r>
          </w:p>
        </w:tc>
        <w:tc>
          <w:tcPr>
            <w:tcW w:w="1560" w:type="dxa"/>
            <w:vMerge/>
          </w:tcPr>
          <w:p w14:paraId="257AD99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F9383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53, вопросы, карта, даты, рассказ по рисунку, д.С.244-245</w:t>
            </w:r>
          </w:p>
          <w:p w14:paraId="17EE53B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427DFEAA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272145C3" w14:textId="77777777" w:rsidR="0072589C" w:rsidRPr="00965C95" w:rsidRDefault="0072589C" w:rsidP="005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14. Могущество Римской империи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5D3C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2589C" w:rsidRPr="00965C95" w14:paraId="170D9356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769F9BC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1" w:type="dxa"/>
          </w:tcPr>
          <w:p w14:paraId="6427B080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1132" w:type="dxa"/>
          </w:tcPr>
          <w:p w14:paraId="61AB19E8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07" w:type="dxa"/>
            <w:gridSpan w:val="2"/>
          </w:tcPr>
          <w:p w14:paraId="7C0DB95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другим народам</w:t>
            </w:r>
          </w:p>
          <w:p w14:paraId="358C133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9C96836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1EAFD3E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-Умение составлять простой план</w:t>
            </w:r>
          </w:p>
          <w:p w14:paraId="5A61418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-Планирование и организация деятельности</w:t>
            </w:r>
          </w:p>
          <w:p w14:paraId="601B8E2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-Умение самостоятельно строить рассказ, правильно употреблять исторические термины</w:t>
            </w:r>
          </w:p>
          <w:p w14:paraId="1C28DA7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умений работать с учебной и дополнительной литературой, обобщать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факты</w:t>
            </w:r>
          </w:p>
          <w:p w14:paraId="6651C37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-Умения составлять рассказ, делать самостоятельные выводы</w:t>
            </w:r>
          </w:p>
          <w:p w14:paraId="69C4D44B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3F112B3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Обмениваться в группе результатами поиска</w:t>
            </w:r>
          </w:p>
          <w:p w14:paraId="10B2F0D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-Планирование учебных действий</w:t>
            </w:r>
          </w:p>
          <w:p w14:paraId="3BCEFDA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</w:t>
            </w:r>
          </w:p>
          <w:p w14:paraId="0EE54EA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-Умение слушать и вступать в диалог</w:t>
            </w:r>
          </w:p>
          <w:p w14:paraId="0E0625FF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-Анализировать ответы одноклассников</w:t>
            </w:r>
          </w:p>
          <w:p w14:paraId="1CEC6142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335BEE9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-Изучить особенности правления Октавиана Августа. Переработка и структурирование информации</w:t>
            </w:r>
          </w:p>
          <w:p w14:paraId="68DD6AA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-Уметь самостоятельно составлять рассказ, работать с текстом учебника и его иллюстрациями, давать оценку государственном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 деятелю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Нерону</w:t>
            </w:r>
          </w:p>
          <w:p w14:paraId="11525BC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умения составлять рассказ, работать с текстом учебника и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историческими документами</w:t>
            </w:r>
          </w:p>
          <w:p w14:paraId="1F9858A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-Постановка и решение проблем. Самостоятельное создание способов решения творческого характера</w:t>
            </w:r>
          </w:p>
          <w:p w14:paraId="328D092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-Инсценированиевыртуальной экскурсии по Риму с использованием ИКТ, иллюстраций учебника, рассказов учащихся. Изучение культурной жизни в Древнем Риме</w:t>
            </w:r>
          </w:p>
          <w:p w14:paraId="67A60AB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F6FD7A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империи. Парфянское царство. Германцы. Предки славянских народов.</w:t>
            </w:r>
          </w:p>
        </w:tc>
        <w:tc>
          <w:tcPr>
            <w:tcW w:w="1984" w:type="dxa"/>
            <w:gridSpan w:val="2"/>
          </w:tcPr>
          <w:p w14:paraId="0967251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Дают самостоя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оценку правлению Цезаря и Октавиана Августа.</w:t>
            </w:r>
          </w:p>
        </w:tc>
        <w:tc>
          <w:tcPr>
            <w:tcW w:w="1560" w:type="dxa"/>
            <w:vMerge w:val="restart"/>
          </w:tcPr>
          <w:p w14:paraId="550688D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в системе обучает детей оценивать свою готовность обнаруживать незнания, находить причины затруднений, определять 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результат своей деятельности.</w:t>
            </w:r>
          </w:p>
          <w:p w14:paraId="76BBB33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Развивает у детей креативное мышление.</w:t>
            </w:r>
          </w:p>
        </w:tc>
        <w:tc>
          <w:tcPr>
            <w:tcW w:w="1559" w:type="dxa"/>
          </w:tcPr>
          <w:p w14:paraId="19D7E19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54, вопросы, карта, даты, рассказ по рисунку, д.С.249</w:t>
            </w:r>
          </w:p>
          <w:p w14:paraId="09F4FFF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36B6BAE9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7ED9F87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1" w:type="dxa"/>
          </w:tcPr>
          <w:p w14:paraId="0B1E1692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В Риме при императоре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Нероне.</w:t>
            </w:r>
          </w:p>
        </w:tc>
        <w:tc>
          <w:tcPr>
            <w:tcW w:w="1132" w:type="dxa"/>
          </w:tcPr>
          <w:p w14:paraId="1C54A600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707" w:type="dxa"/>
            <w:gridSpan w:val="2"/>
          </w:tcPr>
          <w:p w14:paraId="767101F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морального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сознания и компетентности в решении моральных проблем</w:t>
            </w:r>
          </w:p>
          <w:p w14:paraId="6866961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298ACF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30A445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Обожествление императоров.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Нерон. Сенека. Восстание в армии и гибель Нерона.</w:t>
            </w:r>
          </w:p>
        </w:tc>
        <w:tc>
          <w:tcPr>
            <w:tcW w:w="1984" w:type="dxa"/>
            <w:gridSpan w:val="2"/>
          </w:tcPr>
          <w:p w14:paraId="431AE6C6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развивающи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14:paraId="7A140F9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A6457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55, вопросы,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даты, рассказ по рисунку, д.С.252</w:t>
            </w:r>
          </w:p>
          <w:p w14:paraId="7BC459D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616113F2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B2D4C9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1" w:type="dxa"/>
          </w:tcPr>
          <w:p w14:paraId="33E035CA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1132" w:type="dxa"/>
          </w:tcPr>
          <w:p w14:paraId="3B7C66AB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14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7" w:type="dxa"/>
            <w:gridSpan w:val="2"/>
          </w:tcPr>
          <w:p w14:paraId="2E7B714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христианского учения для мирового развития. Комментировать и оценивать комплекс моральных норм христиан.</w:t>
            </w:r>
          </w:p>
          <w:p w14:paraId="50B4C13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65962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E25F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Возникновение христианства. Рассказы о жизни и учении Иисуса. Моральные нормы. Гонения на христиан.</w:t>
            </w:r>
          </w:p>
        </w:tc>
        <w:tc>
          <w:tcPr>
            <w:tcW w:w="1984" w:type="dxa"/>
            <w:gridSpan w:val="2"/>
          </w:tcPr>
          <w:p w14:paraId="78435FB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Планируют способы достижения намеченной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цели .</w:t>
            </w:r>
            <w:proofErr w:type="gramEnd"/>
          </w:p>
          <w:p w14:paraId="4BBC4B1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199C08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C72C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56, вопросы, карта, даты, рассказ по рисунку, д.С.254-256, 257.</w:t>
            </w:r>
          </w:p>
          <w:p w14:paraId="0B4B434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096FA9FC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4470F3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1" w:type="dxa"/>
          </w:tcPr>
          <w:p w14:paraId="15209FAF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Расцвет империи</w:t>
            </w:r>
          </w:p>
          <w:p w14:paraId="1F9AAE1B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 2-м веке.</w:t>
            </w:r>
          </w:p>
        </w:tc>
        <w:tc>
          <w:tcPr>
            <w:tcW w:w="1132" w:type="dxa"/>
          </w:tcPr>
          <w:p w14:paraId="0C15F7C3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4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7" w:type="dxa"/>
            <w:gridSpan w:val="2"/>
          </w:tcPr>
          <w:p w14:paraId="41CE9EE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Ориентация в социальных ролях и межличностных отношениях</w:t>
            </w:r>
          </w:p>
          <w:p w14:paraId="2EB3AE9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3D64B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4DB179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колоната. Правление Траяна. Строительство в Риме.</w:t>
            </w:r>
          </w:p>
        </w:tc>
        <w:tc>
          <w:tcPr>
            <w:tcW w:w="1984" w:type="dxa"/>
            <w:gridSpan w:val="2"/>
          </w:tcPr>
          <w:p w14:paraId="439E458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Планирование учащимися способов достижения намеченной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цели .</w:t>
            </w:r>
            <w:proofErr w:type="gramEnd"/>
          </w:p>
          <w:p w14:paraId="29DD117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Указывают причины расцвета империи.</w:t>
            </w:r>
          </w:p>
        </w:tc>
        <w:tc>
          <w:tcPr>
            <w:tcW w:w="1560" w:type="dxa"/>
            <w:vMerge w:val="restart"/>
          </w:tcPr>
          <w:p w14:paraId="20F41DD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добивается осмысления учебного материала всеми обучающимися, используя для этого специальные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приёмы.На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уроке 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происходит формирование контрольно-оценочной деятельности обучающихся;</w:t>
            </w:r>
          </w:p>
        </w:tc>
        <w:tc>
          <w:tcPr>
            <w:tcW w:w="1559" w:type="dxa"/>
          </w:tcPr>
          <w:p w14:paraId="502A3EA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57, вопросы, карта, даты, рассказ по рисунку, д.С.262.</w:t>
            </w:r>
          </w:p>
          <w:p w14:paraId="7FB2CD0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4B0AB9D4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BD8DD8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1" w:type="dxa"/>
          </w:tcPr>
          <w:p w14:paraId="69B72143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«Вечный город»</w:t>
            </w:r>
          </w:p>
          <w:p w14:paraId="31840166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 его жители.</w:t>
            </w:r>
          </w:p>
        </w:tc>
        <w:tc>
          <w:tcPr>
            <w:tcW w:w="1132" w:type="dxa"/>
          </w:tcPr>
          <w:p w14:paraId="30367BC6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7" w:type="dxa"/>
            <w:gridSpan w:val="2"/>
          </w:tcPr>
          <w:p w14:paraId="35372CF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сознания.</w:t>
            </w:r>
          </w:p>
        </w:tc>
        <w:tc>
          <w:tcPr>
            <w:tcW w:w="3260" w:type="dxa"/>
            <w:vMerge/>
          </w:tcPr>
          <w:p w14:paraId="20C548B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267EC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Рим – столица империи. Повседневная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римлян. Особняки и многоэтажные дома.</w:t>
            </w:r>
          </w:p>
        </w:tc>
        <w:tc>
          <w:tcPr>
            <w:tcW w:w="1984" w:type="dxa"/>
            <w:gridSpan w:val="2"/>
          </w:tcPr>
          <w:p w14:paraId="64D9965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Учащиеся осуществляют учебные 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действия по намеченному плану (применяется групповой, индивидуальный методы)</w:t>
            </w:r>
          </w:p>
          <w:p w14:paraId="0A6A282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знаний.</w:t>
            </w:r>
          </w:p>
        </w:tc>
        <w:tc>
          <w:tcPr>
            <w:tcW w:w="1560" w:type="dxa"/>
            <w:vMerge/>
          </w:tcPr>
          <w:p w14:paraId="25934D1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022F6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§ 58, вопросы, карта, даты,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рисунку.</w:t>
            </w:r>
          </w:p>
          <w:p w14:paraId="31E20C9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КдЧ «Прогулка по Риму» (с.268).</w:t>
            </w:r>
          </w:p>
          <w:p w14:paraId="4808D15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«Семь чудес императорского Рима» (с.286).</w:t>
            </w:r>
          </w:p>
          <w:p w14:paraId="1553FF6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C5F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75CED620" w14:textId="77777777" w:rsidTr="0072589C">
        <w:trPr>
          <w:gridAfter w:val="21"/>
          <w:wAfter w:w="11344" w:type="dxa"/>
        </w:trPr>
        <w:tc>
          <w:tcPr>
            <w:tcW w:w="15310" w:type="dxa"/>
            <w:gridSpan w:val="11"/>
          </w:tcPr>
          <w:p w14:paraId="7587CCF5" w14:textId="77777777" w:rsidR="0072589C" w:rsidRPr="00965C95" w:rsidRDefault="0072589C" w:rsidP="005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15. Разгром Рима германцами и падение империи на Западе </w:t>
            </w: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5D3C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2589C" w:rsidRPr="00965C95" w14:paraId="02382579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AF9850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1" w:type="dxa"/>
          </w:tcPr>
          <w:p w14:paraId="71716409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1132" w:type="dxa"/>
          </w:tcPr>
          <w:p w14:paraId="2617AF32" w14:textId="77777777" w:rsidR="0072589C" w:rsidRPr="00965C95" w:rsidRDefault="007314C5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7" w:type="dxa"/>
            <w:gridSpan w:val="2"/>
          </w:tcPr>
          <w:p w14:paraId="75A8E9C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об эстетических и художественных ценностях прошлого</w:t>
            </w:r>
          </w:p>
        </w:tc>
        <w:tc>
          <w:tcPr>
            <w:tcW w:w="3260" w:type="dxa"/>
            <w:vMerge w:val="restart"/>
          </w:tcPr>
          <w:p w14:paraId="6C1E591A" w14:textId="77777777" w:rsidR="0072589C" w:rsidRPr="00965C95" w:rsidRDefault="0072589C" w:rsidP="0072589C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C95">
              <w:rPr>
                <w:b/>
                <w:sz w:val="24"/>
                <w:szCs w:val="24"/>
              </w:rPr>
              <w:t>Регулятивные:</w:t>
            </w:r>
          </w:p>
          <w:p w14:paraId="634D2F8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-Осознание учащимися того, что уже усвоено и что ещё подлежит усвоению</w:t>
            </w:r>
          </w:p>
          <w:p w14:paraId="2326573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-Организация самоконтроля и самооценивания</w:t>
            </w:r>
          </w:p>
          <w:p w14:paraId="10EBCF4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-Осознание учащимися качества и уровня усвоения</w:t>
            </w:r>
          </w:p>
          <w:p w14:paraId="417B1CB9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2B09C7D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  <w:p w14:paraId="314351E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-Интегрироваться в группу и продуктивно взаимодействовать со сверстниками и учителем</w:t>
            </w:r>
          </w:p>
          <w:p w14:paraId="7EA9CE8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-Планирование учебных действий</w:t>
            </w:r>
          </w:p>
          <w:p w14:paraId="5363FE8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-Планировать общие способы работы</w:t>
            </w:r>
          </w:p>
          <w:p w14:paraId="3E2989B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61709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4AFEAC6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-Выбор наиболее эффективных способов решения задач в конкретных условиях</w:t>
            </w:r>
          </w:p>
          <w:p w14:paraId="2727E59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E8B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741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78A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AB2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E76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5EA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06A5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DD0869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Вторжения варваров. Император Константин. Признание христианства. Константинополь.</w:t>
            </w:r>
          </w:p>
        </w:tc>
        <w:tc>
          <w:tcPr>
            <w:tcW w:w="1984" w:type="dxa"/>
            <w:gridSpan w:val="2"/>
          </w:tcPr>
          <w:p w14:paraId="01989ECE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Находят в учебнике информацию о жизни римлян, их занятиях. Сравнивать жизнь римлян и греков.</w:t>
            </w:r>
          </w:p>
          <w:p w14:paraId="571105A6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128FB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учит обучающихся ставить и адресовать вопросы, а 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же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владеет технологией диалога</w:t>
            </w:r>
          </w:p>
        </w:tc>
        <w:tc>
          <w:tcPr>
            <w:tcW w:w="1559" w:type="dxa"/>
          </w:tcPr>
          <w:p w14:paraId="3A203FB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59, вопросы, карта, даты.</w:t>
            </w:r>
          </w:p>
        </w:tc>
      </w:tr>
      <w:tr w:rsidR="0072589C" w:rsidRPr="00965C95" w14:paraId="7B44B4E2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F0240F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1" w:type="dxa"/>
          </w:tcPr>
          <w:p w14:paraId="54830B70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1132" w:type="dxa"/>
          </w:tcPr>
          <w:p w14:paraId="425AB203" w14:textId="77777777" w:rsidR="0072589C" w:rsidRPr="00965C95" w:rsidRDefault="005264EF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4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7" w:type="dxa"/>
            <w:gridSpan w:val="2"/>
          </w:tcPr>
          <w:p w14:paraId="2C6BED4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разрушительного влияния войн.</w:t>
            </w:r>
          </w:p>
          <w:p w14:paraId="437A0AD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и отстаивать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позицию</w:t>
            </w:r>
          </w:p>
        </w:tc>
        <w:tc>
          <w:tcPr>
            <w:tcW w:w="3260" w:type="dxa"/>
            <w:vMerge/>
          </w:tcPr>
          <w:p w14:paraId="3BFDC7D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E89418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империи. Восстания в провинциях. Вторжение готов в Галлию. Взятие Рима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готами. Падение Западной Римской империи.</w:t>
            </w:r>
          </w:p>
        </w:tc>
        <w:tc>
          <w:tcPr>
            <w:tcW w:w="1984" w:type="dxa"/>
            <w:gridSpan w:val="2"/>
          </w:tcPr>
          <w:p w14:paraId="2286226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результаты правления Константина, определять положительное и отрицательное в его правлении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таблицу).</w:t>
            </w:r>
          </w:p>
        </w:tc>
        <w:tc>
          <w:tcPr>
            <w:tcW w:w="1560" w:type="dxa"/>
          </w:tcPr>
          <w:p w14:paraId="0EE2A06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обучает детей осуществлять рефлексивное действие, умение оценить 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свою готовность, находить причины затруднений, обнаруживать незнание.</w:t>
            </w:r>
          </w:p>
        </w:tc>
        <w:tc>
          <w:tcPr>
            <w:tcW w:w="1559" w:type="dxa"/>
          </w:tcPr>
          <w:p w14:paraId="2730B19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КдЧ «Рим против </w:t>
            </w: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варваров»(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с.274). </w:t>
            </w:r>
          </w:p>
          <w:p w14:paraId="1218BDD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§ 60, 61, вопросы, карта, даты.</w:t>
            </w:r>
          </w:p>
          <w:p w14:paraId="5A38142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2D8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A2A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13D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544B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B049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CE1D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B0A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69FD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970E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C46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BF3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ACD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9F7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F05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7FC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2C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9C" w:rsidRPr="00965C95" w14:paraId="7CAE6688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15DC2D5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1" w:type="dxa"/>
          </w:tcPr>
          <w:p w14:paraId="3AC3A04B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«Рим»</w:t>
            </w:r>
          </w:p>
        </w:tc>
        <w:tc>
          <w:tcPr>
            <w:tcW w:w="1132" w:type="dxa"/>
          </w:tcPr>
          <w:p w14:paraId="7DE94099" w14:textId="77777777" w:rsidR="0072589C" w:rsidRPr="00965C95" w:rsidRDefault="007314C5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4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7" w:type="dxa"/>
            <w:gridSpan w:val="2"/>
          </w:tcPr>
          <w:p w14:paraId="7860283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свою деятельность.</w:t>
            </w:r>
          </w:p>
        </w:tc>
        <w:tc>
          <w:tcPr>
            <w:tcW w:w="3260" w:type="dxa"/>
            <w:vMerge/>
          </w:tcPr>
          <w:p w14:paraId="1BF4935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C528B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Обобщение,систематизация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знаний</w:t>
            </w:r>
          </w:p>
        </w:tc>
        <w:tc>
          <w:tcPr>
            <w:tcW w:w="1984" w:type="dxa"/>
            <w:gridSpan w:val="2"/>
          </w:tcPr>
          <w:p w14:paraId="76B8434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знаний.</w:t>
            </w:r>
          </w:p>
          <w:p w14:paraId="15FA079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Оценка уровня своих знаний</w:t>
            </w:r>
          </w:p>
        </w:tc>
        <w:tc>
          <w:tcPr>
            <w:tcW w:w="1560" w:type="dxa"/>
          </w:tcPr>
          <w:p w14:paraId="3401C4A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Контроль усвоения,обсуждение допущенных ошибок и их коррекция.</w:t>
            </w:r>
          </w:p>
        </w:tc>
        <w:tc>
          <w:tcPr>
            <w:tcW w:w="1559" w:type="dxa"/>
          </w:tcPr>
          <w:p w14:paraId="42E23F97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Вопросы к разделу «Древний Рим».</w:t>
            </w:r>
          </w:p>
        </w:tc>
      </w:tr>
      <w:tr w:rsidR="0072589C" w:rsidRPr="00965C95" w14:paraId="28267131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49A0781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14:paraId="2C2B56BB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«История древнего мира»</w:t>
            </w:r>
          </w:p>
        </w:tc>
        <w:tc>
          <w:tcPr>
            <w:tcW w:w="1132" w:type="dxa"/>
          </w:tcPr>
          <w:p w14:paraId="15AB1802" w14:textId="77777777" w:rsidR="0072589C" w:rsidRPr="00965C95" w:rsidRDefault="007314C5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54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7" w:type="dxa"/>
            <w:gridSpan w:val="2"/>
          </w:tcPr>
          <w:p w14:paraId="5FC4B08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Умение выражать и отстаивать свою позицию</w:t>
            </w:r>
          </w:p>
          <w:p w14:paraId="17B641C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-Оценивать поступки Гонория, Стилихона, Аллариха и др. с позиции общечеловече</w:t>
            </w: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ценностей</w:t>
            </w:r>
          </w:p>
          <w:p w14:paraId="460560D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7FE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75CD8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A04B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Обобщение,систематизация</w:t>
            </w:r>
            <w:proofErr w:type="gramEnd"/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знаний</w:t>
            </w:r>
          </w:p>
        </w:tc>
        <w:tc>
          <w:tcPr>
            <w:tcW w:w="1984" w:type="dxa"/>
            <w:gridSpan w:val="2"/>
          </w:tcPr>
          <w:p w14:paraId="7472B591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знаний.</w:t>
            </w:r>
          </w:p>
          <w:p w14:paraId="6FAC6F8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Оценка уровня своих знаний</w:t>
            </w:r>
          </w:p>
        </w:tc>
        <w:tc>
          <w:tcPr>
            <w:tcW w:w="1560" w:type="dxa"/>
          </w:tcPr>
          <w:p w14:paraId="453EEDE6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учит детей работать по правилу, а так же творчески сочетает репродуктивную и проблемную формы </w:t>
            </w:r>
            <w:r w:rsidRPr="00965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обучения</w:t>
            </w:r>
          </w:p>
        </w:tc>
        <w:tc>
          <w:tcPr>
            <w:tcW w:w="1559" w:type="dxa"/>
          </w:tcPr>
          <w:p w14:paraId="1A396D65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разделу «Древний Рим».</w:t>
            </w:r>
          </w:p>
        </w:tc>
      </w:tr>
      <w:tr w:rsidR="0072589C" w:rsidRPr="00965C95" w14:paraId="799AB921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65D132C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1841" w:type="dxa"/>
          </w:tcPr>
          <w:p w14:paraId="2596BFAF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  <w:p w14:paraId="234474EB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«История древнего мира»</w:t>
            </w:r>
          </w:p>
        </w:tc>
        <w:tc>
          <w:tcPr>
            <w:tcW w:w="1132" w:type="dxa"/>
          </w:tcPr>
          <w:p w14:paraId="144614C5" w14:textId="77777777" w:rsidR="0072589C" w:rsidRPr="00965C95" w:rsidRDefault="00154E55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07" w:type="dxa"/>
            <w:gridSpan w:val="2"/>
          </w:tcPr>
          <w:p w14:paraId="5F97824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результаты своего труд.</w:t>
            </w:r>
          </w:p>
        </w:tc>
        <w:tc>
          <w:tcPr>
            <w:tcW w:w="3260" w:type="dxa"/>
            <w:vMerge/>
          </w:tcPr>
          <w:p w14:paraId="526E179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8CCDD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984" w:type="dxa"/>
            <w:gridSpan w:val="2"/>
          </w:tcPr>
          <w:p w14:paraId="08C2330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Оценка уровня своих знаний</w:t>
            </w:r>
          </w:p>
        </w:tc>
        <w:tc>
          <w:tcPr>
            <w:tcW w:w="1560" w:type="dxa"/>
          </w:tcPr>
          <w:p w14:paraId="1D2BB583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Анализ и содержание итогов работы,формирование выводов по изученному материалу</w:t>
            </w:r>
          </w:p>
        </w:tc>
        <w:tc>
          <w:tcPr>
            <w:tcW w:w="1559" w:type="dxa"/>
          </w:tcPr>
          <w:p w14:paraId="30DF17A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Вопросы к разделу «Древний Рим».</w:t>
            </w:r>
          </w:p>
        </w:tc>
      </w:tr>
      <w:tr w:rsidR="0072589C" w:rsidRPr="00965C95" w14:paraId="3BED1D30" w14:textId="77777777" w:rsidTr="0072589C">
        <w:trPr>
          <w:gridAfter w:val="21"/>
          <w:wAfter w:w="11344" w:type="dxa"/>
        </w:trPr>
        <w:tc>
          <w:tcPr>
            <w:tcW w:w="566" w:type="dxa"/>
          </w:tcPr>
          <w:p w14:paraId="3FBD1CE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1" w:type="dxa"/>
          </w:tcPr>
          <w:p w14:paraId="550B8657" w14:textId="77777777" w:rsidR="0072589C" w:rsidRPr="00965C95" w:rsidRDefault="0072589C" w:rsidP="007258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Итоговый урок. Подведение итогов изучения курса «История Древнего мира»</w:t>
            </w:r>
          </w:p>
        </w:tc>
        <w:tc>
          <w:tcPr>
            <w:tcW w:w="1132" w:type="dxa"/>
          </w:tcPr>
          <w:p w14:paraId="362D9411" w14:textId="77777777" w:rsidR="0072589C" w:rsidRPr="00965C95" w:rsidRDefault="00154E55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14:paraId="0D962F9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Подведение итогов. Установление учащимися связи между целью учебной деятельности и её мотивом и ради чего она осуществляется.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AB638E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2B1719ED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-Организация самоконтроля и самооценивания</w:t>
            </w:r>
          </w:p>
          <w:p w14:paraId="304A5CA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-Осознание учащимися качества и уровня усвоения.</w:t>
            </w:r>
          </w:p>
          <w:p w14:paraId="2FD27945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C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14:paraId="388321C9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-строить свои высказывания и слушать других;</w:t>
            </w:r>
          </w:p>
          <w:p w14:paraId="19B3EE12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-высказывать и аргументировать свою точку зрения.</w:t>
            </w:r>
          </w:p>
          <w:p w14:paraId="26C0D80C" w14:textId="77777777" w:rsidR="0072589C" w:rsidRPr="00965C95" w:rsidRDefault="0072589C" w:rsidP="0072589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14:paraId="4F2CFDFB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-Умение структурировать знания, строить речевые высказывания</w:t>
            </w:r>
          </w:p>
          <w:p w14:paraId="0C1853D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-Рефлексия способов и условий действия</w:t>
            </w:r>
          </w:p>
          <w:p w14:paraId="1C540CEF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F368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06BAA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Оббощение знаний.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3FC74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знаний.</w:t>
            </w:r>
          </w:p>
          <w:p w14:paraId="2768A8D0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hAnsi="Times New Roman" w:cs="Times New Roman"/>
                <w:sz w:val="24"/>
                <w:szCs w:val="24"/>
              </w:rPr>
              <w:t>Оценка уровня своих знаний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520EFA7" w14:textId="77777777" w:rsidR="0072589C" w:rsidRPr="00965C95" w:rsidRDefault="0072589C" w:rsidP="00725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Диагности-ческая работа (на выходе):</w:t>
            </w:r>
          </w:p>
          <w:p w14:paraId="0B96CD70" w14:textId="77777777" w:rsidR="0072589C" w:rsidRPr="00965C95" w:rsidRDefault="0072589C" w:rsidP="00725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организа-циядифферен-цированной коррекционной работы,</w:t>
            </w:r>
          </w:p>
          <w:p w14:paraId="3353E73A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9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контроль-но-оцени-вающаядеятель-ность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DA75FC" w14:textId="77777777" w:rsidR="0072589C" w:rsidRPr="00965C95" w:rsidRDefault="0072589C" w:rsidP="0072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58FB6" w14:textId="77777777" w:rsidR="0072589C" w:rsidRPr="00965C95" w:rsidRDefault="0072589C" w:rsidP="0072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E6E15B" w14:textId="77777777" w:rsidR="0072589C" w:rsidRPr="00965C95" w:rsidRDefault="0072589C" w:rsidP="00725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60284A" w14:textId="77777777" w:rsidR="00745D18" w:rsidRPr="005269EA" w:rsidRDefault="00745D18" w:rsidP="00745D18">
      <w:pPr>
        <w:ind w:firstLine="1140"/>
        <w:rPr>
          <w:rFonts w:ascii="Times New Roman" w:hAnsi="Times New Roman" w:cs="Times New Roman"/>
          <w:sz w:val="24"/>
          <w:szCs w:val="24"/>
        </w:rPr>
      </w:pPr>
    </w:p>
    <w:p w14:paraId="4FF67C9E" w14:textId="77777777" w:rsidR="00745D18" w:rsidRDefault="00745D18" w:rsidP="00745D18">
      <w:pPr>
        <w:ind w:firstLine="1140"/>
        <w:rPr>
          <w:sz w:val="28"/>
          <w:szCs w:val="28"/>
        </w:rPr>
      </w:pPr>
    </w:p>
    <w:p w14:paraId="3E179C28" w14:textId="77777777" w:rsidR="00745D18" w:rsidRDefault="00745D18" w:rsidP="00745D18">
      <w:pPr>
        <w:ind w:firstLine="1140"/>
        <w:rPr>
          <w:sz w:val="28"/>
          <w:szCs w:val="28"/>
        </w:rPr>
      </w:pPr>
    </w:p>
    <w:p w14:paraId="2ACE6D72" w14:textId="77777777" w:rsidR="00745D18" w:rsidRDefault="00745D18" w:rsidP="00745D18">
      <w:pPr>
        <w:ind w:firstLine="1140"/>
        <w:rPr>
          <w:sz w:val="28"/>
          <w:szCs w:val="28"/>
        </w:rPr>
      </w:pPr>
    </w:p>
    <w:p w14:paraId="4C4969C2" w14:textId="77777777" w:rsidR="00745D18" w:rsidRDefault="00745D18" w:rsidP="00745D18">
      <w:pPr>
        <w:ind w:firstLine="1140"/>
        <w:rPr>
          <w:sz w:val="28"/>
          <w:szCs w:val="28"/>
        </w:rPr>
      </w:pPr>
    </w:p>
    <w:p w14:paraId="376B0BEC" w14:textId="77777777" w:rsidR="00745D18" w:rsidRPr="00F17195" w:rsidRDefault="00745D18" w:rsidP="00745D18"/>
    <w:p w14:paraId="20B52B69" w14:textId="77777777" w:rsidR="00745D18" w:rsidRDefault="00745D18" w:rsidP="00745D18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  <w:sectPr w:rsidR="00745D18" w:rsidSect="00745D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14F2A58" w14:textId="77777777" w:rsidR="00D617A2" w:rsidRDefault="00085053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7</w:t>
      </w:r>
      <w:r w:rsidR="00CA1DAC">
        <w:rPr>
          <w:b/>
          <w:bCs/>
          <w:color w:val="000000"/>
        </w:rPr>
        <w:t>.</w:t>
      </w:r>
      <w:r w:rsidR="00D617A2">
        <w:rPr>
          <w:b/>
          <w:bCs/>
          <w:color w:val="000000"/>
        </w:rPr>
        <w:t xml:space="preserve"> Планируемые результаты обучения и освоения содержания курса по истории </w:t>
      </w:r>
      <w:r>
        <w:rPr>
          <w:b/>
          <w:bCs/>
          <w:color w:val="000000"/>
        </w:rPr>
        <w:t xml:space="preserve">Древнего мира </w:t>
      </w:r>
      <w:r w:rsidR="00D617A2">
        <w:rPr>
          <w:b/>
          <w:bCs/>
          <w:color w:val="000000"/>
        </w:rPr>
        <w:t>5 класса.</w:t>
      </w:r>
    </w:p>
    <w:p w14:paraId="35184B95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</w:p>
    <w:p w14:paraId="00187643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Предполагается, что в результате изучения истории в основной школе учащиеся должны овладеть следующими знаниями и умениями:</w:t>
      </w:r>
    </w:p>
    <w:p w14:paraId="457DA7BB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Знание хронологии, работа с хронологией:</w:t>
      </w:r>
    </w:p>
    <w:p w14:paraId="00987E0A" w14:textId="77777777" w:rsidR="00D617A2" w:rsidRDefault="00D617A2" w:rsidP="00D90B98">
      <w:pPr>
        <w:pStyle w:val="af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14:paraId="75280339" w14:textId="77777777" w:rsidR="00D617A2" w:rsidRDefault="00D617A2" w:rsidP="00D90B98">
      <w:pPr>
        <w:pStyle w:val="af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соотносить год с веком, эрой, устанавливать последовательность и длительность исторических событий.</w:t>
      </w:r>
    </w:p>
    <w:p w14:paraId="1B108763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2. Знание исторических фактов, работа с фактами:</w:t>
      </w:r>
    </w:p>
    <w:p w14:paraId="6426B2B6" w14:textId="77777777" w:rsidR="00D617A2" w:rsidRDefault="00D617A2" w:rsidP="00D90B98">
      <w:pPr>
        <w:pStyle w:val="af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14:paraId="3BA2D07A" w14:textId="77777777" w:rsidR="00D617A2" w:rsidRDefault="00D617A2" w:rsidP="00D90B98">
      <w:pPr>
        <w:pStyle w:val="af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группировать (классифицировать) факты по различным признакам и основаниям.</w:t>
      </w:r>
    </w:p>
    <w:p w14:paraId="7024A26C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 Работа с историческими источниками:</w:t>
      </w:r>
    </w:p>
    <w:p w14:paraId="4877FBBA" w14:textId="77777777" w:rsidR="00D617A2" w:rsidRDefault="00D617A2" w:rsidP="00D90B98">
      <w:pPr>
        <w:pStyle w:val="af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14:paraId="3E00D707" w14:textId="77777777" w:rsidR="00D617A2" w:rsidRDefault="00D617A2" w:rsidP="00D90B98">
      <w:pPr>
        <w:pStyle w:val="af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обобщать;</w:t>
      </w:r>
    </w:p>
    <w:p w14:paraId="4145F3D2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color w:val="000000"/>
        </w:rPr>
        <w:t xml:space="preserve"> сравнивать данные разных источников, выявлять их сходство и различия, время и место создания.</w:t>
      </w:r>
    </w:p>
    <w:p w14:paraId="33A795AF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4. Описание (реконструкция):</w:t>
      </w:r>
    </w:p>
    <w:p w14:paraId="3F261E9C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color w:val="000000"/>
        </w:rPr>
        <w:t xml:space="preserve"> последовательно строить рассказ (устно или письменно) об исторических событиях, их участниках;</w:t>
      </w:r>
    </w:p>
    <w:p w14:paraId="34711DD1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color w:val="000000"/>
        </w:rPr>
        <w:t xml:space="preserve"> характеризовать условия и образ жизни, занятия людей, их достижения в различные исторические эпохи;</w:t>
      </w:r>
    </w:p>
    <w:p w14:paraId="729197EA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color w:val="000000"/>
        </w:rPr>
        <w:t xml:space="preserve"> на основе текста и иллюстраций учебника, дополнительной литературы, макетов, электронных изданий, интернет-ресурсов и т. п. составлять описание исторических объектов, памятников.</w:t>
      </w:r>
    </w:p>
    <w:p w14:paraId="567DE6AA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5. Анализ, объяснение:</w:t>
      </w:r>
    </w:p>
    <w:p w14:paraId="3706EEEF" w14:textId="77777777" w:rsidR="00D617A2" w:rsidRDefault="00D617A2" w:rsidP="00D90B98">
      <w:pPr>
        <w:pStyle w:val="af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различать факт (событие) и его описание (факт источника, факт историка);</w:t>
      </w:r>
    </w:p>
    <w:p w14:paraId="2009253C" w14:textId="77777777" w:rsidR="00D617A2" w:rsidRDefault="00D617A2" w:rsidP="00D90B98">
      <w:pPr>
        <w:pStyle w:val="af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соотносить единичные исторические факты и общие явления;</w:t>
      </w:r>
    </w:p>
    <w:p w14:paraId="19E6438B" w14:textId="77777777" w:rsidR="00D617A2" w:rsidRDefault="00D617A2" w:rsidP="00D90B98">
      <w:pPr>
        <w:pStyle w:val="af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различать причину и следствие исторических событий, явлений; \</w:t>
      </w:r>
    </w:p>
    <w:p w14:paraId="31B9EFAF" w14:textId="77777777" w:rsidR="00D617A2" w:rsidRDefault="00D617A2" w:rsidP="00D90B98">
      <w:pPr>
        <w:pStyle w:val="af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выделять характерные, существенные признаки исторических событий и явлений;</w:t>
      </w:r>
    </w:p>
    <w:p w14:paraId="452CCB4A" w14:textId="77777777" w:rsidR="00D617A2" w:rsidRDefault="00D617A2" w:rsidP="00D90B98">
      <w:pPr>
        <w:pStyle w:val="af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раскрывать смысл, значение важнейших исторических понятий;</w:t>
      </w:r>
    </w:p>
    <w:p w14:paraId="627FB0FE" w14:textId="77777777" w:rsidR="00D617A2" w:rsidRDefault="00D617A2" w:rsidP="00D90B98">
      <w:pPr>
        <w:pStyle w:val="af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сравнивать исторические события и явления, определять в них общее и различия;</w:t>
      </w:r>
    </w:p>
    <w:p w14:paraId="57B5FBAE" w14:textId="77777777" w:rsidR="00D617A2" w:rsidRDefault="00D617A2" w:rsidP="00D90B98">
      <w:pPr>
        <w:pStyle w:val="af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излагать суждения о причинах и следствиях исторических событий.</w:t>
      </w:r>
    </w:p>
    <w:p w14:paraId="7B852244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6. </w:t>
      </w:r>
      <w:r>
        <w:rPr>
          <w:b/>
          <w:bCs/>
          <w:color w:val="000000"/>
        </w:rPr>
        <w:t>Работа с версиями, оценками:</w:t>
      </w:r>
    </w:p>
    <w:p w14:paraId="3D8085A9" w14:textId="77777777" w:rsidR="00D617A2" w:rsidRDefault="00D617A2" w:rsidP="00D90B98">
      <w:pPr>
        <w:pStyle w:val="af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приводить оценки исторических событий и личностей, изложенные в учебной литературе;</w:t>
      </w:r>
    </w:p>
    <w:p w14:paraId="06948116" w14:textId="77777777" w:rsidR="00D617A2" w:rsidRDefault="00D617A2" w:rsidP="00D90B98">
      <w:pPr>
        <w:pStyle w:val="af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14:paraId="0A28D08F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7. </w:t>
      </w:r>
      <w:r>
        <w:rPr>
          <w:b/>
          <w:bCs/>
          <w:color w:val="000000"/>
        </w:rPr>
        <w:t>Применение знаний и умений в общении, социальной среде:</w:t>
      </w:r>
    </w:p>
    <w:p w14:paraId="5AD5ADD4" w14:textId="77777777" w:rsidR="00D617A2" w:rsidRDefault="00D617A2" w:rsidP="00D90B98">
      <w:pPr>
        <w:pStyle w:val="af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применять исторические знания для раскрытия причин и оценки сущности современных событий;</w:t>
      </w:r>
    </w:p>
    <w:p w14:paraId="527A7A7A" w14:textId="77777777" w:rsidR="00D617A2" w:rsidRDefault="00D617A2" w:rsidP="00D90B98">
      <w:pPr>
        <w:pStyle w:val="af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14:paraId="3FB979B4" w14:textId="77777777" w:rsidR="00D617A2" w:rsidRDefault="00D617A2" w:rsidP="00D90B98">
      <w:pPr>
        <w:pStyle w:val="af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14:paraId="497ED0FF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Базовые компетентности являются показателями освоения курса и предполагают следующие результаты:</w:t>
      </w:r>
    </w:p>
    <w:p w14:paraId="2124A1FA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осуществлять поиск нужной информации по заданной теме в источниках различного типа;</w:t>
      </w:r>
    </w:p>
    <w:p w14:paraId="1566B769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выделять главное в тексте и второстепенное;</w:t>
      </w:r>
    </w:p>
    <w:p w14:paraId="2096E47A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анализировать графическую, статистическую, художественную, текстовую, аудиовизуальную информацию;</w:t>
      </w:r>
    </w:p>
    <w:p w14:paraId="57C7F20A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выстраивать ответ в соответствии с заданием, целью (сжато, полно, выборочно).</w:t>
      </w:r>
    </w:p>
    <w:p w14:paraId="2C9D3BAE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развёрнуто излагать свою точку зрения, аргументировать её в соответствии с возрастными возможностями;</w:t>
      </w:r>
    </w:p>
    <w:p w14:paraId="27075815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 w14:paraId="5FCAD73F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(на уровне возраста) вести диалог, публично выступать с докладом, защитой презентации;</w:t>
      </w:r>
    </w:p>
    <w:p w14:paraId="03B07FE1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организовывать свою деятельность и соотносить её с целью группы, коллектива;</w:t>
      </w:r>
    </w:p>
    <w:p w14:paraId="2526951C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слышать, слушать и учитывать мнение другого в процессе учебного сотрудничества;</w:t>
      </w:r>
    </w:p>
    <w:p w14:paraId="543319C1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определять свою роль в учебной группе и определять вклад в общий результат;</w:t>
      </w:r>
    </w:p>
    <w:p w14:paraId="476FDF00" w14:textId="77777777" w:rsidR="00D617A2" w:rsidRDefault="00D617A2" w:rsidP="00D90B98">
      <w:pPr>
        <w:pStyle w:val="af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оценивать и корректировать своё поведение в социальной среде в соответствии с возрастом.</w:t>
      </w:r>
    </w:p>
    <w:p w14:paraId="29CACD55" w14:textId="77777777" w:rsidR="00D617A2" w:rsidRDefault="00D617A2" w:rsidP="00D617A2">
      <w:pPr>
        <w:pStyle w:val="a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14:paraId="6433F08C" w14:textId="77777777" w:rsidR="00967019" w:rsidRDefault="00085053" w:rsidP="00085053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>8.</w:t>
      </w:r>
      <w:r w:rsidR="00967019">
        <w:rPr>
          <w:rStyle w:val="dash0410005f0431005f0437005f0430005f0446005f0020005f0441005f043f005f0438005f0441005f043a005f0430005f005fchar1char1"/>
          <w:b/>
        </w:rPr>
        <w:t>У</w:t>
      </w:r>
      <w:r w:rsidR="00967019" w:rsidRPr="00F17195">
        <w:rPr>
          <w:rStyle w:val="dash0410005f0431005f0437005f0430005f0446005f0020005f0441005f043f005f0438005f0441005f043a005f0430005f005fchar1char1"/>
          <w:b/>
        </w:rPr>
        <w:t>чебно-методическо</w:t>
      </w:r>
      <w:r w:rsidR="00967019">
        <w:rPr>
          <w:rStyle w:val="dash0410005f0431005f0437005f0430005f0446005f0020005f0441005f043f005f0438005f0441005f043a005f0430005f005fchar1char1"/>
          <w:b/>
        </w:rPr>
        <w:t>е</w:t>
      </w:r>
      <w:r w:rsidR="00967019" w:rsidRPr="00F17195">
        <w:rPr>
          <w:rStyle w:val="dash0410005f0431005f0437005f0430005f0446005f0020005f0441005f043f005f0438005f0441005f043a005f0430005f005fchar1char1"/>
          <w:b/>
        </w:rPr>
        <w:t xml:space="preserve"> иматериально-техническо</w:t>
      </w:r>
      <w:r w:rsidR="00967019">
        <w:rPr>
          <w:rStyle w:val="dash0410005f0431005f0437005f0430005f0446005f0020005f0441005f043f005f0438005f0441005f043a005f0430005f005fchar1char1"/>
          <w:b/>
        </w:rPr>
        <w:t>е</w:t>
      </w:r>
      <w:r w:rsidR="00967019" w:rsidRPr="00F17195">
        <w:rPr>
          <w:rStyle w:val="dash0410005f0431005f0437005f0430005f0446005f0020005f0441005f043f005f0438005f0441005f043a005f0430005f005fchar1char1"/>
          <w:b/>
        </w:rPr>
        <w:t xml:space="preserve"> обеспечени</w:t>
      </w:r>
      <w:r w:rsidR="00967019">
        <w:rPr>
          <w:rStyle w:val="dash0410005f0431005f0437005f0430005f0446005f0020005f0441005f043f005f0438005f0441005f043a005f0430005f005fchar1char1"/>
          <w:b/>
        </w:rPr>
        <w:t>е</w:t>
      </w:r>
      <w:r w:rsidR="00967019" w:rsidRPr="00F17195">
        <w:rPr>
          <w:rStyle w:val="dash0410005f0431005f0437005f0430005f0446005f0020005f0441005f043f005f0438005f0441005f043a005f0430005f005fchar1char1"/>
          <w:b/>
        </w:rPr>
        <w:t xml:space="preserve"> образовательного процесса.</w:t>
      </w:r>
    </w:p>
    <w:p w14:paraId="37A00D51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Учебно-методический комплект</w:t>
      </w:r>
    </w:p>
    <w:p w14:paraId="122BA9D4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Содержание раздела программы по истории Древнего мира последовательно отражено в учебнике «История Древнего мира» для 5 класса авторов А. А. Вигасина, Г. И. Годер, И. С. Свенцицкой.</w:t>
      </w:r>
    </w:p>
    <w:p w14:paraId="301EF5D8" w14:textId="77777777" w:rsidR="00967019" w:rsidRPr="00085053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  <w:u w:val="single"/>
        </w:rPr>
      </w:pPr>
      <w:r w:rsidRPr="00085053">
        <w:rPr>
          <w:color w:val="000000"/>
          <w:u w:val="single"/>
        </w:rPr>
        <w:t>УМК по истории Древнего мира составляют:</w:t>
      </w:r>
    </w:p>
    <w:p w14:paraId="2ECA326A" w14:textId="77777777" w:rsidR="00967019" w:rsidRDefault="00967019" w:rsidP="00D90B98">
      <w:pPr>
        <w:pStyle w:val="af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Учебник «История Древнего мира» для 5 класса авторов А. А. Вигасина, Г. И. Годер, И. С. Свенцицкой. — М: Просвещение, 201</w:t>
      </w:r>
      <w:r w:rsidR="00772947">
        <w:rPr>
          <w:color w:val="000000"/>
        </w:rPr>
        <w:t>4</w:t>
      </w:r>
      <w:r>
        <w:rPr>
          <w:color w:val="FF0000"/>
        </w:rPr>
        <w:t>.</w:t>
      </w:r>
    </w:p>
    <w:p w14:paraId="1DFCE945" w14:textId="77777777" w:rsidR="00967019" w:rsidRDefault="00967019" w:rsidP="00D90B98">
      <w:pPr>
        <w:pStyle w:val="af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Годер Г. И. Рабочая тетрадь по истории Древнего мира. 5 кл.: В 2 вып. — М.: Просвещение, 20</w:t>
      </w:r>
      <w:r w:rsidR="00085053">
        <w:rPr>
          <w:color w:val="000000"/>
        </w:rPr>
        <w:t>15</w:t>
      </w:r>
      <w:r>
        <w:rPr>
          <w:color w:val="000000"/>
        </w:rPr>
        <w:t>.</w:t>
      </w:r>
    </w:p>
    <w:p w14:paraId="0A8DD0F7" w14:textId="77777777" w:rsidR="00967019" w:rsidRDefault="00967019" w:rsidP="00D90B98">
      <w:pPr>
        <w:pStyle w:val="af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Годер Г. И. Методическое пособие по истории Древнего мира: 5 кл. — М.: Просвещение, 20</w:t>
      </w:r>
      <w:r w:rsidR="00085053">
        <w:rPr>
          <w:color w:val="000000"/>
        </w:rPr>
        <w:t>15</w:t>
      </w:r>
      <w:r>
        <w:rPr>
          <w:color w:val="000000"/>
        </w:rPr>
        <w:t>.</w:t>
      </w:r>
    </w:p>
    <w:p w14:paraId="7D963F7C" w14:textId="77777777" w:rsidR="00967019" w:rsidRDefault="00967019" w:rsidP="00D90B98">
      <w:pPr>
        <w:pStyle w:val="af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Максимов Ю. И. Тесты по истории Древнего мира. К учебнику «История Древнего мира» для 5 класса авторов А. А. Вигасина, Г. И. Годер, И. С. Свенцицкой. — М., 201</w:t>
      </w:r>
      <w:r w:rsidR="00085053">
        <w:rPr>
          <w:color w:val="000000"/>
        </w:rPr>
        <w:t>5</w:t>
      </w:r>
      <w:r>
        <w:rPr>
          <w:color w:val="000000"/>
        </w:rPr>
        <w:t>.</w:t>
      </w:r>
    </w:p>
    <w:p w14:paraId="080E7B40" w14:textId="77777777" w:rsidR="00967019" w:rsidRDefault="00967019" w:rsidP="00D90B98">
      <w:pPr>
        <w:pStyle w:val="af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Электронное приложение к учебнику «История Древнего мира: учебник для 5 кл. общеобразовательных учреждений/А. А. Вигасин, Г. И. Годер, И. С. Свенцицкая. — М., 20</w:t>
      </w:r>
      <w:r w:rsidR="00085053">
        <w:rPr>
          <w:color w:val="000000"/>
        </w:rPr>
        <w:t>15</w:t>
      </w:r>
      <w:r>
        <w:rPr>
          <w:color w:val="000000"/>
        </w:rPr>
        <w:t>».</w:t>
      </w:r>
    </w:p>
    <w:p w14:paraId="2E9AFBD3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Настенные исторические карты</w:t>
      </w:r>
    </w:p>
    <w:p w14:paraId="0ABBA2A0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Древние государства мира.</w:t>
      </w:r>
    </w:p>
    <w:p w14:paraId="5B5A86DA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Рост территории государств в древности.</w:t>
      </w:r>
    </w:p>
    <w:p w14:paraId="3AF431E9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Древний Восток. Египет и Передняя Азия.</w:t>
      </w:r>
    </w:p>
    <w:p w14:paraId="452B93E2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Древний Восток. Индия и Китай</w:t>
      </w:r>
      <w:r>
        <w:rPr>
          <w:rStyle w:val="apple-converted-space"/>
          <w:color w:val="000000"/>
        </w:rPr>
        <w:t> </w:t>
      </w:r>
      <w:r>
        <w:rPr>
          <w:b/>
          <w:bCs/>
          <w:smallCaps/>
          <w:color w:val="000000"/>
        </w:rPr>
        <w:t>(III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color w:val="000000"/>
        </w:rPr>
        <w:t>тыс. до н. э. —</w:t>
      </w:r>
      <w:r>
        <w:rPr>
          <w:rStyle w:val="apple-converted-space"/>
          <w:color w:val="000000"/>
        </w:rPr>
        <w:t> </w:t>
      </w:r>
      <w:r>
        <w:rPr>
          <w:b/>
          <w:bCs/>
          <w:smallCaps/>
          <w:color w:val="000000"/>
        </w:rPr>
        <w:t>III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color w:val="000000"/>
        </w:rPr>
        <w:t>в. н. э.).</w:t>
      </w:r>
    </w:p>
    <w:p w14:paraId="33D50F95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Древняя Греция (до середины</w:t>
      </w:r>
      <w:r>
        <w:rPr>
          <w:rStyle w:val="apple-converted-space"/>
          <w:color w:val="000000"/>
        </w:rPr>
        <w:t> </w:t>
      </w:r>
      <w:r>
        <w:rPr>
          <w:b/>
          <w:bCs/>
          <w:smallCaps/>
          <w:color w:val="000000"/>
        </w:rPr>
        <w:t>Vb. до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color w:val="000000"/>
        </w:rPr>
        <w:t>н.</w:t>
      </w:r>
      <w:r>
        <w:rPr>
          <w:rStyle w:val="apple-converted-space"/>
          <w:color w:val="000000"/>
        </w:rPr>
        <w:t> </w:t>
      </w:r>
      <w:r>
        <w:rPr>
          <w:b/>
          <w:bCs/>
          <w:smallCaps/>
          <w:color w:val="000000"/>
        </w:rPr>
        <w:t>э.).</w:t>
      </w:r>
    </w:p>
    <w:p w14:paraId="0FC38FBD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Древняя Греция (</w:t>
      </w:r>
      <w:r>
        <w:rPr>
          <w:b/>
          <w:bCs/>
          <w:smallCaps/>
          <w:color w:val="000000"/>
        </w:rPr>
        <w:t>Vb. до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color w:val="000000"/>
        </w:rPr>
        <w:t>н.э.).</w:t>
      </w:r>
    </w:p>
    <w:p w14:paraId="5C6DF982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Завоевания Александра Македонского в</w:t>
      </w:r>
      <w:r>
        <w:rPr>
          <w:rStyle w:val="apple-converted-space"/>
          <w:color w:val="000000"/>
        </w:rPr>
        <w:t> </w:t>
      </w:r>
      <w:r>
        <w:rPr>
          <w:b/>
          <w:bCs/>
          <w:smallCaps/>
          <w:color w:val="000000"/>
        </w:rPr>
        <w:t>IV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color w:val="000000"/>
        </w:rPr>
        <w:t>в. до н. э.</w:t>
      </w:r>
    </w:p>
    <w:p w14:paraId="0209E4BF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Древняя Италия.</w:t>
      </w:r>
    </w:p>
    <w:p w14:paraId="509911CF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Рост Римского государства в период республики и империи.</w:t>
      </w:r>
    </w:p>
    <w:p w14:paraId="1B4D024D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Рост Римского государства в</w:t>
      </w:r>
      <w:r>
        <w:rPr>
          <w:rStyle w:val="apple-converted-space"/>
          <w:color w:val="000000"/>
        </w:rPr>
        <w:t> </w:t>
      </w:r>
      <w:r>
        <w:rPr>
          <w:b/>
          <w:bCs/>
          <w:smallCaps/>
          <w:color w:val="000000"/>
        </w:rPr>
        <w:t>III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color w:val="000000"/>
        </w:rPr>
        <w:t>в. до н. э. —</w:t>
      </w:r>
      <w:r>
        <w:rPr>
          <w:rStyle w:val="apple-converted-space"/>
          <w:color w:val="000000"/>
        </w:rPr>
        <w:t> </w:t>
      </w:r>
      <w:r>
        <w:rPr>
          <w:b/>
          <w:bCs/>
          <w:smallCaps/>
          <w:color w:val="000000"/>
        </w:rPr>
        <w:t>II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color w:val="000000"/>
        </w:rPr>
        <w:t>в. н. э.</w:t>
      </w:r>
    </w:p>
    <w:p w14:paraId="745E151E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Римская республика в</w:t>
      </w:r>
      <w:r>
        <w:rPr>
          <w:rStyle w:val="apple-converted-space"/>
          <w:color w:val="000000"/>
        </w:rPr>
        <w:t> </w:t>
      </w:r>
      <w:r>
        <w:rPr>
          <w:b/>
          <w:bCs/>
          <w:smallCaps/>
          <w:color w:val="000000"/>
        </w:rPr>
        <w:t>III—I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color w:val="000000"/>
        </w:rPr>
        <w:t>вв. до н. э.</w:t>
      </w:r>
    </w:p>
    <w:p w14:paraId="585D153C" w14:textId="77777777" w:rsidR="00967019" w:rsidRDefault="00967019" w:rsidP="00D90B98">
      <w:pPr>
        <w:pStyle w:val="af"/>
        <w:numPr>
          <w:ilvl w:val="0"/>
          <w:numId w:val="8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Римская империя в</w:t>
      </w:r>
      <w:r>
        <w:rPr>
          <w:rStyle w:val="apple-converted-space"/>
          <w:color w:val="000000"/>
        </w:rPr>
        <w:t> </w:t>
      </w:r>
      <w:r>
        <w:rPr>
          <w:b/>
          <w:bCs/>
          <w:smallCaps/>
          <w:color w:val="000000"/>
        </w:rPr>
        <w:t>I—III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color w:val="000000"/>
        </w:rPr>
        <w:t>вв. н. э.</w:t>
      </w:r>
    </w:p>
    <w:p w14:paraId="06048A06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Список образовательных цифровых и Интернет-ресурсов по истории Древнего мира</w:t>
      </w:r>
    </w:p>
    <w:p w14:paraId="772FB8E1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i/>
          <w:iCs/>
          <w:color w:val="000000"/>
        </w:rPr>
        <w:t>Интернет -ресурсы</w:t>
      </w:r>
      <w:proofErr w:type="gramEnd"/>
    </w:p>
    <w:p w14:paraId="7CD4927C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Презентации по истории Древнего мира на образовательном ресурсе «Архив учебных программ и презентаций»:</w:t>
      </w:r>
    </w:p>
    <w:p w14:paraId="02049DE8" w14:textId="77777777" w:rsidR="00967019" w:rsidRPr="009010F3" w:rsidRDefault="00C736F1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hyperlink r:id="rId7" w:history="1">
        <w:r w:rsidR="00967019" w:rsidRPr="009010F3">
          <w:rPr>
            <w:rStyle w:val="a4"/>
            <w:color w:val="auto"/>
          </w:rPr>
          <w:t>http://www.rusedu.ru/subcat</w:t>
        </w:r>
      </w:hyperlink>
      <w:r w:rsidR="00967019" w:rsidRPr="009010F3">
        <w:rPr>
          <w:rStyle w:val="apple-converted-space"/>
          <w:u w:val="single"/>
        </w:rPr>
        <w:t> </w:t>
      </w:r>
      <w:r w:rsidR="00967019" w:rsidRPr="009010F3">
        <w:rPr>
          <w:u w:val="single"/>
        </w:rPr>
        <w:t>32.html</w:t>
      </w:r>
    </w:p>
    <w:p w14:paraId="062A6E54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r w:rsidRPr="009010F3">
        <w:lastRenderedPageBreak/>
        <w:t>На сайте можно найти информацию по следующим темам: Древний Египет, Китай, Индия, Персия, Древняя Греция.</w:t>
      </w:r>
    </w:p>
    <w:p w14:paraId="24D743F8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r w:rsidRPr="009010F3">
        <w:t>2. Презентации по истории Древнего мира на сайте «Единая коллекция цифровых образовательных ресурсов»:</w:t>
      </w:r>
    </w:p>
    <w:p w14:paraId="71573515" w14:textId="77777777" w:rsidR="00967019" w:rsidRPr="009010F3" w:rsidRDefault="00C736F1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hyperlink r:id="rId8" w:history="1">
        <w:r w:rsidR="00967019" w:rsidRPr="009010F3">
          <w:rPr>
            <w:rStyle w:val="a4"/>
            <w:color w:val="auto"/>
          </w:rPr>
          <w:t>http://school-collection.edu.ru/</w:t>
        </w:r>
      </w:hyperlink>
    </w:p>
    <w:p w14:paraId="399C59D5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r w:rsidRPr="009010F3"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14:paraId="3E2F1187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r w:rsidRPr="009010F3">
        <w:t>3. Прочие ресурсы по истории Древнего мира по различным темам:</w:t>
      </w:r>
    </w:p>
    <w:p w14:paraId="2EC03705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r w:rsidRPr="009010F3">
        <w:rPr>
          <w:rFonts w:ascii="Tahoma" w:hAnsi="Tahoma" w:cs="Tahoma"/>
          <w:sz w:val="18"/>
          <w:szCs w:val="18"/>
        </w:rPr>
        <w:t>•</w:t>
      </w:r>
      <w:r w:rsidRPr="009010F3">
        <w:t xml:space="preserve"> История Древнего Египта:</w:t>
      </w:r>
    </w:p>
    <w:p w14:paraId="1F0B7F87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r w:rsidRPr="009010F3">
        <w:rPr>
          <w:u w:val="single"/>
        </w:rPr>
        <w:t>http: //maat.org,</w:t>
      </w:r>
      <w:r w:rsidRPr="009010F3">
        <w:rPr>
          <w:rStyle w:val="apple-converted-space"/>
          <w:u w:val="single"/>
        </w:rPr>
        <w:t> </w:t>
      </w:r>
      <w:r w:rsidRPr="009010F3">
        <w:rPr>
          <w:u w:val="single"/>
        </w:rPr>
        <w:t>ru/about/lectures.shtml</w:t>
      </w:r>
      <w:r w:rsidRPr="009010F3">
        <w:rPr>
          <w:rStyle w:val="apple-converted-space"/>
          <w:u w:val="single"/>
        </w:rPr>
        <w:t> </w:t>
      </w:r>
      <w:r w:rsidRPr="009010F3">
        <w:rPr>
          <w:u w:val="single"/>
        </w:rPr>
        <w:t>http: //www.</w:t>
      </w:r>
      <w:hyperlink r:id="rId9" w:history="1">
        <w:r w:rsidRPr="009010F3">
          <w:rPr>
            <w:rStyle w:val="a4"/>
            <w:color w:val="auto"/>
          </w:rPr>
          <w:t>kemet.ru</w:t>
        </w:r>
      </w:hyperlink>
    </w:p>
    <w:p w14:paraId="1728272D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r w:rsidRPr="009010F3">
        <w:rPr>
          <w:rFonts w:ascii="Tahoma" w:hAnsi="Tahoma" w:cs="Tahoma"/>
          <w:sz w:val="18"/>
          <w:szCs w:val="18"/>
        </w:rPr>
        <w:t>•</w:t>
      </w:r>
      <w:r w:rsidRPr="009010F3">
        <w:t xml:space="preserve"> 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14:paraId="7A73A79C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  <w:lang w:val="en-US"/>
        </w:rPr>
      </w:pPr>
      <w:r w:rsidRPr="009010F3">
        <w:rPr>
          <w:u w:val="single"/>
          <w:lang w:val="en-US"/>
        </w:rPr>
        <w:t>http: //www, earth-</w:t>
      </w:r>
      <w:r w:rsidRPr="009010F3">
        <w:rPr>
          <w:rStyle w:val="apple-converted-space"/>
          <w:u w:val="single"/>
          <w:lang w:val="en-US"/>
        </w:rPr>
        <w:t> </w:t>
      </w:r>
      <w:hyperlink r:id="rId10" w:history="1">
        <w:r w:rsidRPr="009010F3">
          <w:rPr>
            <w:rStyle w:val="a4"/>
            <w:color w:val="auto"/>
            <w:lang w:val="en-US"/>
          </w:rPr>
          <w:t>history.com/</w:t>
        </w:r>
      </w:hyperlink>
    </w:p>
    <w:p w14:paraId="41F209B4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r w:rsidRPr="009010F3">
        <w:rPr>
          <w:rFonts w:ascii="Tahoma" w:hAnsi="Tahoma" w:cs="Tahoma"/>
          <w:sz w:val="18"/>
          <w:szCs w:val="18"/>
        </w:rPr>
        <w:t>•</w:t>
      </w:r>
      <w:r w:rsidRPr="009010F3">
        <w:t xml:space="preserve"> Мировая художественная культура. Древний мир: от первобытности до Рима:</w:t>
      </w:r>
    </w:p>
    <w:p w14:paraId="7D6B05F2" w14:textId="77777777" w:rsidR="00967019" w:rsidRPr="009010F3" w:rsidRDefault="00C736F1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hyperlink r:id="rId11" w:history="1">
        <w:r w:rsidR="00967019" w:rsidRPr="009010F3">
          <w:rPr>
            <w:rStyle w:val="a4"/>
            <w:color w:val="auto"/>
          </w:rPr>
          <w:t>http://www.mhk.spb.ru/</w:t>
        </w:r>
      </w:hyperlink>
    </w:p>
    <w:p w14:paraId="0DD000AA" w14:textId="77777777" w:rsidR="00967019" w:rsidRPr="009010F3" w:rsidRDefault="00967019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r w:rsidRPr="009010F3">
        <w:rPr>
          <w:rFonts w:ascii="Tahoma" w:hAnsi="Tahoma" w:cs="Tahoma"/>
          <w:sz w:val="18"/>
          <w:szCs w:val="18"/>
        </w:rPr>
        <w:t>•</w:t>
      </w:r>
      <w:r w:rsidRPr="009010F3">
        <w:t xml:space="preserve"> Античная мифология:</w:t>
      </w:r>
    </w:p>
    <w:p w14:paraId="7FB63506" w14:textId="77777777" w:rsidR="00967019" w:rsidRPr="009010F3" w:rsidRDefault="00C736F1" w:rsidP="00085053">
      <w:pPr>
        <w:pStyle w:val="af"/>
        <w:spacing w:line="276" w:lineRule="auto"/>
        <w:rPr>
          <w:rFonts w:ascii="Tahoma" w:hAnsi="Tahoma" w:cs="Tahoma"/>
          <w:sz w:val="18"/>
          <w:szCs w:val="18"/>
        </w:rPr>
      </w:pPr>
      <w:hyperlink r:id="rId12" w:history="1">
        <w:r w:rsidR="00967019" w:rsidRPr="009010F3">
          <w:rPr>
            <w:rStyle w:val="a4"/>
            <w:color w:val="auto"/>
          </w:rPr>
          <w:t>http://mythology.sgu.ru/mythology/ant/index.htm</w:t>
        </w:r>
      </w:hyperlink>
    </w:p>
    <w:p w14:paraId="0C1D1B06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 w:rsidRPr="009010F3">
        <w:rPr>
          <w:rFonts w:ascii="Tahoma" w:hAnsi="Tahoma" w:cs="Tahoma"/>
          <w:sz w:val="18"/>
          <w:szCs w:val="18"/>
        </w:rPr>
        <w:t>•</w:t>
      </w:r>
      <w:r w:rsidRPr="009010F3">
        <w:t xml:space="preserve"> Античное христианство:</w:t>
      </w:r>
      <w:r w:rsidRPr="009010F3">
        <w:rPr>
          <w:rStyle w:val="apple-converted-space"/>
        </w:rPr>
        <w:t> </w:t>
      </w:r>
      <w:r w:rsidRPr="009010F3">
        <w:rPr>
          <w:u w:val="single"/>
        </w:rPr>
        <w:t>http: //www,</w:t>
      </w:r>
      <w:r w:rsidRPr="009010F3">
        <w:rPr>
          <w:rStyle w:val="apple-converted-space"/>
          <w:u w:val="single"/>
        </w:rPr>
        <w:t> </w:t>
      </w:r>
      <w:r w:rsidRPr="009010F3">
        <w:rPr>
          <w:u w:val="single"/>
        </w:rPr>
        <w:t>verigi</w:t>
      </w:r>
      <w:r w:rsidRPr="009010F3">
        <w:rPr>
          <w:rStyle w:val="apple-converted-space"/>
          <w:u w:val="single"/>
        </w:rPr>
        <w:t> </w:t>
      </w:r>
      <w:r w:rsidRPr="009010F3">
        <w:rPr>
          <w:u w:val="single"/>
        </w:rPr>
        <w:t>.ru/?book=13</w:t>
      </w:r>
      <w:r w:rsidRPr="009010F3">
        <w:rPr>
          <w:rStyle w:val="apple-converted-space"/>
          <w:u w:val="single"/>
        </w:rPr>
        <w:t> </w:t>
      </w:r>
      <w:hyperlink r:id="rId13" w:history="1">
        <w:r w:rsidRPr="009010F3">
          <w:rPr>
            <w:rStyle w:val="a4"/>
            <w:color w:val="auto"/>
          </w:rPr>
          <w:t>http://www.verigi.ru/?book=94</w:t>
        </w:r>
        <w:r w:rsidRPr="009010F3">
          <w:rPr>
            <w:rStyle w:val="apple-converted-space"/>
            <w:u w:val="single"/>
          </w:rPr>
          <w:t> </w:t>
        </w:r>
      </w:hyperlink>
      <w:r w:rsidRPr="009010F3">
        <w:rPr>
          <w:u w:val="single"/>
        </w:rPr>
        <w:t>http: //www,</w:t>
      </w:r>
      <w:r>
        <w:rPr>
          <w:rStyle w:val="apple-converted-space"/>
          <w:color w:val="000000"/>
          <w:u w:val="single"/>
        </w:rPr>
        <w:t> </w:t>
      </w:r>
      <w:r>
        <w:rPr>
          <w:color w:val="000000"/>
          <w:u w:val="single"/>
        </w:rPr>
        <w:t>verigi.</w:t>
      </w:r>
      <w:r>
        <w:rPr>
          <w:rStyle w:val="apple-converted-space"/>
          <w:color w:val="000000"/>
          <w:u w:val="single"/>
        </w:rPr>
        <w:t> </w:t>
      </w:r>
      <w:r>
        <w:rPr>
          <w:color w:val="000000"/>
          <w:u w:val="single"/>
        </w:rPr>
        <w:t>ru/?book=71</w:t>
      </w:r>
    </w:p>
    <w:p w14:paraId="53A261C3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Электронные ресурсы</w:t>
      </w:r>
    </w:p>
    <w:p w14:paraId="178D529B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Атлас Древнего мира. — М.: Новый ДИСК.</w:t>
      </w:r>
    </w:p>
    <w:p w14:paraId="23A6B2D7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</w:p>
    <w:p w14:paraId="4D27B43A" w14:textId="77777777" w:rsidR="00967019" w:rsidRDefault="00967019" w:rsidP="00085053">
      <w:pPr>
        <w:pStyle w:val="af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Список литературы для учителя</w:t>
      </w:r>
    </w:p>
    <w:p w14:paraId="0739F1E9" w14:textId="77777777" w:rsidR="00967019" w:rsidRDefault="00967019" w:rsidP="00085053">
      <w:pPr>
        <w:pStyle w:val="af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Основная литература</w:t>
      </w:r>
    </w:p>
    <w:p w14:paraId="55022D24" w14:textId="77777777" w:rsidR="00967019" w:rsidRDefault="00967019" w:rsidP="00D90B98">
      <w:pPr>
        <w:pStyle w:val="af"/>
        <w:numPr>
          <w:ilvl w:val="0"/>
          <w:numId w:val="9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Агбунов М. В.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Античные мифы и легенды: мифологический словарь / М. В. Агбунов. — М., 1994.</w:t>
      </w:r>
    </w:p>
    <w:p w14:paraId="4F8AB271" w14:textId="77777777" w:rsidR="00967019" w:rsidRDefault="00967019" w:rsidP="00D90B98">
      <w:pPr>
        <w:pStyle w:val="af"/>
        <w:numPr>
          <w:ilvl w:val="0"/>
          <w:numId w:val="9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Бойс 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Зороастрийцы: Верования и обычаи / М. Бойс. — СПб., 1994.</w:t>
      </w:r>
    </w:p>
    <w:p w14:paraId="16EC7644" w14:textId="77777777" w:rsidR="00967019" w:rsidRDefault="00967019" w:rsidP="00D90B98">
      <w:pPr>
        <w:pStyle w:val="af"/>
        <w:numPr>
          <w:ilvl w:val="0"/>
          <w:numId w:val="9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Гуляев В. 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Шумер. Вавилон. Ассирия / В. И. Гуляев. — М, 2005.</w:t>
      </w:r>
    </w:p>
    <w:p w14:paraId="0881C0AF" w14:textId="77777777" w:rsidR="00967019" w:rsidRDefault="00967019" w:rsidP="00D90B98">
      <w:pPr>
        <w:pStyle w:val="af"/>
        <w:numPr>
          <w:ilvl w:val="0"/>
          <w:numId w:val="9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Ботвинник М. Н.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Жизнеописания знаменитых греков и римлян. Римляне / М. Н. Ботвинник, М. Б. Рабинович, К А. Стра-тановский. — М, 2008.</w:t>
      </w:r>
    </w:p>
    <w:p w14:paraId="74C9B2F7" w14:textId="77777777" w:rsidR="00967019" w:rsidRDefault="00967019" w:rsidP="00D90B98">
      <w:pPr>
        <w:pStyle w:val="af"/>
        <w:numPr>
          <w:ilvl w:val="0"/>
          <w:numId w:val="9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История Востока. В 6 т. Т. 1. Восток в древности / под ред. Р. Б. Рыбакова. — М., 2002.</w:t>
      </w:r>
    </w:p>
    <w:p w14:paraId="78E3B32D" w14:textId="77777777" w:rsidR="00967019" w:rsidRDefault="00967019" w:rsidP="00D90B98">
      <w:pPr>
        <w:pStyle w:val="af"/>
        <w:numPr>
          <w:ilvl w:val="0"/>
          <w:numId w:val="9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Немировский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История Древнего мира: Античность /А. И. Немировский. — М., 2000. — Ч. 1—2.</w:t>
      </w:r>
    </w:p>
    <w:p w14:paraId="525DB284" w14:textId="77777777" w:rsidR="00967019" w:rsidRDefault="00967019" w:rsidP="00D90B98">
      <w:pPr>
        <w:pStyle w:val="af"/>
        <w:numPr>
          <w:ilvl w:val="0"/>
          <w:numId w:val="9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Мерри X.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Наследие Сириуса. Разгадка тайн Древнего Египта / Пер. с англ. /X. Мерри. — М., 1998.</w:t>
      </w:r>
    </w:p>
    <w:p w14:paraId="6F9664D1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10. Целар К.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Архитектура страны фараонов / К. Целар; </w:t>
      </w:r>
      <w:proofErr w:type="gramStart"/>
      <w:r>
        <w:rPr>
          <w:color w:val="000000"/>
        </w:rPr>
        <w:t>пер.с</w:t>
      </w:r>
      <w:proofErr w:type="gramEnd"/>
      <w:r>
        <w:rPr>
          <w:color w:val="000000"/>
        </w:rPr>
        <w:t xml:space="preserve"> венг. — М., 1990.</w:t>
      </w:r>
    </w:p>
    <w:p w14:paraId="77A69138" w14:textId="77777777" w:rsidR="00085053" w:rsidRDefault="00967019" w:rsidP="00085053">
      <w:pPr>
        <w:pStyle w:val="af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Список литературы для </w:t>
      </w:r>
      <w:proofErr w:type="gramStart"/>
      <w:r>
        <w:rPr>
          <w:b/>
          <w:color w:val="000000"/>
        </w:rPr>
        <w:t>детей :</w:t>
      </w:r>
      <w:proofErr w:type="gramEnd"/>
    </w:p>
    <w:p w14:paraId="4C1E15BE" w14:textId="77777777" w:rsidR="00967019" w:rsidRDefault="00967019" w:rsidP="00D90B98">
      <w:pPr>
        <w:pStyle w:val="af"/>
        <w:numPr>
          <w:ilvl w:val="0"/>
          <w:numId w:val="10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Геродот.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История / Геродот. — М., 1993.</w:t>
      </w:r>
    </w:p>
    <w:p w14:paraId="3934F25D" w14:textId="77777777" w:rsidR="00967019" w:rsidRDefault="00967019" w:rsidP="00D90B98">
      <w:pPr>
        <w:pStyle w:val="af"/>
        <w:numPr>
          <w:ilvl w:val="0"/>
          <w:numId w:val="10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Древняя Греция: кн. для чтения / под ред. С. Л. Утченко. — М., 1974.</w:t>
      </w:r>
    </w:p>
    <w:p w14:paraId="3F42B98B" w14:textId="77777777" w:rsidR="00967019" w:rsidRDefault="00967019" w:rsidP="00D90B98">
      <w:pPr>
        <w:pStyle w:val="af"/>
        <w:numPr>
          <w:ilvl w:val="0"/>
          <w:numId w:val="10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Знаменитые греки и римляне. — СПб., 1993.</w:t>
      </w:r>
    </w:p>
    <w:p w14:paraId="7DD4E894" w14:textId="77777777" w:rsidR="00967019" w:rsidRDefault="00967019" w:rsidP="00D90B98">
      <w:pPr>
        <w:pStyle w:val="af"/>
        <w:numPr>
          <w:ilvl w:val="0"/>
          <w:numId w:val="10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История женщин на Западе. В 5 т. Т. 1. От древних богинь до христианских святых / Под общ.ред. Ж. Дюби, М. Перро. — СПб., 2005.</w:t>
      </w:r>
    </w:p>
    <w:p w14:paraId="6BEB62DC" w14:textId="77777777" w:rsidR="00967019" w:rsidRDefault="00967019" w:rsidP="00D90B98">
      <w:pPr>
        <w:pStyle w:val="af"/>
        <w:numPr>
          <w:ilvl w:val="0"/>
          <w:numId w:val="10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Карсавин Л. П.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История европейской культуры: Римская империя, христианство и варвары/Л. П. Карсавин. — СПб., 2003.</w:t>
      </w:r>
    </w:p>
    <w:p w14:paraId="403C7DBE" w14:textId="77777777" w:rsidR="00967019" w:rsidRDefault="00967019" w:rsidP="00D90B98">
      <w:pPr>
        <w:pStyle w:val="af"/>
        <w:numPr>
          <w:ilvl w:val="0"/>
          <w:numId w:val="10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Колобова К. 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 жили древние греки / К. М. Колобова, Е. Л. Озерецкая. — М., 1959.</w:t>
      </w:r>
    </w:p>
    <w:p w14:paraId="6BB0CA8C" w14:textId="77777777" w:rsidR="00967019" w:rsidRDefault="00967019" w:rsidP="00D90B98">
      <w:pPr>
        <w:pStyle w:val="af"/>
        <w:numPr>
          <w:ilvl w:val="0"/>
          <w:numId w:val="10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Микель П.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Древняя Греция / П. Микель. — М., 1999.</w:t>
      </w:r>
    </w:p>
    <w:p w14:paraId="7857459B" w14:textId="77777777" w:rsidR="00967019" w:rsidRDefault="00967019" w:rsidP="00D90B98">
      <w:pPr>
        <w:pStyle w:val="af"/>
        <w:numPr>
          <w:ilvl w:val="0"/>
          <w:numId w:val="10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Мифы Древней Греции. — М., 2001.</w:t>
      </w:r>
    </w:p>
    <w:p w14:paraId="4716491D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НизолмД.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Древняя Греция: энциклопедия для детей / Д. Низолм. — М., 2001.</w:t>
      </w:r>
    </w:p>
    <w:p w14:paraId="3CFFB67A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Пич 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Греки / С. Пич, Э. Миллард. — М., 1994.</w:t>
      </w:r>
    </w:p>
    <w:p w14:paraId="39083119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Свенцицкая И. 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Первые христиане и Римская империя / И. С. Свенцицкая. — М., 2003.</w:t>
      </w:r>
    </w:p>
    <w:p w14:paraId="0A507091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Сергеенко М. 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Жизнь в Древнем Риме / М. Е. Сер-геенко. - СПб., 2000.</w:t>
      </w:r>
    </w:p>
    <w:p w14:paraId="4AFB0E0B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Сидорина Н. К.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Древняя Греция и Рим / Н. К. Сидо-рина. - М., 2001.</w:t>
      </w:r>
    </w:p>
    <w:p w14:paraId="1C568BA6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Уколова В. 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Книга для чтения по истории Древнего мира / В. И. Уколова, Л. П. Маринович. — М., 2004.</w:t>
      </w:r>
    </w:p>
    <w:p w14:paraId="3F381601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Циркин Ю. Б.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Гражданские войны в Риме: Побеждённые / Ю. Б. Циркин. - СПб., 2006.</w:t>
      </w:r>
    </w:p>
    <w:p w14:paraId="65B0EEC4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Чеканова Н. В.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Римская диктатура последнего века республики / Н. В. Чеканова. — СПб., 2005.</w:t>
      </w:r>
    </w:p>
    <w:p w14:paraId="4FC4BD34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ШайдДж.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Религия римлян/Дж. Шайд. — М., 2006.</w:t>
      </w:r>
    </w:p>
    <w:p w14:paraId="499B523A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Элиаде 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История веры и религиозных идей / М. Элиа-де. - М., 2002.</w:t>
      </w:r>
    </w:p>
    <w:p w14:paraId="66AE48D8" w14:textId="77777777" w:rsidR="00967019" w:rsidRDefault="00967019" w:rsidP="00D90B98">
      <w:pPr>
        <w:pStyle w:val="af"/>
        <w:numPr>
          <w:ilvl w:val="0"/>
          <w:numId w:val="11"/>
        </w:numPr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Ярхо В. Н.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Семь дней в афинском театре Диониса / В. Н.Ярхо. - М., 2004.</w:t>
      </w:r>
    </w:p>
    <w:p w14:paraId="472D7523" w14:textId="77777777" w:rsidR="00967019" w:rsidRDefault="00967019" w:rsidP="00085053">
      <w:pPr>
        <w:pStyle w:val="af"/>
        <w:spacing w:line="276" w:lineRule="auto"/>
        <w:rPr>
          <w:rFonts w:ascii="Tahoma" w:hAnsi="Tahoma" w:cs="Tahoma"/>
          <w:color w:val="000000"/>
          <w:sz w:val="18"/>
          <w:szCs w:val="18"/>
        </w:rPr>
      </w:pPr>
    </w:p>
    <w:p w14:paraId="35F3A46B" w14:textId="77777777" w:rsidR="00D617A2" w:rsidRDefault="00D617A2" w:rsidP="00085053">
      <w:pPr>
        <w:autoSpaceDE w:val="0"/>
        <w:autoSpaceDN w:val="0"/>
        <w:adjustRightInd w:val="0"/>
        <w:jc w:val="both"/>
      </w:pPr>
    </w:p>
    <w:p w14:paraId="5EF77B81" w14:textId="77777777" w:rsidR="00D617A2" w:rsidRDefault="00D617A2" w:rsidP="00085053">
      <w:pPr>
        <w:autoSpaceDE w:val="0"/>
        <w:autoSpaceDN w:val="0"/>
        <w:adjustRightInd w:val="0"/>
        <w:jc w:val="both"/>
      </w:pPr>
    </w:p>
    <w:p w14:paraId="5749ED83" w14:textId="77777777" w:rsidR="008439B2" w:rsidRDefault="008439B2" w:rsidP="00651CE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sectPr w:rsidR="008439B2" w:rsidSect="0074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AE17CEE"/>
    <w:multiLevelType w:val="multilevel"/>
    <w:tmpl w:val="FFF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9128E"/>
    <w:multiLevelType w:val="hybridMultilevel"/>
    <w:tmpl w:val="376C9776"/>
    <w:lvl w:ilvl="0" w:tplc="A3580E4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2C4DDA"/>
    <w:multiLevelType w:val="multilevel"/>
    <w:tmpl w:val="F952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FF160E0"/>
    <w:multiLevelType w:val="multilevel"/>
    <w:tmpl w:val="7B0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4135C"/>
    <w:multiLevelType w:val="multilevel"/>
    <w:tmpl w:val="B1A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16136"/>
    <w:multiLevelType w:val="multilevel"/>
    <w:tmpl w:val="7194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5"/>
      <w:numFmt w:val="decimal"/>
      <w:lvlText w:val="%3."/>
      <w:lvlJc w:val="left"/>
      <w:pPr>
        <w:ind w:left="1636" w:hanging="360"/>
      </w:pPr>
      <w:rPr>
        <w:rFonts w:ascii="Times New Roman" w:hAnsi="Times New Roman"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57C5C"/>
    <w:multiLevelType w:val="multilevel"/>
    <w:tmpl w:val="6624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37584"/>
    <w:multiLevelType w:val="multilevel"/>
    <w:tmpl w:val="24AE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26B9F"/>
    <w:multiLevelType w:val="multilevel"/>
    <w:tmpl w:val="FA70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8F620F"/>
    <w:multiLevelType w:val="multilevel"/>
    <w:tmpl w:val="5A0C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738A2"/>
    <w:multiLevelType w:val="multilevel"/>
    <w:tmpl w:val="E02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21F97"/>
    <w:multiLevelType w:val="multilevel"/>
    <w:tmpl w:val="412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23F96"/>
    <w:multiLevelType w:val="multilevel"/>
    <w:tmpl w:val="566C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113652"/>
    <w:multiLevelType w:val="multilevel"/>
    <w:tmpl w:val="6B9E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54D10"/>
    <w:multiLevelType w:val="multilevel"/>
    <w:tmpl w:val="29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522B2E"/>
    <w:multiLevelType w:val="multilevel"/>
    <w:tmpl w:val="5BB81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05046"/>
    <w:multiLevelType w:val="multilevel"/>
    <w:tmpl w:val="84E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A178F"/>
    <w:multiLevelType w:val="multilevel"/>
    <w:tmpl w:val="DAE2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927C91"/>
    <w:multiLevelType w:val="multilevel"/>
    <w:tmpl w:val="2858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343FF"/>
    <w:multiLevelType w:val="multilevel"/>
    <w:tmpl w:val="847E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93471D"/>
    <w:multiLevelType w:val="multilevel"/>
    <w:tmpl w:val="DD2E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18"/>
  </w:num>
  <w:num w:numId="5">
    <w:abstractNumId w:val="17"/>
  </w:num>
  <w:num w:numId="6">
    <w:abstractNumId w:val="11"/>
  </w:num>
  <w:num w:numId="7">
    <w:abstractNumId w:val="5"/>
  </w:num>
  <w:num w:numId="8">
    <w:abstractNumId w:val="12"/>
  </w:num>
  <w:num w:numId="9">
    <w:abstractNumId w:val="25"/>
  </w:num>
  <w:num w:numId="10">
    <w:abstractNumId w:val="19"/>
  </w:num>
  <w:num w:numId="11">
    <w:abstractNumId w:val="21"/>
  </w:num>
  <w:num w:numId="12">
    <w:abstractNumId w:val="20"/>
  </w:num>
  <w:num w:numId="13">
    <w:abstractNumId w:val="24"/>
  </w:num>
  <w:num w:numId="14">
    <w:abstractNumId w:val="23"/>
  </w:num>
  <w:num w:numId="15">
    <w:abstractNumId w:val="9"/>
  </w:num>
  <w:num w:numId="16">
    <w:abstractNumId w:val="10"/>
  </w:num>
  <w:num w:numId="17">
    <w:abstractNumId w:val="15"/>
  </w:num>
  <w:num w:numId="18">
    <w:abstractNumId w:val="16"/>
  </w:num>
  <w:num w:numId="19">
    <w:abstractNumId w:val="6"/>
  </w:num>
  <w:num w:numId="20">
    <w:abstractNumId w:val="26"/>
  </w:num>
  <w:num w:numId="21">
    <w:abstractNumId w:val="14"/>
  </w:num>
  <w:num w:numId="22">
    <w:abstractNumId w:val="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3E"/>
    <w:rsid w:val="000459E1"/>
    <w:rsid w:val="00077542"/>
    <w:rsid w:val="00085053"/>
    <w:rsid w:val="000D3A8A"/>
    <w:rsid w:val="001348FA"/>
    <w:rsid w:val="00140C6F"/>
    <w:rsid w:val="00154E55"/>
    <w:rsid w:val="00192926"/>
    <w:rsid w:val="001D41EB"/>
    <w:rsid w:val="001E6CB2"/>
    <w:rsid w:val="001F3CD8"/>
    <w:rsid w:val="00243A86"/>
    <w:rsid w:val="002562D4"/>
    <w:rsid w:val="00257B5A"/>
    <w:rsid w:val="002A08F3"/>
    <w:rsid w:val="002E4BE0"/>
    <w:rsid w:val="00327CAB"/>
    <w:rsid w:val="003469C4"/>
    <w:rsid w:val="00354D2C"/>
    <w:rsid w:val="003B5A64"/>
    <w:rsid w:val="003C3BAD"/>
    <w:rsid w:val="003C4FA1"/>
    <w:rsid w:val="003C58BA"/>
    <w:rsid w:val="003D6700"/>
    <w:rsid w:val="003F05BD"/>
    <w:rsid w:val="00400D3B"/>
    <w:rsid w:val="00405B56"/>
    <w:rsid w:val="0041413E"/>
    <w:rsid w:val="004202CE"/>
    <w:rsid w:val="00423B76"/>
    <w:rsid w:val="00426BCB"/>
    <w:rsid w:val="004767D0"/>
    <w:rsid w:val="00480FF3"/>
    <w:rsid w:val="004B013F"/>
    <w:rsid w:val="004C2871"/>
    <w:rsid w:val="004D2691"/>
    <w:rsid w:val="004D500F"/>
    <w:rsid w:val="004D5C62"/>
    <w:rsid w:val="004F3FCD"/>
    <w:rsid w:val="005264EF"/>
    <w:rsid w:val="005269EA"/>
    <w:rsid w:val="00533C8D"/>
    <w:rsid w:val="00540A6C"/>
    <w:rsid w:val="00566A72"/>
    <w:rsid w:val="00566C69"/>
    <w:rsid w:val="00597885"/>
    <w:rsid w:val="005D3CBE"/>
    <w:rsid w:val="005E0C05"/>
    <w:rsid w:val="0062274A"/>
    <w:rsid w:val="00651CE3"/>
    <w:rsid w:val="006F2E24"/>
    <w:rsid w:val="0070003A"/>
    <w:rsid w:val="00700726"/>
    <w:rsid w:val="0071210C"/>
    <w:rsid w:val="0072589C"/>
    <w:rsid w:val="007314C5"/>
    <w:rsid w:val="00733235"/>
    <w:rsid w:val="00745D18"/>
    <w:rsid w:val="00761A4C"/>
    <w:rsid w:val="00772947"/>
    <w:rsid w:val="0078610D"/>
    <w:rsid w:val="007B284A"/>
    <w:rsid w:val="007C5F25"/>
    <w:rsid w:val="007E3359"/>
    <w:rsid w:val="008224A1"/>
    <w:rsid w:val="008439B2"/>
    <w:rsid w:val="0089170A"/>
    <w:rsid w:val="008C1631"/>
    <w:rsid w:val="008C6418"/>
    <w:rsid w:val="009010F3"/>
    <w:rsid w:val="00911369"/>
    <w:rsid w:val="009165A9"/>
    <w:rsid w:val="009613C2"/>
    <w:rsid w:val="00967019"/>
    <w:rsid w:val="009671E9"/>
    <w:rsid w:val="00967F03"/>
    <w:rsid w:val="009857F1"/>
    <w:rsid w:val="009A32BD"/>
    <w:rsid w:val="009C4735"/>
    <w:rsid w:val="009F5509"/>
    <w:rsid w:val="00A86E5A"/>
    <w:rsid w:val="00AB2E76"/>
    <w:rsid w:val="00AC61DB"/>
    <w:rsid w:val="00AD74F1"/>
    <w:rsid w:val="00AE5030"/>
    <w:rsid w:val="00B0664D"/>
    <w:rsid w:val="00B17931"/>
    <w:rsid w:val="00B20383"/>
    <w:rsid w:val="00B91314"/>
    <w:rsid w:val="00C179A8"/>
    <w:rsid w:val="00C30E39"/>
    <w:rsid w:val="00C337D5"/>
    <w:rsid w:val="00C66D24"/>
    <w:rsid w:val="00C736F1"/>
    <w:rsid w:val="00CA1DAC"/>
    <w:rsid w:val="00CC1C30"/>
    <w:rsid w:val="00D470A1"/>
    <w:rsid w:val="00D617A2"/>
    <w:rsid w:val="00D72219"/>
    <w:rsid w:val="00D72737"/>
    <w:rsid w:val="00D90B98"/>
    <w:rsid w:val="00DA197F"/>
    <w:rsid w:val="00DB50D2"/>
    <w:rsid w:val="00DB5236"/>
    <w:rsid w:val="00DF331C"/>
    <w:rsid w:val="00E17E82"/>
    <w:rsid w:val="00E43F8F"/>
    <w:rsid w:val="00E44D86"/>
    <w:rsid w:val="00E5465B"/>
    <w:rsid w:val="00E71DDF"/>
    <w:rsid w:val="00E806F5"/>
    <w:rsid w:val="00ED051F"/>
    <w:rsid w:val="00ED0DED"/>
    <w:rsid w:val="00F123A0"/>
    <w:rsid w:val="00F14990"/>
    <w:rsid w:val="00F90D01"/>
    <w:rsid w:val="00FB37D4"/>
    <w:rsid w:val="00FC3415"/>
    <w:rsid w:val="00FC5FF1"/>
    <w:rsid w:val="00FC6E0E"/>
    <w:rsid w:val="00FE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CA22"/>
  <w15:docId w15:val="{841339D5-E21E-469E-B654-339E88E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45D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4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45D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45D1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45D1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745D18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45D18"/>
    <w:rPr>
      <w:b/>
      <w:bCs/>
      <w:color w:val="008000"/>
    </w:rPr>
  </w:style>
  <w:style w:type="paragraph" w:styleId="a6">
    <w:name w:val="Body Text"/>
    <w:basedOn w:val="a"/>
    <w:link w:val="a7"/>
    <w:uiPriority w:val="99"/>
    <w:unhideWhenUsed/>
    <w:rsid w:val="00745D18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745D18"/>
    <w:rPr>
      <w:rFonts w:ascii="Calibri" w:eastAsia="Times New Roman" w:hAnsi="Calibri" w:cs="Times New Roman"/>
    </w:rPr>
  </w:style>
  <w:style w:type="paragraph" w:customStyle="1" w:styleId="a8">
    <w:name w:val="Стиль"/>
    <w:rsid w:val="00745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Основной текст (14)_"/>
    <w:basedOn w:val="a0"/>
    <w:link w:val="141"/>
    <w:locked/>
    <w:rsid w:val="00745D1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45D1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basedOn w:val="14"/>
    <w:rsid w:val="00745D1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table" w:styleId="a9">
    <w:name w:val="Table Grid"/>
    <w:basedOn w:val="a1"/>
    <w:uiPriority w:val="59"/>
    <w:rsid w:val="00745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4"/>
    <w:rsid w:val="00745D1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basedOn w:val="aa"/>
    <w:rsid w:val="00745D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basedOn w:val="aa"/>
    <w:rsid w:val="00745D1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a"/>
    <w:rsid w:val="00745D18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pt">
    <w:name w:val="Основной текст + Полужирный;Курсив;Интервал 1 pt"/>
    <w:basedOn w:val="aa"/>
    <w:rsid w:val="00745D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basedOn w:val="aa"/>
    <w:rsid w:val="00745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d">
    <w:name w:val="Основной текст + Полужирный;Курсив"/>
    <w:basedOn w:val="aa"/>
    <w:rsid w:val="00745D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74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a"/>
    <w:rsid w:val="0074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e">
    <w:name w:val="No Spacing"/>
    <w:uiPriority w:val="1"/>
    <w:qFormat/>
    <w:rsid w:val="00745D1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74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5D18"/>
  </w:style>
  <w:style w:type="paragraph" w:customStyle="1" w:styleId="msonospacing0">
    <w:name w:val="msonospacing"/>
    <w:rsid w:val="004D5C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2589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589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1">
    <w:name w:val="c1"/>
    <w:basedOn w:val="a"/>
    <w:rsid w:val="0072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589C"/>
  </w:style>
  <w:style w:type="paragraph" w:customStyle="1" w:styleId="LTGliederung1">
    <w:name w:val="???????~LT~Gliederung 1"/>
    <w:uiPriority w:val="99"/>
    <w:rsid w:val="0072589C"/>
    <w:pPr>
      <w:tabs>
        <w:tab w:val="left" w:pos="937"/>
        <w:tab w:val="left" w:pos="2377"/>
        <w:tab w:val="left" w:pos="3817"/>
        <w:tab w:val="left" w:pos="5257"/>
        <w:tab w:val="left" w:pos="6697"/>
        <w:tab w:val="left" w:pos="8137"/>
        <w:tab w:val="left" w:pos="9577"/>
        <w:tab w:val="left" w:pos="11017"/>
        <w:tab w:val="left" w:pos="12457"/>
        <w:tab w:val="left" w:pos="13897"/>
        <w:tab w:val="left" w:pos="15337"/>
      </w:tabs>
      <w:autoSpaceDE w:val="0"/>
      <w:autoSpaceDN w:val="0"/>
      <w:adjustRightInd w:val="0"/>
      <w:spacing w:before="139" w:after="0" w:line="240" w:lineRule="auto"/>
    </w:pPr>
    <w:rPr>
      <w:rFonts w:ascii="Times New Roman" w:hAnsi="Times New Roman" w:cs="Times New Roman"/>
      <w:b/>
      <w:bCs/>
      <w:i/>
      <w:iCs/>
      <w:color w:val="000000"/>
      <w:sz w:val="48"/>
      <w:szCs w:val="48"/>
    </w:rPr>
  </w:style>
  <w:style w:type="paragraph" w:customStyle="1" w:styleId="LTUntertitel">
    <w:name w:val="???????~LT~Untertitel"/>
    <w:uiPriority w:val="99"/>
    <w:rsid w:val="0072589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39" w:after="0" w:line="240" w:lineRule="auto"/>
      <w:jc w:val="center"/>
    </w:pPr>
    <w:rPr>
      <w:rFonts w:ascii="Mangal" w:eastAsia="Microsoft YaHei" w:hAnsi="Mangal" w:cs="Mangal"/>
      <w:color w:val="000000"/>
      <w:sz w:val="58"/>
      <w:szCs w:val="58"/>
    </w:rPr>
  </w:style>
  <w:style w:type="paragraph" w:customStyle="1" w:styleId="af2">
    <w:name w:val="???????"/>
    <w:rsid w:val="0072589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f3">
    <w:name w:val="Emphasis"/>
    <w:basedOn w:val="a0"/>
    <w:uiPriority w:val="20"/>
    <w:qFormat/>
    <w:rsid w:val="0072589C"/>
    <w:rPr>
      <w:i/>
      <w:iCs/>
    </w:rPr>
  </w:style>
  <w:style w:type="character" w:styleId="af4">
    <w:name w:val="Strong"/>
    <w:basedOn w:val="a0"/>
    <w:uiPriority w:val="22"/>
    <w:qFormat/>
    <w:rsid w:val="00E43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school-collection.edu.ru%2F" TargetMode="External"/><Relationship Id="rId13" Type="http://schemas.openxmlformats.org/officeDocument/2006/relationships/hyperlink" Target="http://infourok.ru/site/go?href=http%3A%2F%2Fwww.verigi.ru%2F%3Fbook%3D94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site/go?href=http%3A%2F%2Fwww.rusedu.ru%2Fsubcat" TargetMode="External"/><Relationship Id="rId12" Type="http://schemas.openxmlformats.org/officeDocument/2006/relationships/hyperlink" Target="http://infourok.ru/site/go?href=http%3A%2F%2Fmythology.sgu.ru%2Fmythology%2Fant%2F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site/go?href=http%3A%2F%2Fwww.mhk.spb.ru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site/go?href=http%3A%2F%2Fhistory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kem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DE97-8FAB-4067-B6BD-0B2187B8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15347</Words>
  <Characters>87482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окупатель</dc:creator>
  <cp:keywords/>
  <dc:description/>
  <cp:lastModifiedBy>shcviska@yandex.ru</cp:lastModifiedBy>
  <cp:revision>2</cp:revision>
  <cp:lastPrinted>2015-09-01T06:02:00Z</cp:lastPrinted>
  <dcterms:created xsi:type="dcterms:W3CDTF">2021-12-12T16:08:00Z</dcterms:created>
  <dcterms:modified xsi:type="dcterms:W3CDTF">2021-12-12T16:08:00Z</dcterms:modified>
</cp:coreProperties>
</file>