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4290" w14:textId="65ABEFCD" w:rsidR="00D660C2" w:rsidRDefault="00177272" w:rsidP="00177272">
      <w:pPr>
        <w:pStyle w:val="c35"/>
        <w:shd w:val="clear" w:color="auto" w:fill="FFFFFF"/>
        <w:spacing w:before="0" w:after="0"/>
        <w:jc w:val="center"/>
        <w:rPr>
          <w:rStyle w:val="c10"/>
          <w:b/>
          <w:bCs/>
          <w:color w:val="000000"/>
          <w:sz w:val="28"/>
          <w:szCs w:val="28"/>
        </w:rPr>
      </w:pPr>
      <w:r>
        <w:rPr>
          <w:rStyle w:val="c10"/>
          <w:b/>
          <w:bCs/>
          <w:noProof/>
          <w:color w:val="000000"/>
          <w:sz w:val="28"/>
          <w:szCs w:val="28"/>
        </w:rPr>
        <w:drawing>
          <wp:inline distT="0" distB="0" distL="0" distR="0" wp14:anchorId="0E6DD216" wp14:editId="2660ABCF">
            <wp:extent cx="5781675" cy="874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9631" t="6584" r="9952" b="7605"/>
                    <a:stretch>
                      <a:fillRect/>
                    </a:stretch>
                  </pic:blipFill>
                  <pic:spPr bwMode="auto">
                    <a:xfrm>
                      <a:off x="0" y="0"/>
                      <a:ext cx="5781675" cy="8743950"/>
                    </a:xfrm>
                    <a:prstGeom prst="rect">
                      <a:avLst/>
                    </a:prstGeom>
                    <a:noFill/>
                    <a:ln>
                      <a:noFill/>
                    </a:ln>
                  </pic:spPr>
                </pic:pic>
              </a:graphicData>
            </a:graphic>
          </wp:inline>
        </w:drawing>
      </w:r>
    </w:p>
    <w:p w14:paraId="14EC53C6" w14:textId="62565FC6" w:rsidR="00D660C2" w:rsidRDefault="00D660C2">
      <w:pPr>
        <w:pStyle w:val="c35"/>
        <w:shd w:val="clear" w:color="auto" w:fill="FFFFFF"/>
        <w:spacing w:before="0" w:after="0"/>
        <w:ind w:firstLine="830"/>
        <w:jc w:val="center"/>
        <w:rPr>
          <w:rStyle w:val="c10"/>
          <w:b/>
          <w:bCs/>
          <w:color w:val="000000"/>
          <w:sz w:val="28"/>
          <w:szCs w:val="28"/>
        </w:rPr>
      </w:pPr>
    </w:p>
    <w:p w14:paraId="26A52611" w14:textId="77777777" w:rsidR="00177272" w:rsidRDefault="00177272">
      <w:pPr>
        <w:pStyle w:val="c35"/>
        <w:shd w:val="clear" w:color="auto" w:fill="FFFFFF"/>
        <w:spacing w:before="0" w:after="0"/>
        <w:ind w:firstLine="830"/>
        <w:jc w:val="center"/>
        <w:rPr>
          <w:rStyle w:val="c10"/>
          <w:b/>
          <w:bCs/>
          <w:color w:val="000000"/>
          <w:sz w:val="28"/>
          <w:szCs w:val="28"/>
        </w:rPr>
      </w:pPr>
    </w:p>
    <w:p w14:paraId="49569504" w14:textId="77777777" w:rsidR="00D660C2" w:rsidRDefault="00D660C2" w:rsidP="001B4A68">
      <w:pPr>
        <w:spacing w:after="200" w:line="276" w:lineRule="auto"/>
        <w:jc w:val="center"/>
        <w:rPr>
          <w:rFonts w:eastAsia="Calibri"/>
          <w:b/>
        </w:rPr>
      </w:pPr>
      <w:r>
        <w:rPr>
          <w:rFonts w:eastAsia="Calibri"/>
          <w:b/>
        </w:rPr>
        <w:lastRenderedPageBreak/>
        <w:t>Пояснительная записка.</w:t>
      </w:r>
    </w:p>
    <w:p w14:paraId="199F9C3D" w14:textId="77777777" w:rsidR="00D660C2" w:rsidRPr="003B497A" w:rsidRDefault="00D660C2" w:rsidP="00BB4028">
      <w:pPr>
        <w:spacing w:line="23" w:lineRule="atLeast"/>
        <w:jc w:val="both"/>
        <w:rPr>
          <w:b/>
        </w:rPr>
      </w:pPr>
      <w:r w:rsidRPr="003B497A">
        <w:rPr>
          <w:b/>
        </w:rPr>
        <w:t>Исходными документами для соста</w:t>
      </w:r>
      <w:r>
        <w:rPr>
          <w:b/>
        </w:rPr>
        <w:t>вления рабочей программы яв</w:t>
      </w:r>
      <w:r w:rsidRPr="003B497A">
        <w:rPr>
          <w:b/>
        </w:rPr>
        <w:t xml:space="preserve">ляются: </w:t>
      </w:r>
    </w:p>
    <w:p w14:paraId="1B398536" w14:textId="77777777" w:rsidR="00D660C2" w:rsidRPr="003B497A" w:rsidRDefault="00D660C2" w:rsidP="00BB4028">
      <w:pPr>
        <w:spacing w:line="23" w:lineRule="atLeast"/>
        <w:ind w:firstLine="540"/>
        <w:jc w:val="both"/>
        <w:rPr>
          <w:b/>
        </w:rPr>
      </w:pPr>
      <w:r w:rsidRPr="003B497A">
        <w:t>1.Федеральный Закон от 29.12.2012 № 273-ФЗ «Об образовании в Российской Федерации»;</w:t>
      </w:r>
    </w:p>
    <w:p w14:paraId="08B8332D" w14:textId="77777777" w:rsidR="00D660C2" w:rsidRDefault="00D660C2" w:rsidP="00BB4028">
      <w:pPr>
        <w:spacing w:line="23" w:lineRule="atLeast"/>
        <w:ind w:firstLine="540"/>
        <w:jc w:val="both"/>
      </w:pPr>
      <w:r w:rsidRPr="003B497A">
        <w:t>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w:t>
      </w:r>
      <w:r w:rsidR="002A2F6F">
        <w:t>абря 2010 г. № 1897</w:t>
      </w:r>
      <w:r w:rsidRPr="003B497A">
        <w:t>;</w:t>
      </w:r>
    </w:p>
    <w:p w14:paraId="1D8FEE90" w14:textId="77777777" w:rsidR="00D660C2" w:rsidRPr="008E1EED" w:rsidRDefault="00D660C2" w:rsidP="00BB4028">
      <w:pPr>
        <w:spacing w:line="23" w:lineRule="atLeast"/>
        <w:ind w:firstLine="540"/>
        <w:jc w:val="both"/>
      </w:pPr>
      <w:r w:rsidRPr="008E1EED">
        <w:t xml:space="preserve">3. </w:t>
      </w:r>
      <w:r>
        <w:t>Федеральный перечень</w:t>
      </w:r>
      <w:r w:rsidRPr="008E1EED">
        <w:t xml:space="preserve"> учебников по  учебно</w:t>
      </w:r>
      <w:r>
        <w:t>му предмету «География » на 2021-2022</w:t>
      </w:r>
      <w:r w:rsidRPr="008E1EED">
        <w:t xml:space="preserve"> учебный год</w:t>
      </w:r>
    </w:p>
    <w:p w14:paraId="35BFBA0B" w14:textId="77777777" w:rsidR="00D660C2" w:rsidRPr="003B497A" w:rsidRDefault="00D660C2" w:rsidP="00BB4028">
      <w:pPr>
        <w:autoSpaceDE w:val="0"/>
        <w:autoSpaceDN w:val="0"/>
        <w:adjustRightInd w:val="0"/>
        <w:spacing w:line="23" w:lineRule="atLeast"/>
        <w:jc w:val="both"/>
      </w:pPr>
      <w:r>
        <w:t xml:space="preserve">         4</w:t>
      </w:r>
      <w:r w:rsidRPr="003B497A">
        <w:t xml:space="preserve">. </w:t>
      </w:r>
      <w:r>
        <w:t>Примерная программа</w:t>
      </w:r>
      <w:r w:rsidRPr="003B497A">
        <w:t xml:space="preserve"> основного общего образования по географии.</w:t>
      </w:r>
      <w:r>
        <w:t xml:space="preserve"> Предметная линия «Полярная звезда» 5-11</w:t>
      </w:r>
      <w:r w:rsidRPr="003B497A">
        <w:t xml:space="preserve"> классы в соответствии с ФГОС ООО </w:t>
      </w:r>
      <w:r w:rsidRPr="003B497A">
        <w:rPr>
          <w:bCs/>
        </w:rPr>
        <w:t>(второго поколения)</w:t>
      </w:r>
      <w:r w:rsidRPr="003B497A">
        <w:t>, авторы А.И. Алексеев и др.</w:t>
      </w:r>
      <w:r>
        <w:t>, 2020</w:t>
      </w:r>
      <w:r w:rsidRPr="003B497A">
        <w:t xml:space="preserve"> год.</w:t>
      </w:r>
    </w:p>
    <w:p w14:paraId="17510686" w14:textId="77777777" w:rsidR="002A2F6F" w:rsidRDefault="00D660C2" w:rsidP="00BB4028">
      <w:pPr>
        <w:spacing w:line="23" w:lineRule="atLeast"/>
        <w:jc w:val="both"/>
        <w:rPr>
          <w:rFonts w:eastAsia="Calibri"/>
        </w:rPr>
      </w:pPr>
      <w:r>
        <w:rPr>
          <w:rFonts w:eastAsia="Calibri"/>
        </w:rPr>
        <w:t xml:space="preserve">         5</w:t>
      </w:r>
      <w:r w:rsidRPr="003B497A">
        <w:rPr>
          <w:rFonts w:eastAsia="Calibri"/>
        </w:rPr>
        <w:t xml:space="preserve">. </w:t>
      </w:r>
      <w:r w:rsidR="002A2F6F">
        <w:rPr>
          <w:rFonts w:eastAsia="Calibri"/>
        </w:rPr>
        <w:t>Учебник:</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681"/>
        <w:gridCol w:w="6946"/>
      </w:tblGrid>
      <w:tr w:rsidR="002A2F6F" w:rsidRPr="00600935" w14:paraId="1491EFC5" w14:textId="77777777" w:rsidTr="002A2F6F">
        <w:tc>
          <w:tcPr>
            <w:tcW w:w="2005" w:type="dxa"/>
          </w:tcPr>
          <w:p w14:paraId="1A7403F2" w14:textId="77777777" w:rsidR="002A2F6F" w:rsidRPr="00600935" w:rsidRDefault="002A2F6F" w:rsidP="005A29E3">
            <w:pPr>
              <w:widowControl w:val="0"/>
              <w:autoSpaceDE w:val="0"/>
              <w:autoSpaceDN w:val="0"/>
              <w:adjustRightInd w:val="0"/>
              <w:jc w:val="center"/>
              <w:rPr>
                <w:lang w:eastAsia="ru-RU"/>
              </w:rPr>
            </w:pPr>
            <w:r w:rsidRPr="00600935">
              <w:rPr>
                <w:lang w:eastAsia="ru-RU"/>
              </w:rPr>
              <w:t>1.1.2.3.4.1.1</w:t>
            </w:r>
          </w:p>
        </w:tc>
        <w:tc>
          <w:tcPr>
            <w:tcW w:w="1681" w:type="dxa"/>
          </w:tcPr>
          <w:p w14:paraId="6FC81668" w14:textId="77777777" w:rsidR="002A2F6F" w:rsidRPr="00600935" w:rsidRDefault="002A2F6F" w:rsidP="005A29E3">
            <w:pPr>
              <w:widowControl w:val="0"/>
              <w:autoSpaceDE w:val="0"/>
              <w:autoSpaceDN w:val="0"/>
              <w:adjustRightInd w:val="0"/>
              <w:rPr>
                <w:lang w:eastAsia="ru-RU"/>
              </w:rPr>
            </w:pPr>
            <w:r w:rsidRPr="00600935">
              <w:rPr>
                <w:lang w:eastAsia="ru-RU"/>
              </w:rPr>
              <w:t>География</w:t>
            </w:r>
          </w:p>
        </w:tc>
        <w:tc>
          <w:tcPr>
            <w:tcW w:w="6946" w:type="dxa"/>
          </w:tcPr>
          <w:p w14:paraId="6A107629" w14:textId="77777777" w:rsidR="002A2F6F" w:rsidRPr="00600935" w:rsidRDefault="002A2F6F" w:rsidP="005A29E3">
            <w:pPr>
              <w:widowControl w:val="0"/>
              <w:autoSpaceDE w:val="0"/>
              <w:autoSpaceDN w:val="0"/>
              <w:adjustRightInd w:val="0"/>
              <w:rPr>
                <w:lang w:eastAsia="ru-RU"/>
              </w:rPr>
            </w:pPr>
            <w:r w:rsidRPr="00600935">
              <w:rPr>
                <w:lang w:eastAsia="ru-RU"/>
              </w:rPr>
              <w:t xml:space="preserve">Алексеев А.И., Николина В.В., Липкина Е.К. </w:t>
            </w:r>
            <w:r w:rsidRPr="00600935">
              <w:rPr>
                <w:b/>
                <w:lang w:eastAsia="ru-RU"/>
              </w:rPr>
              <w:t>География</w:t>
            </w:r>
            <w:r w:rsidRPr="00600935">
              <w:rPr>
                <w:lang w:eastAsia="ru-RU"/>
              </w:rPr>
              <w:t xml:space="preserve"> 5- 6 кл. –М. Просвещение. 2016г.</w:t>
            </w:r>
          </w:p>
        </w:tc>
      </w:tr>
    </w:tbl>
    <w:p w14:paraId="3DA8091F" w14:textId="77777777" w:rsidR="00D660C2" w:rsidRDefault="00D660C2" w:rsidP="00BB4028">
      <w:pPr>
        <w:spacing w:line="23" w:lineRule="atLeast"/>
        <w:jc w:val="both"/>
        <w:rPr>
          <w:rFonts w:eastAsia="Calibri"/>
        </w:rPr>
      </w:pPr>
    </w:p>
    <w:p w14:paraId="7272B8B5" w14:textId="77777777" w:rsidR="00D660C2" w:rsidRDefault="00D660C2" w:rsidP="00BB4028">
      <w:pPr>
        <w:shd w:val="clear" w:color="auto" w:fill="FFFFFF"/>
        <w:spacing w:after="150"/>
        <w:jc w:val="both"/>
        <w:rPr>
          <w:color w:val="000000"/>
        </w:rPr>
      </w:pPr>
      <w:r>
        <w:t xml:space="preserve">         6</w:t>
      </w:r>
      <w:r w:rsidRPr="00F36E86">
        <w:t xml:space="preserve">. </w:t>
      </w:r>
      <w:r w:rsidRPr="00F36E86">
        <w:rPr>
          <w:color w:val="000000"/>
        </w:rPr>
        <w:t>Основная образовательная программа ООО ФГОС ГБОУ НАО «СШ им.В.Л. Аншукова с. Великовисочное»</w:t>
      </w:r>
      <w:r w:rsidR="002A2F6F">
        <w:rPr>
          <w:color w:val="000000"/>
        </w:rPr>
        <w:t>.</w:t>
      </w:r>
    </w:p>
    <w:p w14:paraId="3624FEC7" w14:textId="77777777" w:rsidR="002A2F6F" w:rsidRPr="00F36E86" w:rsidRDefault="002A2F6F" w:rsidP="00BB4028">
      <w:pPr>
        <w:shd w:val="clear" w:color="auto" w:fill="FFFFFF"/>
        <w:spacing w:after="150"/>
        <w:jc w:val="both"/>
        <w:rPr>
          <w:color w:val="000000"/>
        </w:rPr>
      </w:pPr>
      <w:r>
        <w:rPr>
          <w:color w:val="000000"/>
        </w:rPr>
        <w:t xml:space="preserve">     </w:t>
      </w:r>
    </w:p>
    <w:p w14:paraId="444ED80F" w14:textId="77777777" w:rsidR="00A978C1" w:rsidRPr="00D660C2" w:rsidRDefault="00A978C1">
      <w:pPr>
        <w:pStyle w:val="c21"/>
        <w:shd w:val="clear" w:color="auto" w:fill="FFFFFF"/>
        <w:spacing w:before="0" w:after="0"/>
        <w:ind w:firstLine="830"/>
        <w:jc w:val="both"/>
        <w:rPr>
          <w:rStyle w:val="c0"/>
          <w:color w:val="000000"/>
        </w:rPr>
      </w:pPr>
      <w:r w:rsidRPr="00D660C2">
        <w:rPr>
          <w:rStyle w:val="c0"/>
          <w:color w:val="000000"/>
        </w:rPr>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14:paraId="1FC38108" w14:textId="77777777" w:rsidR="00A978C1" w:rsidRPr="00D660C2" w:rsidRDefault="00A978C1">
      <w:pPr>
        <w:pStyle w:val="c21"/>
        <w:shd w:val="clear" w:color="auto" w:fill="FFFFFF"/>
        <w:spacing w:before="0" w:after="0"/>
        <w:ind w:firstLine="830"/>
        <w:jc w:val="both"/>
        <w:rPr>
          <w:rStyle w:val="c0"/>
          <w:color w:val="000000"/>
        </w:rPr>
      </w:pPr>
      <w:r w:rsidRPr="00D660C2">
        <w:rPr>
          <w:rStyle w:val="c0"/>
          <w:color w:val="000000"/>
        </w:rPr>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w:t>
      </w:r>
      <w:r w:rsidRPr="00D660C2">
        <w:rPr>
          <w:rStyle w:val="c10"/>
          <w:b/>
          <w:bCs/>
          <w:color w:val="000000"/>
        </w:rPr>
        <w:t>–</w:t>
      </w:r>
      <w:r w:rsidRPr="00D660C2">
        <w:rPr>
          <w:rStyle w:val="c0"/>
          <w:color w:val="000000"/>
        </w:rPr>
        <w:t>общественного научного знания.</w:t>
      </w:r>
    </w:p>
    <w:p w14:paraId="2A39D19F" w14:textId="77777777" w:rsidR="00A978C1" w:rsidRPr="00D660C2" w:rsidRDefault="00A978C1">
      <w:pPr>
        <w:pStyle w:val="c7"/>
        <w:shd w:val="clear" w:color="auto" w:fill="FFFFFF"/>
        <w:spacing w:before="0" w:after="0"/>
        <w:ind w:firstLine="830"/>
        <w:jc w:val="both"/>
        <w:rPr>
          <w:rStyle w:val="c0"/>
          <w:color w:val="000000"/>
        </w:rPr>
      </w:pPr>
      <w:r w:rsidRPr="00D660C2">
        <w:rPr>
          <w:rStyle w:val="c0"/>
          <w:color w:val="000000"/>
        </w:rPr>
        <w:t>Такое положение географии обеспечивает формирование у учащихся:</w:t>
      </w:r>
    </w:p>
    <w:p w14:paraId="072B7FB5" w14:textId="77777777" w:rsidR="00A978C1" w:rsidRPr="00D660C2" w:rsidRDefault="00A978C1">
      <w:pPr>
        <w:numPr>
          <w:ilvl w:val="0"/>
          <w:numId w:val="5"/>
        </w:numPr>
        <w:shd w:val="clear" w:color="auto" w:fill="FFFFFF"/>
        <w:ind w:left="0" w:firstLine="830"/>
        <w:jc w:val="both"/>
        <w:rPr>
          <w:rStyle w:val="c0"/>
          <w:color w:val="000000"/>
        </w:rPr>
      </w:pPr>
      <w:r w:rsidRPr="00D660C2">
        <w:rPr>
          <w:rStyle w:val="c0"/>
          <w:color w:val="000000"/>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14:paraId="2ACEE60C" w14:textId="77777777" w:rsidR="00A978C1" w:rsidRPr="00D660C2" w:rsidRDefault="00A978C1">
      <w:pPr>
        <w:numPr>
          <w:ilvl w:val="0"/>
          <w:numId w:val="5"/>
        </w:numPr>
        <w:shd w:val="clear" w:color="auto" w:fill="FFFFFF"/>
        <w:ind w:left="0" w:firstLine="830"/>
        <w:jc w:val="both"/>
        <w:rPr>
          <w:rStyle w:val="c0"/>
          <w:color w:val="000000"/>
        </w:rPr>
      </w:pPr>
      <w:r w:rsidRPr="00D660C2">
        <w:rPr>
          <w:rStyle w:val="c0"/>
          <w:color w:val="000000"/>
        </w:rPr>
        <w:t>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w:t>
      </w:r>
    </w:p>
    <w:p w14:paraId="5E5C230A" w14:textId="77777777" w:rsidR="00A978C1" w:rsidRPr="00D660C2" w:rsidRDefault="00A978C1">
      <w:pPr>
        <w:numPr>
          <w:ilvl w:val="0"/>
          <w:numId w:val="5"/>
        </w:numPr>
        <w:shd w:val="clear" w:color="auto" w:fill="FFFFFF"/>
        <w:ind w:left="0" w:firstLine="830"/>
        <w:jc w:val="both"/>
        <w:rPr>
          <w:rStyle w:val="c0"/>
          <w:color w:val="000000"/>
        </w:rPr>
      </w:pPr>
      <w:r w:rsidRPr="00D660C2">
        <w:rPr>
          <w:rStyle w:val="c0"/>
          <w:color w:val="000000"/>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14:paraId="0FB917D1" w14:textId="77777777" w:rsidR="00A978C1" w:rsidRPr="00D660C2" w:rsidRDefault="00A978C1">
      <w:pPr>
        <w:numPr>
          <w:ilvl w:val="0"/>
          <w:numId w:val="5"/>
        </w:numPr>
        <w:shd w:val="clear" w:color="auto" w:fill="FFFFFF"/>
        <w:ind w:left="0" w:firstLine="830"/>
        <w:jc w:val="both"/>
        <w:rPr>
          <w:rStyle w:val="c0"/>
          <w:color w:val="000000"/>
        </w:rPr>
      </w:pPr>
      <w:r w:rsidRPr="00D660C2">
        <w:rPr>
          <w:rStyle w:val="c0"/>
          <w:color w:val="000000"/>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14:paraId="4AD376F4" w14:textId="77777777" w:rsidR="00A978C1" w:rsidRPr="00D660C2" w:rsidRDefault="00A978C1">
      <w:pPr>
        <w:numPr>
          <w:ilvl w:val="0"/>
          <w:numId w:val="5"/>
        </w:numPr>
        <w:shd w:val="clear" w:color="auto" w:fill="FFFFFF"/>
        <w:ind w:left="0" w:firstLine="830"/>
        <w:jc w:val="both"/>
      </w:pPr>
      <w:r w:rsidRPr="00D660C2">
        <w:rPr>
          <w:rStyle w:val="c0"/>
          <w:color w:val="000000"/>
        </w:rPr>
        <w:t>пред профильные ориентации.</w:t>
      </w:r>
    </w:p>
    <w:p w14:paraId="2D875A2A" w14:textId="77777777" w:rsidR="00A978C1" w:rsidRPr="00D660C2" w:rsidRDefault="00A978C1">
      <w:pPr>
        <w:pStyle w:val="c7"/>
        <w:shd w:val="clear" w:color="auto" w:fill="FFFFFF"/>
        <w:spacing w:before="0" w:after="0"/>
        <w:ind w:firstLine="830"/>
        <w:jc w:val="center"/>
      </w:pPr>
    </w:p>
    <w:p w14:paraId="3C9AC9D6" w14:textId="77777777" w:rsidR="00A978C1" w:rsidRPr="00D660C2" w:rsidRDefault="00A978C1">
      <w:pPr>
        <w:pStyle w:val="c7"/>
        <w:shd w:val="clear" w:color="auto" w:fill="FFFFFF"/>
        <w:spacing w:before="0" w:after="0"/>
        <w:ind w:firstLine="830"/>
        <w:jc w:val="center"/>
      </w:pPr>
    </w:p>
    <w:p w14:paraId="193DE2A6" w14:textId="77777777" w:rsidR="00A978C1" w:rsidRPr="00D660C2" w:rsidRDefault="00A978C1">
      <w:pPr>
        <w:pStyle w:val="c7"/>
        <w:shd w:val="clear" w:color="auto" w:fill="FFFFFF"/>
        <w:spacing w:before="0" w:after="0"/>
        <w:ind w:left="80" w:right="48" w:firstLine="830"/>
        <w:jc w:val="center"/>
        <w:rPr>
          <w:rStyle w:val="c0"/>
          <w:color w:val="000000"/>
        </w:rPr>
      </w:pPr>
      <w:r w:rsidRPr="00D660C2">
        <w:rPr>
          <w:rStyle w:val="c10"/>
          <w:b/>
          <w:bCs/>
          <w:color w:val="000000"/>
        </w:rPr>
        <w:t>Цели изучения географии:</w:t>
      </w:r>
    </w:p>
    <w:p w14:paraId="762CADDA"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формирование системы географических знаний как компонента научной картины мира;</w:t>
      </w:r>
    </w:p>
    <w:p w14:paraId="2B168333"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14:paraId="19B410E0"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понимание особенностей взаимодействия человека и природы на современном этапе его развития с учетом исторических факторов;</w:t>
      </w:r>
    </w:p>
    <w:p w14:paraId="2BF81095"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lastRenderedPageBreak/>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14:paraId="66A0E83D"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14:paraId="45FA4A45"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14:paraId="2E00184D"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14:paraId="54B116A4"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14:paraId="28BE7529"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14:paraId="2DA168BB"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14:paraId="243BA8AC" w14:textId="77777777" w:rsidR="00A978C1" w:rsidRPr="00D660C2" w:rsidRDefault="00A978C1">
      <w:pPr>
        <w:numPr>
          <w:ilvl w:val="0"/>
          <w:numId w:val="1"/>
        </w:numPr>
        <w:shd w:val="clear" w:color="auto" w:fill="FFFFFF"/>
        <w:ind w:left="0" w:firstLine="830"/>
        <w:jc w:val="both"/>
        <w:rPr>
          <w:rStyle w:val="c0"/>
          <w:color w:val="000000"/>
        </w:rPr>
      </w:pPr>
      <w:r w:rsidRPr="00D660C2">
        <w:rPr>
          <w:rStyle w:val="c0"/>
          <w:color w:val="000000"/>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14:paraId="1FC2A70D" w14:textId="77777777" w:rsidR="00A978C1" w:rsidRPr="00D660C2" w:rsidRDefault="00A978C1">
      <w:pPr>
        <w:numPr>
          <w:ilvl w:val="0"/>
          <w:numId w:val="1"/>
        </w:numPr>
        <w:shd w:val="clear" w:color="auto" w:fill="FFFFFF"/>
        <w:ind w:left="0" w:firstLine="830"/>
        <w:jc w:val="both"/>
      </w:pPr>
      <w:r w:rsidRPr="00D660C2">
        <w:rPr>
          <w:rStyle w:val="c0"/>
          <w:color w:val="000000"/>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14:paraId="098F6C07" w14:textId="77777777" w:rsidR="00A978C1" w:rsidRDefault="00A978C1">
      <w:pPr>
        <w:pStyle w:val="c49"/>
        <w:shd w:val="clear" w:color="auto" w:fill="FFFFFF"/>
        <w:spacing w:before="0" w:after="0"/>
        <w:ind w:firstLine="830"/>
        <w:jc w:val="center"/>
      </w:pPr>
    </w:p>
    <w:p w14:paraId="5E2FF4E6" w14:textId="77777777" w:rsidR="00A978C1" w:rsidRPr="00D660C2" w:rsidRDefault="00A978C1">
      <w:pPr>
        <w:pStyle w:val="c49"/>
        <w:shd w:val="clear" w:color="auto" w:fill="FFFFFF"/>
        <w:spacing w:before="0" w:after="0"/>
        <w:ind w:firstLine="830"/>
        <w:jc w:val="center"/>
        <w:rPr>
          <w:rStyle w:val="c0"/>
          <w:color w:val="000000"/>
        </w:rPr>
      </w:pPr>
      <w:r w:rsidRPr="00D660C2">
        <w:rPr>
          <w:rStyle w:val="c10"/>
          <w:b/>
          <w:bCs/>
          <w:color w:val="000000"/>
        </w:rPr>
        <w:t>Общая характеристика предмета географии</w:t>
      </w:r>
    </w:p>
    <w:p w14:paraId="70D309C6" w14:textId="77777777" w:rsidR="00A978C1" w:rsidRPr="00D660C2" w:rsidRDefault="00A978C1">
      <w:pPr>
        <w:pStyle w:val="c81"/>
        <w:shd w:val="clear" w:color="auto" w:fill="FFFFFF"/>
        <w:spacing w:before="0" w:after="0"/>
        <w:ind w:firstLine="830"/>
        <w:jc w:val="both"/>
        <w:rPr>
          <w:rStyle w:val="c0"/>
          <w:color w:val="000000"/>
        </w:rPr>
      </w:pPr>
      <w:r w:rsidRPr="00D660C2">
        <w:rPr>
          <w:rStyle w:val="c0"/>
          <w:color w:val="000000"/>
        </w:rPr>
        <w:t>География в основной школе формирует у учащихся систему комплексных социально ориентированных знаний о Земле как</w:t>
      </w:r>
    </w:p>
    <w:p w14:paraId="6B2AD22F" w14:textId="77777777" w:rsidR="00A978C1" w:rsidRPr="00D660C2" w:rsidRDefault="00A978C1">
      <w:pPr>
        <w:numPr>
          <w:ilvl w:val="0"/>
          <w:numId w:val="6"/>
        </w:numPr>
        <w:shd w:val="clear" w:color="auto" w:fill="FFFFFF"/>
        <w:ind w:left="0" w:firstLine="830"/>
        <w:jc w:val="both"/>
        <w:rPr>
          <w:rStyle w:val="c0"/>
          <w:color w:val="000000"/>
        </w:rPr>
      </w:pPr>
      <w:r w:rsidRPr="00D660C2">
        <w:rPr>
          <w:rStyle w:val="c0"/>
          <w:color w:val="000000"/>
        </w:rPr>
        <w:t>о планете людей, об основных закономерностях развития природы,</w:t>
      </w:r>
    </w:p>
    <w:p w14:paraId="64CE4C95" w14:textId="77777777" w:rsidR="00A978C1" w:rsidRPr="00D660C2" w:rsidRDefault="00A978C1">
      <w:pPr>
        <w:numPr>
          <w:ilvl w:val="0"/>
          <w:numId w:val="6"/>
        </w:numPr>
        <w:shd w:val="clear" w:color="auto" w:fill="FFFFFF"/>
        <w:ind w:left="0" w:firstLine="830"/>
        <w:jc w:val="both"/>
        <w:rPr>
          <w:rStyle w:val="c0"/>
          <w:color w:val="000000"/>
        </w:rPr>
      </w:pPr>
      <w:r w:rsidRPr="00D660C2">
        <w:rPr>
          <w:rStyle w:val="c0"/>
          <w:color w:val="000000"/>
        </w:rPr>
        <w:t>о размещении населения и хозяйства,</w:t>
      </w:r>
    </w:p>
    <w:p w14:paraId="595CE58A" w14:textId="77777777" w:rsidR="00A978C1" w:rsidRPr="00D660C2" w:rsidRDefault="00A978C1">
      <w:pPr>
        <w:numPr>
          <w:ilvl w:val="0"/>
          <w:numId w:val="6"/>
        </w:numPr>
        <w:shd w:val="clear" w:color="auto" w:fill="FFFFFF"/>
        <w:ind w:left="0" w:firstLine="830"/>
        <w:jc w:val="both"/>
        <w:rPr>
          <w:rStyle w:val="c0"/>
          <w:color w:val="000000"/>
        </w:rPr>
      </w:pPr>
      <w:r w:rsidRPr="00D660C2">
        <w:rPr>
          <w:rStyle w:val="c0"/>
          <w:color w:val="000000"/>
        </w:rPr>
        <w:t>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w:t>
      </w:r>
    </w:p>
    <w:p w14:paraId="5BDED12C" w14:textId="77777777" w:rsidR="00A978C1" w:rsidRPr="00D660C2" w:rsidRDefault="00A978C1">
      <w:pPr>
        <w:numPr>
          <w:ilvl w:val="0"/>
          <w:numId w:val="6"/>
        </w:numPr>
        <w:shd w:val="clear" w:color="auto" w:fill="FFFFFF"/>
        <w:ind w:left="0" w:firstLine="830"/>
        <w:jc w:val="both"/>
        <w:rPr>
          <w:rStyle w:val="c0"/>
          <w:color w:val="000000"/>
        </w:rPr>
      </w:pPr>
      <w:r w:rsidRPr="00D660C2">
        <w:rPr>
          <w:rStyle w:val="c0"/>
          <w:color w:val="000000"/>
        </w:rPr>
        <w:t xml:space="preserve">о проблемах взаимодействия природы и общества, </w:t>
      </w:r>
    </w:p>
    <w:p w14:paraId="0E0B705C" w14:textId="77777777" w:rsidR="00A978C1" w:rsidRPr="00D660C2" w:rsidRDefault="00A978C1">
      <w:pPr>
        <w:numPr>
          <w:ilvl w:val="0"/>
          <w:numId w:val="6"/>
        </w:numPr>
        <w:shd w:val="clear" w:color="auto" w:fill="FFFFFF"/>
        <w:ind w:left="0" w:firstLine="830"/>
        <w:jc w:val="both"/>
        <w:rPr>
          <w:rStyle w:val="c0"/>
          <w:color w:val="000000"/>
        </w:rPr>
      </w:pPr>
      <w:r w:rsidRPr="00D660C2">
        <w:rPr>
          <w:rStyle w:val="c0"/>
          <w:color w:val="000000"/>
        </w:rPr>
        <w:t>об адаптации человека к географическим условиям проживания,</w:t>
      </w:r>
    </w:p>
    <w:p w14:paraId="67E2380F" w14:textId="77777777" w:rsidR="00A978C1" w:rsidRPr="00D660C2" w:rsidRDefault="00A978C1">
      <w:pPr>
        <w:numPr>
          <w:ilvl w:val="0"/>
          <w:numId w:val="6"/>
        </w:numPr>
        <w:shd w:val="clear" w:color="auto" w:fill="FFFFFF"/>
        <w:ind w:left="0" w:firstLine="830"/>
        <w:jc w:val="both"/>
        <w:rPr>
          <w:rStyle w:val="c0"/>
          <w:color w:val="000000"/>
        </w:rPr>
      </w:pPr>
      <w:r w:rsidRPr="00D660C2">
        <w:rPr>
          <w:rStyle w:val="c0"/>
          <w:color w:val="000000"/>
        </w:rPr>
        <w:t>о географических подходах к устойчивому развитию территорий.</w:t>
      </w:r>
    </w:p>
    <w:p w14:paraId="6C8D91F4" w14:textId="77777777" w:rsidR="00A978C1" w:rsidRPr="00D660C2" w:rsidRDefault="00A978C1">
      <w:pPr>
        <w:pStyle w:val="c21"/>
        <w:shd w:val="clear" w:color="auto" w:fill="FFFFFF"/>
        <w:spacing w:before="0" w:after="0"/>
        <w:ind w:firstLine="830"/>
        <w:jc w:val="both"/>
        <w:rPr>
          <w:rStyle w:val="c0"/>
          <w:color w:val="000000"/>
        </w:rPr>
      </w:pPr>
      <w:r w:rsidRPr="00D660C2">
        <w:rPr>
          <w:rStyle w:val="c0"/>
          <w:color w:val="000000"/>
        </w:rPr>
        <w:t>Построение учебного содержания курса осуществляется последовательно от общего к частному с учетом реализации внутри предметных и метапредметных связей. В основу положено взаимодействия научного, гуманитарного, аксиологического, культурологического, личностно-деятельностного, историко-проблемного, компетентностного подходов, основанных на взаимосвязи глобальной, региональной и краеведческой составляющих.</w:t>
      </w:r>
    </w:p>
    <w:p w14:paraId="0E253D2C" w14:textId="77777777" w:rsidR="00A978C1" w:rsidRPr="00D660C2" w:rsidRDefault="00A978C1">
      <w:pPr>
        <w:pStyle w:val="c7"/>
        <w:shd w:val="clear" w:color="auto" w:fill="FFFFFF"/>
        <w:spacing w:before="0" w:after="0"/>
        <w:ind w:firstLine="830"/>
        <w:jc w:val="both"/>
        <w:rPr>
          <w:rStyle w:val="c0"/>
          <w:color w:val="000000"/>
        </w:rPr>
      </w:pPr>
      <w:r w:rsidRPr="00D660C2">
        <w:rPr>
          <w:rStyle w:val="c0"/>
          <w:color w:val="000000"/>
        </w:rPr>
        <w:lastRenderedPageBreak/>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sidRPr="00D660C2">
        <w:rPr>
          <w:rStyle w:val="c0"/>
          <w:i/>
          <w:iCs/>
          <w:color w:val="000000"/>
        </w:rPr>
        <w:t xml:space="preserve">проектную и исследовательскую деятельность, </w:t>
      </w:r>
      <w:r w:rsidRPr="00D660C2">
        <w:rPr>
          <w:rStyle w:val="c0"/>
          <w:color w:val="000000"/>
        </w:rPr>
        <w:t>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w:t>
      </w:r>
    </w:p>
    <w:p w14:paraId="45A87A74" w14:textId="77777777" w:rsidR="00A978C1" w:rsidRPr="00D660C2" w:rsidRDefault="00A978C1">
      <w:pPr>
        <w:pStyle w:val="c7"/>
        <w:shd w:val="clear" w:color="auto" w:fill="FFFFFF"/>
        <w:spacing w:before="0" w:after="0"/>
        <w:ind w:firstLine="830"/>
        <w:jc w:val="both"/>
        <w:rPr>
          <w:rStyle w:val="c0"/>
          <w:color w:val="000000"/>
          <w:shd w:val="clear" w:color="auto" w:fill="FFFFFF"/>
        </w:rPr>
      </w:pPr>
      <w:r w:rsidRPr="00D660C2">
        <w:rPr>
          <w:rStyle w:val="c0"/>
          <w:color w:val="000000"/>
        </w:rPr>
        <w:t xml:space="preserve">Обучающиеся включаются в </w:t>
      </w:r>
      <w:r w:rsidRPr="00D660C2">
        <w:rPr>
          <w:rStyle w:val="c0"/>
          <w:i/>
          <w:iCs/>
          <w:color w:val="000000"/>
        </w:rPr>
        <w:t>коммуникативную учебную деятельность</w:t>
      </w:r>
      <w:r w:rsidRPr="00D660C2">
        <w:rPr>
          <w:rStyle w:val="c0"/>
          <w:color w:val="000000"/>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14:paraId="6B6E9A31" w14:textId="77777777" w:rsidR="00A978C1" w:rsidRPr="00D660C2" w:rsidRDefault="00A978C1">
      <w:pPr>
        <w:ind w:firstLine="830"/>
        <w:jc w:val="both"/>
      </w:pPr>
      <w:r w:rsidRPr="00D660C2">
        <w:rPr>
          <w:rStyle w:val="c0"/>
          <w:color w:val="000000"/>
          <w:shd w:val="clear" w:color="auto" w:fill="FFFFFF"/>
        </w:rPr>
        <w:t>Содержание  курса географии </w:t>
      </w:r>
      <w:r w:rsidRPr="00D660C2">
        <w:rPr>
          <w:rStyle w:val="c0"/>
          <w:i/>
          <w:iCs/>
          <w:color w:val="000000"/>
          <w:shd w:val="clear" w:color="auto" w:fill="FFFFFF"/>
        </w:rPr>
        <w:t>5-6  классов</w:t>
      </w:r>
      <w:r w:rsidRPr="00D660C2">
        <w:rPr>
          <w:rStyle w:val="c0"/>
          <w:color w:val="000000"/>
          <w:shd w:val="clear" w:color="auto" w:fill="FFFFFF"/>
        </w:rPr>
        <w:t>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w:t>
      </w:r>
    </w:p>
    <w:p w14:paraId="0D1E32C7" w14:textId="77777777" w:rsidR="00A978C1" w:rsidRPr="00D660C2" w:rsidRDefault="00A978C1" w:rsidP="00D660C2">
      <w:pPr>
        <w:pStyle w:val="c49"/>
        <w:shd w:val="clear" w:color="auto" w:fill="FFFFFF"/>
        <w:spacing w:before="0" w:after="0"/>
      </w:pPr>
    </w:p>
    <w:p w14:paraId="5A8EC233" w14:textId="77777777" w:rsidR="00A978C1" w:rsidRPr="00D660C2" w:rsidRDefault="00A978C1">
      <w:pPr>
        <w:pStyle w:val="c49"/>
        <w:shd w:val="clear" w:color="auto" w:fill="FFFFFF"/>
        <w:spacing w:before="0" w:after="0"/>
        <w:ind w:firstLine="830"/>
        <w:jc w:val="center"/>
        <w:rPr>
          <w:rStyle w:val="c0"/>
          <w:color w:val="000000"/>
        </w:rPr>
      </w:pPr>
      <w:r w:rsidRPr="00D660C2">
        <w:rPr>
          <w:rStyle w:val="c10"/>
          <w:b/>
          <w:bCs/>
          <w:color w:val="000000"/>
        </w:rPr>
        <w:t>Ценностные ориентиры</w:t>
      </w:r>
    </w:p>
    <w:p w14:paraId="31BD0A6D" w14:textId="77777777" w:rsidR="00A978C1" w:rsidRPr="00D660C2" w:rsidRDefault="00A978C1">
      <w:pPr>
        <w:pStyle w:val="c81"/>
        <w:shd w:val="clear" w:color="auto" w:fill="FFFFFF"/>
        <w:spacing w:before="0" w:after="0"/>
        <w:ind w:firstLine="830"/>
        <w:jc w:val="both"/>
        <w:rPr>
          <w:rStyle w:val="c0"/>
          <w:color w:val="000000"/>
        </w:rPr>
      </w:pPr>
      <w:r w:rsidRPr="00D660C2">
        <w:rPr>
          <w:rStyle w:val="c0"/>
          <w:color w:val="000000"/>
        </w:rPr>
        <w:t>Ценностные ориентации отражают индивидуально-личностные позиции:</w:t>
      </w:r>
    </w:p>
    <w:p w14:paraId="3C45C0A7"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14:paraId="5AFCA454"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осознание выдающейся роли и места России как части мирового географического пространства;</w:t>
      </w:r>
    </w:p>
    <w:p w14:paraId="2939064E"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14:paraId="0BB3A55F"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осознание ценности географической среды во взаимосвязи природы, населения, хозяйства Земли, материков, их крупных районов и стран;</w:t>
      </w:r>
    </w:p>
    <w:p w14:paraId="05DBE87C"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14:paraId="60728EA6"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любовь к своему Отечеству, местности, своему региону;</w:t>
      </w:r>
    </w:p>
    <w:p w14:paraId="25D75996"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гражданственность, вера в Россию, чувство личной ответственности за Родину перед современниками и будущими поколениями;</w:t>
      </w:r>
    </w:p>
    <w:p w14:paraId="51949CD1" w14:textId="77777777" w:rsidR="00A978C1" w:rsidRPr="00D660C2" w:rsidRDefault="00A978C1">
      <w:pPr>
        <w:numPr>
          <w:ilvl w:val="0"/>
          <w:numId w:val="4"/>
        </w:numPr>
        <w:shd w:val="clear" w:color="auto" w:fill="FFFFFF"/>
        <w:ind w:left="0" w:firstLine="830"/>
        <w:jc w:val="both"/>
        <w:rPr>
          <w:rStyle w:val="c0"/>
          <w:color w:val="000000"/>
        </w:rPr>
      </w:pPr>
      <w:r w:rsidRPr="00D660C2">
        <w:rPr>
          <w:rStyle w:val="c0"/>
          <w:color w:val="000000"/>
        </w:rPr>
        <w:t>уважение к природе истории, культуре России, национальным особенностям, традициям и образу жизни российского и других народов, толерантность;</w:t>
      </w:r>
    </w:p>
    <w:p w14:paraId="4D50E926" w14:textId="77777777" w:rsidR="00A978C1" w:rsidRPr="00D660C2" w:rsidRDefault="00A978C1">
      <w:pPr>
        <w:numPr>
          <w:ilvl w:val="0"/>
          <w:numId w:val="4"/>
        </w:numPr>
        <w:shd w:val="clear" w:color="auto" w:fill="FFFFFF"/>
        <w:ind w:left="0" w:firstLine="830"/>
        <w:jc w:val="both"/>
        <w:rPr>
          <w:rFonts w:ascii="Times New Roman CYR" w:eastAsia="SimSun" w:hAnsi="Times New Roman CYR" w:cs="Times New Roman CYR"/>
          <w:b/>
          <w:bCs/>
        </w:rPr>
      </w:pPr>
      <w:r w:rsidRPr="00D660C2">
        <w:rPr>
          <w:rStyle w:val="c0"/>
          <w:color w:val="000000"/>
        </w:rPr>
        <w:t>эмоционально-ценностное отношение к окружающей среде, осознание необходимости ее сохранения и рационального использования.</w:t>
      </w:r>
    </w:p>
    <w:p w14:paraId="340D2DDF" w14:textId="77777777" w:rsidR="00D660C2" w:rsidRDefault="00D660C2">
      <w:pPr>
        <w:ind w:firstLine="830"/>
        <w:jc w:val="center"/>
        <w:rPr>
          <w:rFonts w:ascii="Times New Roman CYR" w:eastAsia="SimSun" w:hAnsi="Times New Roman CYR" w:cs="Times New Roman CYR"/>
          <w:b/>
          <w:bCs/>
        </w:rPr>
      </w:pPr>
    </w:p>
    <w:p w14:paraId="78A5A065" w14:textId="77777777" w:rsidR="00D660C2" w:rsidRPr="006D7C2B" w:rsidRDefault="00D660C2" w:rsidP="00D660C2">
      <w:pPr>
        <w:autoSpaceDE w:val="0"/>
        <w:autoSpaceDN w:val="0"/>
        <w:adjustRightInd w:val="0"/>
        <w:ind w:left="720"/>
        <w:jc w:val="center"/>
        <w:rPr>
          <w:rFonts w:eastAsia="Newton-Regular"/>
          <w:b/>
          <w:bCs/>
          <w:lang w:eastAsia="en-US"/>
        </w:rPr>
      </w:pPr>
      <w:r w:rsidRPr="006D7C2B">
        <w:rPr>
          <w:rFonts w:eastAsia="Newton-Regular"/>
          <w:b/>
          <w:bCs/>
          <w:lang w:eastAsia="en-US"/>
        </w:rPr>
        <w:t>2. Место учебного предмета в учебном плане</w:t>
      </w:r>
    </w:p>
    <w:p w14:paraId="05074179" w14:textId="77777777" w:rsidR="00D660C2" w:rsidRDefault="00D660C2" w:rsidP="00D660C2">
      <w:pPr>
        <w:ind w:firstLine="830"/>
        <w:rPr>
          <w:rFonts w:eastAsia="Newton-Regular"/>
          <w:lang w:eastAsia="en-US"/>
        </w:rPr>
      </w:pPr>
      <w:r w:rsidRPr="006D7C2B">
        <w:rPr>
          <w:rFonts w:eastAsia="Newton-Regular"/>
          <w:lang w:eastAsia="en-US"/>
        </w:rPr>
        <w:t>На изучение географии</w:t>
      </w:r>
      <w:r>
        <w:rPr>
          <w:rFonts w:eastAsia="Newton-Regular"/>
          <w:lang w:eastAsia="en-US"/>
        </w:rPr>
        <w:t xml:space="preserve"> в 5 – 6 классах</w:t>
      </w:r>
      <w:r w:rsidRPr="006D7C2B">
        <w:rPr>
          <w:rFonts w:eastAsia="Newton-Regular"/>
          <w:lang w:eastAsia="en-US"/>
        </w:rPr>
        <w:t xml:space="preserve"> отводитс</w:t>
      </w:r>
      <w:r>
        <w:rPr>
          <w:rFonts w:eastAsia="Newton-Regular"/>
          <w:lang w:eastAsia="en-US"/>
        </w:rPr>
        <w:t>я 68 часов: 34 часа в 5 классе и 34 часа в 6 классе</w:t>
      </w:r>
      <w:r w:rsidRPr="006D7C2B">
        <w:rPr>
          <w:rFonts w:eastAsia="Newton-Regular"/>
          <w:lang w:eastAsia="en-US"/>
        </w:rPr>
        <w:t>.</w:t>
      </w:r>
      <w:r>
        <w:rPr>
          <w:rFonts w:eastAsia="Newton-Regular"/>
          <w:lang w:eastAsia="en-US"/>
        </w:rPr>
        <w:t xml:space="preserve"> Всего 34 учебных недели.</w:t>
      </w:r>
    </w:p>
    <w:p w14:paraId="02677F53" w14:textId="77777777" w:rsidR="00D660C2" w:rsidRDefault="00D660C2" w:rsidP="00D660C2">
      <w:pPr>
        <w:ind w:firstLine="830"/>
        <w:rPr>
          <w:rFonts w:ascii="Times New Roman CYR" w:eastAsia="SimSun" w:hAnsi="Times New Roman CYR" w:cs="Times New Roman CYR"/>
          <w:b/>
          <w:bCs/>
        </w:rPr>
      </w:pPr>
    </w:p>
    <w:p w14:paraId="578C47C0" w14:textId="77777777" w:rsidR="00A978C1" w:rsidRPr="00D660C2" w:rsidRDefault="00D660C2">
      <w:pPr>
        <w:ind w:firstLine="830"/>
        <w:jc w:val="center"/>
        <w:rPr>
          <w:rStyle w:val="dash041e0431044b0447043d044b0439char1"/>
          <w:b/>
        </w:rPr>
      </w:pPr>
      <w:r>
        <w:rPr>
          <w:rFonts w:ascii="Times New Roman CYR" w:eastAsia="SimSun" w:hAnsi="Times New Roman CYR" w:cs="Times New Roman CYR"/>
          <w:b/>
          <w:bCs/>
        </w:rPr>
        <w:t xml:space="preserve">3. </w:t>
      </w:r>
      <w:r w:rsidR="00A978C1" w:rsidRPr="00D660C2">
        <w:rPr>
          <w:rFonts w:ascii="Times New Roman CYR" w:eastAsia="SimSun" w:hAnsi="Times New Roman CYR" w:cs="Times New Roman CYR"/>
          <w:b/>
          <w:bCs/>
        </w:rPr>
        <w:t>Планируемые результаты изучения учебного предмета</w:t>
      </w:r>
    </w:p>
    <w:p w14:paraId="3BA97E39" w14:textId="77777777" w:rsidR="00A978C1" w:rsidRPr="00D660C2" w:rsidRDefault="00A978C1">
      <w:pPr>
        <w:ind w:firstLine="830"/>
        <w:jc w:val="both"/>
        <w:rPr>
          <w:rStyle w:val="dash041e0431044b0447043d044b0439char1"/>
        </w:rPr>
      </w:pPr>
      <w:r w:rsidRPr="00D660C2">
        <w:rPr>
          <w:rStyle w:val="dash041e0431044b0447043d044b0439char1"/>
          <w:b/>
        </w:rPr>
        <w:t>Личностным результатом</w:t>
      </w:r>
      <w:r w:rsidRPr="00D660C2">
        <w:rPr>
          <w:rStyle w:val="dash041e0431044b0447043d044b0439char1"/>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14:paraId="705C29A5" w14:textId="77777777" w:rsidR="00A978C1" w:rsidRPr="00D660C2" w:rsidRDefault="00A978C1">
      <w:pPr>
        <w:ind w:firstLine="830"/>
        <w:jc w:val="both"/>
        <w:rPr>
          <w:rStyle w:val="dash041e0431044b0447043d044b0439char1"/>
        </w:rPr>
      </w:pPr>
      <w:r w:rsidRPr="00D660C2">
        <w:rPr>
          <w:rStyle w:val="dash041e0431044b0447043d044b0439char1"/>
        </w:rPr>
        <w:lastRenderedPageBreak/>
        <w:t>Важнейшие личностные результаты обучения географии:</w:t>
      </w:r>
    </w:p>
    <w:p w14:paraId="1AB69016" w14:textId="77777777" w:rsidR="00A978C1" w:rsidRPr="00D660C2" w:rsidRDefault="00A978C1">
      <w:pPr>
        <w:ind w:firstLine="830"/>
        <w:jc w:val="both"/>
        <w:rPr>
          <w:rStyle w:val="dash041e0431044b0447043d044b0439char1"/>
        </w:rPr>
      </w:pPr>
      <w:r w:rsidRPr="00D660C2">
        <w:rPr>
          <w:rStyle w:val="dash041e0431044b0447043d044b0439char1"/>
        </w:rPr>
        <w:t>– ценностные ориентации выпускников основной школы, отражающие их индивидуально-личностные позиции:</w:t>
      </w:r>
    </w:p>
    <w:p w14:paraId="68C25A41" w14:textId="77777777" w:rsidR="00A978C1" w:rsidRPr="00D660C2" w:rsidRDefault="00A978C1">
      <w:pPr>
        <w:ind w:firstLine="830"/>
        <w:jc w:val="both"/>
        <w:rPr>
          <w:rStyle w:val="dash041e0431044b0447043d044b0439char1"/>
        </w:rPr>
      </w:pPr>
      <w:r w:rsidRPr="00D660C2">
        <w:rPr>
          <w:rStyle w:val="dash041e0431044b0447043d044b0439char1"/>
        </w:rPr>
        <w:t xml:space="preserve">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14:paraId="030D6DA6" w14:textId="77777777" w:rsidR="00A978C1" w:rsidRPr="00D660C2" w:rsidRDefault="00A978C1">
      <w:pPr>
        <w:ind w:firstLine="830"/>
        <w:jc w:val="both"/>
        <w:rPr>
          <w:rStyle w:val="dash041e0431044b0447043d044b0439char1"/>
        </w:rPr>
      </w:pPr>
      <w:r w:rsidRPr="00D660C2">
        <w:rPr>
          <w:rStyle w:val="dash041e0431044b0447043d044b0439char1"/>
        </w:rPr>
        <w:t xml:space="preserve">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14:paraId="35341A59" w14:textId="77777777" w:rsidR="00A978C1" w:rsidRPr="00D660C2" w:rsidRDefault="00A978C1">
      <w:pPr>
        <w:ind w:firstLine="830"/>
        <w:jc w:val="both"/>
        <w:rPr>
          <w:rStyle w:val="dash041e0431044b0447043d044b0439char1"/>
        </w:rPr>
      </w:pPr>
      <w:r w:rsidRPr="00D660C2">
        <w:rPr>
          <w:rStyle w:val="dash041e0431044b0447043d044b0439char1"/>
        </w:rPr>
        <w:t xml:space="preserve"> осознание целостности природы, населения и хозяйства Земли, материков, их крупных районов и стран;</w:t>
      </w:r>
    </w:p>
    <w:p w14:paraId="2AE3A625" w14:textId="77777777" w:rsidR="00A978C1" w:rsidRPr="00D660C2" w:rsidRDefault="00A978C1">
      <w:pPr>
        <w:ind w:firstLine="830"/>
        <w:jc w:val="both"/>
        <w:rPr>
          <w:rStyle w:val="dash041e0431044b0447043d044b0439char1"/>
        </w:rPr>
      </w:pPr>
      <w:r w:rsidRPr="00D660C2">
        <w:rPr>
          <w:rStyle w:val="dash041e0431044b0447043d044b0439char1"/>
        </w:rPr>
        <w:t xml:space="preserve"> представление о России как субъекте мирового географического пространства, её месте и роли в современном мире;</w:t>
      </w:r>
    </w:p>
    <w:p w14:paraId="7A69B3CD" w14:textId="77777777" w:rsidR="00A978C1" w:rsidRPr="00D660C2" w:rsidRDefault="00A978C1">
      <w:pPr>
        <w:ind w:firstLine="830"/>
        <w:jc w:val="both"/>
        <w:rPr>
          <w:rStyle w:val="dash041e0431044b0447043d044b0439char1"/>
        </w:rPr>
      </w:pPr>
      <w:r w:rsidRPr="00D660C2">
        <w:rPr>
          <w:rStyle w:val="dash041e0431044b0447043d044b0439char1"/>
        </w:rPr>
        <w:t xml:space="preserve">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14:paraId="4423C1EC" w14:textId="77777777" w:rsidR="00A978C1" w:rsidRPr="00D660C2" w:rsidRDefault="00A978C1">
      <w:pPr>
        <w:ind w:firstLine="830"/>
        <w:jc w:val="both"/>
        <w:rPr>
          <w:rStyle w:val="dash041e0431044b0447043d044b0439char1"/>
        </w:rPr>
      </w:pPr>
      <w:r w:rsidRPr="00D660C2">
        <w:rPr>
          <w:rStyle w:val="dash041e0431044b0447043d044b0439char1"/>
        </w:rPr>
        <w:t>осознание значимости и общности глобальных проблем человечества;</w:t>
      </w:r>
    </w:p>
    <w:p w14:paraId="2AD35DB7" w14:textId="77777777" w:rsidR="00A978C1" w:rsidRPr="00D660C2" w:rsidRDefault="00A978C1">
      <w:pPr>
        <w:ind w:firstLine="830"/>
        <w:jc w:val="both"/>
        <w:rPr>
          <w:rStyle w:val="dash041e0431044b0447043d044b0439char1"/>
        </w:rPr>
      </w:pPr>
      <w:r w:rsidRPr="00D660C2">
        <w:rPr>
          <w:rStyle w:val="dash041e0431044b0447043d044b0439char1"/>
        </w:rPr>
        <w:t>– гармонично развитые социальные чувства и качества:</w:t>
      </w:r>
    </w:p>
    <w:p w14:paraId="09BF0D4D" w14:textId="77777777" w:rsidR="00A978C1" w:rsidRPr="00D660C2" w:rsidRDefault="00A978C1">
      <w:pPr>
        <w:ind w:firstLine="830"/>
        <w:jc w:val="both"/>
        <w:rPr>
          <w:rStyle w:val="dash041e0431044b0447043d044b0439char1"/>
        </w:rPr>
      </w:pPr>
      <w:r w:rsidRPr="00D660C2">
        <w:rPr>
          <w:rStyle w:val="dash041e0431044b0447043d044b0439char1"/>
        </w:rPr>
        <w:t>умение оценивать с позиций социальных норм собственные поступки и поступки других людей; эмоционально-ценностное отношение к окружающей среде, необходимости её сохранения и рационального использования;</w:t>
      </w:r>
    </w:p>
    <w:p w14:paraId="016DF1F5" w14:textId="77777777" w:rsidR="00A978C1" w:rsidRPr="00D660C2" w:rsidRDefault="00A978C1">
      <w:pPr>
        <w:ind w:firstLine="830"/>
        <w:jc w:val="both"/>
        <w:rPr>
          <w:rStyle w:val="dash041e0431044b0447043d044b0439char1"/>
        </w:rPr>
      </w:pPr>
      <w:r w:rsidRPr="00D660C2">
        <w:rPr>
          <w:rStyle w:val="dash041e0431044b0447043d044b0439char1"/>
        </w:rPr>
        <w:t>патриотизм, любовь к своей местности, своему региону, своей стране;</w:t>
      </w:r>
    </w:p>
    <w:p w14:paraId="71E7F335" w14:textId="77777777" w:rsidR="00A978C1" w:rsidRPr="00D660C2" w:rsidRDefault="00A978C1">
      <w:pPr>
        <w:ind w:firstLine="830"/>
        <w:jc w:val="both"/>
        <w:rPr>
          <w:rStyle w:val="dash041e0431044b0447043d044b0439char1"/>
        </w:rPr>
      </w:pPr>
      <w:r w:rsidRPr="00D660C2">
        <w:rPr>
          <w:rStyle w:val="dash041e0431044b0447043d044b0439char1"/>
        </w:rPr>
        <w:t>уважение к истории, культуре, национальным особенностям, традициям и образу жизни других народов, толерантность; готовность к осознанному выбору дальнейшей профессиональной траектории в соответствии с собственными интересами и возможностями;</w:t>
      </w:r>
    </w:p>
    <w:p w14:paraId="6A6A22BA" w14:textId="77777777" w:rsidR="00A978C1" w:rsidRPr="00D660C2" w:rsidRDefault="00A978C1">
      <w:pPr>
        <w:ind w:firstLine="830"/>
        <w:jc w:val="both"/>
        <w:rPr>
          <w:rStyle w:val="dash041e0431044b0447043d044b0439char1"/>
        </w:rPr>
      </w:pPr>
      <w:r w:rsidRPr="00D660C2">
        <w:rPr>
          <w:rStyle w:val="dash041e0431044b0447043d044b0439char1"/>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14:paraId="04C3234C" w14:textId="77777777" w:rsidR="00A978C1" w:rsidRPr="00D660C2" w:rsidRDefault="00A978C1">
      <w:pPr>
        <w:ind w:firstLine="830"/>
        <w:jc w:val="both"/>
        <w:rPr>
          <w:rStyle w:val="dash041e0431044b0447043d044b0439char1"/>
        </w:rPr>
      </w:pPr>
      <w:r w:rsidRPr="00D660C2">
        <w:rPr>
          <w:rStyle w:val="dash041e0431044b0447043d044b0439char1"/>
        </w:rPr>
        <w:t xml:space="preserve">Средством развития личностных результатов служат учебный материал и прежде всего продуктивные задания учебника, нацеленные на 5-ю линию развития </w:t>
      </w:r>
    </w:p>
    <w:p w14:paraId="4D2DD966" w14:textId="77777777" w:rsidR="00A978C1" w:rsidRPr="00D660C2" w:rsidRDefault="00A978C1">
      <w:pPr>
        <w:ind w:firstLine="830"/>
        <w:jc w:val="both"/>
        <w:rPr>
          <w:rStyle w:val="dash041e0431044b0447043d044b0439char1"/>
        </w:rPr>
      </w:pPr>
      <w:r w:rsidRPr="00D660C2">
        <w:rPr>
          <w:rStyle w:val="dash041e0431044b0447043d044b0439char1"/>
        </w:rPr>
        <w:t>– понимание собственной деятельности и сформированных личностных качеств:</w:t>
      </w:r>
    </w:p>
    <w:p w14:paraId="72FA0022" w14:textId="77777777" w:rsidR="00A978C1" w:rsidRPr="00D660C2" w:rsidRDefault="00A978C1">
      <w:pPr>
        <w:ind w:firstLine="830"/>
        <w:jc w:val="both"/>
        <w:rPr>
          <w:rStyle w:val="dash041e0431044b0447043d044b0439char1"/>
        </w:rPr>
      </w:pPr>
      <w:r w:rsidRPr="00D660C2">
        <w:rPr>
          <w:rStyle w:val="dash041e0431044b0447043d044b0439char1"/>
        </w:rPr>
        <w:t>– умение формулировать своё отношение к актуальным проблемным ситуациям;</w:t>
      </w:r>
    </w:p>
    <w:p w14:paraId="7BE40FA2" w14:textId="77777777" w:rsidR="00A978C1" w:rsidRPr="00D660C2" w:rsidRDefault="00A978C1">
      <w:pPr>
        <w:ind w:firstLine="830"/>
        <w:jc w:val="both"/>
        <w:rPr>
          <w:rStyle w:val="dash041e0431044b0447043d044b0439char1"/>
        </w:rPr>
      </w:pPr>
      <w:r w:rsidRPr="00D660C2">
        <w:rPr>
          <w:rStyle w:val="dash041e0431044b0447043d044b0439char1"/>
        </w:rPr>
        <w:t>– умение толерантно определять своё отношение к разным народам;</w:t>
      </w:r>
    </w:p>
    <w:p w14:paraId="7738C0A5" w14:textId="77777777" w:rsidR="00A978C1" w:rsidRPr="00D660C2" w:rsidRDefault="00A978C1">
      <w:pPr>
        <w:ind w:firstLine="830"/>
        <w:jc w:val="both"/>
        <w:rPr>
          <w:rStyle w:val="dash041e0431044b0447043d044b0439char1"/>
          <w:b/>
        </w:rPr>
      </w:pPr>
      <w:r w:rsidRPr="00D660C2">
        <w:rPr>
          <w:rStyle w:val="dash041e0431044b0447043d044b0439char1"/>
        </w:rPr>
        <w:t xml:space="preserve">– умение использовать географические знания для адаптации и созидательной деятельности. </w:t>
      </w:r>
    </w:p>
    <w:p w14:paraId="57437173" w14:textId="77777777" w:rsidR="00A978C1" w:rsidRPr="00D660C2" w:rsidRDefault="00A978C1">
      <w:pPr>
        <w:ind w:firstLine="830"/>
        <w:jc w:val="both"/>
        <w:rPr>
          <w:rStyle w:val="dash041e0431044b0447043d044b0439char1"/>
          <w:u w:val="single"/>
        </w:rPr>
      </w:pPr>
      <w:r w:rsidRPr="00D660C2">
        <w:rPr>
          <w:rStyle w:val="dash041e0431044b0447043d044b0439char1"/>
          <w:b/>
        </w:rPr>
        <w:t>Метапредметными результатами</w:t>
      </w:r>
      <w:r w:rsidRPr="00D660C2">
        <w:rPr>
          <w:rStyle w:val="dash041e0431044b0447043d044b0439char1"/>
        </w:rPr>
        <w:t xml:space="preserve"> изучения курса «География» является формирование универсальных учебных действий (УУД).</w:t>
      </w:r>
    </w:p>
    <w:p w14:paraId="51643E30" w14:textId="77777777" w:rsidR="00A978C1" w:rsidRPr="00D660C2" w:rsidRDefault="00A978C1">
      <w:pPr>
        <w:ind w:firstLine="830"/>
        <w:jc w:val="both"/>
        <w:rPr>
          <w:rStyle w:val="dash041e0431044b0447043d044b0439char1"/>
        </w:rPr>
      </w:pPr>
      <w:r w:rsidRPr="00D660C2">
        <w:rPr>
          <w:rStyle w:val="dash041e0431044b0447043d044b0439char1"/>
          <w:u w:val="single"/>
        </w:rPr>
        <w:t>Регулятивные УУД:</w:t>
      </w:r>
    </w:p>
    <w:p w14:paraId="0DB2A97B" w14:textId="77777777" w:rsidR="00A978C1" w:rsidRPr="00D660C2" w:rsidRDefault="00A978C1">
      <w:pPr>
        <w:ind w:firstLine="830"/>
        <w:jc w:val="both"/>
        <w:rPr>
          <w:rStyle w:val="dash041e0431044b0447043d044b0439char1"/>
        </w:rPr>
      </w:pPr>
      <w:r w:rsidRPr="00D660C2">
        <w:rPr>
          <w:rStyle w:val="dash041e0431044b0447043d044b0439char1"/>
        </w:rPr>
        <w:t>– способности к самостоятельному приобретению новых знаний и практических умений, умения управлять своей познавательной деятельностью;</w:t>
      </w:r>
    </w:p>
    <w:p w14:paraId="1A1C98B2" w14:textId="77777777" w:rsidR="00A978C1" w:rsidRPr="00D660C2" w:rsidRDefault="00A978C1">
      <w:pPr>
        <w:ind w:firstLine="830"/>
        <w:jc w:val="both"/>
        <w:rPr>
          <w:rStyle w:val="dash041e0431044b0447043d044b0439char1"/>
        </w:rPr>
      </w:pPr>
      <w:r w:rsidRPr="00D660C2">
        <w:rPr>
          <w:rStyle w:val="dash041e0431044b0447043d044b0439char1"/>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14:paraId="561AA34E" w14:textId="77777777" w:rsidR="00A978C1" w:rsidRPr="00D660C2" w:rsidRDefault="00A978C1">
      <w:pPr>
        <w:ind w:firstLine="830"/>
        <w:jc w:val="both"/>
        <w:rPr>
          <w:rStyle w:val="dash041e0431044b0447043d044b0439char1"/>
        </w:rPr>
      </w:pPr>
      <w:r w:rsidRPr="00D660C2">
        <w:rPr>
          <w:rStyle w:val="dash041e0431044b0447043d044b0439char1"/>
        </w:rPr>
        <w:t>Самостоятельно обнаруживать и формулировать учебную проблему, определять цель учебной деятельности, выбирать тему проекта.</w:t>
      </w:r>
    </w:p>
    <w:p w14:paraId="56F7BB7B" w14:textId="77777777" w:rsidR="00A978C1" w:rsidRPr="00D660C2" w:rsidRDefault="00A978C1">
      <w:pPr>
        <w:ind w:firstLine="830"/>
        <w:jc w:val="both"/>
        <w:rPr>
          <w:rStyle w:val="dash041e0431044b0447043d044b0439char1"/>
        </w:rPr>
      </w:pPr>
      <w:r w:rsidRPr="00D660C2">
        <w:rPr>
          <w:rStyle w:val="dash041e0431044b0447043d044b0439char1"/>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78E036D8" w14:textId="77777777" w:rsidR="00A978C1" w:rsidRPr="00D660C2" w:rsidRDefault="00A978C1">
      <w:pPr>
        <w:ind w:firstLine="830"/>
        <w:jc w:val="both"/>
        <w:rPr>
          <w:rStyle w:val="dash041e0431044b0447043d044b0439char1"/>
        </w:rPr>
      </w:pPr>
      <w:r w:rsidRPr="00D660C2">
        <w:rPr>
          <w:rStyle w:val="dash041e0431044b0447043d044b0439char1"/>
        </w:rPr>
        <w:t>Составлять (индивидуально или в группе) план решения проблемы (выполнения проекта).</w:t>
      </w:r>
    </w:p>
    <w:p w14:paraId="4CA50284" w14:textId="77777777" w:rsidR="00A978C1" w:rsidRPr="00D660C2" w:rsidRDefault="00A978C1">
      <w:pPr>
        <w:ind w:firstLine="830"/>
        <w:jc w:val="both"/>
        <w:rPr>
          <w:rStyle w:val="dash041e0431044b0447043d044b0439char1"/>
        </w:rPr>
      </w:pPr>
      <w:r w:rsidRPr="00D660C2">
        <w:rPr>
          <w:rStyle w:val="dash041e0431044b0447043d044b0439char1"/>
        </w:rPr>
        <w:t>Работая по плану, сверять свои действия с целью и, при необходимости, исправлять ошибки самостоятельно.</w:t>
      </w:r>
    </w:p>
    <w:p w14:paraId="715E5A24" w14:textId="77777777" w:rsidR="00A978C1" w:rsidRPr="00D660C2" w:rsidRDefault="00A978C1">
      <w:pPr>
        <w:ind w:firstLine="830"/>
        <w:jc w:val="both"/>
        <w:rPr>
          <w:rStyle w:val="dash041e0431044b0447043d044b0439char1"/>
          <w:u w:val="single"/>
        </w:rPr>
      </w:pPr>
      <w:r w:rsidRPr="00D660C2">
        <w:rPr>
          <w:rStyle w:val="dash041e0431044b0447043d044b0439char1"/>
        </w:rPr>
        <w:lastRenderedPageBreak/>
        <w:t>В диалоге с учителем совершенствовать самостоятельно выработанные критерии оценки.</w:t>
      </w:r>
    </w:p>
    <w:p w14:paraId="4BB50F43" w14:textId="77777777" w:rsidR="00A978C1" w:rsidRPr="00D660C2" w:rsidRDefault="00A978C1">
      <w:pPr>
        <w:ind w:firstLine="830"/>
        <w:jc w:val="both"/>
        <w:rPr>
          <w:rStyle w:val="dash041e0431044b0447043d044b0439char1"/>
        </w:rPr>
      </w:pPr>
      <w:r w:rsidRPr="00D660C2">
        <w:rPr>
          <w:rStyle w:val="dash041e0431044b0447043d044b0439char1"/>
          <w:u w:val="single"/>
        </w:rPr>
        <w:t>Познавательные УУД:</w:t>
      </w:r>
    </w:p>
    <w:p w14:paraId="7C1764AA" w14:textId="77777777" w:rsidR="00A978C1" w:rsidRPr="00D660C2" w:rsidRDefault="00A978C1">
      <w:pPr>
        <w:ind w:firstLine="830"/>
        <w:jc w:val="both"/>
        <w:rPr>
          <w:rStyle w:val="dash041e0431044b0447043d044b0439char1"/>
        </w:rPr>
      </w:pPr>
      <w:r w:rsidRPr="00D660C2">
        <w:rPr>
          <w:rStyle w:val="dash041e0431044b0447043d044b0439char1"/>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14:paraId="287DBA1B" w14:textId="77777777" w:rsidR="00A978C1" w:rsidRPr="00D660C2" w:rsidRDefault="00A978C1">
      <w:pPr>
        <w:ind w:firstLine="830"/>
        <w:jc w:val="both"/>
        <w:rPr>
          <w:rStyle w:val="dash041e0431044b0447043d044b0439char1"/>
        </w:rPr>
      </w:pPr>
      <w:r w:rsidRPr="00D660C2">
        <w:rPr>
          <w:rStyle w:val="dash041e0431044b0447043d044b0439char1"/>
        </w:rPr>
        <w:t>–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14:paraId="7A596A75" w14:textId="77777777" w:rsidR="00A978C1" w:rsidRPr="00D660C2" w:rsidRDefault="00A978C1">
      <w:pPr>
        <w:ind w:firstLine="830"/>
        <w:jc w:val="both"/>
        <w:rPr>
          <w:rStyle w:val="dash041e0431044b0447043d044b0439char1"/>
        </w:rPr>
      </w:pPr>
      <w:r w:rsidRPr="00D660C2">
        <w:rPr>
          <w:rStyle w:val="dash041e0431044b0447043d044b0439char1"/>
        </w:rPr>
        <w:t>Анализировать, сравнивать, классифицировать и обобщать факты и явления. Выявлять причины и следствия простых явлений.</w:t>
      </w:r>
    </w:p>
    <w:p w14:paraId="535603BD" w14:textId="77777777" w:rsidR="00A978C1" w:rsidRPr="00D660C2" w:rsidRDefault="00A978C1">
      <w:pPr>
        <w:ind w:firstLine="830"/>
        <w:jc w:val="both"/>
        <w:rPr>
          <w:rStyle w:val="dash041e0431044b0447043d044b0439char1"/>
        </w:rPr>
      </w:pPr>
      <w:r w:rsidRPr="00D660C2">
        <w:rPr>
          <w:rStyle w:val="dash041e0431044b0447043d044b0439char1"/>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14:paraId="25DA3F9B" w14:textId="77777777" w:rsidR="00A978C1" w:rsidRPr="00D660C2" w:rsidRDefault="00A978C1">
      <w:pPr>
        <w:ind w:firstLine="830"/>
        <w:jc w:val="both"/>
        <w:rPr>
          <w:rStyle w:val="dash041e0431044b0447043d044b0439char1"/>
        </w:rPr>
      </w:pPr>
      <w:r w:rsidRPr="00D660C2">
        <w:rPr>
          <w:rStyle w:val="dash041e0431044b0447043d044b0439char1"/>
        </w:rPr>
        <w:t>Строить логическое рассуждение, включающее установление причинно-следственных связей.</w:t>
      </w:r>
    </w:p>
    <w:p w14:paraId="40C6DDE6" w14:textId="77777777" w:rsidR="00A978C1" w:rsidRPr="00D660C2" w:rsidRDefault="00A978C1">
      <w:pPr>
        <w:ind w:firstLine="830"/>
        <w:jc w:val="both"/>
        <w:rPr>
          <w:rStyle w:val="dash041e0431044b0447043d044b0439char1"/>
        </w:rPr>
      </w:pPr>
      <w:r w:rsidRPr="00D660C2">
        <w:rPr>
          <w:rStyle w:val="dash041e0431044b0447043d044b0439char1"/>
        </w:rPr>
        <w:t xml:space="preserve">Создавать схематические модели с выделением существенных характеристик объекта. </w:t>
      </w:r>
    </w:p>
    <w:p w14:paraId="283B8A10" w14:textId="77777777" w:rsidR="00A978C1" w:rsidRPr="00D660C2" w:rsidRDefault="00A978C1">
      <w:pPr>
        <w:ind w:firstLine="830"/>
        <w:jc w:val="both"/>
        <w:rPr>
          <w:rStyle w:val="dash041e0431044b0447043d044b0439char1"/>
        </w:rPr>
      </w:pPr>
      <w:r w:rsidRPr="00D660C2">
        <w:rPr>
          <w:rStyle w:val="dash041e0431044b0447043d044b0439char1"/>
        </w:rPr>
        <w:t>Составлять тезисы, различные виды планов (простых, сложных и т.п.). Преобразовывать информацию из одного вида в другой (таблицу в текст и пр.).</w:t>
      </w:r>
    </w:p>
    <w:p w14:paraId="0F2C428F" w14:textId="77777777" w:rsidR="00A978C1" w:rsidRPr="00D660C2" w:rsidRDefault="00A978C1">
      <w:pPr>
        <w:ind w:firstLine="830"/>
        <w:jc w:val="both"/>
        <w:rPr>
          <w:rStyle w:val="dash041e0431044b0447043d044b0439char1"/>
        </w:rPr>
      </w:pPr>
      <w:r w:rsidRPr="00D660C2">
        <w:rPr>
          <w:rStyle w:val="dash041e0431044b0447043d044b0439char1"/>
        </w:rPr>
        <w:t xml:space="preserve">Вычитывать все уровни текстовой информации. </w:t>
      </w:r>
    </w:p>
    <w:p w14:paraId="30022B03" w14:textId="77777777" w:rsidR="00A978C1" w:rsidRPr="00D660C2" w:rsidRDefault="00A978C1">
      <w:pPr>
        <w:ind w:firstLine="830"/>
        <w:jc w:val="both"/>
        <w:rPr>
          <w:rStyle w:val="dash041e0431044b0447043d044b0439char1"/>
          <w:u w:val="single"/>
        </w:rPr>
      </w:pPr>
      <w:r w:rsidRPr="00D660C2">
        <w:rPr>
          <w:rStyle w:val="dash041e0431044b0447043d044b0439char1"/>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14:paraId="5E38DB5E" w14:textId="77777777" w:rsidR="00A978C1" w:rsidRPr="00D660C2" w:rsidRDefault="00A978C1">
      <w:pPr>
        <w:ind w:firstLine="830"/>
        <w:jc w:val="both"/>
        <w:rPr>
          <w:rStyle w:val="dash041e0431044b0447043d044b0439char1"/>
        </w:rPr>
      </w:pPr>
      <w:r w:rsidRPr="00D660C2">
        <w:rPr>
          <w:rStyle w:val="dash041e0431044b0447043d044b0439char1"/>
          <w:u w:val="single"/>
        </w:rPr>
        <w:t>Коммуникативные УУД:</w:t>
      </w:r>
    </w:p>
    <w:p w14:paraId="464497B7" w14:textId="77777777" w:rsidR="00A978C1" w:rsidRPr="00D660C2" w:rsidRDefault="00A978C1">
      <w:pPr>
        <w:ind w:firstLine="830"/>
        <w:jc w:val="both"/>
        <w:rPr>
          <w:rStyle w:val="dash041e0431044b0447043d044b0439char1"/>
          <w:b/>
        </w:rPr>
      </w:pPr>
      <w:r w:rsidRPr="00D660C2">
        <w:rPr>
          <w:rStyle w:val="dash041e0431044b0447043d044b0439char1"/>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507D16E7" w14:textId="77777777" w:rsidR="00A978C1" w:rsidRPr="00D660C2" w:rsidRDefault="00A978C1">
      <w:pPr>
        <w:ind w:firstLine="830"/>
        <w:jc w:val="both"/>
        <w:rPr>
          <w:rStyle w:val="dash041e0431044b0447043d044b0439char1"/>
          <w:b/>
        </w:rPr>
      </w:pPr>
      <w:r w:rsidRPr="00D660C2">
        <w:rPr>
          <w:rStyle w:val="dash041e0431044b0447043d044b0439char1"/>
          <w:b/>
        </w:rPr>
        <w:t>Предметными результатами</w:t>
      </w:r>
      <w:r w:rsidRPr="00D660C2">
        <w:rPr>
          <w:rStyle w:val="dash041e0431044b0447043d044b0439char1"/>
        </w:rPr>
        <w:t xml:space="preserve"> изучения курса «География» в 5–6-х классах являются следующие умения:</w:t>
      </w:r>
    </w:p>
    <w:p w14:paraId="69E48A6F" w14:textId="77777777" w:rsidR="00A978C1" w:rsidRPr="00D660C2" w:rsidRDefault="00A978C1">
      <w:pPr>
        <w:ind w:firstLine="830"/>
        <w:jc w:val="both"/>
        <w:rPr>
          <w:rStyle w:val="dash041e0431044b0447043d044b0439char1"/>
        </w:rPr>
      </w:pPr>
      <w:r w:rsidRPr="00D660C2">
        <w:rPr>
          <w:rStyle w:val="dash041e0431044b0447043d044b0439char1"/>
          <w:b/>
        </w:rPr>
        <w:t>5-й класс</w:t>
      </w:r>
    </w:p>
    <w:p w14:paraId="7F9FC173" w14:textId="77777777" w:rsidR="00A978C1" w:rsidRPr="00D660C2" w:rsidRDefault="00A978C1">
      <w:pPr>
        <w:ind w:firstLine="830"/>
        <w:jc w:val="both"/>
        <w:rPr>
          <w:rStyle w:val="dash041e0431044b0447043d044b0439char1"/>
        </w:rPr>
      </w:pPr>
      <w:r w:rsidRPr="00D660C2">
        <w:rPr>
          <w:rStyle w:val="dash041e0431044b0447043d044b0439char1"/>
        </w:rPr>
        <w:t>1-я линия развития – осознание роли географии в познании окружающего мира:</w:t>
      </w:r>
    </w:p>
    <w:p w14:paraId="2ECD6605" w14:textId="77777777" w:rsidR="00A978C1" w:rsidRPr="00D660C2" w:rsidRDefault="00A978C1">
      <w:pPr>
        <w:ind w:firstLine="830"/>
        <w:jc w:val="both"/>
        <w:rPr>
          <w:rStyle w:val="dash041e0431044b0447043d044b0439char1"/>
        </w:rPr>
      </w:pPr>
      <w:r w:rsidRPr="00D660C2">
        <w:rPr>
          <w:rStyle w:val="dash041e0431044b0447043d044b0439char1"/>
        </w:rPr>
        <w:t xml:space="preserve">– объяснять роль различных источников географической информации. </w:t>
      </w:r>
    </w:p>
    <w:p w14:paraId="18CF906E" w14:textId="77777777" w:rsidR="00A978C1" w:rsidRPr="00D660C2" w:rsidRDefault="00A978C1">
      <w:pPr>
        <w:ind w:firstLine="830"/>
        <w:jc w:val="both"/>
        <w:rPr>
          <w:rStyle w:val="dash041e0431044b0447043d044b0439char1"/>
        </w:rPr>
      </w:pPr>
      <w:r w:rsidRPr="00D660C2">
        <w:rPr>
          <w:rStyle w:val="dash041e0431044b0447043d044b0439char1"/>
        </w:rPr>
        <w:t>2-я линия развития – освоение системы географических знаний о природе, населении, хозяйстве мира:</w:t>
      </w:r>
    </w:p>
    <w:p w14:paraId="6DE491CB" w14:textId="77777777" w:rsidR="00A978C1" w:rsidRPr="00D660C2" w:rsidRDefault="00A978C1">
      <w:pPr>
        <w:ind w:firstLine="830"/>
        <w:jc w:val="both"/>
        <w:rPr>
          <w:rStyle w:val="dash041e0431044b0447043d044b0439char1"/>
        </w:rPr>
      </w:pPr>
      <w:r w:rsidRPr="00D660C2">
        <w:rPr>
          <w:rStyle w:val="dash041e0431044b0447043d044b0439char1"/>
        </w:rPr>
        <w:t>– объяснять географические следствия формы, размеров и движения Земли;</w:t>
      </w:r>
    </w:p>
    <w:p w14:paraId="74B9FDAC" w14:textId="77777777" w:rsidR="00A978C1" w:rsidRPr="00D660C2" w:rsidRDefault="00A978C1">
      <w:pPr>
        <w:ind w:firstLine="830"/>
        <w:jc w:val="both"/>
        <w:rPr>
          <w:rStyle w:val="dash041e0431044b0447043d044b0439char1"/>
        </w:rPr>
      </w:pPr>
      <w:r w:rsidRPr="00D660C2">
        <w:rPr>
          <w:rStyle w:val="dash041e0431044b0447043d044b0439char1"/>
        </w:rPr>
        <w:t>– формулировать природные и антропогенные причины изменения окружающей среды;</w:t>
      </w:r>
    </w:p>
    <w:p w14:paraId="1E45A31A" w14:textId="77777777" w:rsidR="00A978C1" w:rsidRPr="00D660C2" w:rsidRDefault="00A978C1">
      <w:pPr>
        <w:ind w:firstLine="830"/>
        <w:jc w:val="both"/>
        <w:rPr>
          <w:rStyle w:val="dash041e0431044b0447043d044b0439char1"/>
        </w:rPr>
      </w:pPr>
      <w:r w:rsidRPr="00D660C2">
        <w:rPr>
          <w:rStyle w:val="dash041e0431044b0447043d044b0439char1"/>
        </w:rPr>
        <w:t>– выделять, описывать и объяснять существенные признаки географических объектов и явлений.</w:t>
      </w:r>
    </w:p>
    <w:p w14:paraId="708EDA69" w14:textId="77777777" w:rsidR="00A978C1" w:rsidRPr="00D660C2" w:rsidRDefault="00A978C1">
      <w:pPr>
        <w:ind w:firstLine="830"/>
        <w:jc w:val="both"/>
        <w:rPr>
          <w:rStyle w:val="dash041e0431044b0447043d044b0439char1"/>
        </w:rPr>
      </w:pPr>
      <w:r w:rsidRPr="00D660C2">
        <w:rPr>
          <w:rStyle w:val="dash041e0431044b0447043d044b0439char1"/>
        </w:rPr>
        <w:t>3-я линия развития – использование географических умений:</w:t>
      </w:r>
    </w:p>
    <w:p w14:paraId="335DD04D" w14:textId="77777777" w:rsidR="00A978C1" w:rsidRPr="00D660C2" w:rsidRDefault="00A978C1">
      <w:pPr>
        <w:ind w:firstLine="830"/>
        <w:jc w:val="both"/>
        <w:rPr>
          <w:rStyle w:val="dash041e0431044b0447043d044b0439char1"/>
        </w:rPr>
      </w:pPr>
      <w:r w:rsidRPr="00D660C2">
        <w:rPr>
          <w:rStyle w:val="dash041e0431044b0447043d044b0439char1"/>
        </w:rPr>
        <w:t>– находить в различных источниках и анализировать географическую информацию;</w:t>
      </w:r>
    </w:p>
    <w:p w14:paraId="310CF204" w14:textId="77777777" w:rsidR="00A978C1" w:rsidRPr="00D660C2" w:rsidRDefault="00A978C1">
      <w:pPr>
        <w:ind w:firstLine="830"/>
        <w:jc w:val="both"/>
        <w:rPr>
          <w:rStyle w:val="dash041e0431044b0447043d044b0439char1"/>
        </w:rPr>
      </w:pPr>
      <w:r w:rsidRPr="00D660C2">
        <w:rPr>
          <w:rStyle w:val="dash041e0431044b0447043d044b0439char1"/>
        </w:rPr>
        <w:t>– составлять описания различных географических объектов на основе анализа разнообразных источников географической информации;</w:t>
      </w:r>
    </w:p>
    <w:p w14:paraId="58AD4756" w14:textId="77777777" w:rsidR="00A978C1" w:rsidRPr="00D660C2" w:rsidRDefault="00A978C1">
      <w:pPr>
        <w:ind w:firstLine="830"/>
        <w:jc w:val="both"/>
        <w:rPr>
          <w:rStyle w:val="dash041e0431044b0447043d044b0439char1"/>
        </w:rPr>
      </w:pPr>
      <w:r w:rsidRPr="00D660C2">
        <w:rPr>
          <w:rStyle w:val="dash041e0431044b0447043d044b0439char1"/>
        </w:rPr>
        <w:t>– применять приборы и инструменты для определения количественных и качественных характеристик компонентов природы.</w:t>
      </w:r>
    </w:p>
    <w:p w14:paraId="0A969DD0" w14:textId="77777777" w:rsidR="00A978C1" w:rsidRPr="00D660C2" w:rsidRDefault="00A978C1">
      <w:pPr>
        <w:ind w:firstLine="830"/>
        <w:jc w:val="both"/>
        <w:rPr>
          <w:rStyle w:val="dash041e0431044b0447043d044b0439char1"/>
        </w:rPr>
      </w:pPr>
      <w:r w:rsidRPr="00D660C2">
        <w:rPr>
          <w:rStyle w:val="dash041e0431044b0447043d044b0439char1"/>
        </w:rPr>
        <w:t>4-я линия развития – использование карт как моделей:</w:t>
      </w:r>
    </w:p>
    <w:p w14:paraId="4F30F9CC" w14:textId="77777777" w:rsidR="00A978C1" w:rsidRPr="00D660C2" w:rsidRDefault="00A978C1">
      <w:pPr>
        <w:ind w:firstLine="830"/>
        <w:jc w:val="both"/>
        <w:rPr>
          <w:rStyle w:val="dash041e0431044b0447043d044b0439char1"/>
        </w:rPr>
      </w:pPr>
      <w:r w:rsidRPr="00D660C2">
        <w:rPr>
          <w:rStyle w:val="dash041e0431044b0447043d044b0439char1"/>
        </w:rPr>
        <w:t>– определять на карте местоположение географических объектов.</w:t>
      </w:r>
    </w:p>
    <w:p w14:paraId="24EBDAA8" w14:textId="77777777" w:rsidR="00A978C1" w:rsidRPr="00D660C2" w:rsidRDefault="00A978C1">
      <w:pPr>
        <w:ind w:firstLine="830"/>
        <w:jc w:val="both"/>
        <w:rPr>
          <w:rStyle w:val="dash041e0431044b0447043d044b0439char1"/>
        </w:rPr>
      </w:pPr>
      <w:r w:rsidRPr="00D660C2">
        <w:rPr>
          <w:rStyle w:val="dash041e0431044b0447043d044b0439char1"/>
        </w:rPr>
        <w:t>5-я линия развития – понимание смысла собственной действительности:</w:t>
      </w:r>
    </w:p>
    <w:p w14:paraId="073026D1" w14:textId="77777777" w:rsidR="00A978C1" w:rsidRPr="00D660C2" w:rsidRDefault="00A978C1">
      <w:pPr>
        <w:ind w:firstLine="830"/>
        <w:jc w:val="both"/>
        <w:rPr>
          <w:rStyle w:val="dash041e0431044b0447043d044b0439char1"/>
        </w:rPr>
      </w:pPr>
      <w:r w:rsidRPr="00D660C2">
        <w:rPr>
          <w:rStyle w:val="dash041e0431044b0447043d044b0439char1"/>
        </w:rPr>
        <w:t>– определять роль результатов выдающихся географических открытий;</w:t>
      </w:r>
    </w:p>
    <w:p w14:paraId="5D4DD3DA" w14:textId="77777777" w:rsidR="00A978C1" w:rsidRPr="00D660C2" w:rsidRDefault="00A978C1">
      <w:pPr>
        <w:ind w:firstLine="830"/>
        <w:jc w:val="both"/>
        <w:rPr>
          <w:rStyle w:val="dash041e0431044b0447043d044b0439char1"/>
        </w:rPr>
      </w:pPr>
      <w:r w:rsidRPr="00D660C2">
        <w:rPr>
          <w:rStyle w:val="dash041e0431044b0447043d044b0439char1"/>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14:paraId="0DC52751" w14:textId="77777777" w:rsidR="00A978C1" w:rsidRPr="00D660C2" w:rsidRDefault="00A978C1">
      <w:pPr>
        <w:ind w:firstLine="830"/>
        <w:jc w:val="both"/>
        <w:rPr>
          <w:rStyle w:val="dash041e0431044b0447043d044b0439char1"/>
          <w:b/>
        </w:rPr>
      </w:pPr>
      <w:r w:rsidRPr="00D660C2">
        <w:rPr>
          <w:rStyle w:val="dash041e0431044b0447043d044b0439char1"/>
        </w:rPr>
        <w:t>– приводить примеры использования и охраны природных ресурсов, адаптации человека к условиям окружающей среды.</w:t>
      </w:r>
    </w:p>
    <w:p w14:paraId="5F820F16" w14:textId="77777777" w:rsidR="00A978C1" w:rsidRPr="00D660C2" w:rsidRDefault="00A978C1">
      <w:pPr>
        <w:ind w:firstLine="830"/>
        <w:jc w:val="both"/>
        <w:rPr>
          <w:rStyle w:val="dash041e0431044b0447043d044b0439char1"/>
        </w:rPr>
      </w:pPr>
      <w:r w:rsidRPr="00D660C2">
        <w:rPr>
          <w:rStyle w:val="dash041e0431044b0447043d044b0439char1"/>
          <w:b/>
        </w:rPr>
        <w:lastRenderedPageBreak/>
        <w:t>6-й класс</w:t>
      </w:r>
    </w:p>
    <w:p w14:paraId="1B89B5D5" w14:textId="77777777" w:rsidR="00A978C1" w:rsidRPr="00D660C2" w:rsidRDefault="00A978C1">
      <w:pPr>
        <w:ind w:firstLine="830"/>
        <w:jc w:val="both"/>
        <w:rPr>
          <w:rStyle w:val="dash041e0431044b0447043d044b0439char1"/>
        </w:rPr>
      </w:pPr>
      <w:r w:rsidRPr="00D660C2">
        <w:rPr>
          <w:rStyle w:val="dash041e0431044b0447043d044b0439char1"/>
        </w:rPr>
        <w:t>1-я линия развития – осознание роли географии в познании окружающего мира:</w:t>
      </w:r>
    </w:p>
    <w:p w14:paraId="0D116301" w14:textId="77777777" w:rsidR="00A978C1" w:rsidRPr="00D660C2" w:rsidRDefault="00A978C1">
      <w:pPr>
        <w:ind w:firstLine="830"/>
        <w:jc w:val="both"/>
        <w:rPr>
          <w:rStyle w:val="dash041e0431044b0447043d044b0439char1"/>
        </w:rPr>
      </w:pPr>
      <w:r w:rsidRPr="00D660C2">
        <w:rPr>
          <w:rStyle w:val="dash041e0431044b0447043d044b0439char1"/>
        </w:rPr>
        <w:t>– объяснять роль различных источников географической информации.</w:t>
      </w:r>
    </w:p>
    <w:p w14:paraId="6F0FE0CC" w14:textId="77777777" w:rsidR="00A978C1" w:rsidRPr="00D660C2" w:rsidRDefault="00A978C1">
      <w:pPr>
        <w:ind w:firstLine="830"/>
        <w:jc w:val="both"/>
        <w:rPr>
          <w:rStyle w:val="dash041e0431044b0447043d044b0439char1"/>
        </w:rPr>
      </w:pPr>
      <w:r w:rsidRPr="00D660C2">
        <w:rPr>
          <w:rStyle w:val="dash041e0431044b0447043d044b0439char1"/>
        </w:rPr>
        <w:t>2-я линия развития – освоение системы географических знаний о природе, населении, хозяйстве мира:</w:t>
      </w:r>
    </w:p>
    <w:p w14:paraId="4F2FDE3B" w14:textId="77777777" w:rsidR="00A978C1" w:rsidRPr="00D660C2" w:rsidRDefault="00A978C1">
      <w:pPr>
        <w:ind w:firstLine="830"/>
        <w:jc w:val="both"/>
        <w:rPr>
          <w:rStyle w:val="dash041e0431044b0447043d044b0439char1"/>
        </w:rPr>
      </w:pPr>
      <w:r w:rsidRPr="00D660C2">
        <w:rPr>
          <w:rStyle w:val="dash041e0431044b0447043d044b0439char1"/>
        </w:rPr>
        <w:t>– объяснять географические следствия формы, размеров и движения Земли;</w:t>
      </w:r>
    </w:p>
    <w:p w14:paraId="7A6D5B77" w14:textId="77777777" w:rsidR="00A978C1" w:rsidRPr="00D660C2" w:rsidRDefault="00A978C1">
      <w:pPr>
        <w:ind w:firstLine="830"/>
        <w:jc w:val="both"/>
        <w:rPr>
          <w:rStyle w:val="dash041e0431044b0447043d044b0439char1"/>
        </w:rPr>
      </w:pPr>
      <w:r w:rsidRPr="00D660C2">
        <w:rPr>
          <w:rStyle w:val="dash041e0431044b0447043d044b0439char1"/>
        </w:rPr>
        <w:t>– объяснять воздействие Солнца и Луны на мир живой и неживой природы;</w:t>
      </w:r>
    </w:p>
    <w:p w14:paraId="505AE2DC" w14:textId="77777777" w:rsidR="00A978C1" w:rsidRPr="00D660C2" w:rsidRDefault="00A978C1">
      <w:pPr>
        <w:ind w:firstLine="830"/>
        <w:jc w:val="both"/>
        <w:rPr>
          <w:rStyle w:val="dash041e0431044b0447043d044b0439char1"/>
        </w:rPr>
      </w:pPr>
      <w:r w:rsidRPr="00D660C2">
        <w:rPr>
          <w:rStyle w:val="dash041e0431044b0447043d044b0439char1"/>
        </w:rPr>
        <w:t>– выделять, описывать и объяснять существенные признаки географических объектов и явлений;</w:t>
      </w:r>
    </w:p>
    <w:p w14:paraId="49BDEADD" w14:textId="77777777" w:rsidR="00A978C1" w:rsidRPr="00D660C2" w:rsidRDefault="00A978C1">
      <w:pPr>
        <w:ind w:firstLine="830"/>
        <w:jc w:val="both"/>
        <w:rPr>
          <w:rStyle w:val="dash041e0431044b0447043d044b0439char1"/>
        </w:rPr>
      </w:pPr>
      <w:r w:rsidRPr="00D660C2">
        <w:rPr>
          <w:rStyle w:val="dash041e0431044b0447043d044b0439char1"/>
        </w:rPr>
        <w:t>– определять географические процессы и явления в геосферах, взаимосвязи между ними, их изменения в результате деятельности человека;</w:t>
      </w:r>
    </w:p>
    <w:p w14:paraId="15E7EB11" w14:textId="77777777" w:rsidR="00A978C1" w:rsidRPr="00D660C2" w:rsidRDefault="00A978C1">
      <w:pPr>
        <w:ind w:firstLine="830"/>
        <w:jc w:val="both"/>
        <w:rPr>
          <w:rStyle w:val="dash041e0431044b0447043d044b0439char1"/>
        </w:rPr>
      </w:pPr>
      <w:r w:rsidRPr="00D660C2">
        <w:rPr>
          <w:rStyle w:val="dash041e0431044b0447043d044b0439char1"/>
        </w:rPr>
        <w:t>– различать типы земной коры; выявлять зависимость рельефа от воздействия внутренних и внешних сил;</w:t>
      </w:r>
    </w:p>
    <w:p w14:paraId="7D31A94A" w14:textId="77777777" w:rsidR="00A978C1" w:rsidRPr="00D660C2" w:rsidRDefault="00A978C1">
      <w:pPr>
        <w:ind w:firstLine="830"/>
        <w:jc w:val="both"/>
        <w:rPr>
          <w:rStyle w:val="dash041e0431044b0447043d044b0439char1"/>
        </w:rPr>
      </w:pPr>
      <w:r w:rsidRPr="00D660C2">
        <w:rPr>
          <w:rStyle w:val="dash041e0431044b0447043d044b0439char1"/>
        </w:rPr>
        <w:t>– выявлять главные причины различий в нагревании земной поверхности;</w:t>
      </w:r>
    </w:p>
    <w:p w14:paraId="75386BF9" w14:textId="77777777" w:rsidR="00A978C1" w:rsidRPr="00D660C2" w:rsidRDefault="00A978C1">
      <w:pPr>
        <w:ind w:firstLine="830"/>
        <w:jc w:val="both"/>
        <w:rPr>
          <w:rStyle w:val="dash041e0431044b0447043d044b0439char1"/>
        </w:rPr>
      </w:pPr>
      <w:r w:rsidRPr="00D660C2">
        <w:rPr>
          <w:rStyle w:val="dash041e0431044b0447043d044b0439char1"/>
        </w:rPr>
        <w:t>– выделять причины стихийных явлений в геосферах.</w:t>
      </w:r>
    </w:p>
    <w:p w14:paraId="10932579" w14:textId="77777777" w:rsidR="00A978C1" w:rsidRPr="00D660C2" w:rsidRDefault="00A978C1">
      <w:pPr>
        <w:ind w:firstLine="830"/>
        <w:jc w:val="both"/>
        <w:rPr>
          <w:rStyle w:val="dash041e0431044b0447043d044b0439char1"/>
        </w:rPr>
      </w:pPr>
      <w:r w:rsidRPr="00D660C2">
        <w:rPr>
          <w:rStyle w:val="dash041e0431044b0447043d044b0439char1"/>
        </w:rPr>
        <w:t>3-я линия развития – использование географических умений:</w:t>
      </w:r>
    </w:p>
    <w:p w14:paraId="781149BA" w14:textId="77777777" w:rsidR="00A978C1" w:rsidRPr="00D660C2" w:rsidRDefault="00A978C1">
      <w:pPr>
        <w:ind w:firstLine="830"/>
        <w:jc w:val="both"/>
        <w:rPr>
          <w:rStyle w:val="dash041e0431044b0447043d044b0439char1"/>
        </w:rPr>
      </w:pPr>
      <w:r w:rsidRPr="00D660C2">
        <w:rPr>
          <w:rStyle w:val="dash041e0431044b0447043d044b0439char1"/>
        </w:rPr>
        <w:t>– находить в различных источниках и анализировать географическую информацию;</w:t>
      </w:r>
    </w:p>
    <w:p w14:paraId="4A465C4E" w14:textId="77777777" w:rsidR="00A978C1" w:rsidRPr="00D660C2" w:rsidRDefault="00A978C1">
      <w:pPr>
        <w:ind w:firstLine="830"/>
        <w:jc w:val="both"/>
        <w:rPr>
          <w:rStyle w:val="dash041e0431044b0447043d044b0439char1"/>
        </w:rPr>
      </w:pPr>
      <w:r w:rsidRPr="00D660C2">
        <w:rPr>
          <w:rStyle w:val="dash041e0431044b0447043d044b0439char1"/>
        </w:rPr>
        <w:t>– составлять описания различных географических объектов на основе анализа разнообразных источников географической информации;</w:t>
      </w:r>
    </w:p>
    <w:p w14:paraId="0850005E" w14:textId="77777777" w:rsidR="00A978C1" w:rsidRPr="00D660C2" w:rsidRDefault="00A978C1">
      <w:pPr>
        <w:ind w:firstLine="830"/>
        <w:jc w:val="both"/>
        <w:rPr>
          <w:rStyle w:val="dash041e0431044b0447043d044b0439char1"/>
        </w:rPr>
      </w:pPr>
      <w:r w:rsidRPr="00D660C2">
        <w:rPr>
          <w:rStyle w:val="dash041e0431044b0447043d044b0439char1"/>
        </w:rPr>
        <w:t>– применять приборы и инструменты для определения количественных и качественных характеристик компонентов природы.</w:t>
      </w:r>
    </w:p>
    <w:p w14:paraId="002ADC6F" w14:textId="77777777" w:rsidR="00A978C1" w:rsidRPr="00D660C2" w:rsidRDefault="00A978C1">
      <w:pPr>
        <w:ind w:firstLine="830"/>
        <w:jc w:val="both"/>
        <w:rPr>
          <w:rStyle w:val="dash041e0431044b0447043d044b0439char1"/>
        </w:rPr>
      </w:pPr>
      <w:r w:rsidRPr="00D660C2">
        <w:rPr>
          <w:rStyle w:val="dash041e0431044b0447043d044b0439char1"/>
        </w:rPr>
        <w:t>4-я линия развития – использование карт как моделей:</w:t>
      </w:r>
    </w:p>
    <w:p w14:paraId="07575057" w14:textId="77777777" w:rsidR="00A978C1" w:rsidRPr="00D660C2" w:rsidRDefault="00A978C1">
      <w:pPr>
        <w:ind w:firstLine="830"/>
        <w:jc w:val="both"/>
        <w:rPr>
          <w:rStyle w:val="dash041e0431044b0447043d044b0439char1"/>
        </w:rPr>
      </w:pPr>
      <w:r w:rsidRPr="00D660C2">
        <w:rPr>
          <w:rStyle w:val="dash041e0431044b0447043d044b0439char1"/>
        </w:rPr>
        <w:t>– определять на карте местоположение географических объектов.</w:t>
      </w:r>
    </w:p>
    <w:p w14:paraId="3BB1CE0F" w14:textId="77777777" w:rsidR="00A978C1" w:rsidRPr="00D660C2" w:rsidRDefault="00A978C1">
      <w:pPr>
        <w:ind w:firstLine="830"/>
        <w:jc w:val="both"/>
        <w:rPr>
          <w:rStyle w:val="dash041e0431044b0447043d044b0439char1"/>
        </w:rPr>
      </w:pPr>
      <w:r w:rsidRPr="00D660C2">
        <w:rPr>
          <w:rStyle w:val="dash041e0431044b0447043d044b0439char1"/>
        </w:rPr>
        <w:t>5-я линия развития – понимание смысла собственной действительности:</w:t>
      </w:r>
    </w:p>
    <w:p w14:paraId="2F3ADCFF" w14:textId="77777777" w:rsidR="00A978C1" w:rsidRPr="00D660C2" w:rsidRDefault="00A978C1">
      <w:pPr>
        <w:ind w:firstLine="830"/>
        <w:jc w:val="both"/>
        <w:rPr>
          <w:rStyle w:val="dash041e0431044b0447043d044b0439char1"/>
        </w:rPr>
      </w:pPr>
      <w:r w:rsidRPr="00D660C2">
        <w:rPr>
          <w:rStyle w:val="dash041e0431044b0447043d044b0439char1"/>
        </w:rPr>
        <w:t>– формулировать своё отношение к природным и антропогенным причинам изменения окружающей среды;</w:t>
      </w:r>
    </w:p>
    <w:p w14:paraId="003CFF1A" w14:textId="77777777" w:rsidR="00A978C1" w:rsidRPr="00D660C2" w:rsidRDefault="00A978C1">
      <w:pPr>
        <w:ind w:firstLine="830"/>
        <w:jc w:val="both"/>
        <w:rPr>
          <w:rStyle w:val="dash041e0431044b0447043d044b0439char1"/>
        </w:rPr>
      </w:pPr>
      <w:r w:rsidRPr="00D660C2">
        <w:rPr>
          <w:rStyle w:val="dash041e0431044b0447043d044b0439char1"/>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14:paraId="3F134177" w14:textId="77777777" w:rsidR="00A978C1" w:rsidRPr="00D660C2" w:rsidRDefault="00A978C1">
      <w:pPr>
        <w:ind w:firstLine="830"/>
        <w:jc w:val="both"/>
        <w:rPr>
          <w:rFonts w:eastAsia="Calibri"/>
          <w:b/>
          <w:i/>
        </w:rPr>
      </w:pPr>
      <w:r w:rsidRPr="00D660C2">
        <w:rPr>
          <w:rStyle w:val="dash041e0431044b0447043d044b0439char1"/>
        </w:rPr>
        <w:t>– приводить примеры использования и охраны природных ресурсов, адаптации человека к условиям окружающей среды.</w:t>
      </w:r>
    </w:p>
    <w:p w14:paraId="60C354D6" w14:textId="77777777" w:rsidR="00A978C1" w:rsidRPr="00D660C2" w:rsidRDefault="00A978C1">
      <w:pPr>
        <w:ind w:firstLine="830"/>
        <w:jc w:val="both"/>
        <w:rPr>
          <w:b/>
          <w:bCs/>
          <w:i/>
          <w:color w:val="000000"/>
        </w:rPr>
      </w:pPr>
      <w:r w:rsidRPr="00D660C2">
        <w:rPr>
          <w:rFonts w:eastAsia="Calibri"/>
          <w:b/>
          <w:i/>
        </w:rPr>
        <w:t xml:space="preserve">      Планируемые результаты изучения курса географии</w:t>
      </w:r>
    </w:p>
    <w:p w14:paraId="409A7F77" w14:textId="77777777" w:rsidR="00A978C1" w:rsidRPr="00D660C2" w:rsidRDefault="00A978C1">
      <w:pPr>
        <w:ind w:firstLine="830"/>
        <w:jc w:val="both"/>
      </w:pPr>
      <w:r w:rsidRPr="00D660C2">
        <w:rPr>
          <w:b/>
          <w:bCs/>
          <w:i/>
          <w:color w:val="000000"/>
        </w:rPr>
        <w:t>ученик научится</w:t>
      </w:r>
      <w:r w:rsidRPr="00D660C2">
        <w:rPr>
          <w:b/>
          <w:i/>
          <w:color w:val="000000"/>
        </w:rPr>
        <w:t>:</w:t>
      </w:r>
    </w:p>
    <w:p w14:paraId="0218DD63" w14:textId="77777777" w:rsidR="00A978C1" w:rsidRPr="00D660C2" w:rsidRDefault="00A978C1">
      <w:pPr>
        <w:numPr>
          <w:ilvl w:val="0"/>
          <w:numId w:val="3"/>
        </w:numPr>
        <w:ind w:left="0" w:firstLine="830"/>
        <w:jc w:val="both"/>
      </w:pPr>
      <w:r w:rsidRPr="00D660C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14:paraId="0EF1DAB0" w14:textId="77777777" w:rsidR="00A978C1" w:rsidRPr="00D660C2" w:rsidRDefault="00A978C1">
      <w:pPr>
        <w:numPr>
          <w:ilvl w:val="0"/>
          <w:numId w:val="3"/>
        </w:numPr>
        <w:ind w:left="0" w:firstLine="830"/>
        <w:jc w:val="both"/>
      </w:pPr>
      <w:r w:rsidRPr="00D660C2">
        <w:t>анализировать, обобщать и интерпретировать географическую информацию;</w:t>
      </w:r>
    </w:p>
    <w:p w14:paraId="6F5F3C7F" w14:textId="77777777" w:rsidR="00A978C1" w:rsidRPr="00D660C2" w:rsidRDefault="00A978C1">
      <w:pPr>
        <w:numPr>
          <w:ilvl w:val="0"/>
          <w:numId w:val="3"/>
        </w:numPr>
        <w:ind w:left="0" w:firstLine="830"/>
        <w:jc w:val="both"/>
      </w:pPr>
      <w:r w:rsidRPr="00D660C2">
        <w:t xml:space="preserve">по результатам наблюдений (в том числе инструментальных) находить и формулировать зависимости и закономерности; </w:t>
      </w:r>
    </w:p>
    <w:p w14:paraId="33A0CB93" w14:textId="77777777" w:rsidR="00A978C1" w:rsidRPr="00D660C2" w:rsidRDefault="00A978C1">
      <w:pPr>
        <w:numPr>
          <w:ilvl w:val="0"/>
          <w:numId w:val="3"/>
        </w:numPr>
        <w:ind w:left="0" w:firstLine="830"/>
        <w:jc w:val="both"/>
      </w:pPr>
      <w:r w:rsidRPr="00D660C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3AAE8E8F" w14:textId="77777777" w:rsidR="00A978C1" w:rsidRPr="00D660C2" w:rsidRDefault="00A978C1">
      <w:pPr>
        <w:numPr>
          <w:ilvl w:val="0"/>
          <w:numId w:val="3"/>
        </w:numPr>
        <w:ind w:left="0" w:firstLine="830"/>
        <w:jc w:val="both"/>
      </w:pPr>
      <w:r w:rsidRPr="00D660C2">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14:paraId="559FDAB7" w14:textId="77777777" w:rsidR="00A978C1" w:rsidRPr="00D660C2" w:rsidRDefault="00A978C1">
      <w:pPr>
        <w:numPr>
          <w:ilvl w:val="0"/>
          <w:numId w:val="3"/>
        </w:numPr>
        <w:ind w:left="0" w:firstLine="830"/>
        <w:jc w:val="both"/>
      </w:pPr>
      <w:r w:rsidRPr="00D660C2">
        <w:t>составлять описания географических объектов, процессов и явлений с использованием разных источников географической информации;</w:t>
      </w:r>
      <w:r w:rsidRPr="00D660C2">
        <w:rPr>
          <w:i/>
          <w:iCs/>
        </w:rPr>
        <w:t xml:space="preserve"> </w:t>
      </w:r>
    </w:p>
    <w:p w14:paraId="7096855B" w14:textId="77777777" w:rsidR="00A978C1" w:rsidRPr="00D660C2" w:rsidRDefault="00A978C1">
      <w:pPr>
        <w:numPr>
          <w:ilvl w:val="0"/>
          <w:numId w:val="3"/>
        </w:numPr>
        <w:ind w:left="0" w:firstLine="830"/>
        <w:jc w:val="both"/>
      </w:pPr>
      <w:r w:rsidRPr="00D660C2">
        <w:t>представлять в различных формах географическую информацию, необходимую для решения учебных и практико-ориентированных задач.</w:t>
      </w:r>
    </w:p>
    <w:p w14:paraId="5986DCF5" w14:textId="77777777" w:rsidR="00A978C1" w:rsidRPr="00D660C2" w:rsidRDefault="00A978C1">
      <w:pPr>
        <w:numPr>
          <w:ilvl w:val="0"/>
          <w:numId w:val="3"/>
        </w:numPr>
        <w:ind w:left="0" w:firstLine="830"/>
        <w:jc w:val="both"/>
      </w:pPr>
      <w:r w:rsidRPr="00D660C2">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25D7883C" w14:textId="77777777" w:rsidR="00A978C1" w:rsidRPr="00D660C2" w:rsidRDefault="00A978C1">
      <w:pPr>
        <w:numPr>
          <w:ilvl w:val="0"/>
          <w:numId w:val="3"/>
        </w:numPr>
        <w:ind w:left="0" w:firstLine="830"/>
        <w:jc w:val="both"/>
      </w:pPr>
      <w:r w:rsidRPr="00D660C2">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14:paraId="5892287B" w14:textId="77777777" w:rsidR="00A978C1" w:rsidRPr="00D660C2" w:rsidRDefault="00A978C1">
      <w:pPr>
        <w:numPr>
          <w:ilvl w:val="0"/>
          <w:numId w:val="3"/>
        </w:numPr>
        <w:ind w:left="0" w:firstLine="830"/>
        <w:jc w:val="both"/>
      </w:pPr>
      <w:r w:rsidRPr="00D660C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7A27E9D8" w14:textId="77777777" w:rsidR="00A978C1" w:rsidRPr="00D660C2" w:rsidRDefault="00A978C1">
      <w:pPr>
        <w:numPr>
          <w:ilvl w:val="0"/>
          <w:numId w:val="3"/>
        </w:numPr>
        <w:ind w:left="0" w:firstLine="830"/>
        <w:jc w:val="both"/>
        <w:rPr>
          <w:b/>
          <w:i/>
          <w:iCs/>
          <w:color w:val="000000"/>
        </w:rPr>
      </w:pPr>
      <w:r w:rsidRPr="00D660C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68430AA3" w14:textId="77777777" w:rsidR="00A978C1" w:rsidRPr="00D660C2" w:rsidRDefault="00A978C1">
      <w:pPr>
        <w:ind w:firstLine="830"/>
        <w:jc w:val="both"/>
        <w:rPr>
          <w:iCs/>
          <w:color w:val="000000"/>
        </w:rPr>
      </w:pPr>
      <w:r w:rsidRPr="00D660C2">
        <w:rPr>
          <w:b/>
          <w:i/>
          <w:iCs/>
          <w:color w:val="000000"/>
        </w:rPr>
        <w:t>Ученик получит возможность научиться</w:t>
      </w:r>
    </w:p>
    <w:p w14:paraId="6EFC0320" w14:textId="77777777" w:rsidR="00A978C1" w:rsidRPr="00D660C2" w:rsidRDefault="00A978C1">
      <w:pPr>
        <w:numPr>
          <w:ilvl w:val="1"/>
          <w:numId w:val="7"/>
        </w:numPr>
        <w:tabs>
          <w:tab w:val="left" w:pos="709"/>
        </w:tabs>
        <w:ind w:left="0" w:firstLine="830"/>
        <w:jc w:val="both"/>
        <w:rPr>
          <w:iCs/>
          <w:color w:val="000000"/>
        </w:rPr>
      </w:pPr>
      <w:r w:rsidRPr="00D660C2">
        <w:rPr>
          <w:iCs/>
          <w:color w:val="000000"/>
        </w:rPr>
        <w:t>ориентироваться на местности при помощи топографических карт и современных навигационных приборов;</w:t>
      </w:r>
    </w:p>
    <w:p w14:paraId="5510E2C0" w14:textId="77777777" w:rsidR="00A978C1" w:rsidRPr="00D660C2" w:rsidRDefault="00A978C1">
      <w:pPr>
        <w:numPr>
          <w:ilvl w:val="1"/>
          <w:numId w:val="7"/>
        </w:numPr>
        <w:tabs>
          <w:tab w:val="left" w:pos="709"/>
        </w:tabs>
        <w:ind w:left="0" w:firstLine="830"/>
        <w:jc w:val="both"/>
        <w:rPr>
          <w:iCs/>
          <w:color w:val="000000"/>
        </w:rPr>
      </w:pPr>
      <w:r w:rsidRPr="00D660C2">
        <w:rPr>
          <w:iCs/>
          <w:color w:val="000000"/>
        </w:rPr>
        <w:t>читать космические снимки и аэрофотоснимки, планы местности и географические карты;</w:t>
      </w:r>
    </w:p>
    <w:p w14:paraId="03D7D0F8" w14:textId="77777777" w:rsidR="00A978C1" w:rsidRPr="00D660C2" w:rsidRDefault="00A978C1">
      <w:pPr>
        <w:numPr>
          <w:ilvl w:val="1"/>
          <w:numId w:val="7"/>
        </w:numPr>
        <w:tabs>
          <w:tab w:val="left" w:pos="709"/>
        </w:tabs>
        <w:ind w:left="0" w:firstLine="830"/>
        <w:jc w:val="both"/>
        <w:rPr>
          <w:iCs/>
          <w:color w:val="000000"/>
        </w:rPr>
      </w:pPr>
      <w:r w:rsidRPr="00D660C2">
        <w:rPr>
          <w:iCs/>
          <w:color w:val="000000"/>
        </w:rPr>
        <w:t>строить простые планы местности;</w:t>
      </w:r>
    </w:p>
    <w:p w14:paraId="09787F2E" w14:textId="77777777" w:rsidR="00A978C1" w:rsidRPr="00D660C2" w:rsidRDefault="00A978C1">
      <w:pPr>
        <w:numPr>
          <w:ilvl w:val="1"/>
          <w:numId w:val="7"/>
        </w:numPr>
        <w:tabs>
          <w:tab w:val="left" w:pos="709"/>
        </w:tabs>
        <w:ind w:left="0" w:firstLine="830"/>
        <w:jc w:val="both"/>
        <w:rPr>
          <w:iCs/>
          <w:color w:val="000000"/>
        </w:rPr>
      </w:pPr>
      <w:r w:rsidRPr="00D660C2">
        <w:rPr>
          <w:iCs/>
          <w:color w:val="000000"/>
        </w:rPr>
        <w:t>создавать простейшие географические карты различного содержания;</w:t>
      </w:r>
    </w:p>
    <w:p w14:paraId="6EB3CD51" w14:textId="77777777" w:rsidR="00A978C1" w:rsidRPr="00D660C2" w:rsidRDefault="00A978C1">
      <w:pPr>
        <w:numPr>
          <w:ilvl w:val="1"/>
          <w:numId w:val="7"/>
        </w:numPr>
        <w:tabs>
          <w:tab w:val="left" w:pos="709"/>
        </w:tabs>
        <w:ind w:left="0" w:firstLine="830"/>
        <w:jc w:val="both"/>
        <w:rPr>
          <w:iCs/>
        </w:rPr>
      </w:pPr>
      <w:r w:rsidRPr="00D660C2">
        <w:rPr>
          <w:iCs/>
          <w:color w:val="000000"/>
        </w:rPr>
        <w:t>моделировать географические объекты и явления при помощи компьютерных программ.</w:t>
      </w:r>
    </w:p>
    <w:p w14:paraId="02D892D1" w14:textId="77777777" w:rsidR="00A978C1" w:rsidRPr="00D660C2" w:rsidRDefault="00A978C1">
      <w:pPr>
        <w:numPr>
          <w:ilvl w:val="1"/>
          <w:numId w:val="8"/>
        </w:numPr>
        <w:tabs>
          <w:tab w:val="left" w:pos="851"/>
        </w:tabs>
        <w:ind w:left="0" w:firstLine="830"/>
        <w:jc w:val="both"/>
        <w:rPr>
          <w:iCs/>
        </w:rPr>
      </w:pPr>
      <w:r w:rsidRPr="00D660C2">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49850F1A" w14:textId="77777777" w:rsidR="00A978C1" w:rsidRPr="00D660C2" w:rsidRDefault="00A978C1">
      <w:pPr>
        <w:numPr>
          <w:ilvl w:val="1"/>
          <w:numId w:val="8"/>
        </w:numPr>
        <w:tabs>
          <w:tab w:val="left" w:pos="851"/>
        </w:tabs>
        <w:ind w:left="0" w:firstLine="830"/>
        <w:jc w:val="both"/>
        <w:rPr>
          <w:iCs/>
        </w:rPr>
      </w:pPr>
      <w:r w:rsidRPr="00D660C2">
        <w:rPr>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14:paraId="10A1349D" w14:textId="77777777" w:rsidR="00A978C1" w:rsidRPr="00D660C2" w:rsidRDefault="00A978C1">
      <w:pPr>
        <w:numPr>
          <w:ilvl w:val="1"/>
          <w:numId w:val="8"/>
        </w:numPr>
        <w:tabs>
          <w:tab w:val="left" w:pos="851"/>
        </w:tabs>
        <w:ind w:left="0" w:firstLine="830"/>
        <w:jc w:val="both"/>
        <w:rPr>
          <w:iCs/>
          <w:color w:val="000000"/>
        </w:rPr>
      </w:pPr>
      <w:r w:rsidRPr="00D660C2">
        <w:rPr>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14:paraId="136C1F30" w14:textId="77777777" w:rsidR="00A978C1" w:rsidRPr="00D660C2" w:rsidRDefault="00A978C1">
      <w:pPr>
        <w:numPr>
          <w:ilvl w:val="1"/>
          <w:numId w:val="8"/>
        </w:numPr>
        <w:tabs>
          <w:tab w:val="left" w:pos="851"/>
        </w:tabs>
        <w:ind w:left="0" w:firstLine="830"/>
        <w:jc w:val="both"/>
        <w:rPr>
          <w:rFonts w:eastAsia="Calibri"/>
          <w:b/>
          <w:bCs/>
          <w:color w:val="000000"/>
        </w:rPr>
      </w:pPr>
      <w:r w:rsidRPr="00D660C2">
        <w:rPr>
          <w:iCs/>
          <w:color w:val="000000"/>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14:paraId="35F53819" w14:textId="77777777" w:rsidR="00A978C1" w:rsidRDefault="00A978C1" w:rsidP="001B4A68">
      <w:pPr>
        <w:widowControl w:val="0"/>
        <w:rPr>
          <w:b/>
          <w:bCs/>
          <w:sz w:val="28"/>
          <w:szCs w:val="28"/>
        </w:rPr>
      </w:pPr>
    </w:p>
    <w:p w14:paraId="1B75F1BF" w14:textId="77777777" w:rsidR="00A978C1" w:rsidRDefault="00A978C1" w:rsidP="00D660C2">
      <w:pPr>
        <w:widowControl w:val="0"/>
        <w:rPr>
          <w:b/>
          <w:bCs/>
          <w:sz w:val="28"/>
          <w:szCs w:val="28"/>
        </w:rPr>
      </w:pPr>
    </w:p>
    <w:p w14:paraId="16C7FDFD" w14:textId="77777777" w:rsidR="00A978C1" w:rsidRPr="00D660C2" w:rsidRDefault="00D660C2">
      <w:pPr>
        <w:widowControl w:val="0"/>
        <w:ind w:firstLine="830"/>
        <w:jc w:val="center"/>
        <w:rPr>
          <w:b/>
          <w:bCs/>
        </w:rPr>
      </w:pPr>
      <w:r>
        <w:rPr>
          <w:b/>
          <w:bCs/>
        </w:rPr>
        <w:t xml:space="preserve">4. </w:t>
      </w:r>
      <w:r w:rsidR="00A978C1" w:rsidRPr="00D660C2">
        <w:rPr>
          <w:b/>
          <w:bCs/>
        </w:rPr>
        <w:t>Содержание тем учебного предмета</w:t>
      </w:r>
    </w:p>
    <w:p w14:paraId="11677EF9" w14:textId="77777777" w:rsidR="00A978C1" w:rsidRPr="00D660C2" w:rsidRDefault="00A978C1">
      <w:pPr>
        <w:widowControl w:val="0"/>
        <w:ind w:firstLine="830"/>
        <w:jc w:val="center"/>
        <w:rPr>
          <w:b/>
          <w:bCs/>
        </w:rPr>
      </w:pPr>
      <w:r w:rsidRPr="00D660C2">
        <w:rPr>
          <w:b/>
          <w:bCs/>
        </w:rPr>
        <w:t>География.</w:t>
      </w:r>
    </w:p>
    <w:p w14:paraId="4A7EC271" w14:textId="77777777" w:rsidR="00A978C1" w:rsidRPr="00D660C2" w:rsidRDefault="00A978C1">
      <w:pPr>
        <w:widowControl w:val="0"/>
        <w:ind w:firstLine="830"/>
        <w:jc w:val="center"/>
        <w:rPr>
          <w:bCs/>
        </w:rPr>
      </w:pPr>
      <w:r w:rsidRPr="00D660C2">
        <w:rPr>
          <w:b/>
          <w:bCs/>
        </w:rPr>
        <w:t>5 класс</w:t>
      </w:r>
    </w:p>
    <w:p w14:paraId="7BF6346D" w14:textId="77777777" w:rsidR="00F420F9" w:rsidRDefault="00A978C1" w:rsidP="00F420F9">
      <w:pPr>
        <w:widowControl w:val="0"/>
        <w:ind w:firstLine="830"/>
        <w:jc w:val="center"/>
        <w:rPr>
          <w:bCs/>
          <w:i/>
        </w:rPr>
      </w:pPr>
      <w:r w:rsidRPr="00D660C2">
        <w:rPr>
          <w:bCs/>
        </w:rPr>
        <w:t>(34 часов, 1 час в неделю)</w:t>
      </w:r>
    </w:p>
    <w:p w14:paraId="2F462F76" w14:textId="77777777" w:rsidR="00F420F9" w:rsidRDefault="00A978C1" w:rsidP="00F420F9">
      <w:pPr>
        <w:widowControl w:val="0"/>
        <w:numPr>
          <w:ilvl w:val="0"/>
          <w:numId w:val="12"/>
        </w:numPr>
        <w:rPr>
          <w:bCs/>
        </w:rPr>
      </w:pPr>
      <w:r w:rsidRPr="00F420F9">
        <w:rPr>
          <w:b/>
          <w:bCs/>
        </w:rPr>
        <w:t>Введение</w:t>
      </w:r>
      <w:r w:rsidR="00F420F9">
        <w:rPr>
          <w:bCs/>
        </w:rPr>
        <w:t xml:space="preserve"> (1 час)</w:t>
      </w:r>
    </w:p>
    <w:p w14:paraId="32979111" w14:textId="77777777" w:rsidR="00A978C1" w:rsidRPr="00F420F9" w:rsidRDefault="00A978C1" w:rsidP="00F420F9">
      <w:pPr>
        <w:widowControl w:val="0"/>
        <w:ind w:left="720"/>
        <w:rPr>
          <w:bCs/>
        </w:rPr>
      </w:pPr>
      <w:r w:rsidRPr="00F420F9">
        <w:rPr>
          <w:bCs/>
        </w:rPr>
        <w:t>Что изучает география.</w:t>
      </w:r>
    </w:p>
    <w:p w14:paraId="7BA512C9" w14:textId="77777777" w:rsidR="00BE38AB" w:rsidRPr="00F420F9" w:rsidRDefault="00F420F9" w:rsidP="00F420F9">
      <w:pPr>
        <w:numPr>
          <w:ilvl w:val="0"/>
          <w:numId w:val="12"/>
        </w:numPr>
        <w:suppressAutoHyphens w:val="0"/>
        <w:autoSpaceDE w:val="0"/>
        <w:autoSpaceDN w:val="0"/>
        <w:adjustRightInd w:val="0"/>
        <w:rPr>
          <w:b/>
          <w:bCs/>
        </w:rPr>
      </w:pPr>
      <w:r>
        <w:rPr>
          <w:b/>
          <w:bCs/>
        </w:rPr>
        <w:t>На какой Земле мы живем (4 часа)</w:t>
      </w:r>
    </w:p>
    <w:p w14:paraId="06CEB284" w14:textId="77777777" w:rsidR="00BE38AB" w:rsidRDefault="00F420F9" w:rsidP="00F420F9">
      <w:pPr>
        <w:suppressAutoHyphens w:val="0"/>
        <w:autoSpaceDE w:val="0"/>
        <w:autoSpaceDN w:val="0"/>
        <w:adjustRightInd w:val="0"/>
        <w:jc w:val="both"/>
        <w:rPr>
          <w:lang w:eastAsia="ru-RU"/>
        </w:rPr>
      </w:pPr>
      <w:r>
        <w:rPr>
          <w:bCs/>
        </w:rPr>
        <w:t xml:space="preserve">     </w:t>
      </w:r>
      <w:r w:rsidR="00A978C1" w:rsidRPr="00D660C2">
        <w:rPr>
          <w:bCs/>
        </w:rPr>
        <w:t xml:space="preserve"> </w:t>
      </w:r>
      <w:r w:rsidR="00BE38AB">
        <w:rPr>
          <w:lang w:eastAsia="ru-RU"/>
        </w:rPr>
        <w:t>География в древности: Древняя Индия, Древний Египет, Древний Восток, Древняя Греция. Учёные античного мира –Аристотель, Эратосфен, Птолимей. Экспедиции Т. Хейердала как модель путешествий в древности. География в эпоху Средневековья: путешествия и открытия португальцев, русских землепроходцев. Путешествия Марко Поло и Афанасия Никитина. Эпоха Великих географических открытий. Открытие</w:t>
      </w:r>
    </w:p>
    <w:p w14:paraId="42A3316B" w14:textId="77777777" w:rsidR="00BE38AB" w:rsidRDefault="00BE38AB" w:rsidP="00F420F9">
      <w:pPr>
        <w:suppressAutoHyphens w:val="0"/>
        <w:autoSpaceDE w:val="0"/>
        <w:autoSpaceDN w:val="0"/>
        <w:adjustRightInd w:val="0"/>
        <w:jc w:val="both"/>
        <w:rPr>
          <w:lang w:eastAsia="ru-RU"/>
        </w:rPr>
      </w:pPr>
      <w:r>
        <w:rPr>
          <w:lang w:eastAsia="ru-RU"/>
        </w:rPr>
        <w:t>Нового света – экспедиция Христофора Колумба. Первое кругосветное плавание Фернана Магеллана. Значение Великих географических открытий. Географические открытия 17-19</w:t>
      </w:r>
    </w:p>
    <w:p w14:paraId="09ABA9F2" w14:textId="77777777" w:rsidR="00F420F9" w:rsidRDefault="00BE38AB" w:rsidP="00F420F9">
      <w:pPr>
        <w:suppressAutoHyphens w:val="0"/>
        <w:autoSpaceDE w:val="0"/>
        <w:autoSpaceDN w:val="0"/>
        <w:adjustRightInd w:val="0"/>
        <w:jc w:val="both"/>
        <w:rPr>
          <w:lang w:eastAsia="ru-RU"/>
        </w:rPr>
      </w:pPr>
      <w:r>
        <w:rPr>
          <w:lang w:eastAsia="ru-RU"/>
        </w:rPr>
        <w:t>века. Поиски Южной Земли – открытие Австралии. Первая русская кругосветная экспедиция И.Ф. Крузенштерна и Ю.Ф.Лисянского. Русская экспедиция Ф.Ф. Беллинсгаузена и</w:t>
      </w:r>
      <w:r w:rsidR="00F420F9">
        <w:rPr>
          <w:lang w:eastAsia="ru-RU"/>
        </w:rPr>
        <w:t xml:space="preserve"> </w:t>
      </w:r>
      <w:r>
        <w:rPr>
          <w:lang w:eastAsia="ru-RU"/>
        </w:rPr>
        <w:t>М.П.Лазарева – открытие Антарктиды.</w:t>
      </w:r>
      <w:r w:rsidR="00A978C1" w:rsidRPr="00D660C2">
        <w:rPr>
          <w:bCs/>
        </w:rPr>
        <w:t xml:space="preserve"> </w:t>
      </w:r>
      <w:r w:rsidR="00F420F9">
        <w:rPr>
          <w:lang w:eastAsia="ru-RU"/>
        </w:rPr>
        <w:t>Современные географические исследования. Исследования полярных областей Земли. Изучение Мирового океана.</w:t>
      </w:r>
    </w:p>
    <w:p w14:paraId="19A354C0" w14:textId="77777777" w:rsidR="00F420F9" w:rsidRDefault="00F420F9" w:rsidP="00F420F9">
      <w:pPr>
        <w:suppressAutoHyphens w:val="0"/>
        <w:autoSpaceDE w:val="0"/>
        <w:autoSpaceDN w:val="0"/>
        <w:adjustRightInd w:val="0"/>
        <w:jc w:val="both"/>
        <w:rPr>
          <w:lang w:eastAsia="ru-RU"/>
        </w:rPr>
      </w:pPr>
      <w:r>
        <w:rPr>
          <w:lang w:eastAsia="ru-RU"/>
        </w:rPr>
        <w:t>Космические исследования. Географические исследования Новейшего времени. Актуальные проблемы развития человечества и России, решение которых невозможно без</w:t>
      </w:r>
    </w:p>
    <w:p w14:paraId="29F70731" w14:textId="77777777" w:rsidR="00F420F9" w:rsidRDefault="00F420F9" w:rsidP="00F420F9">
      <w:pPr>
        <w:suppressAutoHyphens w:val="0"/>
        <w:autoSpaceDE w:val="0"/>
        <w:autoSpaceDN w:val="0"/>
        <w:adjustRightInd w:val="0"/>
        <w:jc w:val="both"/>
        <w:rPr>
          <w:bCs/>
        </w:rPr>
      </w:pPr>
      <w:r>
        <w:rPr>
          <w:lang w:eastAsia="ru-RU"/>
        </w:rPr>
        <w:lastRenderedPageBreak/>
        <w:t>участия географов.</w:t>
      </w:r>
      <w:r w:rsidR="00A978C1" w:rsidRPr="00D660C2">
        <w:rPr>
          <w:bCs/>
        </w:rPr>
        <w:t xml:space="preserve"> </w:t>
      </w:r>
    </w:p>
    <w:p w14:paraId="04DBBA8C" w14:textId="77777777" w:rsidR="00F420F9" w:rsidRDefault="00F420F9" w:rsidP="00F420F9">
      <w:pPr>
        <w:suppressAutoHyphens w:val="0"/>
        <w:autoSpaceDE w:val="0"/>
        <w:autoSpaceDN w:val="0"/>
        <w:adjustRightInd w:val="0"/>
        <w:rPr>
          <w:bCs/>
        </w:rPr>
      </w:pPr>
    </w:p>
    <w:p w14:paraId="7C9034DE" w14:textId="77777777" w:rsidR="00A978C1" w:rsidRPr="00F420F9" w:rsidRDefault="001B4A68" w:rsidP="00F420F9">
      <w:pPr>
        <w:numPr>
          <w:ilvl w:val="0"/>
          <w:numId w:val="12"/>
        </w:numPr>
        <w:suppressAutoHyphens w:val="0"/>
        <w:autoSpaceDE w:val="0"/>
        <w:autoSpaceDN w:val="0"/>
        <w:adjustRightInd w:val="0"/>
        <w:rPr>
          <w:b/>
          <w:lang w:eastAsia="ru-RU"/>
        </w:rPr>
      </w:pPr>
      <w:r>
        <w:rPr>
          <w:b/>
          <w:bCs/>
        </w:rPr>
        <w:t>Планета Земля (6</w:t>
      </w:r>
      <w:r w:rsidR="00F420F9">
        <w:rPr>
          <w:b/>
          <w:bCs/>
        </w:rPr>
        <w:t xml:space="preserve"> часов)</w:t>
      </w:r>
    </w:p>
    <w:p w14:paraId="434928B3" w14:textId="77777777" w:rsidR="00F420F9" w:rsidRDefault="00A978C1" w:rsidP="00F420F9">
      <w:pPr>
        <w:suppressAutoHyphens w:val="0"/>
        <w:autoSpaceDE w:val="0"/>
        <w:autoSpaceDN w:val="0"/>
        <w:adjustRightInd w:val="0"/>
        <w:rPr>
          <w:lang w:eastAsia="ru-RU"/>
        </w:rPr>
      </w:pPr>
      <w:r w:rsidRPr="00D660C2">
        <w:rPr>
          <w:bCs/>
        </w:rPr>
        <w:t xml:space="preserve">      </w:t>
      </w:r>
      <w:r w:rsidR="00F420F9">
        <w:rPr>
          <w:lang w:eastAsia="ru-RU"/>
        </w:rPr>
        <w:t>Земля в Солнечной системе и во Вселенной. Земля и Луна. Форма, размеры Земли, их географические следствия. Движение Земли вокруг своей оси. Земная ось и географические полюсы. Следствия осевого движения Земли. Географические следствия движения Земли вокруг Солнца. Смена времён года на Земле. Дни весеннего и осеннего</w:t>
      </w:r>
    </w:p>
    <w:p w14:paraId="68AB4533" w14:textId="77777777" w:rsidR="00A978C1" w:rsidRPr="00F420F9" w:rsidRDefault="00F420F9" w:rsidP="00F420F9">
      <w:pPr>
        <w:suppressAutoHyphens w:val="0"/>
        <w:autoSpaceDE w:val="0"/>
        <w:autoSpaceDN w:val="0"/>
        <w:adjustRightInd w:val="0"/>
        <w:rPr>
          <w:lang w:eastAsia="ru-RU"/>
        </w:rPr>
      </w:pPr>
      <w:r>
        <w:rPr>
          <w:lang w:eastAsia="ru-RU"/>
        </w:rPr>
        <w:t>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Влияние Космоса на Землю и жизнь людей.</w:t>
      </w:r>
    </w:p>
    <w:p w14:paraId="0D8A9E21" w14:textId="77777777" w:rsidR="00F420F9" w:rsidRDefault="00A978C1">
      <w:pPr>
        <w:widowControl w:val="0"/>
        <w:tabs>
          <w:tab w:val="left" w:pos="240"/>
        </w:tabs>
        <w:ind w:firstLine="830"/>
        <w:jc w:val="both"/>
        <w:rPr>
          <w:bCs/>
        </w:rPr>
      </w:pPr>
      <w:r w:rsidRPr="00D660C2">
        <w:rPr>
          <w:bCs/>
        </w:rPr>
        <w:t xml:space="preserve">    </w:t>
      </w:r>
    </w:p>
    <w:p w14:paraId="19E12159" w14:textId="77777777" w:rsidR="00A978C1" w:rsidRPr="00F420F9" w:rsidRDefault="00F420F9" w:rsidP="00F420F9">
      <w:pPr>
        <w:widowControl w:val="0"/>
        <w:numPr>
          <w:ilvl w:val="0"/>
          <w:numId w:val="12"/>
        </w:numPr>
        <w:tabs>
          <w:tab w:val="left" w:pos="240"/>
        </w:tabs>
        <w:jc w:val="both"/>
        <w:rPr>
          <w:b/>
          <w:bCs/>
        </w:rPr>
      </w:pPr>
      <w:r w:rsidRPr="00F420F9">
        <w:rPr>
          <w:b/>
          <w:bCs/>
        </w:rPr>
        <w:t>План и карта</w:t>
      </w:r>
      <w:r>
        <w:rPr>
          <w:b/>
          <w:bCs/>
        </w:rPr>
        <w:t xml:space="preserve"> (11 часов)</w:t>
      </w:r>
    </w:p>
    <w:p w14:paraId="6CC90023" w14:textId="77777777" w:rsidR="00A978C1" w:rsidRDefault="00A978C1">
      <w:pPr>
        <w:widowControl w:val="0"/>
        <w:tabs>
          <w:tab w:val="left" w:pos="240"/>
        </w:tabs>
        <w:ind w:firstLine="830"/>
        <w:jc w:val="both"/>
        <w:rPr>
          <w:bCs/>
        </w:rPr>
      </w:pPr>
      <w:r w:rsidRPr="00D660C2">
        <w:rPr>
          <w:bCs/>
        </w:rPr>
        <w:tab/>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w:t>
      </w:r>
      <w:r w:rsidR="00F420F9">
        <w:rPr>
          <w:bCs/>
        </w:rPr>
        <w:t>тейшего плана местности</w:t>
      </w:r>
      <w:r w:rsidRPr="00D660C2">
        <w:rPr>
          <w:bCs/>
        </w:rPr>
        <w:t>.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14:paraId="76173061" w14:textId="77777777" w:rsidR="00EE05D3" w:rsidRPr="00EE05D3" w:rsidRDefault="00EE05D3" w:rsidP="00EE05D3">
      <w:pPr>
        <w:widowControl w:val="0"/>
        <w:tabs>
          <w:tab w:val="left" w:pos="240"/>
        </w:tabs>
        <w:jc w:val="both"/>
        <w:rPr>
          <w:b/>
          <w:bCs/>
        </w:rPr>
      </w:pPr>
    </w:p>
    <w:p w14:paraId="72A7E834" w14:textId="77777777" w:rsidR="00EE05D3" w:rsidRPr="00EE05D3" w:rsidRDefault="00EE05D3" w:rsidP="00EE05D3">
      <w:pPr>
        <w:widowControl w:val="0"/>
        <w:numPr>
          <w:ilvl w:val="0"/>
          <w:numId w:val="12"/>
        </w:numPr>
        <w:tabs>
          <w:tab w:val="left" w:pos="240"/>
        </w:tabs>
        <w:jc w:val="both"/>
        <w:rPr>
          <w:b/>
          <w:bCs/>
        </w:rPr>
      </w:pPr>
      <w:r w:rsidRPr="00EE05D3">
        <w:rPr>
          <w:b/>
          <w:bCs/>
        </w:rPr>
        <w:t>Человек на Земле (3 часа)</w:t>
      </w:r>
    </w:p>
    <w:p w14:paraId="2E84138B" w14:textId="77777777" w:rsidR="00EE05D3" w:rsidRPr="00EE05D3" w:rsidRDefault="00A978C1" w:rsidP="00EE05D3">
      <w:pPr>
        <w:autoSpaceDE w:val="0"/>
        <w:autoSpaceDN w:val="0"/>
        <w:adjustRightInd w:val="0"/>
        <w:jc w:val="both"/>
        <w:rPr>
          <w:bCs/>
        </w:rPr>
      </w:pPr>
      <w:r w:rsidRPr="00EE05D3">
        <w:rPr>
          <w:bCs/>
        </w:rPr>
        <w:t xml:space="preserve">   </w:t>
      </w:r>
      <w:r w:rsidR="00EE05D3" w:rsidRPr="00EE05D3">
        <w:rPr>
          <w:bCs/>
        </w:rPr>
        <w:t>Как люди заселяли Землю. Расы и народы.</w:t>
      </w:r>
    </w:p>
    <w:p w14:paraId="1BEE90B1" w14:textId="77777777" w:rsidR="00F420F9" w:rsidRDefault="00A978C1" w:rsidP="00EE05D3">
      <w:pPr>
        <w:widowControl w:val="0"/>
        <w:tabs>
          <w:tab w:val="left" w:pos="240"/>
        </w:tabs>
        <w:jc w:val="both"/>
        <w:rPr>
          <w:bCs/>
        </w:rPr>
      </w:pPr>
      <w:r w:rsidRPr="00D660C2">
        <w:rPr>
          <w:bCs/>
        </w:rPr>
        <w:t xml:space="preserve">   </w:t>
      </w:r>
    </w:p>
    <w:p w14:paraId="2A319DEF" w14:textId="77777777" w:rsidR="00F420F9" w:rsidRPr="00F420F9" w:rsidRDefault="00F420F9" w:rsidP="00F420F9">
      <w:pPr>
        <w:widowControl w:val="0"/>
        <w:numPr>
          <w:ilvl w:val="0"/>
          <w:numId w:val="12"/>
        </w:numPr>
        <w:tabs>
          <w:tab w:val="left" w:pos="240"/>
        </w:tabs>
        <w:jc w:val="both"/>
        <w:rPr>
          <w:b/>
          <w:bCs/>
        </w:rPr>
      </w:pPr>
      <w:r>
        <w:rPr>
          <w:b/>
          <w:bCs/>
        </w:rPr>
        <w:t>Литосфера – твердая оболочка Земли</w:t>
      </w:r>
      <w:r w:rsidR="00EE05D3">
        <w:rPr>
          <w:b/>
          <w:bCs/>
        </w:rPr>
        <w:t xml:space="preserve"> (9 часов)</w:t>
      </w:r>
    </w:p>
    <w:p w14:paraId="4C84A62D" w14:textId="77777777" w:rsidR="00A978C1" w:rsidRPr="00F420F9" w:rsidRDefault="00A978C1" w:rsidP="00EE05D3">
      <w:pPr>
        <w:suppressAutoHyphens w:val="0"/>
        <w:autoSpaceDE w:val="0"/>
        <w:autoSpaceDN w:val="0"/>
        <w:adjustRightInd w:val="0"/>
        <w:rPr>
          <w:lang w:eastAsia="ru-RU"/>
        </w:rPr>
      </w:pPr>
      <w:r w:rsidRPr="00D660C2">
        <w:rPr>
          <w:bCs/>
        </w:rPr>
        <w:t xml:space="preserve"> </w:t>
      </w:r>
      <w:r w:rsidR="00F420F9">
        <w:rPr>
          <w:bCs/>
        </w:rPr>
        <w:t xml:space="preserve">     </w:t>
      </w:r>
      <w:r w:rsidRPr="00D660C2">
        <w:rPr>
          <w:bCs/>
        </w:rPr>
        <w:t xml:space="preserve">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w:t>
      </w:r>
      <w:r w:rsidR="00F420F9">
        <w:rPr>
          <w:lang w:eastAsia="ru-RU"/>
        </w:rPr>
        <w:t xml:space="preserve">Состав земной коры, её строение под материками и океанами. Литосферные плиты, их движение и взаимодействие. </w:t>
      </w:r>
      <w:r w:rsidRPr="00D660C2">
        <w:rPr>
          <w:bCs/>
        </w:rPr>
        <w:t>Движения земной коры и их проявления на земной поверхности: землетрясения, вулканы, гейзеры.</w:t>
      </w:r>
      <w:r w:rsidR="00EE05D3" w:rsidRPr="00EE05D3">
        <w:rPr>
          <w:lang w:eastAsia="ru-RU"/>
        </w:rPr>
        <w:t xml:space="preserve"> </w:t>
      </w:r>
      <w:r w:rsidR="00EE05D3">
        <w:rPr>
          <w:lang w:eastAsia="ru-RU"/>
        </w:rPr>
        <w:t>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14:paraId="17E7E9B6" w14:textId="77777777" w:rsidR="00EE05D3" w:rsidRDefault="00A978C1" w:rsidP="00EE05D3">
      <w:pPr>
        <w:suppressAutoHyphens w:val="0"/>
        <w:autoSpaceDE w:val="0"/>
        <w:autoSpaceDN w:val="0"/>
        <w:adjustRightInd w:val="0"/>
        <w:jc w:val="both"/>
        <w:rPr>
          <w:lang w:eastAsia="ru-RU"/>
        </w:rPr>
      </w:pPr>
      <w:r w:rsidRPr="00D660C2">
        <w:rPr>
          <w:bCs/>
          <w:i/>
        </w:rPr>
        <w:t xml:space="preserve">       </w:t>
      </w:r>
      <w:r w:rsidRPr="00EE05D3">
        <w:rPr>
          <w:bCs/>
        </w:rPr>
        <w:t>Рельеф Земли.</w:t>
      </w:r>
      <w:r w:rsidRPr="00D660C2">
        <w:rPr>
          <w:bCs/>
        </w:rPr>
        <w:t xml:space="preserve">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w:t>
      </w:r>
      <w:r w:rsidR="00EE05D3">
        <w:rPr>
          <w:bCs/>
        </w:rPr>
        <w:t xml:space="preserve"> </w:t>
      </w:r>
      <w:r w:rsidRPr="00D660C2">
        <w:rPr>
          <w:bCs/>
        </w:rPr>
        <w:t>Методы изучения глубин Мирового океана. Исследователи подводных глубин и их открытия.</w:t>
      </w:r>
      <w:r w:rsidR="00EE05D3" w:rsidRPr="00EE05D3">
        <w:rPr>
          <w:lang w:eastAsia="ru-RU"/>
        </w:rPr>
        <w:t xml:space="preserve"> </w:t>
      </w:r>
      <w:r w:rsidR="00EE05D3">
        <w:rPr>
          <w:lang w:eastAsia="ru-RU"/>
        </w:rPr>
        <w:t>Человек и литосфера. Опасные природные явления, их предупреждение. Особенности жизни и деятельности человека в горах и на равнинах. Воздействие</w:t>
      </w:r>
    </w:p>
    <w:p w14:paraId="36FDAB08" w14:textId="77777777" w:rsidR="00A978C1" w:rsidRDefault="00EE05D3" w:rsidP="00EE05D3">
      <w:pPr>
        <w:suppressAutoHyphens w:val="0"/>
        <w:autoSpaceDE w:val="0"/>
        <w:autoSpaceDN w:val="0"/>
        <w:adjustRightInd w:val="0"/>
        <w:jc w:val="both"/>
        <w:rPr>
          <w:lang w:eastAsia="ru-RU"/>
        </w:rPr>
      </w:pPr>
      <w:r>
        <w:rPr>
          <w:lang w:eastAsia="ru-RU"/>
        </w:rPr>
        <w:t>хозяйственной деятельности на литосферу. Преобразование рельефа, антропогенные формы рельефа.</w:t>
      </w:r>
    </w:p>
    <w:p w14:paraId="3C97296C" w14:textId="77777777" w:rsidR="00661A2A" w:rsidRDefault="00661A2A" w:rsidP="00EE05D3">
      <w:pPr>
        <w:suppressAutoHyphens w:val="0"/>
        <w:autoSpaceDE w:val="0"/>
        <w:autoSpaceDN w:val="0"/>
        <w:adjustRightInd w:val="0"/>
        <w:jc w:val="both"/>
        <w:rPr>
          <w:lang w:eastAsia="ru-RU"/>
        </w:rPr>
      </w:pPr>
    </w:p>
    <w:p w14:paraId="0E1CF412" w14:textId="77777777" w:rsidR="00661A2A" w:rsidRPr="00661A2A" w:rsidRDefault="00661A2A" w:rsidP="00661A2A">
      <w:pPr>
        <w:numPr>
          <w:ilvl w:val="0"/>
          <w:numId w:val="12"/>
        </w:numPr>
        <w:suppressAutoHyphens w:val="0"/>
        <w:autoSpaceDE w:val="0"/>
        <w:autoSpaceDN w:val="0"/>
        <w:adjustRightInd w:val="0"/>
        <w:jc w:val="both"/>
        <w:rPr>
          <w:b/>
          <w:lang w:eastAsia="ru-RU"/>
        </w:rPr>
      </w:pPr>
      <w:r>
        <w:rPr>
          <w:b/>
          <w:lang w:eastAsia="ru-RU"/>
        </w:rPr>
        <w:t>Обобщение (1 час)</w:t>
      </w:r>
    </w:p>
    <w:p w14:paraId="07CC163B" w14:textId="77777777" w:rsidR="00910517" w:rsidRPr="00D660C2" w:rsidRDefault="00910517" w:rsidP="00910517">
      <w:pPr>
        <w:widowControl w:val="0"/>
        <w:tabs>
          <w:tab w:val="left" w:pos="240"/>
        </w:tabs>
        <w:ind w:firstLine="830"/>
        <w:jc w:val="center"/>
        <w:rPr>
          <w:b/>
          <w:bCs/>
        </w:rPr>
      </w:pPr>
    </w:p>
    <w:p w14:paraId="3B7D980C" w14:textId="77777777" w:rsidR="00910517" w:rsidRPr="00D660C2" w:rsidRDefault="00910517" w:rsidP="00910517">
      <w:pPr>
        <w:widowControl w:val="0"/>
        <w:tabs>
          <w:tab w:val="left" w:pos="240"/>
        </w:tabs>
        <w:ind w:firstLine="830"/>
        <w:jc w:val="center"/>
        <w:rPr>
          <w:bCs/>
        </w:rPr>
      </w:pPr>
      <w:r w:rsidRPr="00D660C2">
        <w:rPr>
          <w:b/>
          <w:bCs/>
        </w:rPr>
        <w:t>6 класс Природа Земли</w:t>
      </w:r>
    </w:p>
    <w:p w14:paraId="5C3ECA31" w14:textId="77777777" w:rsidR="00910517" w:rsidRPr="00D660C2" w:rsidRDefault="00910517" w:rsidP="00910517">
      <w:pPr>
        <w:widowControl w:val="0"/>
        <w:tabs>
          <w:tab w:val="left" w:pos="240"/>
        </w:tabs>
        <w:ind w:firstLine="830"/>
        <w:jc w:val="center"/>
        <w:rPr>
          <w:bCs/>
        </w:rPr>
      </w:pPr>
      <w:r w:rsidRPr="00D660C2">
        <w:rPr>
          <w:bCs/>
        </w:rPr>
        <w:t>(34 часов, 1 час в неделю)</w:t>
      </w:r>
    </w:p>
    <w:p w14:paraId="6FDF9EBA" w14:textId="77777777" w:rsidR="00910517" w:rsidRPr="00D660C2" w:rsidRDefault="00910517">
      <w:pPr>
        <w:widowControl w:val="0"/>
        <w:tabs>
          <w:tab w:val="left" w:pos="240"/>
        </w:tabs>
        <w:ind w:firstLine="830"/>
        <w:jc w:val="both"/>
        <w:rPr>
          <w:bCs/>
        </w:rPr>
      </w:pPr>
    </w:p>
    <w:p w14:paraId="70D9391B" w14:textId="77777777" w:rsidR="00661A2A" w:rsidRPr="00661A2A" w:rsidRDefault="00EE05D3" w:rsidP="00661A2A">
      <w:pPr>
        <w:widowControl w:val="0"/>
        <w:numPr>
          <w:ilvl w:val="0"/>
          <w:numId w:val="13"/>
        </w:numPr>
        <w:tabs>
          <w:tab w:val="left" w:pos="240"/>
        </w:tabs>
        <w:jc w:val="both"/>
        <w:rPr>
          <w:b/>
          <w:bCs/>
        </w:rPr>
      </w:pPr>
      <w:r w:rsidRPr="00EE05D3">
        <w:rPr>
          <w:b/>
          <w:bCs/>
        </w:rPr>
        <w:lastRenderedPageBreak/>
        <w:t>Гидросфера – водная оболочка Земли</w:t>
      </w:r>
      <w:r w:rsidR="00661A2A">
        <w:rPr>
          <w:b/>
          <w:bCs/>
        </w:rPr>
        <w:t xml:space="preserve"> (14 часов)</w:t>
      </w:r>
    </w:p>
    <w:p w14:paraId="5870C49B" w14:textId="77777777" w:rsidR="00661A2A" w:rsidRPr="00F70688" w:rsidRDefault="00A978C1" w:rsidP="00661A2A">
      <w:pPr>
        <w:ind w:right="49"/>
        <w:jc w:val="both"/>
      </w:pPr>
      <w:r w:rsidRPr="00D660C2">
        <w:rPr>
          <w:bCs/>
        </w:rPr>
        <w:t xml:space="preserve">   </w:t>
      </w:r>
      <w:r w:rsidR="00661A2A" w:rsidRPr="00F70688">
        <w:t xml:space="preserve">Вода на Земле. Части гидросферы. Мировой круговорот воды. </w:t>
      </w:r>
    </w:p>
    <w:p w14:paraId="79335BA0" w14:textId="77777777" w:rsidR="00661A2A" w:rsidRPr="00F70688" w:rsidRDefault="00661A2A" w:rsidP="00661A2A">
      <w:pPr>
        <w:ind w:right="49"/>
        <w:jc w:val="both"/>
      </w:pPr>
      <w:r w:rsidRPr="00F70688">
        <w:t>Океаны. Части Мирового океана. Методы изучения морских глубин. Свойства вод Мирового океана. Движение воды в Океа</w:t>
      </w:r>
      <w:r w:rsidRPr="00F70688">
        <w:softHyphen/>
        <w:t>не. Использование карт для определения географического поло</w:t>
      </w:r>
      <w:r w:rsidRPr="00F70688">
        <w:softHyphen/>
        <w:t>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w:t>
      </w:r>
      <w:r w:rsidRPr="00F70688">
        <w:softHyphen/>
        <w:t>ние и хозяйственное использование. Морской транспорт, порты, каналы. Источники загрязнения вод Океана, меры по сохране</w:t>
      </w:r>
      <w:r w:rsidRPr="00F70688">
        <w:softHyphen/>
        <w:t>нию качества вод и органического мира.</w:t>
      </w:r>
    </w:p>
    <w:p w14:paraId="424F09DA" w14:textId="77777777" w:rsidR="00661A2A" w:rsidRPr="00F70688" w:rsidRDefault="00661A2A" w:rsidP="00661A2A">
      <w:pPr>
        <w:ind w:right="49"/>
        <w:jc w:val="both"/>
      </w:pPr>
      <w:r w:rsidRPr="00F70688">
        <w:t>Воды суши. Реки Земли — их общие черты и различия. Реч</w:t>
      </w:r>
      <w:r w:rsidRPr="00F70688">
        <w:softHyphen/>
        <w:t>ная система. Питание и режим рек. Озёра, водохранилища, бо</w:t>
      </w:r>
      <w:r w:rsidRPr="00F70688">
        <w:softHyphen/>
        <w:t>лота. Использование карт для определения географического по</w:t>
      </w:r>
      <w:r w:rsidRPr="00F70688">
        <w:softHyphen/>
        <w:t>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14:paraId="6D39CC6E" w14:textId="77777777" w:rsidR="00661A2A" w:rsidRPr="00F70688" w:rsidRDefault="00661A2A" w:rsidP="00661A2A">
      <w:pPr>
        <w:ind w:right="49"/>
        <w:jc w:val="both"/>
      </w:pPr>
      <w:r w:rsidRPr="00F70688">
        <w:t>Происхождение и виды подземных вод, возможности их ис</w:t>
      </w:r>
      <w:r w:rsidRPr="00F70688">
        <w:softHyphen/>
        <w:t>пользования человеком. Зависимость уровня грунтовых вод от климата, характера поверхности, особенностей горных пород. Минеральные воды.</w:t>
      </w:r>
    </w:p>
    <w:p w14:paraId="5D6488CD" w14:textId="77777777" w:rsidR="00661A2A" w:rsidRPr="00F70688" w:rsidRDefault="00661A2A" w:rsidP="00661A2A">
      <w:pPr>
        <w:ind w:right="49"/>
        <w:jc w:val="both"/>
      </w:pPr>
      <w:r w:rsidRPr="00F70688">
        <w:t>Ледники — главные аккумуляторы пресной воды на Земле. Покровные и горные ледники, многолетняя мерзлота: географи</w:t>
      </w:r>
      <w:r w:rsidRPr="00F70688">
        <w:softHyphen/>
        <w:t>ческое распространение, воздействие на хозяйственную деятель</w:t>
      </w:r>
      <w:r w:rsidRPr="00F70688">
        <w:softHyphen/>
        <w:t>ность.</w:t>
      </w:r>
    </w:p>
    <w:p w14:paraId="74E10F97" w14:textId="77777777" w:rsidR="00661A2A" w:rsidRPr="00F70688" w:rsidRDefault="00661A2A" w:rsidP="00661A2A">
      <w:pPr>
        <w:ind w:right="49"/>
        <w:jc w:val="both"/>
      </w:pPr>
      <w:r w:rsidRPr="00F70688">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w:t>
      </w:r>
      <w:r w:rsidRPr="00F70688">
        <w:softHyphen/>
        <w:t>ния в гидросфере. Меры предупреждения опасных явлений и борьбы с ними, правила обеспечения личной безопасности.</w:t>
      </w:r>
    </w:p>
    <w:p w14:paraId="791FFC01" w14:textId="77777777" w:rsidR="00EE05D3" w:rsidRDefault="00EE05D3">
      <w:pPr>
        <w:widowControl w:val="0"/>
        <w:tabs>
          <w:tab w:val="left" w:pos="240"/>
        </w:tabs>
        <w:ind w:firstLine="830"/>
        <w:jc w:val="both"/>
        <w:rPr>
          <w:bCs/>
        </w:rPr>
      </w:pPr>
    </w:p>
    <w:p w14:paraId="5B139EC8" w14:textId="77777777" w:rsidR="00EE05D3" w:rsidRPr="00661A2A" w:rsidRDefault="00A978C1" w:rsidP="00EE05D3">
      <w:pPr>
        <w:widowControl w:val="0"/>
        <w:numPr>
          <w:ilvl w:val="0"/>
          <w:numId w:val="13"/>
        </w:numPr>
        <w:tabs>
          <w:tab w:val="left" w:pos="240"/>
        </w:tabs>
        <w:jc w:val="both"/>
        <w:rPr>
          <w:b/>
          <w:bCs/>
        </w:rPr>
      </w:pPr>
      <w:r w:rsidRPr="00EE05D3">
        <w:rPr>
          <w:b/>
          <w:bCs/>
        </w:rPr>
        <w:t>Атмосфера</w:t>
      </w:r>
      <w:r w:rsidR="00EE05D3" w:rsidRPr="00EE05D3">
        <w:rPr>
          <w:b/>
          <w:bCs/>
        </w:rPr>
        <w:t xml:space="preserve"> – воздушная оболочка Земли</w:t>
      </w:r>
      <w:r w:rsidR="00661A2A">
        <w:rPr>
          <w:b/>
          <w:bCs/>
        </w:rPr>
        <w:t xml:space="preserve"> (12 часов)</w:t>
      </w:r>
    </w:p>
    <w:p w14:paraId="1ABF5891" w14:textId="77777777" w:rsidR="00661A2A" w:rsidRPr="00F70688" w:rsidRDefault="00661A2A" w:rsidP="00661A2A">
      <w:pPr>
        <w:ind w:right="49"/>
        <w:jc w:val="both"/>
      </w:pPr>
      <w:r w:rsidRPr="00F70688">
        <w:t>Атмосфера. Состав атмосферы, её структура. Значение атмо</w:t>
      </w:r>
      <w:r w:rsidRPr="00F70688">
        <w:softHyphen/>
        <w:t xml:space="preserve">сферы для жизни на Земле. </w:t>
      </w:r>
    </w:p>
    <w:p w14:paraId="39B57A75" w14:textId="77777777" w:rsidR="00661A2A" w:rsidRPr="00F70688" w:rsidRDefault="00661A2A" w:rsidP="00661A2A">
      <w:pPr>
        <w:ind w:right="49"/>
        <w:jc w:val="both"/>
      </w:pPr>
      <w:r w:rsidRPr="00F70688">
        <w:t>Нагревание атмосферы, температура воздуха, распределение тепла на Земле. Суточные и годовые ко</w:t>
      </w:r>
      <w:r w:rsidRPr="00F70688">
        <w:softHyphen/>
        <w:t>лебания температуры воздуха. Средние температуры. Изменение температуры с высотой.</w:t>
      </w:r>
    </w:p>
    <w:p w14:paraId="0227B4CC" w14:textId="77777777" w:rsidR="00661A2A" w:rsidRPr="00F70688" w:rsidRDefault="00661A2A" w:rsidP="00661A2A">
      <w:pPr>
        <w:ind w:right="49"/>
        <w:jc w:val="both"/>
      </w:pPr>
      <w:r w:rsidRPr="00F70688">
        <w:t>Влага в атмосфере. Облачность, её влияние на погоду. Атмо</w:t>
      </w:r>
      <w:r w:rsidRPr="00F70688">
        <w:softHyphen/>
        <w:t>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14:paraId="484FA4DD" w14:textId="77777777" w:rsidR="00661A2A" w:rsidRPr="00F70688" w:rsidRDefault="00661A2A" w:rsidP="00661A2A">
      <w:pPr>
        <w:ind w:right="49"/>
        <w:jc w:val="both"/>
      </w:pPr>
      <w:r w:rsidRPr="00F70688">
        <w:t>Атмосферное давление, ветры. Изменение атмосферного дав</w:t>
      </w:r>
      <w:r w:rsidRPr="00F70688">
        <w:softHyphen/>
        <w:t>ления с высотой. Направление и сила ветра. Роза ветров. Посто</w:t>
      </w:r>
      <w:r w:rsidRPr="00F70688">
        <w:softHyphen/>
        <w:t>янные ветры Земли. Типы воздушных масс; условия их форми</w:t>
      </w:r>
      <w:r w:rsidRPr="00F70688">
        <w:softHyphen/>
        <w:t>рования и свойства.</w:t>
      </w:r>
    </w:p>
    <w:p w14:paraId="32749951" w14:textId="77777777" w:rsidR="00661A2A" w:rsidRPr="00F70688" w:rsidRDefault="00661A2A" w:rsidP="00661A2A">
      <w:pPr>
        <w:ind w:right="49"/>
        <w:jc w:val="both"/>
      </w:pPr>
      <w:r w:rsidRPr="00F70688">
        <w:t>Погода и климат. Элементы погоды, способы их измерения, метеорологические приборы и инструменты. Наблюдения за по</w:t>
      </w:r>
      <w:r w:rsidRPr="00F70688">
        <w:softHyphen/>
        <w:t>годой. Измерения элементов погоды с помощью приборов. Пост</w:t>
      </w:r>
      <w:r w:rsidRPr="00F70688">
        <w:softHyphen/>
        <w:t>роение графиков изменения температуры и облачности, розы вет</w:t>
      </w:r>
      <w:r w:rsidRPr="00F70688">
        <w:softHyphen/>
        <w:t>ров; выделение преобладающих типов погоды за период наблюдения. Решение практических задач на определение изме</w:t>
      </w:r>
      <w:r w:rsidRPr="00F70688">
        <w:softHyphen/>
        <w:t>нений температуры и давления воздуха с высотой, влажности воз</w:t>
      </w:r>
      <w:r w:rsidRPr="00F70688">
        <w:softHyphen/>
        <w:t>духа. Чтение карт погоды. Прогнозы погоды. Климат и климати</w:t>
      </w:r>
      <w:r w:rsidRPr="00F70688">
        <w:softHyphen/>
        <w:t>ческие пояса.</w:t>
      </w:r>
    </w:p>
    <w:p w14:paraId="3E2A798A" w14:textId="77777777" w:rsidR="00661A2A" w:rsidRPr="00F70688" w:rsidRDefault="00661A2A" w:rsidP="00661A2A">
      <w:pPr>
        <w:ind w:right="49"/>
        <w:jc w:val="both"/>
      </w:pPr>
      <w:r w:rsidRPr="00F70688">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w:t>
      </w:r>
      <w:r w:rsidRPr="00F70688">
        <w:softHyphen/>
        <w:t>ка к климатическим условиям местности. Особенности жизни в экстремальных климатических условиях.</w:t>
      </w:r>
    </w:p>
    <w:p w14:paraId="7E85770D" w14:textId="77777777" w:rsidR="00661A2A" w:rsidRDefault="00661A2A" w:rsidP="00EE05D3">
      <w:pPr>
        <w:widowControl w:val="0"/>
        <w:tabs>
          <w:tab w:val="left" w:pos="240"/>
        </w:tabs>
        <w:jc w:val="both"/>
        <w:rPr>
          <w:bCs/>
        </w:rPr>
      </w:pPr>
    </w:p>
    <w:p w14:paraId="61351858" w14:textId="77777777" w:rsidR="00661A2A" w:rsidRPr="00661A2A" w:rsidRDefault="00EE05D3" w:rsidP="00661A2A">
      <w:pPr>
        <w:widowControl w:val="0"/>
        <w:numPr>
          <w:ilvl w:val="0"/>
          <w:numId w:val="13"/>
        </w:numPr>
        <w:tabs>
          <w:tab w:val="left" w:pos="240"/>
        </w:tabs>
        <w:jc w:val="both"/>
        <w:rPr>
          <w:bCs/>
        </w:rPr>
      </w:pPr>
      <w:r>
        <w:rPr>
          <w:b/>
        </w:rPr>
        <w:t>Биосфера – живая оболочка Земли</w:t>
      </w:r>
      <w:r w:rsidR="00661A2A">
        <w:rPr>
          <w:b/>
        </w:rPr>
        <w:t xml:space="preserve"> (3 часа)</w:t>
      </w:r>
    </w:p>
    <w:p w14:paraId="4CF3D417" w14:textId="77777777" w:rsidR="00661A2A" w:rsidRPr="00F70688" w:rsidRDefault="00661A2A" w:rsidP="00661A2A">
      <w:pPr>
        <w:ind w:right="49"/>
        <w:jc w:val="both"/>
      </w:pPr>
      <w:r w:rsidRPr="00F70688">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w:t>
      </w:r>
      <w:r w:rsidRPr="00F70688">
        <w:softHyphen/>
        <w:t xml:space="preserve">ствие компонентов природы. Приспособление живых организмов к среде обитания. </w:t>
      </w:r>
      <w:r w:rsidRPr="00F70688">
        <w:lastRenderedPageBreak/>
        <w:t xml:space="preserve">Биологический круговорот. Роль биосферы. Широтная зональность и высотная поясность в растительном и животном мире. </w:t>
      </w:r>
    </w:p>
    <w:p w14:paraId="411C5451" w14:textId="77777777" w:rsidR="00661A2A" w:rsidRPr="00F70688" w:rsidRDefault="00661A2A" w:rsidP="00661A2A">
      <w:pPr>
        <w:ind w:right="49"/>
        <w:jc w:val="both"/>
      </w:pPr>
      <w:r w:rsidRPr="00F70688">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w:t>
      </w:r>
      <w:r w:rsidRPr="00F70688">
        <w:softHyphen/>
        <w:t>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14:paraId="76DB78B8" w14:textId="77777777" w:rsidR="00661A2A" w:rsidRPr="00F70688" w:rsidRDefault="00661A2A" w:rsidP="00661A2A">
      <w:pPr>
        <w:ind w:right="49"/>
        <w:jc w:val="both"/>
      </w:pPr>
      <w:r w:rsidRPr="00F70688">
        <w:t>Человек и биосфера. Влияние человека на биосферу. Охрана расти</w:t>
      </w:r>
      <w:r w:rsidRPr="00F70688">
        <w:softHyphen/>
        <w:t>тельного и животного мира Земли. Наблюдения за раститель</w:t>
      </w:r>
      <w:r w:rsidRPr="00F70688">
        <w:softHyphen/>
        <w:t>ностью и животным миром как способ определения качества ок</w:t>
      </w:r>
      <w:r w:rsidRPr="00F70688">
        <w:softHyphen/>
        <w:t>ружающей среды.</w:t>
      </w:r>
    </w:p>
    <w:p w14:paraId="5CB32E1E" w14:textId="77777777" w:rsidR="00661A2A" w:rsidRDefault="00661A2A" w:rsidP="00661A2A">
      <w:pPr>
        <w:widowControl w:val="0"/>
        <w:tabs>
          <w:tab w:val="left" w:pos="240"/>
        </w:tabs>
        <w:ind w:left="720"/>
        <w:jc w:val="both"/>
        <w:rPr>
          <w:bCs/>
        </w:rPr>
      </w:pPr>
    </w:p>
    <w:p w14:paraId="60FD17BA" w14:textId="77777777" w:rsidR="00661A2A" w:rsidRPr="00661A2A" w:rsidRDefault="00661A2A" w:rsidP="00661A2A">
      <w:pPr>
        <w:widowControl w:val="0"/>
        <w:numPr>
          <w:ilvl w:val="0"/>
          <w:numId w:val="13"/>
        </w:numPr>
        <w:tabs>
          <w:tab w:val="left" w:pos="240"/>
        </w:tabs>
        <w:jc w:val="both"/>
        <w:rPr>
          <w:b/>
          <w:bCs/>
        </w:rPr>
      </w:pPr>
      <w:r>
        <w:rPr>
          <w:b/>
          <w:bCs/>
        </w:rPr>
        <w:t>Географическая оболочка (4 часа)</w:t>
      </w:r>
    </w:p>
    <w:p w14:paraId="68842AD0" w14:textId="77777777" w:rsidR="00661A2A" w:rsidRPr="00661A2A" w:rsidRDefault="00A978C1" w:rsidP="00661A2A">
      <w:pPr>
        <w:ind w:right="49"/>
        <w:jc w:val="both"/>
      </w:pPr>
      <w:r w:rsidRPr="00661A2A">
        <w:rPr>
          <w:bCs/>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w:t>
      </w:r>
      <w:r w:rsidR="00661A2A" w:rsidRPr="00661A2A">
        <w:rPr>
          <w:bCs/>
        </w:rPr>
        <w:t xml:space="preserve">ь. Природные зоны Земли. </w:t>
      </w:r>
      <w:r w:rsidR="00661A2A" w:rsidRPr="00661A2A">
        <w:t>Особенности взаимо</w:t>
      </w:r>
      <w:r w:rsidR="00661A2A" w:rsidRPr="00661A2A">
        <w:softHyphen/>
        <w:t>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14:paraId="316B4B26" w14:textId="77777777" w:rsidR="00661A2A" w:rsidRDefault="00661A2A" w:rsidP="00661A2A">
      <w:pPr>
        <w:widowControl w:val="0"/>
        <w:tabs>
          <w:tab w:val="left" w:pos="240"/>
        </w:tabs>
        <w:jc w:val="both"/>
        <w:rPr>
          <w:bCs/>
        </w:rPr>
      </w:pPr>
    </w:p>
    <w:p w14:paraId="7C2EC59F" w14:textId="77777777" w:rsidR="00661A2A" w:rsidRPr="00661A2A" w:rsidRDefault="00661A2A" w:rsidP="00661A2A">
      <w:pPr>
        <w:widowControl w:val="0"/>
        <w:numPr>
          <w:ilvl w:val="0"/>
          <w:numId w:val="13"/>
        </w:numPr>
        <w:tabs>
          <w:tab w:val="left" w:pos="240"/>
        </w:tabs>
        <w:jc w:val="both"/>
        <w:rPr>
          <w:b/>
          <w:bCs/>
        </w:rPr>
      </w:pPr>
      <w:r>
        <w:rPr>
          <w:b/>
          <w:bCs/>
        </w:rPr>
        <w:t>Обобщение (1 час)</w:t>
      </w:r>
    </w:p>
    <w:p w14:paraId="29605648" w14:textId="77777777" w:rsidR="00910517" w:rsidRDefault="00910517">
      <w:pPr>
        <w:widowControl w:val="0"/>
        <w:tabs>
          <w:tab w:val="left" w:pos="240"/>
        </w:tabs>
        <w:spacing w:line="226" w:lineRule="exact"/>
        <w:ind w:firstLine="830"/>
        <w:jc w:val="both"/>
        <w:rPr>
          <w:bCs/>
        </w:rPr>
      </w:pPr>
    </w:p>
    <w:p w14:paraId="6FDAC2D3" w14:textId="77777777" w:rsidR="00910517" w:rsidRDefault="00910517">
      <w:pPr>
        <w:widowControl w:val="0"/>
        <w:tabs>
          <w:tab w:val="left" w:pos="240"/>
        </w:tabs>
        <w:spacing w:line="226" w:lineRule="exact"/>
        <w:ind w:firstLine="830"/>
        <w:jc w:val="both"/>
        <w:rPr>
          <w:bCs/>
        </w:rPr>
      </w:pPr>
    </w:p>
    <w:p w14:paraId="3670FB1C" w14:textId="77777777" w:rsidR="00910517" w:rsidRDefault="00D660C2" w:rsidP="00D660C2">
      <w:pPr>
        <w:tabs>
          <w:tab w:val="left" w:pos="0"/>
          <w:tab w:val="left" w:pos="284"/>
        </w:tabs>
        <w:jc w:val="center"/>
        <w:rPr>
          <w:b/>
          <w:bCs/>
          <w:color w:val="000000"/>
        </w:rPr>
      </w:pPr>
      <w:r>
        <w:rPr>
          <w:b/>
        </w:rPr>
        <w:t xml:space="preserve">5. </w:t>
      </w:r>
      <w:r w:rsidR="00910517">
        <w:rPr>
          <w:b/>
        </w:rPr>
        <w:t>Тематическое планирование с определением основных видов учебной деятельности</w:t>
      </w:r>
    </w:p>
    <w:p w14:paraId="275E2EB9" w14:textId="77777777" w:rsidR="00910517" w:rsidRDefault="00910517" w:rsidP="00910517">
      <w:pPr>
        <w:jc w:val="both"/>
        <w:rPr>
          <w:b/>
          <w:bCs/>
          <w:color w:val="000000"/>
        </w:rPr>
      </w:pPr>
    </w:p>
    <w:tbl>
      <w:tblPr>
        <w:tblW w:w="9844" w:type="dxa"/>
        <w:tblInd w:w="187" w:type="dxa"/>
        <w:tblLayout w:type="fixed"/>
        <w:tblLook w:val="0000" w:firstRow="0" w:lastRow="0" w:firstColumn="0" w:lastColumn="0" w:noHBand="0" w:noVBand="0"/>
      </w:tblPr>
      <w:tblGrid>
        <w:gridCol w:w="1622"/>
        <w:gridCol w:w="2977"/>
        <w:gridCol w:w="5245"/>
      </w:tblGrid>
      <w:tr w:rsidR="00910517" w14:paraId="18D6B8A2"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633348F8" w14:textId="77777777" w:rsidR="00910517" w:rsidRDefault="00910517" w:rsidP="00485669">
            <w:pPr>
              <w:rPr>
                <w:rFonts w:eastAsia="SimSun"/>
                <w:b/>
              </w:rPr>
            </w:pPr>
            <w:r>
              <w:rPr>
                <w:b/>
                <w:spacing w:val="-10"/>
              </w:rPr>
              <w:t>Содержание</w:t>
            </w:r>
          </w:p>
        </w:tc>
        <w:tc>
          <w:tcPr>
            <w:tcW w:w="2977" w:type="dxa"/>
            <w:tcBorders>
              <w:top w:val="single" w:sz="4" w:space="0" w:color="000000"/>
              <w:left w:val="single" w:sz="4" w:space="0" w:color="000000"/>
              <w:bottom w:val="single" w:sz="4" w:space="0" w:color="000000"/>
            </w:tcBorders>
            <w:shd w:val="clear" w:color="auto" w:fill="auto"/>
            <w:vAlign w:val="center"/>
          </w:tcPr>
          <w:p w14:paraId="41834329" w14:textId="77777777" w:rsidR="00910517" w:rsidRDefault="00910517" w:rsidP="00485669">
            <w:pPr>
              <w:rPr>
                <w:b/>
                <w:spacing w:val="-11"/>
              </w:rPr>
            </w:pPr>
            <w:r>
              <w:rPr>
                <w:rFonts w:eastAsia="SimSun"/>
                <w:b/>
              </w:rPr>
              <w:t>Тематическое планирование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5967" w14:textId="77777777" w:rsidR="00910517" w:rsidRDefault="00910517" w:rsidP="00485669">
            <w:pPr>
              <w:rPr>
                <w:b/>
                <w:spacing w:val="-11"/>
              </w:rPr>
            </w:pPr>
            <w:r>
              <w:rPr>
                <w:b/>
                <w:spacing w:val="-11"/>
              </w:rPr>
              <w:t>Основные виды учебной деятельности обучающихся</w:t>
            </w:r>
          </w:p>
        </w:tc>
      </w:tr>
      <w:tr w:rsidR="00910517" w14:paraId="0F562A44" w14:textId="77777777" w:rsidTr="00910517">
        <w:tc>
          <w:tcPr>
            <w:tcW w:w="98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5EE21" w14:textId="77777777" w:rsidR="00910517" w:rsidRDefault="00910517" w:rsidP="00485669">
            <w:pPr>
              <w:jc w:val="center"/>
              <w:rPr>
                <w:spacing w:val="-11"/>
              </w:rPr>
            </w:pPr>
            <w:r>
              <w:rPr>
                <w:b/>
                <w:spacing w:val="-11"/>
              </w:rPr>
              <w:t>5 класс</w:t>
            </w:r>
          </w:p>
          <w:p w14:paraId="473D2235" w14:textId="77777777" w:rsidR="00910517" w:rsidRDefault="00910517" w:rsidP="00485669">
            <w:pPr>
              <w:jc w:val="center"/>
            </w:pPr>
            <w:r>
              <w:rPr>
                <w:spacing w:val="-11"/>
              </w:rPr>
              <w:t>(34 часов, 1 час в неделю)</w:t>
            </w:r>
          </w:p>
        </w:tc>
      </w:tr>
      <w:tr w:rsidR="00910517" w14:paraId="7F8E1AA5"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77A03DEE" w14:textId="77777777" w:rsidR="00910517" w:rsidRDefault="00910517" w:rsidP="00485669">
            <w:pPr>
              <w:shd w:val="clear" w:color="auto" w:fill="FFFFFF"/>
            </w:pPr>
            <w:r>
              <w:t xml:space="preserve">Введение </w:t>
            </w:r>
          </w:p>
        </w:tc>
        <w:tc>
          <w:tcPr>
            <w:tcW w:w="2977" w:type="dxa"/>
            <w:tcBorders>
              <w:top w:val="single" w:sz="4" w:space="0" w:color="000000"/>
              <w:left w:val="single" w:sz="4" w:space="0" w:color="000000"/>
              <w:bottom w:val="single" w:sz="4" w:space="0" w:color="000000"/>
            </w:tcBorders>
            <w:shd w:val="clear" w:color="auto" w:fill="auto"/>
            <w:vAlign w:val="center"/>
          </w:tcPr>
          <w:p w14:paraId="5974BB63" w14:textId="77777777" w:rsidR="00910517" w:rsidRDefault="00910517" w:rsidP="001B4A68">
            <w:r>
              <w:t xml:space="preserve">1.Зачем нам география и как мы её будем изучать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9C67" w14:textId="77777777" w:rsidR="00910517" w:rsidRDefault="00910517" w:rsidP="00485669">
            <w:pPr>
              <w:shd w:val="clear" w:color="auto" w:fill="FFFFFF"/>
              <w:rPr>
                <w:rStyle w:val="a3"/>
                <w:b w:val="0"/>
              </w:rPr>
            </w:pPr>
            <w:r>
              <w:t>Определять значение географических знаний в современной жизни, главные задачи современной географии. Выявлять методы географической науки. Оценивать ее роль в жизни общества. Устанавливать основные приёмы работы с учебником</w:t>
            </w:r>
          </w:p>
        </w:tc>
      </w:tr>
      <w:tr w:rsidR="00910517" w14:paraId="7C1F85F2"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09A11645" w14:textId="77777777" w:rsidR="00910517" w:rsidRDefault="00910517" w:rsidP="00485669">
            <w:pPr>
              <w:spacing w:line="276" w:lineRule="auto"/>
            </w:pPr>
            <w:r>
              <w:rPr>
                <w:rStyle w:val="a3"/>
                <w:b w:val="0"/>
              </w:rPr>
              <w:t xml:space="preserve">На какой Земле мы живем </w:t>
            </w:r>
          </w:p>
          <w:p w14:paraId="03DFFEF5" w14:textId="77777777" w:rsidR="00910517" w:rsidRDefault="00910517" w:rsidP="00485669">
            <w:pPr>
              <w:shd w:val="clear" w:color="auto" w:fill="FFFFFF"/>
            </w:pPr>
          </w:p>
        </w:tc>
        <w:tc>
          <w:tcPr>
            <w:tcW w:w="2977" w:type="dxa"/>
            <w:tcBorders>
              <w:top w:val="single" w:sz="4" w:space="0" w:color="000000"/>
              <w:left w:val="single" w:sz="4" w:space="0" w:color="000000"/>
              <w:bottom w:val="single" w:sz="4" w:space="0" w:color="000000"/>
            </w:tcBorders>
            <w:shd w:val="clear" w:color="auto" w:fill="auto"/>
            <w:vAlign w:val="center"/>
          </w:tcPr>
          <w:p w14:paraId="43449EB9" w14:textId="77777777" w:rsidR="00910517" w:rsidRDefault="00910517" w:rsidP="00485669">
            <w:r>
              <w:t>1,</w:t>
            </w:r>
            <w:r w:rsidR="001B4A68">
              <w:t xml:space="preserve">2. Как люди открывали Землю </w:t>
            </w:r>
          </w:p>
          <w:p w14:paraId="3A89EF02" w14:textId="77777777" w:rsidR="00910517" w:rsidRDefault="001B4A68" w:rsidP="00485669">
            <w:r>
              <w:t xml:space="preserve">3. География сегодня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2E45C" w14:textId="77777777" w:rsidR="00910517" w:rsidRDefault="00910517" w:rsidP="00485669">
            <w:pPr>
              <w:shd w:val="clear" w:color="auto" w:fill="FFFFFF"/>
              <w:rPr>
                <w:rStyle w:val="a3"/>
                <w:b w:val="0"/>
              </w:rPr>
            </w:pPr>
            <w:r>
              <w:t>Выявлять изменение географических представлений у людей в древности, в эпоху географических открытий. Определять вклад учёных и путешественников в развитие географической науки. Систематизировать информацию о путешествиях и открытиях</w:t>
            </w:r>
          </w:p>
        </w:tc>
      </w:tr>
      <w:tr w:rsidR="00910517" w14:paraId="7FD9FF28"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60627DAA" w14:textId="77777777" w:rsidR="00910517" w:rsidRDefault="00910517" w:rsidP="00485669">
            <w:pPr>
              <w:shd w:val="clear" w:color="auto" w:fill="FFFFFF"/>
            </w:pPr>
            <w:r>
              <w:rPr>
                <w:rStyle w:val="a3"/>
                <w:b w:val="0"/>
              </w:rPr>
              <w:t>Планета Земля</w:t>
            </w:r>
          </w:p>
        </w:tc>
        <w:tc>
          <w:tcPr>
            <w:tcW w:w="2977" w:type="dxa"/>
            <w:tcBorders>
              <w:top w:val="single" w:sz="4" w:space="0" w:color="000000"/>
              <w:left w:val="single" w:sz="4" w:space="0" w:color="000000"/>
              <w:bottom w:val="single" w:sz="4" w:space="0" w:color="000000"/>
            </w:tcBorders>
            <w:shd w:val="clear" w:color="auto" w:fill="auto"/>
            <w:vAlign w:val="center"/>
          </w:tcPr>
          <w:p w14:paraId="3D7BBA33" w14:textId="77777777" w:rsidR="00910517" w:rsidRDefault="001B4A68" w:rsidP="00485669">
            <w:r>
              <w:t xml:space="preserve">1.Мы во Вселенной </w:t>
            </w:r>
          </w:p>
          <w:p w14:paraId="4EA30F64" w14:textId="77777777" w:rsidR="00910517" w:rsidRDefault="00910517" w:rsidP="00485669">
            <w:r>
              <w:t>2. Движения</w:t>
            </w:r>
            <w:r w:rsidR="001B4A68">
              <w:t xml:space="preserve"> Земли </w:t>
            </w:r>
          </w:p>
          <w:p w14:paraId="60925980" w14:textId="77777777" w:rsidR="00910517" w:rsidRDefault="001B4A68" w:rsidP="00485669">
            <w:r>
              <w:t xml:space="preserve">3. Солнечный свет на Земле </w:t>
            </w:r>
          </w:p>
          <w:p w14:paraId="69806C19" w14:textId="77777777" w:rsidR="00910517" w:rsidRDefault="00910517" w:rsidP="00485669">
            <w:r>
              <w:t>4. Обобщающее повторение по темам «На какой земле мы живем. Планета Земля» (1ч)</w:t>
            </w:r>
          </w:p>
          <w:p w14:paraId="7EBFEACC" w14:textId="77777777" w:rsidR="00910517" w:rsidRDefault="00910517" w:rsidP="00485669">
            <w:r>
              <w:t xml:space="preserve">5. Контрольная работа № 1. «На какой земле мы </w:t>
            </w:r>
            <w:r w:rsidR="001B4A68">
              <w:lastRenderedPageBreak/>
              <w:t xml:space="preserve">живем. Планета Земля»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8DA5" w14:textId="77777777" w:rsidR="00910517" w:rsidRDefault="00910517" w:rsidP="00485669">
            <w:pPr>
              <w:shd w:val="clear" w:color="auto" w:fill="FFFFFF"/>
            </w:pPr>
            <w:r>
              <w:lastRenderedPageBreak/>
              <w:t>Приводить доказательства тому, что Земля – одна из планет Солнечной системы. Выявлять зависимость продолжительности суток от вращения Земли вокруг своей оси. Составлять и анализировать схему «Географические следствия вращения Земли вокруг своей оси». Объяснять смену времен года</w:t>
            </w:r>
          </w:p>
          <w:p w14:paraId="3B09BE65" w14:textId="77777777" w:rsidR="00910517" w:rsidRDefault="00910517" w:rsidP="00485669">
            <w:r>
              <w:t xml:space="preserve">Наблюдать действующие модели движения Земли вокруг солнца и фиксировать особенности положения планеты в дни </w:t>
            </w:r>
            <w:r>
              <w:lastRenderedPageBreak/>
              <w:t>солнцестояния и равноденствия. Определять высоту Солнца и продолжительность дня и ночи</w:t>
            </w:r>
          </w:p>
        </w:tc>
      </w:tr>
      <w:tr w:rsidR="00910517" w14:paraId="0648D9B0"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691E92E5" w14:textId="77777777" w:rsidR="00910517" w:rsidRDefault="00910517" w:rsidP="00485669">
            <w:pPr>
              <w:shd w:val="clear" w:color="auto" w:fill="FFFFFF"/>
            </w:pPr>
            <w:r>
              <w:lastRenderedPageBreak/>
              <w:t>План  и карта</w:t>
            </w:r>
          </w:p>
        </w:tc>
        <w:tc>
          <w:tcPr>
            <w:tcW w:w="2977" w:type="dxa"/>
            <w:tcBorders>
              <w:top w:val="single" w:sz="4" w:space="0" w:color="000000"/>
              <w:left w:val="single" w:sz="4" w:space="0" w:color="000000"/>
              <w:bottom w:val="single" w:sz="4" w:space="0" w:color="000000"/>
            </w:tcBorders>
            <w:shd w:val="clear" w:color="auto" w:fill="auto"/>
            <w:vAlign w:val="center"/>
          </w:tcPr>
          <w:p w14:paraId="54F654A6" w14:textId="77777777" w:rsidR="00910517" w:rsidRDefault="00910517" w:rsidP="00485669">
            <w:r>
              <w:t>1.</w:t>
            </w:r>
            <w:r w:rsidR="001B4A68">
              <w:t xml:space="preserve">Ориентирование на местности </w:t>
            </w:r>
          </w:p>
          <w:p w14:paraId="091A4F02" w14:textId="77777777" w:rsidR="00910517" w:rsidRDefault="00910517" w:rsidP="00485669">
            <w:r>
              <w:t>2,3. Земная п</w:t>
            </w:r>
            <w:r w:rsidR="001B4A68">
              <w:t xml:space="preserve">оверхность на плане и карте </w:t>
            </w:r>
          </w:p>
          <w:p w14:paraId="5155A604" w14:textId="77777777" w:rsidR="00910517" w:rsidRDefault="00910517" w:rsidP="00485669">
            <w:r>
              <w:t xml:space="preserve">4. </w:t>
            </w:r>
            <w:r>
              <w:rPr>
                <w:bCs/>
                <w:color w:val="000000"/>
                <w:spacing w:val="-5"/>
                <w:w w:val="119"/>
              </w:rPr>
              <w:t xml:space="preserve">Практическая работа №1 «Построение плана местности» </w:t>
            </w:r>
          </w:p>
          <w:p w14:paraId="5DCEBA53" w14:textId="77777777" w:rsidR="00910517" w:rsidRDefault="001B4A68" w:rsidP="00485669">
            <w:r>
              <w:t xml:space="preserve">5. Географическая карта </w:t>
            </w:r>
          </w:p>
          <w:p w14:paraId="5ECED7F2" w14:textId="77777777" w:rsidR="00910517" w:rsidRDefault="001B4A68" w:rsidP="00485669">
            <w:r>
              <w:t xml:space="preserve">6. Градусная сетка </w:t>
            </w:r>
          </w:p>
          <w:p w14:paraId="403F37EE" w14:textId="77777777" w:rsidR="00910517" w:rsidRDefault="00910517" w:rsidP="00485669">
            <w:r>
              <w:t>7,8</w:t>
            </w:r>
            <w:r w:rsidR="001B4A68">
              <w:t>. Географические координаты</w:t>
            </w:r>
          </w:p>
          <w:p w14:paraId="54517735" w14:textId="77777777" w:rsidR="00910517" w:rsidRDefault="00910517" w:rsidP="00485669">
            <w:pPr>
              <w:rPr>
                <w:bCs/>
                <w:color w:val="000000"/>
                <w:spacing w:val="-5"/>
                <w:w w:val="119"/>
              </w:rPr>
            </w:pPr>
            <w:r>
              <w:t xml:space="preserve">9. </w:t>
            </w:r>
            <w:r>
              <w:rPr>
                <w:bCs/>
                <w:color w:val="000000"/>
                <w:spacing w:val="-5"/>
                <w:w w:val="119"/>
              </w:rPr>
              <w:t>Практическая работа №2 «Определение географических координат</w:t>
            </w:r>
            <w:r w:rsidR="001B4A68">
              <w:rPr>
                <w:bCs/>
                <w:color w:val="000000"/>
                <w:spacing w:val="-5"/>
                <w:w w:val="119"/>
              </w:rPr>
              <w:t xml:space="preserve">, расстояний и направлений» </w:t>
            </w:r>
          </w:p>
          <w:p w14:paraId="54570C9C" w14:textId="77777777" w:rsidR="00910517" w:rsidRDefault="00910517" w:rsidP="00485669">
            <w:r>
              <w:rPr>
                <w:bCs/>
                <w:color w:val="000000"/>
                <w:spacing w:val="-5"/>
                <w:w w:val="119"/>
              </w:rPr>
              <w:t xml:space="preserve">10. </w:t>
            </w:r>
            <w:r>
              <w:t xml:space="preserve">Контрольная </w:t>
            </w:r>
            <w:r w:rsidR="001B4A68">
              <w:t xml:space="preserve">работа № 2. «План и карта»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BAD24" w14:textId="77777777" w:rsidR="00910517" w:rsidRDefault="00910517" w:rsidP="00485669">
            <w:pPr>
              <w:shd w:val="clear" w:color="auto" w:fill="FFFFFF"/>
            </w:pPr>
            <w:r>
              <w:t>Определять направление с помощью компаса, Солнца, Полярной звезды, «живым ориентирам». Определять азимут. Выявлять особенности плана местности</w:t>
            </w:r>
          </w:p>
          <w:p w14:paraId="4B7E0A34" w14:textId="77777777" w:rsidR="00910517" w:rsidRDefault="00910517" w:rsidP="00485669">
            <w:r>
              <w:t>Определять с помощью условных знаков изображённые объекты. Измерять расстояние и определять направления на местности и плане. Составлять и читать простейшие планы местности.</w:t>
            </w:r>
          </w:p>
          <w:p w14:paraId="3D5A5BB6" w14:textId="77777777" w:rsidR="00910517" w:rsidRDefault="00910517" w:rsidP="00485669">
            <w:r>
              <w:t>Сравнивать планы местности и географические карты. Определять направления по глобусу. Систематизировать карты атласа по охвату территории, масштабу, содержанию.</w:t>
            </w:r>
          </w:p>
          <w:p w14:paraId="4E7D2165" w14:textId="77777777" w:rsidR="00910517" w:rsidRDefault="00910517" w:rsidP="00485669">
            <w:r>
              <w:t>Выявлять на глобусе и карте элементы градусной сетки. Определять направления и расстояния по карте</w:t>
            </w:r>
          </w:p>
          <w:p w14:paraId="3176F616" w14:textId="77777777" w:rsidR="00910517" w:rsidRDefault="00910517" w:rsidP="00485669">
            <w:r>
              <w:t>Определять географические координаты по карте.</w:t>
            </w:r>
          </w:p>
          <w:p w14:paraId="3BCB6E07" w14:textId="77777777" w:rsidR="00910517" w:rsidRDefault="00910517" w:rsidP="00485669">
            <w:r>
              <w:t>Определять направления, расстояния местоположения объектов с помощью масштаба. Находить объекты по координатам.</w:t>
            </w:r>
          </w:p>
        </w:tc>
      </w:tr>
      <w:tr w:rsidR="00910517" w14:paraId="0B595F6B"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33D3F1EE" w14:textId="77777777" w:rsidR="00910517" w:rsidRDefault="00910517" w:rsidP="00485669">
            <w:pPr>
              <w:shd w:val="clear" w:color="auto" w:fill="FFFFFF"/>
            </w:pPr>
            <w:r>
              <w:t>Человек на Земле</w:t>
            </w:r>
          </w:p>
        </w:tc>
        <w:tc>
          <w:tcPr>
            <w:tcW w:w="2977" w:type="dxa"/>
            <w:tcBorders>
              <w:top w:val="single" w:sz="4" w:space="0" w:color="000000"/>
              <w:left w:val="single" w:sz="4" w:space="0" w:color="000000"/>
              <w:bottom w:val="single" w:sz="4" w:space="0" w:color="000000"/>
            </w:tcBorders>
            <w:shd w:val="clear" w:color="auto" w:fill="auto"/>
            <w:vAlign w:val="center"/>
          </w:tcPr>
          <w:p w14:paraId="64F50BC1" w14:textId="77777777" w:rsidR="00910517" w:rsidRDefault="001B4A68" w:rsidP="00485669">
            <w:r>
              <w:t xml:space="preserve">1.Как люди заселяли Землю </w:t>
            </w:r>
          </w:p>
          <w:p w14:paraId="27D0D237" w14:textId="77777777" w:rsidR="00910517" w:rsidRDefault="001B4A68" w:rsidP="00485669">
            <w:r>
              <w:t xml:space="preserve">2. Расы и народы </w:t>
            </w:r>
          </w:p>
          <w:p w14:paraId="111D5F6D" w14:textId="77777777" w:rsidR="00910517" w:rsidRDefault="00910517" w:rsidP="00485669">
            <w:pPr>
              <w:shd w:val="clear" w:color="auto" w:fill="FFFFFF"/>
              <w:spacing w:line="240" w:lineRule="atLeast"/>
              <w:rPr>
                <w:bCs/>
                <w:color w:val="000000"/>
                <w:spacing w:val="-2"/>
                <w:w w:val="106"/>
              </w:rPr>
            </w:pPr>
            <w:r>
              <w:t xml:space="preserve">3. </w:t>
            </w:r>
            <w:r>
              <w:rPr>
                <w:bCs/>
                <w:color w:val="000000"/>
                <w:spacing w:val="-2"/>
                <w:w w:val="106"/>
              </w:rPr>
              <w:t xml:space="preserve">Практическая работа№3 «Сравнение стран </w:t>
            </w:r>
            <w:r w:rsidR="001B4A68">
              <w:rPr>
                <w:bCs/>
                <w:color w:val="000000"/>
                <w:spacing w:val="-2"/>
                <w:w w:val="106"/>
              </w:rPr>
              <w:t xml:space="preserve">мира по политической карте» </w:t>
            </w:r>
          </w:p>
          <w:p w14:paraId="2EE28B1A" w14:textId="77777777" w:rsidR="00910517" w:rsidRDefault="00910517" w:rsidP="00485669">
            <w:pPr>
              <w:shd w:val="clear" w:color="auto" w:fill="FFFFFF"/>
              <w:spacing w:line="240" w:lineRule="atLeast"/>
            </w:pPr>
            <w:r>
              <w:rPr>
                <w:bCs/>
                <w:color w:val="000000"/>
                <w:spacing w:val="-2"/>
                <w:w w:val="106"/>
              </w:rPr>
              <w:t xml:space="preserve">4. </w:t>
            </w:r>
            <w:r>
              <w:t xml:space="preserve">Обобщение </w:t>
            </w:r>
            <w:r w:rsidR="001B4A68">
              <w:t xml:space="preserve">по теме «Человек на Земле»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2841" w14:textId="77777777" w:rsidR="00910517" w:rsidRDefault="00910517" w:rsidP="00485669">
            <w:pPr>
              <w:shd w:val="clear" w:color="auto" w:fill="FFFFFF"/>
            </w:pPr>
            <w:r>
              <w:t>Определять по карте гипотетические места происхождения человека и пути их расселения. Систематизировать информацию о приспособлениях людей к условиям жизни</w:t>
            </w:r>
          </w:p>
          <w:p w14:paraId="2EB82E37" w14:textId="77777777" w:rsidR="00910517" w:rsidRDefault="00910517" w:rsidP="00485669">
            <w:pPr>
              <w:shd w:val="clear" w:color="auto" w:fill="FFFFFF"/>
            </w:pPr>
            <w:r>
              <w:t>Выявлять внешние признаки различных рас. Приводить доказательства о равенстве рас. Определять наиболее и наимение заселённые территории.</w:t>
            </w:r>
          </w:p>
          <w:p w14:paraId="6AD1BD55" w14:textId="77777777" w:rsidR="00910517" w:rsidRDefault="00910517" w:rsidP="00485669">
            <w:pPr>
              <w:shd w:val="clear" w:color="auto" w:fill="FFFFFF"/>
            </w:pPr>
            <w:r>
              <w:t>Находить и показывать на карте Россию, страны соседи, наиболее крупные государства.</w:t>
            </w:r>
          </w:p>
        </w:tc>
      </w:tr>
      <w:tr w:rsidR="00910517" w14:paraId="042B8E31"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7EAE30F5" w14:textId="77777777" w:rsidR="00910517" w:rsidRDefault="00910517" w:rsidP="00485669">
            <w:pPr>
              <w:shd w:val="clear" w:color="auto" w:fill="FFFFFF"/>
            </w:pPr>
            <w:r>
              <w:t>Литосфера – твердая оболочка земли</w:t>
            </w:r>
          </w:p>
        </w:tc>
        <w:tc>
          <w:tcPr>
            <w:tcW w:w="2977" w:type="dxa"/>
            <w:tcBorders>
              <w:top w:val="single" w:sz="4" w:space="0" w:color="000000"/>
              <w:left w:val="single" w:sz="4" w:space="0" w:color="000000"/>
              <w:bottom w:val="single" w:sz="4" w:space="0" w:color="000000"/>
            </w:tcBorders>
            <w:shd w:val="clear" w:color="auto" w:fill="auto"/>
            <w:vAlign w:val="center"/>
          </w:tcPr>
          <w:p w14:paraId="7B9923D5" w14:textId="77777777" w:rsidR="00910517" w:rsidRDefault="00910517" w:rsidP="00485669">
            <w:r>
              <w:t>1.Земная кор</w:t>
            </w:r>
            <w:r w:rsidR="001B4A68">
              <w:t>а – верхняя часть литосферы</w:t>
            </w:r>
          </w:p>
          <w:p w14:paraId="3D0093E5" w14:textId="77777777" w:rsidR="00910517" w:rsidRDefault="00910517" w:rsidP="00485669">
            <w:r>
              <w:t>2. Горные породы, мин</w:t>
            </w:r>
            <w:r w:rsidR="001B4A68">
              <w:t xml:space="preserve">ералы и полезные ископаемые </w:t>
            </w:r>
          </w:p>
          <w:p w14:paraId="5A369939" w14:textId="77777777" w:rsidR="00910517" w:rsidRDefault="001B4A68" w:rsidP="00485669">
            <w:r>
              <w:t xml:space="preserve">3,4. Движение Земной коры </w:t>
            </w:r>
          </w:p>
          <w:p w14:paraId="7BA10229" w14:textId="77777777" w:rsidR="00910517" w:rsidRDefault="001B4A68" w:rsidP="00485669">
            <w:r>
              <w:t xml:space="preserve">5. Рельеф Земли. Равнины </w:t>
            </w:r>
          </w:p>
          <w:p w14:paraId="6ADCD2A8" w14:textId="77777777" w:rsidR="00910517" w:rsidRDefault="001B4A68" w:rsidP="00485669">
            <w:r>
              <w:t xml:space="preserve">6. Рельеф Земли. Горы </w:t>
            </w:r>
          </w:p>
          <w:p w14:paraId="348A694C" w14:textId="77777777" w:rsidR="00910517" w:rsidRDefault="00910517" w:rsidP="00485669">
            <w:pPr>
              <w:rPr>
                <w:color w:val="000000"/>
                <w:spacing w:val="-3"/>
                <w:w w:val="108"/>
              </w:rPr>
            </w:pPr>
            <w:r>
              <w:t xml:space="preserve">7. </w:t>
            </w:r>
            <w:r>
              <w:rPr>
                <w:color w:val="000000"/>
                <w:spacing w:val="-3"/>
                <w:w w:val="108"/>
              </w:rPr>
              <w:t xml:space="preserve">Практическая работа №4                             </w:t>
            </w:r>
            <w:r>
              <w:rPr>
                <w:color w:val="000000"/>
                <w:w w:val="110"/>
              </w:rPr>
              <w:t xml:space="preserve">« Скульптурный портрет Земли» </w:t>
            </w:r>
            <w:r>
              <w:rPr>
                <w:color w:val="000000"/>
                <w:spacing w:val="-3"/>
                <w:w w:val="108"/>
              </w:rPr>
              <w:t>Решение пр</w:t>
            </w:r>
            <w:r w:rsidR="001B4A68">
              <w:rPr>
                <w:color w:val="000000"/>
                <w:spacing w:val="-3"/>
                <w:w w:val="108"/>
              </w:rPr>
              <w:t>актических задач по карте.</w:t>
            </w:r>
          </w:p>
          <w:p w14:paraId="3CF66299" w14:textId="77777777" w:rsidR="00910517" w:rsidRDefault="00910517" w:rsidP="00485669">
            <w:r>
              <w:rPr>
                <w:color w:val="000000"/>
                <w:spacing w:val="-3"/>
                <w:w w:val="108"/>
              </w:rPr>
              <w:t xml:space="preserve">8. </w:t>
            </w:r>
            <w:r w:rsidR="001B4A68">
              <w:t xml:space="preserve">Литосфера и человек </w:t>
            </w:r>
          </w:p>
          <w:p w14:paraId="53316731" w14:textId="77777777" w:rsidR="00910517" w:rsidRDefault="00910517" w:rsidP="00485669">
            <w:r>
              <w:t xml:space="preserve">9. </w:t>
            </w:r>
            <w:r>
              <w:rPr>
                <w:b/>
              </w:rPr>
              <w:t>Контрольная работа №3.</w:t>
            </w:r>
            <w:r>
              <w:t xml:space="preserve"> «Литосфер</w:t>
            </w:r>
            <w:r w:rsidR="001B4A68">
              <w:t xml:space="preserve">а – твердая оболочка Земли» </w:t>
            </w:r>
          </w:p>
          <w:p w14:paraId="295093F3" w14:textId="77777777" w:rsidR="00910517" w:rsidRDefault="00910517" w:rsidP="00485669">
            <w:r>
              <w:lastRenderedPageBreak/>
              <w:t>10. Обобщающее и повто</w:t>
            </w:r>
            <w:r w:rsidR="001B4A68">
              <w:t xml:space="preserve">рение изученного материала </w:t>
            </w:r>
          </w:p>
          <w:p w14:paraId="1348A041" w14:textId="77777777" w:rsidR="00910517" w:rsidRDefault="00910517" w:rsidP="00485669">
            <w:r>
              <w:t xml:space="preserve">11. Итоговое тестирование </w:t>
            </w:r>
          </w:p>
          <w:p w14:paraId="6438A252" w14:textId="77777777" w:rsidR="00910517" w:rsidRDefault="00910517" w:rsidP="00485669">
            <w:r>
              <w:t>12. Повторение. Решение задач по карте. Анализ физических карт</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1348" w14:textId="77777777" w:rsidR="00910517" w:rsidRDefault="00910517" w:rsidP="00485669">
            <w:pPr>
              <w:shd w:val="clear" w:color="auto" w:fill="FFFFFF"/>
            </w:pPr>
            <w:r>
              <w:lastRenderedPageBreak/>
              <w:t>Выявлять особенности внутренних оболочек Земли. Устанавливать по карте границы столкновения и расхождения литосферных плит.</w:t>
            </w:r>
          </w:p>
          <w:p w14:paraId="0FC895CA" w14:textId="77777777" w:rsidR="00910517" w:rsidRDefault="00910517" w:rsidP="00485669">
            <w:pPr>
              <w:shd w:val="clear" w:color="auto" w:fill="FFFFFF"/>
            </w:pPr>
            <w:r>
              <w:t>Классифицировать горные породы. Описывать по плану минералы и горные породы. Сравнивать свойства горных пород.</w:t>
            </w:r>
          </w:p>
          <w:p w14:paraId="1D2717C3" w14:textId="77777777" w:rsidR="00910517" w:rsidRDefault="00910517" w:rsidP="00485669">
            <w:pPr>
              <w:shd w:val="clear" w:color="auto" w:fill="FFFFFF"/>
            </w:pPr>
            <w:r>
              <w:t>Выявлять закономерности распределения землетрясений и вулканизма. Устанавливать пл карте сейсмические районы и пояса. Наносить на карту районы землетрясений и вулканизма</w:t>
            </w:r>
          </w:p>
          <w:p w14:paraId="7FC76236" w14:textId="77777777" w:rsidR="00910517" w:rsidRDefault="00910517" w:rsidP="00485669">
            <w:pPr>
              <w:shd w:val="clear" w:color="auto" w:fill="FFFFFF"/>
            </w:pPr>
            <w:r>
              <w:t>Определять по картам количественные и качественные характеристики равнин мира и России. Наносить на контурную карту равнины. Описывать равнины по плану.</w:t>
            </w:r>
          </w:p>
          <w:p w14:paraId="1F0FB1AC" w14:textId="77777777" w:rsidR="00910517" w:rsidRDefault="00910517" w:rsidP="00485669">
            <w:pPr>
              <w:shd w:val="clear" w:color="auto" w:fill="FFFFFF"/>
            </w:pPr>
            <w:r>
              <w:t>Определять по картам количественные и качественные характеристики крупнейших гор мира и России. Наносить на контурную карту горы. Описывать их по плану.</w:t>
            </w:r>
          </w:p>
          <w:p w14:paraId="381FD74C" w14:textId="77777777" w:rsidR="00910517" w:rsidRDefault="00910517" w:rsidP="00485669">
            <w:pPr>
              <w:shd w:val="clear" w:color="auto" w:fill="FFFFFF"/>
            </w:pPr>
            <w:r>
              <w:t xml:space="preserve">Находить природные объекты на контурной </w:t>
            </w:r>
            <w:r>
              <w:lastRenderedPageBreak/>
              <w:t>карте, определять их координаты.  Выполнять проектное задание в сотрудничестве.</w:t>
            </w:r>
          </w:p>
          <w:p w14:paraId="389340D9" w14:textId="77777777" w:rsidR="00910517" w:rsidRDefault="00910517" w:rsidP="00485669">
            <w:pPr>
              <w:shd w:val="clear" w:color="auto" w:fill="FFFFFF"/>
              <w:rPr>
                <w:b/>
              </w:rPr>
            </w:pPr>
            <w:r>
              <w:t xml:space="preserve"> Выявлять значение литосферы для человека. выявлять характер изменения в результате его деятельности.</w:t>
            </w:r>
          </w:p>
        </w:tc>
      </w:tr>
      <w:tr w:rsidR="00910517" w14:paraId="012CC85B" w14:textId="77777777" w:rsidTr="00910517">
        <w:tc>
          <w:tcPr>
            <w:tcW w:w="98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FA9A9C" w14:textId="77777777" w:rsidR="00910517" w:rsidRDefault="00910517" w:rsidP="00485669">
            <w:pPr>
              <w:shd w:val="clear" w:color="auto" w:fill="FFFFFF"/>
              <w:jc w:val="center"/>
            </w:pPr>
            <w:r>
              <w:rPr>
                <w:b/>
              </w:rPr>
              <w:lastRenderedPageBreak/>
              <w:t>6 класс</w:t>
            </w:r>
          </w:p>
          <w:p w14:paraId="4A0A1DF9" w14:textId="77777777" w:rsidR="00910517" w:rsidRDefault="00910517" w:rsidP="00485669">
            <w:pPr>
              <w:shd w:val="clear" w:color="auto" w:fill="FFFFFF"/>
              <w:jc w:val="center"/>
            </w:pPr>
            <w:r>
              <w:t>(34 часов, 1 час в неделю)</w:t>
            </w:r>
          </w:p>
        </w:tc>
      </w:tr>
      <w:tr w:rsidR="00910517" w14:paraId="6EAF2154"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2E0EF7F1" w14:textId="77777777" w:rsidR="00910517" w:rsidRDefault="00910517" w:rsidP="00485669">
            <w:pPr>
              <w:shd w:val="clear" w:color="auto" w:fill="FFFFFF"/>
            </w:pPr>
            <w:r>
              <w:t xml:space="preserve">Гидросфера — водная оболочка Земли </w:t>
            </w:r>
          </w:p>
          <w:p w14:paraId="0F4AAAD4" w14:textId="77777777" w:rsidR="00910517" w:rsidRDefault="00910517" w:rsidP="00485669">
            <w:pPr>
              <w:shd w:val="clear" w:color="auto" w:fill="FFFFFF"/>
            </w:pPr>
          </w:p>
        </w:tc>
        <w:tc>
          <w:tcPr>
            <w:tcW w:w="2977" w:type="dxa"/>
            <w:tcBorders>
              <w:top w:val="single" w:sz="4" w:space="0" w:color="000000"/>
              <w:left w:val="single" w:sz="4" w:space="0" w:color="000000"/>
              <w:bottom w:val="single" w:sz="4" w:space="0" w:color="000000"/>
            </w:tcBorders>
            <w:shd w:val="clear" w:color="auto" w:fill="auto"/>
            <w:vAlign w:val="center"/>
          </w:tcPr>
          <w:p w14:paraId="3E883090" w14:textId="77777777" w:rsidR="00910517" w:rsidRDefault="00910517" w:rsidP="00485669">
            <w:r>
              <w:t xml:space="preserve">Состав и строение гидросферы. </w:t>
            </w:r>
          </w:p>
          <w:p w14:paraId="09BBE696" w14:textId="77777777" w:rsidR="00910517" w:rsidRDefault="00910517" w:rsidP="00485669">
            <w:r>
              <w:t>Мировой океан.</w:t>
            </w:r>
          </w:p>
          <w:p w14:paraId="0889B142" w14:textId="77777777" w:rsidR="00910517" w:rsidRDefault="00910517" w:rsidP="00485669">
            <w:r>
              <w:t>Воды океана.</w:t>
            </w:r>
          </w:p>
          <w:p w14:paraId="2561DD43" w14:textId="77777777" w:rsidR="00910517" w:rsidRDefault="00910517" w:rsidP="00485669">
            <w:r>
              <w:t>Реки Земли.</w:t>
            </w:r>
          </w:p>
          <w:p w14:paraId="3672143B" w14:textId="77777777" w:rsidR="00910517" w:rsidRDefault="00910517" w:rsidP="00485669">
            <w:r>
              <w:t>Озера, подземные воды и ледники.</w:t>
            </w:r>
          </w:p>
          <w:p w14:paraId="517EDA73" w14:textId="77777777" w:rsidR="00910517" w:rsidRDefault="00910517" w:rsidP="00485669">
            <w:r>
              <w:t>Гидросфера и человек.</w:t>
            </w:r>
          </w:p>
          <w:p w14:paraId="0A8F3E67" w14:textId="77777777" w:rsidR="00910517" w:rsidRDefault="00910517" w:rsidP="00485669"/>
          <w:p w14:paraId="3459B9FA" w14:textId="77777777" w:rsidR="00910517" w:rsidRDefault="00910517" w:rsidP="00485669"/>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08D60" w14:textId="77777777" w:rsidR="00910517" w:rsidRDefault="00910517" w:rsidP="00485669">
            <w:pPr>
              <w:shd w:val="clear" w:color="auto" w:fill="FFFFFF"/>
            </w:pPr>
            <w:r>
              <w:t>Сравнивать соотношение отдельных частей гидросферы. Выявлять взаимосвязи между составными частями гидросферы по схеме «круговорот воды в природе»</w:t>
            </w:r>
          </w:p>
          <w:p w14:paraId="547C88BF" w14:textId="77777777" w:rsidR="00910517" w:rsidRDefault="00910517" w:rsidP="00485669">
            <w:pPr>
              <w:shd w:val="clear" w:color="auto" w:fill="FFFFFF"/>
            </w:pPr>
            <w:r>
              <w:t>Определять черты сходства и различия океанов Земли. Определять по карте ГП океанов, морей, заливов, проливов, островов, полуостровов. Определять по картам глубины, наносить на контурную карту океаны, моря, заливы, проливы, острова, полуострова. Выделять части рельефа дна. Составлять описание океана и моря по карте.</w:t>
            </w:r>
          </w:p>
          <w:p w14:paraId="4896DE61" w14:textId="77777777" w:rsidR="00910517" w:rsidRDefault="00910517" w:rsidP="00485669">
            <w:pPr>
              <w:shd w:val="clear" w:color="auto" w:fill="FFFFFF"/>
            </w:pPr>
            <w:r>
              <w:t>Решать задачи по расчёту относительной влажности на основе имеющихся данных. Наблюдать за облаками, составлять их описание.</w:t>
            </w:r>
          </w:p>
          <w:p w14:paraId="5EDE04A8" w14:textId="77777777" w:rsidR="00910517" w:rsidRDefault="00910517" w:rsidP="00485669">
            <w:pPr>
              <w:shd w:val="clear" w:color="auto" w:fill="FFFFFF"/>
            </w:pPr>
            <w:r>
              <w:t>Выявлять с помощью карт географические закономерности изменения температуры и солёности. Определять по карте крупнейшие тёплые и холодные течения. Выявлять зависимость течений от направления господствующих ветров.</w:t>
            </w:r>
          </w:p>
          <w:p w14:paraId="06657D92" w14:textId="77777777" w:rsidR="00910517" w:rsidRDefault="00910517" w:rsidP="00485669">
            <w:pPr>
              <w:shd w:val="clear" w:color="auto" w:fill="FFFFFF"/>
            </w:pPr>
            <w:r>
              <w:t>Определять по карте истоки, устья главных рек, их притоки, водосборные бассейны, водоразделы. Составлять описание реки по плану. Анализировать графики изменения уровня рек. Выявлять по рисунку (схеме) части долины реки. Осуществлять смысловое чтение.</w:t>
            </w:r>
          </w:p>
          <w:p w14:paraId="7E8F0A06" w14:textId="77777777" w:rsidR="00910517" w:rsidRDefault="00910517" w:rsidP="00485669">
            <w:pPr>
              <w:shd w:val="clear" w:color="auto" w:fill="FFFFFF"/>
            </w:pPr>
            <w:r>
              <w:t>Определять по карте геоположение и размеры крупнейших озёр мира и России. Составлять описание озёр по плану на основе анализа карт. Описывать по карте районы распространения ледников.</w:t>
            </w:r>
          </w:p>
          <w:p w14:paraId="50808D07" w14:textId="77777777" w:rsidR="00910517" w:rsidRDefault="00910517" w:rsidP="00485669">
            <w:pPr>
              <w:shd w:val="clear" w:color="auto" w:fill="FFFFFF"/>
            </w:pPr>
            <w:r>
              <w:t>Выявлять особенности воздействия гидросферы на другие оболочки земли и жизнь человека. Выявлять значение хозяйственного использования ресурсов Океана.</w:t>
            </w:r>
          </w:p>
        </w:tc>
      </w:tr>
      <w:tr w:rsidR="00910517" w14:paraId="78D13CC7"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4F9E80E9" w14:textId="77777777" w:rsidR="00910517" w:rsidRDefault="00910517" w:rsidP="00485669">
            <w:pPr>
              <w:shd w:val="clear" w:color="auto" w:fill="FFFFFF"/>
            </w:pPr>
            <w:r>
              <w:t>Атмосфер</w:t>
            </w:r>
            <w:r w:rsidR="001B4A68">
              <w:t xml:space="preserve">а – воздушная оболочка земли </w:t>
            </w:r>
          </w:p>
        </w:tc>
        <w:tc>
          <w:tcPr>
            <w:tcW w:w="2977" w:type="dxa"/>
            <w:tcBorders>
              <w:top w:val="single" w:sz="4" w:space="0" w:color="000000"/>
              <w:left w:val="single" w:sz="4" w:space="0" w:color="000000"/>
              <w:bottom w:val="single" w:sz="4" w:space="0" w:color="000000"/>
            </w:tcBorders>
            <w:shd w:val="clear" w:color="auto" w:fill="auto"/>
            <w:vAlign w:val="center"/>
          </w:tcPr>
          <w:p w14:paraId="0EC44BFB" w14:textId="77777777" w:rsidR="00910517" w:rsidRDefault="00910517" w:rsidP="00485669">
            <w:r>
              <w:t>Состав и строение атмосферы.</w:t>
            </w:r>
          </w:p>
          <w:p w14:paraId="1BA38DCA" w14:textId="77777777" w:rsidR="00910517" w:rsidRDefault="00910517" w:rsidP="00485669">
            <w:r>
              <w:t>Тепло в атмосфере.</w:t>
            </w:r>
          </w:p>
          <w:p w14:paraId="6C833B4C" w14:textId="77777777" w:rsidR="00910517" w:rsidRDefault="00910517" w:rsidP="00485669">
            <w:r>
              <w:t xml:space="preserve"> Атмосферное давление. Ветер.</w:t>
            </w:r>
          </w:p>
          <w:p w14:paraId="0186C64E" w14:textId="77777777" w:rsidR="00910517" w:rsidRDefault="00910517" w:rsidP="00485669">
            <w:r>
              <w:t xml:space="preserve"> Влага в атмосфере.</w:t>
            </w:r>
          </w:p>
          <w:p w14:paraId="2A723CD5" w14:textId="77777777" w:rsidR="00910517" w:rsidRDefault="00910517" w:rsidP="00485669">
            <w:r>
              <w:lastRenderedPageBreak/>
              <w:t>Погода и климат.</w:t>
            </w:r>
          </w:p>
          <w:p w14:paraId="7B948E72" w14:textId="77777777" w:rsidR="00910517" w:rsidRDefault="00910517" w:rsidP="00485669">
            <w:r>
              <w:t>Наблюдения за погодой. Карты погоды.</w:t>
            </w:r>
          </w:p>
          <w:p w14:paraId="0D29934E" w14:textId="77777777" w:rsidR="00910517" w:rsidRDefault="00910517" w:rsidP="00485669">
            <w:r>
              <w:t>Атмосфера и человек</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D827" w14:textId="77777777" w:rsidR="00910517" w:rsidRDefault="00910517" w:rsidP="00485669">
            <w:pPr>
              <w:shd w:val="clear" w:color="auto" w:fill="FFFFFF"/>
            </w:pPr>
            <w:r>
              <w:lastRenderedPageBreak/>
              <w:t>Устанавливать причинно- следственные связи между свойствами ВМ и характером поверхности. Составлять характеристику ВМ.</w:t>
            </w:r>
          </w:p>
          <w:p w14:paraId="47E50837" w14:textId="77777777" w:rsidR="00910517" w:rsidRDefault="00910517" w:rsidP="00485669">
            <w:pPr>
              <w:shd w:val="clear" w:color="auto" w:fill="FFFFFF"/>
            </w:pPr>
            <w:r>
              <w:t xml:space="preserve">Наблюдать за погодой и выявлять её особенности. Знакомиться с картами погоды. Описывать по карте количественные и </w:t>
            </w:r>
            <w:r>
              <w:lastRenderedPageBreak/>
              <w:t>качественные показатели состояния атмосферы.</w:t>
            </w:r>
          </w:p>
          <w:p w14:paraId="3878FABA" w14:textId="77777777" w:rsidR="00910517" w:rsidRDefault="00910517" w:rsidP="00485669">
            <w:pPr>
              <w:shd w:val="clear" w:color="auto" w:fill="FFFFFF"/>
            </w:pPr>
            <w:r>
              <w:t>Выявлять значение атмосферы для человека. Составлять и обсуждать правила поведения во время опасных явлениях в атмосфере.</w:t>
            </w:r>
          </w:p>
          <w:p w14:paraId="143775C2" w14:textId="77777777" w:rsidR="00910517" w:rsidRDefault="00910517" w:rsidP="00485669">
            <w:pPr>
              <w:shd w:val="clear" w:color="auto" w:fill="FFFFFF"/>
            </w:pPr>
            <w:r>
              <w:t>Выявлять роль содержащихся в атмосфере газов. Составлять и анализировать схему «Состав атмосферы». Высказывать мнение об утверждении «Тропосфера- кухня погоды»</w:t>
            </w:r>
          </w:p>
          <w:p w14:paraId="2EAD5231" w14:textId="77777777" w:rsidR="00910517" w:rsidRDefault="00910517" w:rsidP="00485669">
            <w:pPr>
              <w:shd w:val="clear" w:color="auto" w:fill="FFFFFF"/>
            </w:pPr>
            <w:r>
              <w:t xml:space="preserve">Вычерчивать и анализировать графики изменения t, вычислять среднесуточные t и суточную амплитуду. Решать задачи на определение средне месячной t. Выявлять зависимость воздуха от высоты Солнца над горизонтом. </w:t>
            </w:r>
          </w:p>
          <w:p w14:paraId="4A36FCEA" w14:textId="77777777" w:rsidR="00910517" w:rsidRDefault="00910517" w:rsidP="00485669">
            <w:pPr>
              <w:shd w:val="clear" w:color="auto" w:fill="FFFFFF"/>
            </w:pPr>
            <w:r>
              <w:t>Измерять АД с помощью барометра. Рассчитывать АД. На разной высоте. Выявлять по картам направления ветров. Вычерчивать разу ветров на основе дневника наблюдения.</w:t>
            </w:r>
          </w:p>
          <w:p w14:paraId="3A91720D" w14:textId="77777777" w:rsidR="00910517" w:rsidRDefault="00910517" w:rsidP="00485669">
            <w:pPr>
              <w:shd w:val="clear" w:color="auto" w:fill="FFFFFF"/>
            </w:pPr>
            <w:r>
              <w:t>Решать задачи по расчёту относительной влажности на основе имеющихся данных. Наблюдать за облаками, составлять их описание.</w:t>
            </w:r>
          </w:p>
        </w:tc>
      </w:tr>
      <w:tr w:rsidR="00910517" w14:paraId="3C3CE661"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0E159941" w14:textId="77777777" w:rsidR="00910517" w:rsidRDefault="00910517" w:rsidP="00485669">
            <w:pPr>
              <w:shd w:val="clear" w:color="auto" w:fill="FFFFFF"/>
            </w:pPr>
            <w:r>
              <w:lastRenderedPageBreak/>
              <w:t>Биосф</w:t>
            </w:r>
            <w:r w:rsidR="001B4A68">
              <w:t xml:space="preserve">ера – живая оболочка Земли </w:t>
            </w:r>
          </w:p>
        </w:tc>
        <w:tc>
          <w:tcPr>
            <w:tcW w:w="2977" w:type="dxa"/>
            <w:tcBorders>
              <w:top w:val="single" w:sz="4" w:space="0" w:color="000000"/>
              <w:left w:val="single" w:sz="4" w:space="0" w:color="000000"/>
              <w:bottom w:val="single" w:sz="4" w:space="0" w:color="000000"/>
            </w:tcBorders>
            <w:shd w:val="clear" w:color="auto" w:fill="auto"/>
            <w:vAlign w:val="center"/>
          </w:tcPr>
          <w:p w14:paraId="6DA508EF" w14:textId="77777777" w:rsidR="00910517" w:rsidRDefault="00910517" w:rsidP="00485669">
            <w:r>
              <w:t>Биосфера- земная оболочка</w:t>
            </w:r>
          </w:p>
          <w:p w14:paraId="6F54AD1C" w14:textId="77777777" w:rsidR="00910517" w:rsidRDefault="00910517" w:rsidP="00485669">
            <w:r>
              <w:t>Почва как особое природное образование.</w:t>
            </w:r>
          </w:p>
          <w:p w14:paraId="1E8207C8" w14:textId="77777777" w:rsidR="00910517" w:rsidRDefault="00910517" w:rsidP="00485669">
            <w:r>
              <w:t>Биосфера- сфера жизни.</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39D3" w14:textId="77777777" w:rsidR="00910517" w:rsidRDefault="00910517" w:rsidP="00485669">
            <w:pPr>
              <w:shd w:val="clear" w:color="auto" w:fill="FFFFFF"/>
            </w:pPr>
            <w:r>
              <w:t>Сопоставлять границы биосферы с границами других оболочек. Составлять схему связей в биосфере. Выявлять приспособление организмов к среде обитания. Анализ схемы круговорота веществ в биосфере</w:t>
            </w:r>
          </w:p>
          <w:p w14:paraId="7BC4605D" w14:textId="77777777" w:rsidR="00910517" w:rsidRDefault="00910517" w:rsidP="00485669">
            <w:pPr>
              <w:shd w:val="clear" w:color="auto" w:fill="FFFFFF"/>
            </w:pPr>
            <w:r>
              <w:t>Сравнивать профили подзолистой почвы и чернозёма. Выявлять причину разной степени плодородия.</w:t>
            </w:r>
          </w:p>
          <w:p w14:paraId="37B1D4C9" w14:textId="77777777" w:rsidR="00910517" w:rsidRDefault="00910517" w:rsidP="00485669">
            <w:pPr>
              <w:shd w:val="clear" w:color="auto" w:fill="FFFFFF"/>
            </w:pPr>
            <w:r>
              <w:t>Выявлять зависимость разнообразия растительного и животного мира от количества света, тепла, влаги. Высказывать мнение о значении биосферы и воздействии человека на биосферу.</w:t>
            </w:r>
          </w:p>
        </w:tc>
      </w:tr>
      <w:tr w:rsidR="00910517" w14:paraId="3CDEDF9C" w14:textId="77777777" w:rsidTr="00910517">
        <w:tc>
          <w:tcPr>
            <w:tcW w:w="1622" w:type="dxa"/>
            <w:tcBorders>
              <w:top w:val="single" w:sz="4" w:space="0" w:color="000000"/>
              <w:left w:val="single" w:sz="4" w:space="0" w:color="000000"/>
              <w:bottom w:val="single" w:sz="4" w:space="0" w:color="000000"/>
            </w:tcBorders>
            <w:shd w:val="clear" w:color="auto" w:fill="auto"/>
            <w:vAlign w:val="center"/>
          </w:tcPr>
          <w:p w14:paraId="075EFC65" w14:textId="77777777" w:rsidR="00910517" w:rsidRDefault="00910517" w:rsidP="00485669">
            <w:pPr>
              <w:shd w:val="clear" w:color="auto" w:fill="FFFFFF"/>
            </w:pPr>
            <w:r>
              <w:t>Геог</w:t>
            </w:r>
            <w:r w:rsidR="001B4A68">
              <w:t xml:space="preserve">рафическая оболочка Земли </w:t>
            </w:r>
          </w:p>
        </w:tc>
        <w:tc>
          <w:tcPr>
            <w:tcW w:w="2977" w:type="dxa"/>
            <w:tcBorders>
              <w:top w:val="single" w:sz="4" w:space="0" w:color="000000"/>
              <w:left w:val="single" w:sz="4" w:space="0" w:color="000000"/>
              <w:bottom w:val="single" w:sz="4" w:space="0" w:color="000000"/>
            </w:tcBorders>
            <w:shd w:val="clear" w:color="auto" w:fill="auto"/>
            <w:vAlign w:val="center"/>
          </w:tcPr>
          <w:p w14:paraId="62056A68" w14:textId="77777777" w:rsidR="00910517" w:rsidRDefault="00910517" w:rsidP="00485669">
            <w:r>
              <w:t>Географическая оболочка Земли. Свойства и закономерности ГО. Природные зоны и культурные ландшафты.</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0F12" w14:textId="77777777" w:rsidR="00910517" w:rsidRDefault="00910517" w:rsidP="00485669">
            <w:pPr>
              <w:shd w:val="clear" w:color="auto" w:fill="FFFFFF"/>
              <w:rPr>
                <w:b/>
                <w:bCs/>
              </w:rPr>
            </w:pPr>
            <w:r>
              <w:t>Приводить примеры взаимосвязи в ГО. Сравнивать ПЗ. Приводить примеры приспособленности животных и растений к среде обитания. Составлять схему основных видов культурных ландшафтов. Приводить примеры влияния человека на ландшафт. Подготавливать и обсуждать сообщения и презентации по проблемам антропогенного воздействия на природу.</w:t>
            </w:r>
          </w:p>
        </w:tc>
      </w:tr>
    </w:tbl>
    <w:p w14:paraId="4D3534BE" w14:textId="77777777" w:rsidR="00A978C1" w:rsidRDefault="00A978C1"/>
    <w:p w14:paraId="0D354B65" w14:textId="77777777" w:rsidR="00910517" w:rsidRDefault="00910517"/>
    <w:p w14:paraId="509A2A85" w14:textId="77777777" w:rsidR="00910517" w:rsidRDefault="00910517"/>
    <w:p w14:paraId="455E1F6F" w14:textId="77777777" w:rsidR="00910517" w:rsidRDefault="00D660C2" w:rsidP="00910517">
      <w:pPr>
        <w:pStyle w:val="a8"/>
        <w:spacing w:before="0" w:after="0"/>
        <w:jc w:val="center"/>
        <w:rPr>
          <w:b/>
          <w:bCs/>
        </w:rPr>
      </w:pPr>
      <w:r>
        <w:rPr>
          <w:b/>
          <w:bCs/>
        </w:rPr>
        <w:t xml:space="preserve">6. </w:t>
      </w:r>
      <w:r w:rsidR="00910517">
        <w:rPr>
          <w:b/>
          <w:bCs/>
        </w:rPr>
        <w:t>Календ</w:t>
      </w:r>
      <w:r>
        <w:rPr>
          <w:b/>
          <w:bCs/>
        </w:rPr>
        <w:t>арно-тематическое планирование - 5 класс</w:t>
      </w:r>
    </w:p>
    <w:p w14:paraId="46E8CD79" w14:textId="77777777" w:rsidR="00D660C2" w:rsidRDefault="00D660C2" w:rsidP="00910517">
      <w:pPr>
        <w:pStyle w:val="a8"/>
        <w:spacing w:before="0" w:after="0"/>
        <w:jc w:val="center"/>
        <w:rPr>
          <w:rFonts w:eastAsia="SimSun"/>
        </w:rPr>
      </w:pPr>
    </w:p>
    <w:tbl>
      <w:tblPr>
        <w:tblW w:w="9796" w:type="dxa"/>
        <w:tblInd w:w="235" w:type="dxa"/>
        <w:tblLayout w:type="fixed"/>
        <w:tblLook w:val="0000" w:firstRow="0" w:lastRow="0" w:firstColumn="0" w:lastColumn="0" w:noHBand="0" w:noVBand="0"/>
      </w:tblPr>
      <w:tblGrid>
        <w:gridCol w:w="866"/>
        <w:gridCol w:w="3827"/>
        <w:gridCol w:w="992"/>
        <w:gridCol w:w="1134"/>
        <w:gridCol w:w="1134"/>
        <w:gridCol w:w="1843"/>
      </w:tblGrid>
      <w:tr w:rsidR="00910517" w:rsidRPr="00D660C2" w14:paraId="512D30D9" w14:textId="77777777" w:rsidTr="00784360">
        <w:trPr>
          <w:trHeight w:val="482"/>
        </w:trPr>
        <w:tc>
          <w:tcPr>
            <w:tcW w:w="866" w:type="dxa"/>
            <w:vMerge w:val="restart"/>
            <w:tcBorders>
              <w:top w:val="single" w:sz="1" w:space="0" w:color="000000"/>
              <w:left w:val="single" w:sz="1" w:space="0" w:color="000000"/>
              <w:bottom w:val="single" w:sz="1" w:space="0" w:color="000000"/>
            </w:tcBorders>
            <w:shd w:val="clear" w:color="auto" w:fill="FFFFFF"/>
          </w:tcPr>
          <w:p w14:paraId="6C1F873A" w14:textId="77777777" w:rsidR="00910517" w:rsidRDefault="00910517" w:rsidP="00485669">
            <w:pPr>
              <w:autoSpaceDE w:val="0"/>
              <w:rPr>
                <w:rFonts w:eastAsia="SimSun"/>
              </w:rPr>
            </w:pPr>
            <w:r>
              <w:rPr>
                <w:rFonts w:eastAsia="SimSun"/>
              </w:rPr>
              <w:t>№п/п</w:t>
            </w:r>
          </w:p>
        </w:tc>
        <w:tc>
          <w:tcPr>
            <w:tcW w:w="3827" w:type="dxa"/>
            <w:vMerge w:val="restart"/>
            <w:tcBorders>
              <w:top w:val="single" w:sz="1" w:space="0" w:color="000000"/>
              <w:left w:val="single" w:sz="1" w:space="0" w:color="000000"/>
              <w:bottom w:val="single" w:sz="1" w:space="0" w:color="000000"/>
            </w:tcBorders>
            <w:shd w:val="clear" w:color="auto" w:fill="FFFFFF"/>
          </w:tcPr>
          <w:p w14:paraId="1093A7F8" w14:textId="77777777" w:rsidR="00910517" w:rsidRDefault="00910517" w:rsidP="00485669">
            <w:pPr>
              <w:autoSpaceDE w:val="0"/>
              <w:rPr>
                <w:rFonts w:eastAsia="SimSun"/>
              </w:rPr>
            </w:pPr>
            <w:r>
              <w:rPr>
                <w:rFonts w:eastAsia="SimSun"/>
              </w:rPr>
              <w:t>Тема урока</w:t>
            </w:r>
          </w:p>
        </w:tc>
        <w:tc>
          <w:tcPr>
            <w:tcW w:w="992" w:type="dxa"/>
            <w:vMerge w:val="restart"/>
            <w:tcBorders>
              <w:top w:val="single" w:sz="1" w:space="0" w:color="000000"/>
              <w:left w:val="single" w:sz="1" w:space="0" w:color="000000"/>
              <w:bottom w:val="single" w:sz="1" w:space="0" w:color="000000"/>
            </w:tcBorders>
            <w:shd w:val="clear" w:color="auto" w:fill="FFFFFF"/>
          </w:tcPr>
          <w:p w14:paraId="0B9F9E27" w14:textId="77777777" w:rsidR="00910517" w:rsidRDefault="00910517" w:rsidP="00485669">
            <w:pPr>
              <w:autoSpaceDE w:val="0"/>
              <w:rPr>
                <w:rFonts w:eastAsia="SimSun"/>
              </w:rPr>
            </w:pPr>
            <w:r>
              <w:rPr>
                <w:rFonts w:eastAsia="SimSun"/>
              </w:rPr>
              <w:t>Кол-во часов</w:t>
            </w:r>
          </w:p>
        </w:tc>
        <w:tc>
          <w:tcPr>
            <w:tcW w:w="2268" w:type="dxa"/>
            <w:gridSpan w:val="2"/>
            <w:tcBorders>
              <w:top w:val="single" w:sz="1" w:space="0" w:color="000000"/>
              <w:left w:val="single" w:sz="1" w:space="0" w:color="000000"/>
              <w:bottom w:val="single" w:sz="1" w:space="0" w:color="000000"/>
              <w:right w:val="single" w:sz="4" w:space="0" w:color="auto"/>
            </w:tcBorders>
            <w:shd w:val="clear" w:color="auto" w:fill="FFFFFF"/>
          </w:tcPr>
          <w:p w14:paraId="0582F578" w14:textId="77777777" w:rsidR="00910517" w:rsidRPr="00D660C2" w:rsidRDefault="00910517" w:rsidP="00485669">
            <w:pPr>
              <w:autoSpaceDE w:val="0"/>
              <w:rPr>
                <w:rFonts w:eastAsia="SimSun"/>
              </w:rPr>
            </w:pPr>
            <w:r>
              <w:rPr>
                <w:rFonts w:eastAsia="SimSun"/>
              </w:rPr>
              <w:t>Дата проведения</w:t>
            </w: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C0FB205" w14:textId="77777777" w:rsidR="00910517" w:rsidRPr="00EE7974" w:rsidRDefault="00EE7974" w:rsidP="00485669">
            <w:pPr>
              <w:autoSpaceDE w:val="0"/>
              <w:rPr>
                <w:rFonts w:eastAsia="SimSun"/>
              </w:rPr>
            </w:pPr>
            <w:r>
              <w:rPr>
                <w:rFonts w:eastAsia="SimSun"/>
              </w:rPr>
              <w:t>Домашнее задание</w:t>
            </w:r>
          </w:p>
        </w:tc>
      </w:tr>
      <w:tr w:rsidR="00910517" w:rsidRPr="00D660C2" w14:paraId="1E29067E" w14:textId="77777777" w:rsidTr="00784360">
        <w:trPr>
          <w:trHeight w:val="505"/>
        </w:trPr>
        <w:tc>
          <w:tcPr>
            <w:tcW w:w="866" w:type="dxa"/>
            <w:vMerge/>
            <w:tcBorders>
              <w:top w:val="single" w:sz="1" w:space="0" w:color="000000"/>
              <w:left w:val="single" w:sz="1" w:space="0" w:color="000000"/>
              <w:bottom w:val="single" w:sz="1" w:space="0" w:color="000000"/>
            </w:tcBorders>
            <w:shd w:val="clear" w:color="auto" w:fill="FFFFFF"/>
          </w:tcPr>
          <w:p w14:paraId="4DB7D62A" w14:textId="77777777" w:rsidR="00910517" w:rsidRPr="00D660C2" w:rsidRDefault="00910517" w:rsidP="00485669">
            <w:pPr>
              <w:autoSpaceDE w:val="0"/>
              <w:snapToGrid w:val="0"/>
              <w:spacing w:after="200"/>
              <w:rPr>
                <w:rFonts w:eastAsia="SimSun"/>
              </w:rPr>
            </w:pPr>
          </w:p>
        </w:tc>
        <w:tc>
          <w:tcPr>
            <w:tcW w:w="3827" w:type="dxa"/>
            <w:vMerge/>
            <w:tcBorders>
              <w:top w:val="single" w:sz="1" w:space="0" w:color="000000"/>
              <w:left w:val="single" w:sz="1" w:space="0" w:color="000000"/>
              <w:bottom w:val="single" w:sz="1" w:space="0" w:color="000000"/>
            </w:tcBorders>
            <w:shd w:val="clear" w:color="auto" w:fill="FFFFFF"/>
          </w:tcPr>
          <w:p w14:paraId="209FE13A" w14:textId="77777777" w:rsidR="00910517" w:rsidRPr="00D660C2" w:rsidRDefault="00910517" w:rsidP="00485669">
            <w:pPr>
              <w:autoSpaceDE w:val="0"/>
              <w:snapToGrid w:val="0"/>
              <w:spacing w:after="200"/>
              <w:rPr>
                <w:rFonts w:eastAsia="SimSun"/>
              </w:rPr>
            </w:pPr>
          </w:p>
        </w:tc>
        <w:tc>
          <w:tcPr>
            <w:tcW w:w="992" w:type="dxa"/>
            <w:vMerge/>
            <w:tcBorders>
              <w:top w:val="single" w:sz="1" w:space="0" w:color="000000"/>
              <w:left w:val="single" w:sz="1" w:space="0" w:color="000000"/>
              <w:bottom w:val="single" w:sz="1" w:space="0" w:color="000000"/>
            </w:tcBorders>
            <w:shd w:val="clear" w:color="auto" w:fill="FFFFFF"/>
          </w:tcPr>
          <w:p w14:paraId="30902AFD" w14:textId="77777777" w:rsidR="00910517" w:rsidRPr="00D660C2" w:rsidRDefault="00910517" w:rsidP="00485669">
            <w:pPr>
              <w:autoSpaceDE w:val="0"/>
              <w:snapToGrid w:val="0"/>
              <w:spacing w:after="200"/>
              <w:rPr>
                <w:rFonts w:eastAsia="SimSun"/>
              </w:rPr>
            </w:pPr>
          </w:p>
        </w:tc>
        <w:tc>
          <w:tcPr>
            <w:tcW w:w="1134" w:type="dxa"/>
            <w:tcBorders>
              <w:top w:val="single" w:sz="1" w:space="0" w:color="000000"/>
              <w:left w:val="single" w:sz="1" w:space="0" w:color="000000"/>
              <w:bottom w:val="single" w:sz="1" w:space="0" w:color="000000"/>
            </w:tcBorders>
            <w:shd w:val="clear" w:color="auto" w:fill="FFFFFF"/>
          </w:tcPr>
          <w:p w14:paraId="25CDF93D" w14:textId="77777777" w:rsidR="00910517" w:rsidRDefault="00910517" w:rsidP="00485669">
            <w:pPr>
              <w:autoSpaceDE w:val="0"/>
              <w:rPr>
                <w:rFonts w:eastAsia="SimSun"/>
              </w:rPr>
            </w:pPr>
            <w:r>
              <w:rPr>
                <w:rFonts w:eastAsia="SimSun"/>
              </w:rPr>
              <w:t>план</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9DF5E04" w14:textId="77777777" w:rsidR="00910517" w:rsidRPr="00D660C2" w:rsidRDefault="00910517" w:rsidP="00485669">
            <w:pPr>
              <w:autoSpaceDE w:val="0"/>
              <w:rPr>
                <w:rFonts w:eastAsia="SimSun"/>
              </w:rPr>
            </w:pPr>
            <w:r>
              <w:rPr>
                <w:rFonts w:eastAsia="SimSun"/>
              </w:rPr>
              <w:t>факт</w:t>
            </w: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926BCE2" w14:textId="77777777" w:rsidR="00910517" w:rsidRPr="00D660C2" w:rsidRDefault="00910517" w:rsidP="00485669">
            <w:pPr>
              <w:autoSpaceDE w:val="0"/>
              <w:rPr>
                <w:rFonts w:eastAsia="SimSun"/>
              </w:rPr>
            </w:pPr>
          </w:p>
        </w:tc>
      </w:tr>
      <w:tr w:rsidR="00EE7974" w:rsidRPr="00D660C2" w14:paraId="73604073" w14:textId="77777777" w:rsidTr="00784360">
        <w:trPr>
          <w:trHeight w:val="505"/>
        </w:trPr>
        <w:tc>
          <w:tcPr>
            <w:tcW w:w="866" w:type="dxa"/>
            <w:tcBorders>
              <w:top w:val="single" w:sz="1" w:space="0" w:color="000000"/>
              <w:left w:val="single" w:sz="1" w:space="0" w:color="000000"/>
              <w:bottom w:val="single" w:sz="1" w:space="0" w:color="000000"/>
            </w:tcBorders>
            <w:shd w:val="clear" w:color="auto" w:fill="FFFFFF"/>
          </w:tcPr>
          <w:p w14:paraId="26EAC1D4" w14:textId="77777777" w:rsidR="00EE7974" w:rsidRPr="00D660C2" w:rsidRDefault="00EE7974" w:rsidP="00485669">
            <w:pPr>
              <w:autoSpaceDE w:val="0"/>
              <w:snapToGrid w:val="0"/>
              <w:spacing w:after="200"/>
              <w:rPr>
                <w:rFonts w:eastAsia="SimSun"/>
              </w:rPr>
            </w:pPr>
          </w:p>
        </w:tc>
        <w:tc>
          <w:tcPr>
            <w:tcW w:w="3827" w:type="dxa"/>
            <w:tcBorders>
              <w:top w:val="single" w:sz="1" w:space="0" w:color="000000"/>
              <w:left w:val="single" w:sz="1" w:space="0" w:color="000000"/>
              <w:bottom w:val="single" w:sz="1" w:space="0" w:color="000000"/>
            </w:tcBorders>
            <w:shd w:val="clear" w:color="auto" w:fill="FFFFFF"/>
          </w:tcPr>
          <w:p w14:paraId="171AA262" w14:textId="77777777" w:rsidR="00EE7974" w:rsidRPr="00EE7974" w:rsidRDefault="00EE7974" w:rsidP="00EE7974">
            <w:pPr>
              <w:numPr>
                <w:ilvl w:val="0"/>
                <w:numId w:val="10"/>
              </w:numPr>
              <w:autoSpaceDE w:val="0"/>
              <w:snapToGrid w:val="0"/>
              <w:spacing w:after="200"/>
              <w:rPr>
                <w:rFonts w:eastAsia="SimSun"/>
                <w:b/>
              </w:rPr>
            </w:pPr>
            <w:r w:rsidRPr="00EE7974">
              <w:rPr>
                <w:rFonts w:eastAsia="SimSun"/>
                <w:b/>
              </w:rPr>
              <w:t>Введение</w:t>
            </w:r>
          </w:p>
        </w:tc>
        <w:tc>
          <w:tcPr>
            <w:tcW w:w="992" w:type="dxa"/>
            <w:tcBorders>
              <w:top w:val="single" w:sz="1" w:space="0" w:color="000000"/>
              <w:left w:val="single" w:sz="1" w:space="0" w:color="000000"/>
              <w:bottom w:val="single" w:sz="1" w:space="0" w:color="000000"/>
            </w:tcBorders>
            <w:shd w:val="clear" w:color="auto" w:fill="FFFFFF"/>
          </w:tcPr>
          <w:p w14:paraId="73D43E33" w14:textId="77777777" w:rsidR="00EE7974" w:rsidRPr="00EE7974" w:rsidRDefault="00EE7974" w:rsidP="00485669">
            <w:pPr>
              <w:autoSpaceDE w:val="0"/>
              <w:snapToGrid w:val="0"/>
              <w:spacing w:after="200"/>
              <w:rPr>
                <w:rFonts w:eastAsia="SimSun"/>
                <w:b/>
              </w:rPr>
            </w:pPr>
            <w:r>
              <w:rPr>
                <w:rFonts w:eastAsia="SimSun"/>
                <w:b/>
              </w:rPr>
              <w:t>1 час</w:t>
            </w:r>
          </w:p>
        </w:tc>
        <w:tc>
          <w:tcPr>
            <w:tcW w:w="1134" w:type="dxa"/>
            <w:tcBorders>
              <w:top w:val="single" w:sz="1" w:space="0" w:color="000000"/>
              <w:left w:val="single" w:sz="1" w:space="0" w:color="000000"/>
              <w:bottom w:val="single" w:sz="1" w:space="0" w:color="000000"/>
            </w:tcBorders>
            <w:shd w:val="clear" w:color="auto" w:fill="FFFFFF"/>
          </w:tcPr>
          <w:p w14:paraId="30631800" w14:textId="77777777" w:rsidR="00EE7974" w:rsidRDefault="00EE7974" w:rsidP="00485669">
            <w:pPr>
              <w:autoSpaceDE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49C7A03" w14:textId="77777777" w:rsidR="00EE7974" w:rsidRDefault="00EE7974" w:rsidP="00485669">
            <w:pPr>
              <w:autoSpaceDE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2019FE7" w14:textId="77777777" w:rsidR="00EE7974" w:rsidRPr="00D660C2" w:rsidRDefault="00EE7974" w:rsidP="00485669">
            <w:pPr>
              <w:autoSpaceDE w:val="0"/>
              <w:rPr>
                <w:rFonts w:eastAsia="SimSun"/>
              </w:rPr>
            </w:pPr>
          </w:p>
        </w:tc>
      </w:tr>
      <w:tr w:rsidR="00910517" w14:paraId="4F6AB94A"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E956C52" w14:textId="77777777" w:rsidR="00910517" w:rsidRPr="00EE7974" w:rsidRDefault="00910517" w:rsidP="00485669">
            <w:pPr>
              <w:autoSpaceDE w:val="0"/>
            </w:pPr>
            <w:r w:rsidRPr="00D660C2">
              <w:rPr>
                <w:rFonts w:eastAsia="SimSun"/>
              </w:rPr>
              <w:t>1</w:t>
            </w:r>
            <w:r w:rsidR="00EE7974">
              <w:rPr>
                <w:rFonts w:eastAsia="SimSun"/>
              </w:rPr>
              <w:t>/1</w:t>
            </w:r>
          </w:p>
        </w:tc>
        <w:tc>
          <w:tcPr>
            <w:tcW w:w="3827" w:type="dxa"/>
            <w:tcBorders>
              <w:top w:val="single" w:sz="1" w:space="0" w:color="000000"/>
              <w:left w:val="single" w:sz="1" w:space="0" w:color="000000"/>
              <w:bottom w:val="single" w:sz="1" w:space="0" w:color="000000"/>
            </w:tcBorders>
            <w:shd w:val="clear" w:color="auto" w:fill="FFFFFF"/>
          </w:tcPr>
          <w:p w14:paraId="55695909" w14:textId="77777777" w:rsidR="00910517" w:rsidRDefault="00910517" w:rsidP="00485669">
            <w:pPr>
              <w:shd w:val="clear" w:color="auto" w:fill="FFFFFF"/>
              <w:autoSpaceDE w:val="0"/>
            </w:pPr>
            <w:r>
              <w:t>Зачем нам география и как мы её будем изучать.</w:t>
            </w:r>
          </w:p>
        </w:tc>
        <w:tc>
          <w:tcPr>
            <w:tcW w:w="992" w:type="dxa"/>
            <w:tcBorders>
              <w:top w:val="single" w:sz="1" w:space="0" w:color="000000"/>
              <w:left w:val="single" w:sz="1" w:space="0" w:color="000000"/>
              <w:bottom w:val="single" w:sz="1" w:space="0" w:color="000000"/>
            </w:tcBorders>
            <w:shd w:val="clear" w:color="auto" w:fill="FFFFFF"/>
          </w:tcPr>
          <w:p w14:paraId="4589808A" w14:textId="77777777" w:rsidR="00910517" w:rsidRDefault="00910517" w:rsidP="00485669">
            <w:pPr>
              <w:autoSpaceDE w:val="0"/>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471518E8" w14:textId="77777777" w:rsidR="00910517" w:rsidRDefault="00EE7974" w:rsidP="00485669">
            <w:pPr>
              <w:autoSpaceDE w:val="0"/>
              <w:snapToGrid w:val="0"/>
              <w:rPr>
                <w:rFonts w:eastAsia="SimSun"/>
              </w:rPr>
            </w:pPr>
            <w:r>
              <w:rPr>
                <w:rFonts w:eastAsia="SimSun"/>
              </w:rPr>
              <w:t>07.09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0F694FE8"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62B1FAB" w14:textId="77777777" w:rsidR="00910517" w:rsidRDefault="006F3093" w:rsidP="00485669">
            <w:pPr>
              <w:autoSpaceDE w:val="0"/>
              <w:snapToGrid w:val="0"/>
              <w:rPr>
                <w:rFonts w:eastAsia="SimSun"/>
              </w:rPr>
            </w:pPr>
            <w:r w:rsidRPr="001C3C03">
              <w:rPr>
                <w:rFonts w:eastAsia="Calibri"/>
                <w:szCs w:val="20"/>
              </w:rPr>
              <w:t>§</w:t>
            </w:r>
            <w:r>
              <w:rPr>
                <w:rFonts w:eastAsia="Calibri"/>
                <w:szCs w:val="20"/>
              </w:rPr>
              <w:t>1, вопросы 1 – 3 на стр. 8 устно, заполнить таблицу в тетр.</w:t>
            </w:r>
          </w:p>
        </w:tc>
      </w:tr>
      <w:tr w:rsidR="00EE7974" w14:paraId="2D8E5223"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C532160" w14:textId="77777777" w:rsidR="00EE7974" w:rsidRPr="00EE7974" w:rsidRDefault="00EE7974" w:rsidP="00485669">
            <w:pPr>
              <w:autoSpaceDE w:val="0"/>
              <w:rPr>
                <w:rFonts w:eastAsia="SimSun"/>
              </w:rPr>
            </w:pPr>
          </w:p>
        </w:tc>
        <w:tc>
          <w:tcPr>
            <w:tcW w:w="3827" w:type="dxa"/>
            <w:tcBorders>
              <w:top w:val="single" w:sz="1" w:space="0" w:color="000000"/>
              <w:left w:val="single" w:sz="1" w:space="0" w:color="000000"/>
              <w:bottom w:val="single" w:sz="1" w:space="0" w:color="000000"/>
            </w:tcBorders>
            <w:shd w:val="clear" w:color="auto" w:fill="FFFFFF"/>
          </w:tcPr>
          <w:p w14:paraId="2C344362" w14:textId="77777777" w:rsidR="00EE7974" w:rsidRPr="00EE7974" w:rsidRDefault="00EE7974" w:rsidP="00EE7974">
            <w:pPr>
              <w:numPr>
                <w:ilvl w:val="0"/>
                <w:numId w:val="10"/>
              </w:numPr>
              <w:shd w:val="clear" w:color="auto" w:fill="FFFFFF"/>
              <w:autoSpaceDE w:val="0"/>
              <w:rPr>
                <w:b/>
              </w:rPr>
            </w:pPr>
            <w:r>
              <w:rPr>
                <w:b/>
              </w:rPr>
              <w:t>На какой Земле мы живем</w:t>
            </w:r>
          </w:p>
        </w:tc>
        <w:tc>
          <w:tcPr>
            <w:tcW w:w="992" w:type="dxa"/>
            <w:tcBorders>
              <w:top w:val="single" w:sz="1" w:space="0" w:color="000000"/>
              <w:left w:val="single" w:sz="1" w:space="0" w:color="000000"/>
              <w:bottom w:val="single" w:sz="1" w:space="0" w:color="000000"/>
            </w:tcBorders>
            <w:shd w:val="clear" w:color="auto" w:fill="FFFFFF"/>
          </w:tcPr>
          <w:p w14:paraId="6C09C278" w14:textId="77777777" w:rsidR="00EE7974" w:rsidRPr="00EE7974" w:rsidRDefault="00EE7974" w:rsidP="00485669">
            <w:pPr>
              <w:autoSpaceDE w:val="0"/>
              <w:rPr>
                <w:b/>
              </w:rPr>
            </w:pPr>
            <w:r w:rsidRPr="00EE7974">
              <w:rPr>
                <w:b/>
              </w:rPr>
              <w:t>4 часа</w:t>
            </w:r>
          </w:p>
        </w:tc>
        <w:tc>
          <w:tcPr>
            <w:tcW w:w="1134" w:type="dxa"/>
            <w:tcBorders>
              <w:top w:val="single" w:sz="1" w:space="0" w:color="000000"/>
              <w:left w:val="single" w:sz="1" w:space="0" w:color="000000"/>
              <w:bottom w:val="single" w:sz="1" w:space="0" w:color="000000"/>
            </w:tcBorders>
            <w:shd w:val="clear" w:color="auto" w:fill="FFFFFF"/>
          </w:tcPr>
          <w:p w14:paraId="4D765474" w14:textId="77777777" w:rsidR="00EE7974" w:rsidRDefault="00EE7974"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F92BE7B" w14:textId="77777777" w:rsidR="00EE7974" w:rsidRDefault="00EE7974"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4BA25471" w14:textId="77777777" w:rsidR="00EE7974" w:rsidRDefault="00EE7974" w:rsidP="00485669">
            <w:pPr>
              <w:autoSpaceDE w:val="0"/>
              <w:snapToGrid w:val="0"/>
              <w:rPr>
                <w:rFonts w:eastAsia="SimSun"/>
              </w:rPr>
            </w:pPr>
          </w:p>
        </w:tc>
      </w:tr>
      <w:tr w:rsidR="00910517" w14:paraId="7CA020CC"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7F1CF72" w14:textId="77777777" w:rsidR="00910517" w:rsidRDefault="00EE7974" w:rsidP="00485669">
            <w:pPr>
              <w:autoSpaceDE w:val="0"/>
            </w:pPr>
            <w:r>
              <w:rPr>
                <w:rFonts w:eastAsia="SimSun"/>
              </w:rPr>
              <w:t>2/1</w:t>
            </w:r>
          </w:p>
        </w:tc>
        <w:tc>
          <w:tcPr>
            <w:tcW w:w="3827" w:type="dxa"/>
            <w:tcBorders>
              <w:top w:val="single" w:sz="1" w:space="0" w:color="000000"/>
              <w:left w:val="single" w:sz="1" w:space="0" w:color="000000"/>
              <w:bottom w:val="single" w:sz="1" w:space="0" w:color="000000"/>
            </w:tcBorders>
            <w:shd w:val="clear" w:color="auto" w:fill="FFFFFF"/>
          </w:tcPr>
          <w:p w14:paraId="22B0343D" w14:textId="77777777" w:rsidR="00910517" w:rsidRDefault="00910517" w:rsidP="00485669">
            <w:pPr>
              <w:shd w:val="clear" w:color="auto" w:fill="FFFFFF"/>
              <w:autoSpaceDE w:val="0"/>
            </w:pPr>
            <w:r>
              <w:t>Как люди открывали Землю (1)</w:t>
            </w:r>
          </w:p>
        </w:tc>
        <w:tc>
          <w:tcPr>
            <w:tcW w:w="992" w:type="dxa"/>
            <w:tcBorders>
              <w:top w:val="single" w:sz="1" w:space="0" w:color="000000"/>
              <w:left w:val="single" w:sz="1" w:space="0" w:color="000000"/>
              <w:bottom w:val="single" w:sz="1" w:space="0" w:color="000000"/>
            </w:tcBorders>
            <w:shd w:val="clear" w:color="auto" w:fill="FFFFFF"/>
          </w:tcPr>
          <w:p w14:paraId="5CD0CA3F"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50EBB4AB" w14:textId="77777777" w:rsidR="00910517" w:rsidRDefault="00EE7974" w:rsidP="00485669">
            <w:pPr>
              <w:autoSpaceDE w:val="0"/>
              <w:snapToGrid w:val="0"/>
              <w:rPr>
                <w:rFonts w:eastAsia="SimSun"/>
              </w:rPr>
            </w:pPr>
            <w:r>
              <w:rPr>
                <w:rFonts w:eastAsia="SimSun"/>
              </w:rPr>
              <w:t>14.09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D7EDF88"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7525554" w14:textId="77777777" w:rsidR="00910517" w:rsidRDefault="006F3093" w:rsidP="00485669">
            <w:pPr>
              <w:autoSpaceDE w:val="0"/>
              <w:snapToGrid w:val="0"/>
              <w:rPr>
                <w:rFonts w:eastAsia="SimSun"/>
              </w:rPr>
            </w:pPr>
            <w:r w:rsidRPr="001C3C03">
              <w:rPr>
                <w:rFonts w:eastAsia="Calibri"/>
                <w:szCs w:val="20"/>
              </w:rPr>
              <w:t>§</w:t>
            </w:r>
            <w:r>
              <w:rPr>
                <w:rFonts w:eastAsia="Calibri"/>
                <w:szCs w:val="20"/>
              </w:rPr>
              <w:t>2, дополнение в таблицу.</w:t>
            </w:r>
          </w:p>
        </w:tc>
      </w:tr>
      <w:tr w:rsidR="00910517" w14:paraId="4C172867"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26173589" w14:textId="77777777" w:rsidR="00910517" w:rsidRDefault="00EE7974" w:rsidP="00485669">
            <w:pPr>
              <w:autoSpaceDE w:val="0"/>
            </w:pPr>
            <w:r>
              <w:rPr>
                <w:rFonts w:eastAsia="SimSun"/>
              </w:rPr>
              <w:t>3/2</w:t>
            </w:r>
          </w:p>
        </w:tc>
        <w:tc>
          <w:tcPr>
            <w:tcW w:w="3827" w:type="dxa"/>
            <w:tcBorders>
              <w:top w:val="single" w:sz="1" w:space="0" w:color="000000"/>
              <w:left w:val="single" w:sz="1" w:space="0" w:color="000000"/>
              <w:bottom w:val="single" w:sz="1" w:space="0" w:color="000000"/>
            </w:tcBorders>
            <w:shd w:val="clear" w:color="auto" w:fill="FFFFFF"/>
          </w:tcPr>
          <w:p w14:paraId="636D9352" w14:textId="77777777" w:rsidR="00910517" w:rsidRDefault="00CA00BB" w:rsidP="00485669">
            <w:pPr>
              <w:shd w:val="clear" w:color="auto" w:fill="FFFFFF"/>
              <w:autoSpaceDE w:val="0"/>
            </w:pPr>
            <w:r>
              <w:t xml:space="preserve">Как люди открывали Землю </w:t>
            </w:r>
            <w:r w:rsidRPr="00EB48FC">
              <w:rPr>
                <w:b/>
              </w:rPr>
              <w:t>Практическая работа №1:</w:t>
            </w:r>
            <w:r>
              <w:t xml:space="preserve"> Обозначение на контурной карте маршрутов путешествий, открытых в разные периоды.</w:t>
            </w:r>
          </w:p>
        </w:tc>
        <w:tc>
          <w:tcPr>
            <w:tcW w:w="992" w:type="dxa"/>
            <w:tcBorders>
              <w:top w:val="single" w:sz="1" w:space="0" w:color="000000"/>
              <w:left w:val="single" w:sz="1" w:space="0" w:color="000000"/>
              <w:bottom w:val="single" w:sz="1" w:space="0" w:color="000000"/>
            </w:tcBorders>
            <w:shd w:val="clear" w:color="auto" w:fill="FFFFFF"/>
          </w:tcPr>
          <w:p w14:paraId="7DB9A6B9"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563E03A9" w14:textId="77777777" w:rsidR="00910517" w:rsidRDefault="00EE7974" w:rsidP="00485669">
            <w:pPr>
              <w:autoSpaceDE w:val="0"/>
              <w:snapToGrid w:val="0"/>
              <w:rPr>
                <w:rFonts w:eastAsia="SimSun"/>
              </w:rPr>
            </w:pPr>
            <w:r>
              <w:rPr>
                <w:rFonts w:eastAsia="SimSun"/>
              </w:rPr>
              <w:t>21.09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41F5F5C"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29A14A7" w14:textId="77777777" w:rsidR="00910517" w:rsidRDefault="006F3093" w:rsidP="00485669">
            <w:pPr>
              <w:autoSpaceDE w:val="0"/>
              <w:snapToGrid w:val="0"/>
              <w:rPr>
                <w:rFonts w:eastAsia="SimSun"/>
              </w:rPr>
            </w:pPr>
            <w:r w:rsidRPr="001C3C03">
              <w:rPr>
                <w:rFonts w:eastAsia="Calibri"/>
                <w:szCs w:val="20"/>
              </w:rPr>
              <w:t>§</w:t>
            </w:r>
            <w:r>
              <w:rPr>
                <w:rFonts w:eastAsia="Calibri"/>
                <w:szCs w:val="20"/>
              </w:rPr>
              <w:t>3</w:t>
            </w:r>
            <w:r w:rsidR="00903F68">
              <w:rPr>
                <w:rFonts w:eastAsia="Calibri"/>
                <w:szCs w:val="20"/>
              </w:rPr>
              <w:t>, работа с таблицей и к/к</w:t>
            </w:r>
          </w:p>
        </w:tc>
      </w:tr>
      <w:tr w:rsidR="00910517" w14:paraId="0E496A13"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2F75DA2D" w14:textId="77777777" w:rsidR="00910517" w:rsidRDefault="00910517" w:rsidP="00485669">
            <w:pPr>
              <w:autoSpaceDE w:val="0"/>
            </w:pPr>
            <w:r>
              <w:rPr>
                <w:rFonts w:eastAsia="SimSun"/>
              </w:rPr>
              <w:t>4</w:t>
            </w:r>
            <w:r w:rsidR="00EE7974">
              <w:rPr>
                <w:rFonts w:eastAsia="SimSun"/>
              </w:rPr>
              <w:t>/3</w:t>
            </w:r>
          </w:p>
        </w:tc>
        <w:tc>
          <w:tcPr>
            <w:tcW w:w="3827" w:type="dxa"/>
            <w:tcBorders>
              <w:top w:val="single" w:sz="1" w:space="0" w:color="000000"/>
              <w:left w:val="single" w:sz="1" w:space="0" w:color="000000"/>
              <w:bottom w:val="single" w:sz="1" w:space="0" w:color="000000"/>
            </w:tcBorders>
            <w:shd w:val="clear" w:color="auto" w:fill="FFFFFF"/>
          </w:tcPr>
          <w:p w14:paraId="573FB342" w14:textId="77777777" w:rsidR="00910517" w:rsidRDefault="00910517" w:rsidP="00485669">
            <w:pPr>
              <w:shd w:val="clear" w:color="auto" w:fill="FFFFFF"/>
              <w:autoSpaceDE w:val="0"/>
            </w:pPr>
            <w:r>
              <w:t>География сегодня</w:t>
            </w:r>
            <w:r w:rsidR="00CA00BB">
              <w:t xml:space="preserve">. </w:t>
            </w:r>
            <w:r w:rsidR="00CA00BB">
              <w:rPr>
                <w:lang w:eastAsia="ru-RU"/>
              </w:rPr>
              <w:t>Современные географические исследования.</w:t>
            </w:r>
          </w:p>
        </w:tc>
        <w:tc>
          <w:tcPr>
            <w:tcW w:w="992" w:type="dxa"/>
            <w:tcBorders>
              <w:top w:val="single" w:sz="1" w:space="0" w:color="000000"/>
              <w:left w:val="single" w:sz="1" w:space="0" w:color="000000"/>
              <w:bottom w:val="single" w:sz="1" w:space="0" w:color="000000"/>
            </w:tcBorders>
            <w:shd w:val="clear" w:color="auto" w:fill="FFFFFF"/>
          </w:tcPr>
          <w:p w14:paraId="41CCCCAF"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68D52A04" w14:textId="77777777" w:rsidR="00910517" w:rsidRDefault="00EE7974" w:rsidP="00485669">
            <w:pPr>
              <w:autoSpaceDE w:val="0"/>
              <w:snapToGrid w:val="0"/>
              <w:rPr>
                <w:rFonts w:eastAsia="SimSun"/>
              </w:rPr>
            </w:pPr>
            <w:r>
              <w:rPr>
                <w:rFonts w:eastAsia="SimSun"/>
              </w:rPr>
              <w:t>28.09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4B9D07D"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78040F8" w14:textId="77777777" w:rsidR="00910517" w:rsidRDefault="00903F68" w:rsidP="00485669">
            <w:pPr>
              <w:autoSpaceDE w:val="0"/>
              <w:snapToGrid w:val="0"/>
              <w:rPr>
                <w:rFonts w:eastAsia="SimSun"/>
              </w:rPr>
            </w:pPr>
            <w:r w:rsidRPr="001C3C03">
              <w:rPr>
                <w:rFonts w:eastAsia="Calibri"/>
                <w:szCs w:val="20"/>
              </w:rPr>
              <w:t>§</w:t>
            </w:r>
            <w:r>
              <w:rPr>
                <w:rFonts w:eastAsia="Calibri"/>
                <w:szCs w:val="20"/>
              </w:rPr>
              <w:t>4, вопросы на стр. 17-18, задание 12 с карточки</w:t>
            </w:r>
          </w:p>
        </w:tc>
      </w:tr>
      <w:tr w:rsidR="00EE7974" w14:paraId="1E9452E0"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317717AC" w14:textId="77777777" w:rsidR="00EE7974" w:rsidRDefault="00EE7974" w:rsidP="00485669">
            <w:pPr>
              <w:autoSpaceDE w:val="0"/>
              <w:rPr>
                <w:rFonts w:eastAsia="SimSun"/>
              </w:rPr>
            </w:pPr>
            <w:r>
              <w:rPr>
                <w:rFonts w:eastAsia="SimSun"/>
              </w:rPr>
              <w:t>5/4</w:t>
            </w:r>
          </w:p>
        </w:tc>
        <w:tc>
          <w:tcPr>
            <w:tcW w:w="3827" w:type="dxa"/>
            <w:tcBorders>
              <w:top w:val="single" w:sz="1" w:space="0" w:color="000000"/>
              <w:left w:val="single" w:sz="1" w:space="0" w:color="000000"/>
              <w:bottom w:val="single" w:sz="1" w:space="0" w:color="000000"/>
            </w:tcBorders>
            <w:shd w:val="clear" w:color="auto" w:fill="FFFFFF"/>
          </w:tcPr>
          <w:p w14:paraId="40D3E0E0" w14:textId="77777777" w:rsidR="00EE7974" w:rsidRDefault="00EE7974" w:rsidP="00485669">
            <w:pPr>
              <w:shd w:val="clear" w:color="auto" w:fill="FFFFFF"/>
              <w:autoSpaceDE w:val="0"/>
            </w:pPr>
            <w:r w:rsidRPr="00EB48FC">
              <w:rPr>
                <w:b/>
              </w:rPr>
              <w:t>Обобщение по</w:t>
            </w:r>
            <w:r>
              <w:t xml:space="preserve"> разделу «На какой Земле мы живем»</w:t>
            </w:r>
          </w:p>
        </w:tc>
        <w:tc>
          <w:tcPr>
            <w:tcW w:w="992" w:type="dxa"/>
            <w:tcBorders>
              <w:top w:val="single" w:sz="1" w:space="0" w:color="000000"/>
              <w:left w:val="single" w:sz="1" w:space="0" w:color="000000"/>
              <w:bottom w:val="single" w:sz="1" w:space="0" w:color="000000"/>
            </w:tcBorders>
            <w:shd w:val="clear" w:color="auto" w:fill="FFFFFF"/>
          </w:tcPr>
          <w:p w14:paraId="1B66BE7B" w14:textId="77777777" w:rsidR="00EE7974" w:rsidRDefault="00EE7974" w:rsidP="00485669"/>
        </w:tc>
        <w:tc>
          <w:tcPr>
            <w:tcW w:w="1134" w:type="dxa"/>
            <w:tcBorders>
              <w:top w:val="single" w:sz="1" w:space="0" w:color="000000"/>
              <w:left w:val="single" w:sz="1" w:space="0" w:color="000000"/>
              <w:bottom w:val="single" w:sz="1" w:space="0" w:color="000000"/>
            </w:tcBorders>
            <w:shd w:val="clear" w:color="auto" w:fill="FFFFFF"/>
          </w:tcPr>
          <w:p w14:paraId="4FA624A3" w14:textId="77777777" w:rsidR="00EE7974" w:rsidRDefault="00C4354A" w:rsidP="00485669">
            <w:pPr>
              <w:autoSpaceDE w:val="0"/>
              <w:snapToGrid w:val="0"/>
              <w:rPr>
                <w:rFonts w:eastAsia="SimSun"/>
              </w:rPr>
            </w:pPr>
            <w:r>
              <w:rPr>
                <w:rFonts w:eastAsia="SimSun"/>
              </w:rPr>
              <w:t>05.10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3D864A5" w14:textId="77777777" w:rsidR="00EE7974" w:rsidRDefault="00EE7974"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F99E935" w14:textId="77777777" w:rsidR="00EE7974" w:rsidRDefault="00903F68" w:rsidP="00485669">
            <w:pPr>
              <w:autoSpaceDE w:val="0"/>
              <w:snapToGrid w:val="0"/>
              <w:rPr>
                <w:rFonts w:eastAsia="SimSun"/>
              </w:rPr>
            </w:pPr>
            <w:r>
              <w:rPr>
                <w:rFonts w:eastAsia="SimSun"/>
              </w:rPr>
              <w:t>Выполнить задание из р/т (карточка)</w:t>
            </w:r>
          </w:p>
        </w:tc>
      </w:tr>
      <w:tr w:rsidR="00EE7974" w14:paraId="34D3575E"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3B3C0CD4" w14:textId="77777777" w:rsidR="00EE7974" w:rsidRDefault="00EE7974" w:rsidP="00485669">
            <w:pPr>
              <w:autoSpaceDE w:val="0"/>
              <w:rPr>
                <w:rFonts w:eastAsia="SimSun"/>
              </w:rPr>
            </w:pPr>
          </w:p>
        </w:tc>
        <w:tc>
          <w:tcPr>
            <w:tcW w:w="3827" w:type="dxa"/>
            <w:tcBorders>
              <w:top w:val="single" w:sz="1" w:space="0" w:color="000000"/>
              <w:left w:val="single" w:sz="1" w:space="0" w:color="000000"/>
              <w:bottom w:val="single" w:sz="1" w:space="0" w:color="000000"/>
            </w:tcBorders>
            <w:shd w:val="clear" w:color="auto" w:fill="FFFFFF"/>
          </w:tcPr>
          <w:p w14:paraId="09C4F65D" w14:textId="77777777" w:rsidR="00EE7974" w:rsidRPr="00EE7974" w:rsidRDefault="00EE7974" w:rsidP="00EE7974">
            <w:pPr>
              <w:numPr>
                <w:ilvl w:val="0"/>
                <w:numId w:val="10"/>
              </w:numPr>
              <w:shd w:val="clear" w:color="auto" w:fill="FFFFFF"/>
              <w:autoSpaceDE w:val="0"/>
              <w:rPr>
                <w:b/>
              </w:rPr>
            </w:pPr>
            <w:r>
              <w:rPr>
                <w:b/>
              </w:rPr>
              <w:t>Планета Земля</w:t>
            </w:r>
          </w:p>
        </w:tc>
        <w:tc>
          <w:tcPr>
            <w:tcW w:w="992" w:type="dxa"/>
            <w:tcBorders>
              <w:top w:val="single" w:sz="1" w:space="0" w:color="000000"/>
              <w:left w:val="single" w:sz="1" w:space="0" w:color="000000"/>
              <w:bottom w:val="single" w:sz="1" w:space="0" w:color="000000"/>
            </w:tcBorders>
            <w:shd w:val="clear" w:color="auto" w:fill="FFFFFF"/>
          </w:tcPr>
          <w:p w14:paraId="642BFCFD" w14:textId="77777777" w:rsidR="00EE7974" w:rsidRPr="00784360" w:rsidRDefault="00BE38AB" w:rsidP="00485669">
            <w:pPr>
              <w:rPr>
                <w:b/>
              </w:rPr>
            </w:pPr>
            <w:r>
              <w:rPr>
                <w:b/>
              </w:rPr>
              <w:t xml:space="preserve">6 </w:t>
            </w:r>
            <w:r w:rsidR="00784360" w:rsidRPr="00784360">
              <w:rPr>
                <w:b/>
              </w:rPr>
              <w:t>часов</w:t>
            </w:r>
          </w:p>
        </w:tc>
        <w:tc>
          <w:tcPr>
            <w:tcW w:w="1134" w:type="dxa"/>
            <w:tcBorders>
              <w:top w:val="single" w:sz="1" w:space="0" w:color="000000"/>
              <w:left w:val="single" w:sz="1" w:space="0" w:color="000000"/>
              <w:bottom w:val="single" w:sz="1" w:space="0" w:color="000000"/>
            </w:tcBorders>
            <w:shd w:val="clear" w:color="auto" w:fill="FFFFFF"/>
          </w:tcPr>
          <w:p w14:paraId="06956063" w14:textId="77777777" w:rsidR="00EE7974" w:rsidRDefault="00EE7974"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B9F6DB7" w14:textId="77777777" w:rsidR="00EE7974" w:rsidRDefault="00EE7974"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E40BE5A" w14:textId="77777777" w:rsidR="00EE7974" w:rsidRDefault="00EE7974" w:rsidP="00485669">
            <w:pPr>
              <w:autoSpaceDE w:val="0"/>
              <w:snapToGrid w:val="0"/>
              <w:rPr>
                <w:rFonts w:eastAsia="SimSun"/>
              </w:rPr>
            </w:pPr>
          </w:p>
        </w:tc>
      </w:tr>
      <w:tr w:rsidR="00910517" w14:paraId="631B6FF3"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2ACB6E5E" w14:textId="77777777" w:rsidR="00910517" w:rsidRDefault="00784360" w:rsidP="00485669">
            <w:pPr>
              <w:autoSpaceDE w:val="0"/>
            </w:pPr>
            <w:r>
              <w:rPr>
                <w:rFonts w:eastAsia="SimSun"/>
              </w:rPr>
              <w:t>6/1</w:t>
            </w:r>
          </w:p>
        </w:tc>
        <w:tc>
          <w:tcPr>
            <w:tcW w:w="3827" w:type="dxa"/>
            <w:tcBorders>
              <w:top w:val="single" w:sz="1" w:space="0" w:color="000000"/>
              <w:left w:val="single" w:sz="1" w:space="0" w:color="000000"/>
              <w:bottom w:val="single" w:sz="1" w:space="0" w:color="000000"/>
            </w:tcBorders>
            <w:shd w:val="clear" w:color="auto" w:fill="FFFFFF"/>
          </w:tcPr>
          <w:p w14:paraId="5955CEFC" w14:textId="77777777" w:rsidR="00910517" w:rsidRDefault="00910517" w:rsidP="00485669">
            <w:r>
              <w:t>Мы во Вселенной</w:t>
            </w:r>
          </w:p>
        </w:tc>
        <w:tc>
          <w:tcPr>
            <w:tcW w:w="992" w:type="dxa"/>
            <w:tcBorders>
              <w:top w:val="single" w:sz="1" w:space="0" w:color="000000"/>
              <w:left w:val="single" w:sz="1" w:space="0" w:color="000000"/>
              <w:bottom w:val="single" w:sz="1" w:space="0" w:color="000000"/>
            </w:tcBorders>
            <w:shd w:val="clear" w:color="auto" w:fill="FFFFFF"/>
          </w:tcPr>
          <w:p w14:paraId="4BF27449"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2F63ED16" w14:textId="77777777" w:rsidR="00910517" w:rsidRDefault="00C4354A" w:rsidP="00485669">
            <w:pPr>
              <w:autoSpaceDE w:val="0"/>
              <w:snapToGrid w:val="0"/>
              <w:rPr>
                <w:rFonts w:eastAsia="SimSun"/>
              </w:rPr>
            </w:pPr>
            <w:r>
              <w:rPr>
                <w:rFonts w:eastAsia="SimSun"/>
              </w:rPr>
              <w:t>12.10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78B334B"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223B96F8" w14:textId="77777777" w:rsidR="00910517" w:rsidRDefault="00903F68" w:rsidP="00485669">
            <w:pPr>
              <w:autoSpaceDE w:val="0"/>
              <w:snapToGrid w:val="0"/>
              <w:rPr>
                <w:rFonts w:eastAsia="SimSun"/>
              </w:rPr>
            </w:pPr>
            <w:r w:rsidRPr="001C3C03">
              <w:rPr>
                <w:rFonts w:eastAsia="Calibri"/>
                <w:szCs w:val="20"/>
              </w:rPr>
              <w:t>§</w:t>
            </w:r>
            <w:r>
              <w:rPr>
                <w:rFonts w:eastAsia="Calibri"/>
                <w:szCs w:val="20"/>
              </w:rPr>
              <w:t>5, вопросы 1-4 на стр. 21, рисунок</w:t>
            </w:r>
          </w:p>
        </w:tc>
      </w:tr>
      <w:tr w:rsidR="00910517" w14:paraId="465EEEE5"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2EA29E89" w14:textId="77777777" w:rsidR="00910517" w:rsidRDefault="00784360" w:rsidP="00485669">
            <w:pPr>
              <w:autoSpaceDE w:val="0"/>
            </w:pPr>
            <w:r>
              <w:rPr>
                <w:rFonts w:eastAsia="SimSun"/>
              </w:rPr>
              <w:t>7/2</w:t>
            </w:r>
          </w:p>
        </w:tc>
        <w:tc>
          <w:tcPr>
            <w:tcW w:w="3827" w:type="dxa"/>
            <w:tcBorders>
              <w:top w:val="single" w:sz="1" w:space="0" w:color="000000"/>
              <w:left w:val="single" w:sz="1" w:space="0" w:color="000000"/>
              <w:bottom w:val="single" w:sz="1" w:space="0" w:color="000000"/>
            </w:tcBorders>
            <w:shd w:val="clear" w:color="auto" w:fill="FFFFFF"/>
          </w:tcPr>
          <w:p w14:paraId="2FA8BEC5" w14:textId="77777777" w:rsidR="00910517" w:rsidRDefault="00910517" w:rsidP="00485669">
            <w:r>
              <w:t>Движения Земли</w:t>
            </w:r>
          </w:p>
        </w:tc>
        <w:tc>
          <w:tcPr>
            <w:tcW w:w="992" w:type="dxa"/>
            <w:tcBorders>
              <w:top w:val="single" w:sz="1" w:space="0" w:color="000000"/>
              <w:left w:val="single" w:sz="1" w:space="0" w:color="000000"/>
              <w:bottom w:val="single" w:sz="1" w:space="0" w:color="000000"/>
            </w:tcBorders>
            <w:shd w:val="clear" w:color="auto" w:fill="FFFFFF"/>
          </w:tcPr>
          <w:p w14:paraId="77AB4C9A"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01A6A344" w14:textId="77777777" w:rsidR="00910517" w:rsidRDefault="00C4354A" w:rsidP="00485669">
            <w:pPr>
              <w:autoSpaceDE w:val="0"/>
              <w:snapToGrid w:val="0"/>
              <w:rPr>
                <w:rFonts w:eastAsia="SimSun"/>
              </w:rPr>
            </w:pPr>
            <w:r>
              <w:rPr>
                <w:rFonts w:eastAsia="SimSun"/>
              </w:rPr>
              <w:t>19.10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0D209CB"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44CEA363" w14:textId="77777777" w:rsidR="00910517" w:rsidRDefault="00903F68" w:rsidP="00485669">
            <w:pPr>
              <w:autoSpaceDE w:val="0"/>
              <w:snapToGrid w:val="0"/>
              <w:rPr>
                <w:rFonts w:eastAsia="SimSun"/>
              </w:rPr>
            </w:pPr>
            <w:r w:rsidRPr="001C3C03">
              <w:rPr>
                <w:rFonts w:eastAsia="Calibri"/>
                <w:szCs w:val="20"/>
              </w:rPr>
              <w:t>§</w:t>
            </w:r>
            <w:r>
              <w:rPr>
                <w:rFonts w:eastAsia="Calibri"/>
                <w:szCs w:val="20"/>
              </w:rPr>
              <w:t>6, вопросы 2-5,8 на стр. 24</w:t>
            </w:r>
          </w:p>
        </w:tc>
      </w:tr>
      <w:tr w:rsidR="00910517" w14:paraId="788FA212"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2FFB08A" w14:textId="77777777" w:rsidR="00910517" w:rsidRDefault="00784360" w:rsidP="00485669">
            <w:pPr>
              <w:autoSpaceDE w:val="0"/>
            </w:pPr>
            <w:r>
              <w:rPr>
                <w:rFonts w:eastAsia="SimSun"/>
              </w:rPr>
              <w:t>8/3</w:t>
            </w:r>
          </w:p>
        </w:tc>
        <w:tc>
          <w:tcPr>
            <w:tcW w:w="3827" w:type="dxa"/>
            <w:tcBorders>
              <w:top w:val="single" w:sz="1" w:space="0" w:color="000000"/>
              <w:left w:val="single" w:sz="1" w:space="0" w:color="000000"/>
              <w:bottom w:val="single" w:sz="1" w:space="0" w:color="000000"/>
            </w:tcBorders>
            <w:shd w:val="clear" w:color="auto" w:fill="FFFFFF"/>
          </w:tcPr>
          <w:p w14:paraId="662486CE" w14:textId="77777777" w:rsidR="00910517" w:rsidRDefault="00910517" w:rsidP="00485669">
            <w:r>
              <w:t>Солнечный свет на Земле</w:t>
            </w:r>
          </w:p>
        </w:tc>
        <w:tc>
          <w:tcPr>
            <w:tcW w:w="992" w:type="dxa"/>
            <w:tcBorders>
              <w:top w:val="single" w:sz="1" w:space="0" w:color="000000"/>
              <w:left w:val="single" w:sz="1" w:space="0" w:color="000000"/>
              <w:bottom w:val="single" w:sz="1" w:space="0" w:color="000000"/>
            </w:tcBorders>
            <w:shd w:val="clear" w:color="auto" w:fill="FFFFFF"/>
          </w:tcPr>
          <w:p w14:paraId="22548386"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1F467ABB" w14:textId="77777777" w:rsidR="00910517" w:rsidRDefault="00C4354A" w:rsidP="00485669">
            <w:pPr>
              <w:autoSpaceDE w:val="0"/>
              <w:snapToGrid w:val="0"/>
              <w:rPr>
                <w:rFonts w:eastAsia="SimSun"/>
              </w:rPr>
            </w:pPr>
            <w:r>
              <w:rPr>
                <w:rFonts w:eastAsia="SimSun"/>
              </w:rPr>
              <w:t>26.10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DDF239C"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2466030C" w14:textId="77777777" w:rsidR="00910517" w:rsidRDefault="00A9711D" w:rsidP="00485669">
            <w:pPr>
              <w:autoSpaceDE w:val="0"/>
              <w:snapToGrid w:val="0"/>
              <w:rPr>
                <w:rFonts w:eastAsia="SimSun"/>
              </w:rPr>
            </w:pPr>
            <w:r>
              <w:rPr>
                <w:rFonts w:eastAsia="SimSun"/>
              </w:rPr>
              <w:t>-</w:t>
            </w:r>
          </w:p>
        </w:tc>
      </w:tr>
      <w:tr w:rsidR="00910517" w14:paraId="3972E96D"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39498E04" w14:textId="77777777" w:rsidR="00910517" w:rsidRDefault="00784360" w:rsidP="00485669">
            <w:pPr>
              <w:autoSpaceDE w:val="0"/>
            </w:pPr>
            <w:r>
              <w:rPr>
                <w:rFonts w:eastAsia="SimSun"/>
              </w:rPr>
              <w:t>9/4</w:t>
            </w:r>
          </w:p>
        </w:tc>
        <w:tc>
          <w:tcPr>
            <w:tcW w:w="3827" w:type="dxa"/>
            <w:tcBorders>
              <w:top w:val="single" w:sz="1" w:space="0" w:color="000000"/>
              <w:left w:val="single" w:sz="1" w:space="0" w:color="000000"/>
              <w:bottom w:val="single" w:sz="1" w:space="0" w:color="000000"/>
            </w:tcBorders>
            <w:shd w:val="clear" w:color="auto" w:fill="FFFFFF"/>
          </w:tcPr>
          <w:p w14:paraId="55DA047F" w14:textId="77777777" w:rsidR="00910517" w:rsidRDefault="00C4354A" w:rsidP="00C4354A">
            <w:r>
              <w:t>Обобщение по теме</w:t>
            </w:r>
            <w:r w:rsidR="00910517">
              <w:t xml:space="preserve"> </w:t>
            </w:r>
            <w:r w:rsidR="00CA00BB">
              <w:t>«</w:t>
            </w:r>
            <w:r w:rsidR="00910517">
              <w:t>Планета Земля».</w:t>
            </w:r>
            <w:r>
              <w:t xml:space="preserve"> </w:t>
            </w:r>
            <w:r w:rsidRPr="00EB48FC">
              <w:rPr>
                <w:b/>
              </w:rPr>
              <w:t>Пр</w:t>
            </w:r>
            <w:r w:rsidR="00CA00BB" w:rsidRPr="00EB48FC">
              <w:rPr>
                <w:b/>
              </w:rPr>
              <w:t>актическая работа №2:</w:t>
            </w:r>
            <w:r w:rsidR="00CA00BB">
              <w:t xml:space="preserve"> Характеристика событий, происходящих на экваторе, в тропиках, на полярных кругах, на полюсах в дни солнцестояний и равноденствий.</w:t>
            </w:r>
          </w:p>
        </w:tc>
        <w:tc>
          <w:tcPr>
            <w:tcW w:w="992" w:type="dxa"/>
            <w:tcBorders>
              <w:top w:val="single" w:sz="1" w:space="0" w:color="000000"/>
              <w:left w:val="single" w:sz="1" w:space="0" w:color="000000"/>
              <w:bottom w:val="single" w:sz="1" w:space="0" w:color="000000"/>
            </w:tcBorders>
            <w:shd w:val="clear" w:color="auto" w:fill="FFFFFF"/>
          </w:tcPr>
          <w:p w14:paraId="27EB5C32" w14:textId="77777777" w:rsidR="00910517" w:rsidRDefault="00910517" w:rsidP="00485669">
            <w:pPr>
              <w:rPr>
                <w:rFonts w:eastAsia="SimSun"/>
              </w:rPr>
            </w:pPr>
            <w:r>
              <w:t>1 час</w:t>
            </w:r>
          </w:p>
        </w:tc>
        <w:tc>
          <w:tcPr>
            <w:tcW w:w="1134" w:type="dxa"/>
            <w:tcBorders>
              <w:top w:val="single" w:sz="4" w:space="0" w:color="000000"/>
              <w:left w:val="single" w:sz="4" w:space="0" w:color="000000"/>
              <w:bottom w:val="single" w:sz="4" w:space="0" w:color="000000"/>
            </w:tcBorders>
            <w:shd w:val="clear" w:color="auto" w:fill="FFFFFF"/>
          </w:tcPr>
          <w:p w14:paraId="0B3CBEC3" w14:textId="77777777" w:rsidR="00910517" w:rsidRDefault="00C4354A" w:rsidP="00485669">
            <w:pPr>
              <w:autoSpaceDE w:val="0"/>
              <w:snapToGrid w:val="0"/>
              <w:rPr>
                <w:rFonts w:eastAsia="SimSun"/>
              </w:rPr>
            </w:pPr>
            <w:r>
              <w:rPr>
                <w:rFonts w:eastAsia="SimSun"/>
              </w:rPr>
              <w:t>09.11</w:t>
            </w:r>
          </w:p>
        </w:tc>
        <w:tc>
          <w:tcPr>
            <w:tcW w:w="1134" w:type="dxa"/>
            <w:tcBorders>
              <w:top w:val="single" w:sz="4" w:space="0" w:color="000000"/>
              <w:left w:val="single" w:sz="1" w:space="0" w:color="000000"/>
              <w:bottom w:val="single" w:sz="4" w:space="0" w:color="000000"/>
              <w:right w:val="single" w:sz="4" w:space="0" w:color="auto"/>
            </w:tcBorders>
            <w:shd w:val="clear" w:color="auto" w:fill="FFFFFF"/>
          </w:tcPr>
          <w:p w14:paraId="346EF517" w14:textId="77777777" w:rsidR="00910517" w:rsidRDefault="00910517" w:rsidP="00485669">
            <w:pPr>
              <w:autoSpaceDE w:val="0"/>
              <w:snapToGrid w:val="0"/>
              <w:rPr>
                <w:rFonts w:eastAsia="SimSun"/>
              </w:rPr>
            </w:pPr>
          </w:p>
        </w:tc>
        <w:tc>
          <w:tcPr>
            <w:tcW w:w="1843" w:type="dxa"/>
            <w:tcBorders>
              <w:top w:val="single" w:sz="4" w:space="0" w:color="000000"/>
              <w:left w:val="single" w:sz="4" w:space="0" w:color="auto"/>
              <w:bottom w:val="single" w:sz="4" w:space="0" w:color="000000"/>
              <w:right w:val="single" w:sz="1" w:space="0" w:color="000000"/>
            </w:tcBorders>
            <w:shd w:val="clear" w:color="auto" w:fill="FFFFFF"/>
          </w:tcPr>
          <w:p w14:paraId="1FBD3A51" w14:textId="77777777" w:rsidR="00910517" w:rsidRDefault="00903F68" w:rsidP="00B06609">
            <w:pPr>
              <w:autoSpaceDE w:val="0"/>
              <w:snapToGrid w:val="0"/>
              <w:rPr>
                <w:rFonts w:eastAsia="SimSun"/>
              </w:rPr>
            </w:pPr>
            <w:r>
              <w:rPr>
                <w:rFonts w:eastAsia="SimSun"/>
              </w:rPr>
              <w:t xml:space="preserve">Подготовка к </w:t>
            </w:r>
            <w:r w:rsidR="00B06609">
              <w:rPr>
                <w:rFonts w:eastAsia="SimSun"/>
              </w:rPr>
              <w:t xml:space="preserve">контрольной </w:t>
            </w:r>
            <w:r>
              <w:rPr>
                <w:rFonts w:eastAsia="SimSun"/>
              </w:rPr>
              <w:t>работе</w:t>
            </w:r>
          </w:p>
        </w:tc>
      </w:tr>
      <w:tr w:rsidR="00910517" w14:paraId="062A4BD2" w14:textId="77777777" w:rsidTr="00784360">
        <w:trPr>
          <w:trHeight w:val="242"/>
        </w:trPr>
        <w:tc>
          <w:tcPr>
            <w:tcW w:w="866" w:type="dxa"/>
            <w:tcBorders>
              <w:top w:val="single" w:sz="4" w:space="0" w:color="000000"/>
              <w:left w:val="single" w:sz="1" w:space="0" w:color="000000"/>
              <w:bottom w:val="single" w:sz="1" w:space="0" w:color="000000"/>
            </w:tcBorders>
            <w:shd w:val="clear" w:color="auto" w:fill="FFFFFF"/>
          </w:tcPr>
          <w:p w14:paraId="0871D6B0" w14:textId="77777777" w:rsidR="00910517" w:rsidRDefault="00784360" w:rsidP="00485669">
            <w:pPr>
              <w:autoSpaceDE w:val="0"/>
              <w:rPr>
                <w:b/>
              </w:rPr>
            </w:pPr>
            <w:r>
              <w:rPr>
                <w:rFonts w:eastAsia="SimSun"/>
              </w:rPr>
              <w:t>10/5</w:t>
            </w:r>
          </w:p>
        </w:tc>
        <w:tc>
          <w:tcPr>
            <w:tcW w:w="3827" w:type="dxa"/>
            <w:tcBorders>
              <w:top w:val="single" w:sz="4" w:space="0" w:color="000000"/>
              <w:left w:val="single" w:sz="1" w:space="0" w:color="000000"/>
              <w:bottom w:val="single" w:sz="1" w:space="0" w:color="000000"/>
            </w:tcBorders>
            <w:shd w:val="clear" w:color="auto" w:fill="FFFFFF"/>
          </w:tcPr>
          <w:p w14:paraId="1245DA7C" w14:textId="77777777" w:rsidR="00910517" w:rsidRDefault="00B06609" w:rsidP="00CA00BB">
            <w:r>
              <w:rPr>
                <w:b/>
              </w:rPr>
              <w:t>Контрольная</w:t>
            </w:r>
            <w:r w:rsidR="00910517">
              <w:rPr>
                <w:b/>
              </w:rPr>
              <w:t xml:space="preserve"> работа</w:t>
            </w:r>
            <w:r>
              <w:rPr>
                <w:b/>
              </w:rPr>
              <w:t>№1</w:t>
            </w:r>
            <w:r w:rsidR="00910517">
              <w:rPr>
                <w:b/>
              </w:rPr>
              <w:t xml:space="preserve"> </w:t>
            </w:r>
            <w:r w:rsidR="00CA00BB">
              <w:rPr>
                <w:b/>
              </w:rPr>
              <w:t>по теме</w:t>
            </w:r>
            <w:r w:rsidR="00910517">
              <w:t xml:space="preserve"> </w:t>
            </w:r>
            <w:r w:rsidR="00CA00BB">
              <w:t>«</w:t>
            </w:r>
            <w:r w:rsidR="00910517">
              <w:t>Планета Земля»</w:t>
            </w:r>
          </w:p>
        </w:tc>
        <w:tc>
          <w:tcPr>
            <w:tcW w:w="992" w:type="dxa"/>
            <w:tcBorders>
              <w:top w:val="single" w:sz="4" w:space="0" w:color="000000"/>
              <w:left w:val="single" w:sz="1" w:space="0" w:color="000000"/>
              <w:bottom w:val="single" w:sz="1" w:space="0" w:color="000000"/>
            </w:tcBorders>
            <w:shd w:val="clear" w:color="auto" w:fill="FFFFFF"/>
          </w:tcPr>
          <w:p w14:paraId="1CDB7189" w14:textId="77777777" w:rsidR="00910517" w:rsidRDefault="00910517" w:rsidP="00485669">
            <w:pPr>
              <w:rPr>
                <w:rFonts w:eastAsia="SimSun"/>
              </w:rPr>
            </w:pPr>
            <w:r>
              <w:t>1 час</w:t>
            </w:r>
          </w:p>
        </w:tc>
        <w:tc>
          <w:tcPr>
            <w:tcW w:w="1134" w:type="dxa"/>
            <w:tcBorders>
              <w:top w:val="single" w:sz="4" w:space="0" w:color="000000"/>
              <w:left w:val="single" w:sz="4" w:space="0" w:color="000000"/>
              <w:bottom w:val="single" w:sz="1" w:space="0" w:color="000000"/>
            </w:tcBorders>
            <w:shd w:val="clear" w:color="auto" w:fill="FFFFFF"/>
          </w:tcPr>
          <w:p w14:paraId="299F47DF" w14:textId="77777777" w:rsidR="00910517" w:rsidRDefault="00CA00BB" w:rsidP="00485669">
            <w:pPr>
              <w:autoSpaceDE w:val="0"/>
              <w:snapToGrid w:val="0"/>
              <w:rPr>
                <w:rFonts w:eastAsia="SimSun"/>
              </w:rPr>
            </w:pPr>
            <w:r>
              <w:rPr>
                <w:rFonts w:eastAsia="SimSun"/>
              </w:rPr>
              <w:t>16.11</w:t>
            </w:r>
          </w:p>
        </w:tc>
        <w:tc>
          <w:tcPr>
            <w:tcW w:w="1134" w:type="dxa"/>
            <w:tcBorders>
              <w:top w:val="single" w:sz="4" w:space="0" w:color="000000"/>
              <w:left w:val="single" w:sz="1" w:space="0" w:color="000000"/>
              <w:bottom w:val="single" w:sz="1" w:space="0" w:color="000000"/>
              <w:right w:val="single" w:sz="4" w:space="0" w:color="auto"/>
            </w:tcBorders>
            <w:shd w:val="clear" w:color="auto" w:fill="FFFFFF"/>
          </w:tcPr>
          <w:p w14:paraId="5E950B34" w14:textId="77777777" w:rsidR="00910517" w:rsidRDefault="00910517" w:rsidP="00485669">
            <w:pPr>
              <w:autoSpaceDE w:val="0"/>
              <w:snapToGrid w:val="0"/>
              <w:rPr>
                <w:rFonts w:eastAsia="SimSun"/>
              </w:rPr>
            </w:pPr>
          </w:p>
        </w:tc>
        <w:tc>
          <w:tcPr>
            <w:tcW w:w="1843" w:type="dxa"/>
            <w:tcBorders>
              <w:top w:val="single" w:sz="4" w:space="0" w:color="000000"/>
              <w:left w:val="single" w:sz="4" w:space="0" w:color="auto"/>
              <w:bottom w:val="single" w:sz="1" w:space="0" w:color="000000"/>
              <w:right w:val="single" w:sz="1" w:space="0" w:color="000000"/>
            </w:tcBorders>
            <w:shd w:val="clear" w:color="auto" w:fill="FFFFFF"/>
          </w:tcPr>
          <w:p w14:paraId="16DBB7E3" w14:textId="77777777" w:rsidR="00910517" w:rsidRDefault="005C611F" w:rsidP="00B06609">
            <w:pPr>
              <w:autoSpaceDE w:val="0"/>
              <w:snapToGrid w:val="0"/>
              <w:rPr>
                <w:rFonts w:eastAsia="SimSun"/>
              </w:rPr>
            </w:pPr>
            <w:r>
              <w:rPr>
                <w:rFonts w:eastAsia="SimSun"/>
              </w:rPr>
              <w:t xml:space="preserve">Задание </w:t>
            </w:r>
            <w:r w:rsidR="00903F68">
              <w:rPr>
                <w:rFonts w:eastAsia="SimSun"/>
              </w:rPr>
              <w:t xml:space="preserve">2 на </w:t>
            </w:r>
            <w:r w:rsidR="00B06609">
              <w:rPr>
                <w:rFonts w:eastAsia="SimSun"/>
              </w:rPr>
              <w:t xml:space="preserve">стр. 28, </w:t>
            </w:r>
            <w:r>
              <w:rPr>
                <w:rFonts w:eastAsia="SimSun"/>
              </w:rPr>
              <w:t>(</w:t>
            </w:r>
            <w:r w:rsidR="00B06609">
              <w:rPr>
                <w:rFonts w:eastAsia="SimSun"/>
              </w:rPr>
              <w:t>интересные факты</w:t>
            </w:r>
            <w:r w:rsidR="00903F68">
              <w:rPr>
                <w:rFonts w:eastAsia="SimSun"/>
              </w:rPr>
              <w:t>)</w:t>
            </w:r>
          </w:p>
        </w:tc>
      </w:tr>
      <w:tr w:rsidR="00784360" w14:paraId="39396689" w14:textId="77777777" w:rsidTr="00784360">
        <w:trPr>
          <w:trHeight w:val="242"/>
        </w:trPr>
        <w:tc>
          <w:tcPr>
            <w:tcW w:w="866" w:type="dxa"/>
            <w:tcBorders>
              <w:top w:val="single" w:sz="4" w:space="0" w:color="000000"/>
              <w:left w:val="single" w:sz="1" w:space="0" w:color="000000"/>
              <w:bottom w:val="single" w:sz="1" w:space="0" w:color="000000"/>
            </w:tcBorders>
            <w:shd w:val="clear" w:color="auto" w:fill="FFFFFF"/>
          </w:tcPr>
          <w:p w14:paraId="1FAB6E4A" w14:textId="77777777" w:rsidR="00784360" w:rsidRDefault="00784360" w:rsidP="00485669">
            <w:pPr>
              <w:autoSpaceDE w:val="0"/>
              <w:rPr>
                <w:rFonts w:eastAsia="SimSun"/>
              </w:rPr>
            </w:pPr>
          </w:p>
        </w:tc>
        <w:tc>
          <w:tcPr>
            <w:tcW w:w="3827" w:type="dxa"/>
            <w:tcBorders>
              <w:top w:val="single" w:sz="4" w:space="0" w:color="000000"/>
              <w:left w:val="single" w:sz="1" w:space="0" w:color="000000"/>
              <w:bottom w:val="single" w:sz="1" w:space="0" w:color="000000"/>
            </w:tcBorders>
            <w:shd w:val="clear" w:color="auto" w:fill="FFFFFF"/>
          </w:tcPr>
          <w:p w14:paraId="0EB2CCCD" w14:textId="77777777" w:rsidR="00784360" w:rsidRDefault="00784360" w:rsidP="00784360">
            <w:pPr>
              <w:numPr>
                <w:ilvl w:val="0"/>
                <w:numId w:val="10"/>
              </w:numPr>
              <w:rPr>
                <w:b/>
              </w:rPr>
            </w:pPr>
            <w:r>
              <w:rPr>
                <w:b/>
              </w:rPr>
              <w:t>План и карта</w:t>
            </w:r>
            <w:r w:rsidR="00BE38AB">
              <w:rPr>
                <w:b/>
              </w:rPr>
              <w:t xml:space="preserve"> </w:t>
            </w:r>
          </w:p>
        </w:tc>
        <w:tc>
          <w:tcPr>
            <w:tcW w:w="992" w:type="dxa"/>
            <w:tcBorders>
              <w:top w:val="single" w:sz="4" w:space="0" w:color="000000"/>
              <w:left w:val="single" w:sz="1" w:space="0" w:color="000000"/>
              <w:bottom w:val="single" w:sz="1" w:space="0" w:color="000000"/>
            </w:tcBorders>
            <w:shd w:val="clear" w:color="auto" w:fill="FFFFFF"/>
          </w:tcPr>
          <w:p w14:paraId="7C67859F" w14:textId="77777777" w:rsidR="00784360" w:rsidRPr="00BE38AB" w:rsidRDefault="00BE38AB" w:rsidP="00485669">
            <w:pPr>
              <w:rPr>
                <w:b/>
              </w:rPr>
            </w:pPr>
            <w:r>
              <w:rPr>
                <w:b/>
              </w:rPr>
              <w:t>11 часов</w:t>
            </w:r>
          </w:p>
        </w:tc>
        <w:tc>
          <w:tcPr>
            <w:tcW w:w="1134" w:type="dxa"/>
            <w:tcBorders>
              <w:top w:val="single" w:sz="4" w:space="0" w:color="000000"/>
              <w:left w:val="single" w:sz="4" w:space="0" w:color="000000"/>
              <w:bottom w:val="single" w:sz="1" w:space="0" w:color="000000"/>
            </w:tcBorders>
            <w:shd w:val="clear" w:color="auto" w:fill="FFFFFF"/>
          </w:tcPr>
          <w:p w14:paraId="2A7E2AF6" w14:textId="77777777" w:rsidR="00784360" w:rsidRDefault="00784360" w:rsidP="00485669">
            <w:pPr>
              <w:autoSpaceDE w:val="0"/>
              <w:snapToGrid w:val="0"/>
              <w:rPr>
                <w:rFonts w:eastAsia="SimSun"/>
              </w:rPr>
            </w:pPr>
          </w:p>
        </w:tc>
        <w:tc>
          <w:tcPr>
            <w:tcW w:w="1134" w:type="dxa"/>
            <w:tcBorders>
              <w:top w:val="single" w:sz="4" w:space="0" w:color="000000"/>
              <w:left w:val="single" w:sz="1" w:space="0" w:color="000000"/>
              <w:bottom w:val="single" w:sz="1" w:space="0" w:color="000000"/>
              <w:right w:val="single" w:sz="4" w:space="0" w:color="auto"/>
            </w:tcBorders>
            <w:shd w:val="clear" w:color="auto" w:fill="FFFFFF"/>
          </w:tcPr>
          <w:p w14:paraId="4542DF22" w14:textId="77777777" w:rsidR="00784360" w:rsidRDefault="00784360" w:rsidP="00485669">
            <w:pPr>
              <w:autoSpaceDE w:val="0"/>
              <w:snapToGrid w:val="0"/>
              <w:rPr>
                <w:rFonts w:eastAsia="SimSun"/>
              </w:rPr>
            </w:pPr>
          </w:p>
        </w:tc>
        <w:tc>
          <w:tcPr>
            <w:tcW w:w="1843" w:type="dxa"/>
            <w:tcBorders>
              <w:top w:val="single" w:sz="4" w:space="0" w:color="000000"/>
              <w:left w:val="single" w:sz="4" w:space="0" w:color="auto"/>
              <w:bottom w:val="single" w:sz="1" w:space="0" w:color="000000"/>
              <w:right w:val="single" w:sz="1" w:space="0" w:color="000000"/>
            </w:tcBorders>
            <w:shd w:val="clear" w:color="auto" w:fill="FFFFFF"/>
          </w:tcPr>
          <w:p w14:paraId="3176E4EF" w14:textId="77777777" w:rsidR="00784360" w:rsidRDefault="00784360" w:rsidP="00485669">
            <w:pPr>
              <w:autoSpaceDE w:val="0"/>
              <w:snapToGrid w:val="0"/>
              <w:rPr>
                <w:rFonts w:eastAsia="SimSun"/>
              </w:rPr>
            </w:pPr>
          </w:p>
        </w:tc>
      </w:tr>
      <w:tr w:rsidR="00910517" w14:paraId="6F06861C"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6A1F7B12" w14:textId="77777777" w:rsidR="00910517" w:rsidRDefault="00910517" w:rsidP="00485669">
            <w:pPr>
              <w:autoSpaceDE w:val="0"/>
            </w:pPr>
            <w:r>
              <w:rPr>
                <w:rFonts w:eastAsia="SimSun"/>
              </w:rPr>
              <w:t>1</w:t>
            </w:r>
            <w:r w:rsidR="00784360">
              <w:rPr>
                <w:rFonts w:eastAsia="SimSun"/>
              </w:rPr>
              <w:t>1/1</w:t>
            </w:r>
          </w:p>
        </w:tc>
        <w:tc>
          <w:tcPr>
            <w:tcW w:w="3827" w:type="dxa"/>
            <w:tcBorders>
              <w:top w:val="single" w:sz="1" w:space="0" w:color="000000"/>
              <w:left w:val="single" w:sz="1" w:space="0" w:color="000000"/>
              <w:bottom w:val="single" w:sz="1" w:space="0" w:color="000000"/>
            </w:tcBorders>
            <w:shd w:val="clear" w:color="auto" w:fill="FFFFFF"/>
          </w:tcPr>
          <w:p w14:paraId="54C1518E" w14:textId="77777777" w:rsidR="00910517" w:rsidRDefault="00910517" w:rsidP="00485669">
            <w:r>
              <w:t>Ориентирование на местности</w:t>
            </w:r>
          </w:p>
        </w:tc>
        <w:tc>
          <w:tcPr>
            <w:tcW w:w="992" w:type="dxa"/>
            <w:tcBorders>
              <w:top w:val="single" w:sz="1" w:space="0" w:color="000000"/>
              <w:left w:val="single" w:sz="1" w:space="0" w:color="000000"/>
              <w:bottom w:val="single" w:sz="1" w:space="0" w:color="000000"/>
            </w:tcBorders>
            <w:shd w:val="clear" w:color="auto" w:fill="FFFFFF"/>
          </w:tcPr>
          <w:p w14:paraId="1762A3A2"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3E2C38AC" w14:textId="77777777" w:rsidR="00910517" w:rsidRDefault="00CA00BB" w:rsidP="00485669">
            <w:pPr>
              <w:autoSpaceDE w:val="0"/>
              <w:snapToGrid w:val="0"/>
              <w:rPr>
                <w:rFonts w:eastAsia="SimSun"/>
              </w:rPr>
            </w:pPr>
            <w:r>
              <w:rPr>
                <w:rFonts w:eastAsia="SimSun"/>
              </w:rPr>
              <w:t>23.11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186E884"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F92D51C" w14:textId="77777777" w:rsidR="00910517" w:rsidRPr="00C4354A" w:rsidRDefault="00903F68" w:rsidP="00485669">
            <w:pPr>
              <w:autoSpaceDE w:val="0"/>
              <w:snapToGrid w:val="0"/>
              <w:rPr>
                <w:rFonts w:eastAsia="SimSun"/>
              </w:rPr>
            </w:pPr>
            <w:r w:rsidRPr="001C3C03">
              <w:rPr>
                <w:rFonts w:eastAsia="Calibri"/>
                <w:szCs w:val="20"/>
              </w:rPr>
              <w:t>§</w:t>
            </w:r>
            <w:r>
              <w:rPr>
                <w:rFonts w:eastAsia="Calibri"/>
                <w:szCs w:val="20"/>
              </w:rPr>
              <w:t>8, стр. 30-31.</w:t>
            </w:r>
            <w:r w:rsidR="00C4354A" w:rsidRPr="00C4354A">
              <w:rPr>
                <w:rFonts w:eastAsia="SimSun"/>
                <w:bCs/>
              </w:rPr>
              <w:t xml:space="preserve">Записать местные признаки, по которым можно определить </w:t>
            </w:r>
            <w:r w:rsidR="00C4354A" w:rsidRPr="00C4354A">
              <w:rPr>
                <w:rFonts w:eastAsia="SimSun"/>
                <w:bCs/>
              </w:rPr>
              <w:lastRenderedPageBreak/>
              <w:t>стороны горизонта.</w:t>
            </w:r>
            <w:r w:rsidR="00C4354A" w:rsidRPr="00C4354A">
              <w:rPr>
                <w:rFonts w:eastAsia="SimSun"/>
                <w:bCs/>
              </w:rPr>
              <w:br/>
              <w:t>Страница 32, вопросы 1,2,3 – устно, 4,5,9 - письменно</w:t>
            </w:r>
          </w:p>
        </w:tc>
      </w:tr>
      <w:tr w:rsidR="00910517" w14:paraId="6C46B883"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6853D296" w14:textId="77777777" w:rsidR="00910517" w:rsidRDefault="00910517" w:rsidP="00485669">
            <w:pPr>
              <w:autoSpaceDE w:val="0"/>
            </w:pPr>
            <w:r>
              <w:rPr>
                <w:rFonts w:eastAsia="SimSun"/>
              </w:rPr>
              <w:lastRenderedPageBreak/>
              <w:t>1</w:t>
            </w:r>
            <w:r w:rsidR="00784360">
              <w:rPr>
                <w:rFonts w:eastAsia="SimSun"/>
              </w:rPr>
              <w:t>2/2</w:t>
            </w:r>
          </w:p>
        </w:tc>
        <w:tc>
          <w:tcPr>
            <w:tcW w:w="3827" w:type="dxa"/>
            <w:tcBorders>
              <w:top w:val="single" w:sz="1" w:space="0" w:color="000000"/>
              <w:left w:val="single" w:sz="1" w:space="0" w:color="000000"/>
              <w:bottom w:val="single" w:sz="1" w:space="0" w:color="000000"/>
            </w:tcBorders>
            <w:shd w:val="clear" w:color="auto" w:fill="FFFFFF"/>
          </w:tcPr>
          <w:p w14:paraId="72C2AC6A" w14:textId="77777777" w:rsidR="00910517" w:rsidRDefault="00784360" w:rsidP="00485669">
            <w:r>
              <w:t>Земная поверхность на плане и карте. План местности.</w:t>
            </w:r>
          </w:p>
        </w:tc>
        <w:tc>
          <w:tcPr>
            <w:tcW w:w="992" w:type="dxa"/>
            <w:tcBorders>
              <w:top w:val="single" w:sz="1" w:space="0" w:color="000000"/>
              <w:left w:val="single" w:sz="1" w:space="0" w:color="000000"/>
              <w:bottom w:val="single" w:sz="1" w:space="0" w:color="000000"/>
            </w:tcBorders>
            <w:shd w:val="clear" w:color="auto" w:fill="FFFFFF"/>
          </w:tcPr>
          <w:p w14:paraId="315D5C3D"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65A86234" w14:textId="77777777" w:rsidR="00910517" w:rsidRDefault="00EB48FC" w:rsidP="00485669">
            <w:pPr>
              <w:autoSpaceDE w:val="0"/>
              <w:snapToGrid w:val="0"/>
              <w:rPr>
                <w:rFonts w:eastAsia="SimSun"/>
              </w:rPr>
            </w:pPr>
            <w:r>
              <w:rPr>
                <w:rFonts w:eastAsia="SimSun"/>
              </w:rPr>
              <w:t>30.11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07CC6120"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46B6C23F" w14:textId="77777777" w:rsidR="00910517" w:rsidRDefault="00903F68" w:rsidP="00485669">
            <w:pPr>
              <w:autoSpaceDE w:val="0"/>
              <w:snapToGrid w:val="0"/>
              <w:rPr>
                <w:rFonts w:eastAsia="SimSun"/>
              </w:rPr>
            </w:pPr>
            <w:r w:rsidRPr="001C3C03">
              <w:rPr>
                <w:rFonts w:eastAsia="Calibri"/>
                <w:szCs w:val="20"/>
              </w:rPr>
              <w:t>§</w:t>
            </w:r>
            <w:r>
              <w:rPr>
                <w:rFonts w:eastAsia="Calibri"/>
                <w:szCs w:val="20"/>
              </w:rPr>
              <w:t xml:space="preserve">8, стр.31-32, </w:t>
            </w:r>
            <w:r w:rsidRPr="001C3C03">
              <w:rPr>
                <w:rFonts w:eastAsia="Calibri"/>
                <w:szCs w:val="20"/>
              </w:rPr>
              <w:t>§</w:t>
            </w:r>
            <w:r>
              <w:rPr>
                <w:rFonts w:eastAsia="Calibri"/>
                <w:szCs w:val="20"/>
              </w:rPr>
              <w:t>9, стр.34.</w:t>
            </w:r>
            <w:r w:rsidR="00C33E13">
              <w:rPr>
                <w:rFonts w:eastAsia="Calibri"/>
                <w:szCs w:val="20"/>
              </w:rPr>
              <w:t xml:space="preserve"> Учить условные знаки</w:t>
            </w:r>
          </w:p>
        </w:tc>
      </w:tr>
      <w:tr w:rsidR="00784360" w14:paraId="3F38F296"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70215A52" w14:textId="77777777" w:rsidR="00784360" w:rsidRDefault="00784360" w:rsidP="00485669">
            <w:pPr>
              <w:autoSpaceDE w:val="0"/>
              <w:rPr>
                <w:rFonts w:eastAsia="SimSun"/>
              </w:rPr>
            </w:pPr>
            <w:r>
              <w:rPr>
                <w:rFonts w:eastAsia="SimSun"/>
              </w:rPr>
              <w:t>13/3</w:t>
            </w:r>
          </w:p>
        </w:tc>
        <w:tc>
          <w:tcPr>
            <w:tcW w:w="3827" w:type="dxa"/>
            <w:tcBorders>
              <w:top w:val="single" w:sz="1" w:space="0" w:color="000000"/>
              <w:left w:val="single" w:sz="1" w:space="0" w:color="000000"/>
              <w:bottom w:val="single" w:sz="1" w:space="0" w:color="000000"/>
            </w:tcBorders>
            <w:shd w:val="clear" w:color="auto" w:fill="FFFFFF"/>
          </w:tcPr>
          <w:p w14:paraId="4A92E8CF" w14:textId="77777777" w:rsidR="00784360" w:rsidRDefault="00784360" w:rsidP="00485669">
            <w:r>
              <w:t>Масштаб</w:t>
            </w:r>
          </w:p>
        </w:tc>
        <w:tc>
          <w:tcPr>
            <w:tcW w:w="992" w:type="dxa"/>
            <w:tcBorders>
              <w:top w:val="single" w:sz="1" w:space="0" w:color="000000"/>
              <w:left w:val="single" w:sz="1" w:space="0" w:color="000000"/>
              <w:bottom w:val="single" w:sz="1" w:space="0" w:color="000000"/>
            </w:tcBorders>
            <w:shd w:val="clear" w:color="auto" w:fill="FFFFFF"/>
          </w:tcPr>
          <w:p w14:paraId="00FA3222" w14:textId="77777777" w:rsidR="00784360" w:rsidRDefault="00784360" w:rsidP="00485669"/>
        </w:tc>
        <w:tc>
          <w:tcPr>
            <w:tcW w:w="1134" w:type="dxa"/>
            <w:tcBorders>
              <w:top w:val="single" w:sz="1" w:space="0" w:color="000000"/>
              <w:left w:val="single" w:sz="4" w:space="0" w:color="000000"/>
              <w:bottom w:val="single" w:sz="1" w:space="0" w:color="000000"/>
            </w:tcBorders>
            <w:shd w:val="clear" w:color="auto" w:fill="FFFFFF"/>
          </w:tcPr>
          <w:p w14:paraId="1961E92B" w14:textId="77777777" w:rsidR="00784360" w:rsidRDefault="00EB48FC" w:rsidP="00485669">
            <w:pPr>
              <w:autoSpaceDE w:val="0"/>
              <w:snapToGrid w:val="0"/>
              <w:rPr>
                <w:rFonts w:eastAsia="SimSun"/>
              </w:rPr>
            </w:pPr>
            <w:r>
              <w:rPr>
                <w:rFonts w:eastAsia="SimSun"/>
              </w:rPr>
              <w:t>07.12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C3ACD8B" w14:textId="77777777" w:rsidR="00784360" w:rsidRDefault="00784360"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6EC384E" w14:textId="77777777" w:rsidR="00784360" w:rsidRDefault="00C33E13" w:rsidP="00485669">
            <w:pPr>
              <w:autoSpaceDE w:val="0"/>
              <w:snapToGrid w:val="0"/>
              <w:rPr>
                <w:rFonts w:eastAsia="SimSun"/>
              </w:rPr>
            </w:pPr>
            <w:r w:rsidRPr="001C3C03">
              <w:rPr>
                <w:rFonts w:eastAsia="Calibri"/>
                <w:szCs w:val="20"/>
              </w:rPr>
              <w:t>§</w:t>
            </w:r>
            <w:r>
              <w:rPr>
                <w:rFonts w:eastAsia="Calibri"/>
                <w:szCs w:val="20"/>
              </w:rPr>
              <w:t>9, вопр.3, 4,6,7 стр.35 письм.</w:t>
            </w:r>
          </w:p>
        </w:tc>
      </w:tr>
      <w:tr w:rsidR="00910517" w14:paraId="1C9BDC76" w14:textId="77777777" w:rsidTr="00784360">
        <w:trPr>
          <w:trHeight w:val="274"/>
        </w:trPr>
        <w:tc>
          <w:tcPr>
            <w:tcW w:w="866" w:type="dxa"/>
            <w:tcBorders>
              <w:top w:val="single" w:sz="1" w:space="0" w:color="000000"/>
              <w:left w:val="single" w:sz="1" w:space="0" w:color="000000"/>
              <w:bottom w:val="single" w:sz="1" w:space="0" w:color="000000"/>
            </w:tcBorders>
            <w:shd w:val="clear" w:color="auto" w:fill="FFFFFF"/>
          </w:tcPr>
          <w:p w14:paraId="06BF2DB3" w14:textId="77777777" w:rsidR="00910517" w:rsidRDefault="00910517" w:rsidP="00485669">
            <w:pPr>
              <w:autoSpaceDE w:val="0"/>
            </w:pPr>
            <w:r>
              <w:rPr>
                <w:rFonts w:eastAsia="SimSun"/>
              </w:rPr>
              <w:t>1</w:t>
            </w:r>
            <w:r w:rsidR="00784360">
              <w:rPr>
                <w:rFonts w:eastAsia="SimSun"/>
              </w:rPr>
              <w:t>4/4</w:t>
            </w:r>
          </w:p>
        </w:tc>
        <w:tc>
          <w:tcPr>
            <w:tcW w:w="3827" w:type="dxa"/>
            <w:tcBorders>
              <w:top w:val="single" w:sz="1" w:space="0" w:color="000000"/>
              <w:left w:val="single" w:sz="1" w:space="0" w:color="000000"/>
              <w:bottom w:val="single" w:sz="1" w:space="0" w:color="000000"/>
            </w:tcBorders>
            <w:shd w:val="clear" w:color="auto" w:fill="FFFFFF"/>
          </w:tcPr>
          <w:p w14:paraId="6F48F142" w14:textId="77777777" w:rsidR="00910517" w:rsidRDefault="00910517" w:rsidP="00784360">
            <w:pPr>
              <w:spacing w:line="23" w:lineRule="atLeast"/>
            </w:pPr>
            <w:r>
              <w:t xml:space="preserve">Земная </w:t>
            </w:r>
            <w:r w:rsidR="00784360">
              <w:t>поверхность на плане и карте. Изображение неровностей земной поверхности.</w:t>
            </w:r>
          </w:p>
        </w:tc>
        <w:tc>
          <w:tcPr>
            <w:tcW w:w="992" w:type="dxa"/>
            <w:tcBorders>
              <w:top w:val="single" w:sz="1" w:space="0" w:color="000000"/>
              <w:left w:val="single" w:sz="1" w:space="0" w:color="000000"/>
              <w:bottom w:val="single" w:sz="1" w:space="0" w:color="000000"/>
            </w:tcBorders>
            <w:shd w:val="clear" w:color="auto" w:fill="FFFFFF"/>
          </w:tcPr>
          <w:p w14:paraId="5C5C6AE2"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607D4E52" w14:textId="77777777" w:rsidR="00910517" w:rsidRDefault="00EB48FC" w:rsidP="00485669">
            <w:pPr>
              <w:autoSpaceDE w:val="0"/>
              <w:snapToGrid w:val="0"/>
              <w:rPr>
                <w:rFonts w:eastAsia="SimSun"/>
              </w:rPr>
            </w:pPr>
            <w:r>
              <w:rPr>
                <w:rFonts w:eastAsia="SimSun"/>
              </w:rPr>
              <w:t>14.12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232810C"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268D7A5C" w14:textId="77777777" w:rsidR="00910517" w:rsidRDefault="00C33E13" w:rsidP="00485669">
            <w:pPr>
              <w:autoSpaceDE w:val="0"/>
              <w:snapToGrid w:val="0"/>
              <w:rPr>
                <w:rFonts w:eastAsia="SimSun"/>
              </w:rPr>
            </w:pPr>
            <w:r w:rsidRPr="001C3C03">
              <w:rPr>
                <w:rFonts w:eastAsia="Calibri"/>
                <w:szCs w:val="20"/>
              </w:rPr>
              <w:t>§</w:t>
            </w:r>
            <w:r>
              <w:rPr>
                <w:rFonts w:eastAsia="Calibri"/>
                <w:szCs w:val="20"/>
              </w:rPr>
              <w:t>10, карточка</w:t>
            </w:r>
          </w:p>
        </w:tc>
      </w:tr>
      <w:tr w:rsidR="00910517" w14:paraId="22A66382"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226567D2" w14:textId="77777777" w:rsidR="00910517" w:rsidRDefault="00910517" w:rsidP="00485669">
            <w:pPr>
              <w:autoSpaceDE w:val="0"/>
              <w:rPr>
                <w:bCs/>
                <w:color w:val="000000"/>
                <w:spacing w:val="-5"/>
                <w:w w:val="119"/>
              </w:rPr>
            </w:pPr>
            <w:r>
              <w:rPr>
                <w:rFonts w:eastAsia="SimSun"/>
              </w:rPr>
              <w:t>1</w:t>
            </w:r>
            <w:r w:rsidR="00784360">
              <w:rPr>
                <w:rFonts w:eastAsia="SimSun"/>
              </w:rPr>
              <w:t>5/5</w:t>
            </w:r>
          </w:p>
        </w:tc>
        <w:tc>
          <w:tcPr>
            <w:tcW w:w="3827" w:type="dxa"/>
            <w:tcBorders>
              <w:top w:val="single" w:sz="1" w:space="0" w:color="000000"/>
              <w:left w:val="single" w:sz="1" w:space="0" w:color="000000"/>
              <w:bottom w:val="single" w:sz="1" w:space="0" w:color="000000"/>
            </w:tcBorders>
            <w:shd w:val="clear" w:color="auto" w:fill="FFFFFF"/>
          </w:tcPr>
          <w:p w14:paraId="274CABAC" w14:textId="77777777" w:rsidR="00910517" w:rsidRDefault="00784360" w:rsidP="00784360">
            <w:pPr>
              <w:spacing w:line="23" w:lineRule="atLeast"/>
            </w:pPr>
            <w:r>
              <w:rPr>
                <w:bCs/>
                <w:color w:val="000000"/>
                <w:spacing w:val="-5"/>
                <w:w w:val="119"/>
              </w:rPr>
              <w:t xml:space="preserve">Учимся с «Полярной звездой». </w:t>
            </w:r>
            <w:r w:rsidRPr="00EB48FC">
              <w:rPr>
                <w:b/>
                <w:bCs/>
                <w:color w:val="000000"/>
                <w:spacing w:val="-5"/>
                <w:w w:val="119"/>
              </w:rPr>
              <w:t>Практическая работа №3</w:t>
            </w:r>
            <w:r w:rsidR="00910517">
              <w:rPr>
                <w:bCs/>
                <w:color w:val="000000"/>
                <w:spacing w:val="-5"/>
                <w:w w:val="119"/>
              </w:rPr>
              <w:t xml:space="preserve"> «</w:t>
            </w:r>
            <w:r>
              <w:rPr>
                <w:bCs/>
                <w:color w:val="000000"/>
                <w:spacing w:val="-5"/>
                <w:w w:val="119"/>
              </w:rPr>
              <w:t xml:space="preserve">Проведение полярной съемки. </w:t>
            </w:r>
            <w:r w:rsidR="00910517">
              <w:rPr>
                <w:bCs/>
                <w:color w:val="000000"/>
                <w:spacing w:val="-5"/>
                <w:w w:val="119"/>
              </w:rPr>
              <w:t>Построение плана местности»</w:t>
            </w:r>
          </w:p>
        </w:tc>
        <w:tc>
          <w:tcPr>
            <w:tcW w:w="992" w:type="dxa"/>
            <w:tcBorders>
              <w:top w:val="single" w:sz="1" w:space="0" w:color="000000"/>
              <w:left w:val="single" w:sz="1" w:space="0" w:color="000000"/>
              <w:bottom w:val="single" w:sz="1" w:space="0" w:color="000000"/>
            </w:tcBorders>
            <w:shd w:val="clear" w:color="auto" w:fill="FFFFFF"/>
          </w:tcPr>
          <w:p w14:paraId="4362AACB"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3B3F0843" w14:textId="77777777" w:rsidR="00910517" w:rsidRDefault="00EB48FC" w:rsidP="00485669">
            <w:pPr>
              <w:autoSpaceDE w:val="0"/>
              <w:snapToGrid w:val="0"/>
              <w:rPr>
                <w:rFonts w:eastAsia="SimSun"/>
              </w:rPr>
            </w:pPr>
            <w:r>
              <w:rPr>
                <w:rFonts w:eastAsia="SimSun"/>
              </w:rPr>
              <w:t>21.12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C2CB5FF"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A4EF8A9" w14:textId="77777777" w:rsidR="00910517" w:rsidRDefault="00C33E13" w:rsidP="00485669">
            <w:pPr>
              <w:autoSpaceDE w:val="0"/>
              <w:snapToGrid w:val="0"/>
              <w:rPr>
                <w:rFonts w:eastAsia="SimSun"/>
              </w:rPr>
            </w:pPr>
            <w:r w:rsidRPr="001C3C03">
              <w:rPr>
                <w:rFonts w:eastAsia="Calibri"/>
                <w:szCs w:val="20"/>
              </w:rPr>
              <w:t>§</w:t>
            </w:r>
            <w:r>
              <w:rPr>
                <w:rFonts w:eastAsia="Calibri"/>
                <w:szCs w:val="20"/>
              </w:rPr>
              <w:t>11, выполнение заданий из р/т</w:t>
            </w:r>
          </w:p>
        </w:tc>
      </w:tr>
      <w:tr w:rsidR="00910517" w14:paraId="1DF4AE28" w14:textId="77777777" w:rsidTr="00784360">
        <w:trPr>
          <w:trHeight w:val="77"/>
        </w:trPr>
        <w:tc>
          <w:tcPr>
            <w:tcW w:w="866" w:type="dxa"/>
            <w:tcBorders>
              <w:top w:val="single" w:sz="4" w:space="0" w:color="000000"/>
              <w:left w:val="single" w:sz="1" w:space="0" w:color="000000"/>
            </w:tcBorders>
            <w:shd w:val="clear" w:color="auto" w:fill="FFFFFF"/>
          </w:tcPr>
          <w:p w14:paraId="64442C38" w14:textId="77777777" w:rsidR="00910517" w:rsidRDefault="00910517" w:rsidP="00485669">
            <w:pPr>
              <w:autoSpaceDE w:val="0"/>
            </w:pPr>
            <w:r>
              <w:rPr>
                <w:rFonts w:eastAsia="SimSun"/>
              </w:rPr>
              <w:t>1</w:t>
            </w:r>
            <w:r w:rsidR="00784360">
              <w:rPr>
                <w:rFonts w:eastAsia="SimSun"/>
              </w:rPr>
              <w:t>6/6</w:t>
            </w:r>
          </w:p>
        </w:tc>
        <w:tc>
          <w:tcPr>
            <w:tcW w:w="3827" w:type="dxa"/>
            <w:tcBorders>
              <w:top w:val="single" w:sz="4" w:space="0" w:color="000000"/>
              <w:left w:val="single" w:sz="1" w:space="0" w:color="000000"/>
            </w:tcBorders>
            <w:shd w:val="clear" w:color="auto" w:fill="FFFFFF"/>
          </w:tcPr>
          <w:p w14:paraId="266150D0" w14:textId="77777777" w:rsidR="00910517" w:rsidRDefault="00910517" w:rsidP="00784360">
            <w:pPr>
              <w:spacing w:line="23" w:lineRule="atLeast"/>
            </w:pPr>
            <w:r>
              <w:t>Географическая карта</w:t>
            </w:r>
            <w:r w:rsidR="00784360">
              <w:t>.</w:t>
            </w:r>
          </w:p>
        </w:tc>
        <w:tc>
          <w:tcPr>
            <w:tcW w:w="992" w:type="dxa"/>
            <w:tcBorders>
              <w:top w:val="single" w:sz="4" w:space="0" w:color="000000"/>
              <w:left w:val="single" w:sz="1" w:space="0" w:color="000000"/>
            </w:tcBorders>
            <w:shd w:val="clear" w:color="auto" w:fill="FFFFFF"/>
          </w:tcPr>
          <w:p w14:paraId="7E6607B0" w14:textId="77777777" w:rsidR="00910517" w:rsidRDefault="00910517" w:rsidP="00485669">
            <w:pPr>
              <w:rPr>
                <w:rFonts w:eastAsia="SimSun"/>
              </w:rPr>
            </w:pPr>
            <w:r>
              <w:t>1 час</w:t>
            </w:r>
          </w:p>
        </w:tc>
        <w:tc>
          <w:tcPr>
            <w:tcW w:w="1134" w:type="dxa"/>
            <w:tcBorders>
              <w:top w:val="single" w:sz="4" w:space="0" w:color="000000"/>
              <w:left w:val="single" w:sz="4" w:space="0" w:color="000000"/>
            </w:tcBorders>
            <w:shd w:val="clear" w:color="auto" w:fill="FFFFFF"/>
          </w:tcPr>
          <w:p w14:paraId="2B41D9C2" w14:textId="77777777" w:rsidR="00910517" w:rsidRDefault="00EB48FC" w:rsidP="00485669">
            <w:pPr>
              <w:autoSpaceDE w:val="0"/>
              <w:snapToGrid w:val="0"/>
              <w:rPr>
                <w:rFonts w:eastAsia="SimSun"/>
              </w:rPr>
            </w:pPr>
            <w:r>
              <w:rPr>
                <w:rFonts w:eastAsia="SimSun"/>
              </w:rPr>
              <w:t>28.12</w:t>
            </w:r>
          </w:p>
        </w:tc>
        <w:tc>
          <w:tcPr>
            <w:tcW w:w="1134" w:type="dxa"/>
            <w:tcBorders>
              <w:top w:val="single" w:sz="4" w:space="0" w:color="000000"/>
              <w:left w:val="single" w:sz="1" w:space="0" w:color="000000"/>
              <w:right w:val="single" w:sz="4" w:space="0" w:color="auto"/>
            </w:tcBorders>
            <w:shd w:val="clear" w:color="auto" w:fill="FFFFFF"/>
          </w:tcPr>
          <w:p w14:paraId="184BB3D5" w14:textId="77777777" w:rsidR="00910517" w:rsidRDefault="00910517" w:rsidP="00485669">
            <w:pPr>
              <w:autoSpaceDE w:val="0"/>
              <w:snapToGrid w:val="0"/>
              <w:rPr>
                <w:rFonts w:eastAsia="SimSun"/>
              </w:rPr>
            </w:pPr>
          </w:p>
        </w:tc>
        <w:tc>
          <w:tcPr>
            <w:tcW w:w="1843" w:type="dxa"/>
            <w:tcBorders>
              <w:top w:val="single" w:sz="4" w:space="0" w:color="000000"/>
              <w:left w:val="single" w:sz="4" w:space="0" w:color="auto"/>
              <w:right w:val="single" w:sz="1" w:space="0" w:color="000000"/>
            </w:tcBorders>
            <w:shd w:val="clear" w:color="auto" w:fill="FFFFFF"/>
          </w:tcPr>
          <w:p w14:paraId="2B3EA961" w14:textId="77777777" w:rsidR="00910517" w:rsidRDefault="00A9711D" w:rsidP="00485669">
            <w:pPr>
              <w:autoSpaceDE w:val="0"/>
              <w:snapToGrid w:val="0"/>
              <w:rPr>
                <w:rFonts w:eastAsia="SimSun"/>
              </w:rPr>
            </w:pPr>
            <w:r>
              <w:rPr>
                <w:rFonts w:eastAsia="Calibri"/>
                <w:szCs w:val="20"/>
              </w:rPr>
              <w:t>-</w:t>
            </w:r>
          </w:p>
        </w:tc>
      </w:tr>
      <w:tr w:rsidR="00910517" w14:paraId="23930BA8"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EC9E5AF" w14:textId="77777777" w:rsidR="00910517" w:rsidRDefault="00910517" w:rsidP="00485669">
            <w:pPr>
              <w:autoSpaceDE w:val="0"/>
            </w:pPr>
            <w:r>
              <w:rPr>
                <w:rFonts w:eastAsia="SimSun"/>
              </w:rPr>
              <w:t>1</w:t>
            </w:r>
            <w:r w:rsidR="00784360">
              <w:rPr>
                <w:rFonts w:eastAsia="SimSun"/>
              </w:rPr>
              <w:t>7/7</w:t>
            </w:r>
          </w:p>
        </w:tc>
        <w:tc>
          <w:tcPr>
            <w:tcW w:w="3827" w:type="dxa"/>
            <w:tcBorders>
              <w:top w:val="single" w:sz="1" w:space="0" w:color="000000"/>
              <w:left w:val="single" w:sz="1" w:space="0" w:color="000000"/>
              <w:bottom w:val="single" w:sz="1" w:space="0" w:color="000000"/>
            </w:tcBorders>
            <w:shd w:val="clear" w:color="auto" w:fill="FFFFFF"/>
          </w:tcPr>
          <w:p w14:paraId="327D4A69" w14:textId="77777777" w:rsidR="00910517" w:rsidRDefault="00910517" w:rsidP="00784360">
            <w:pPr>
              <w:spacing w:line="23" w:lineRule="atLeast"/>
            </w:pPr>
            <w:r>
              <w:t>Градусная сетка</w:t>
            </w:r>
          </w:p>
        </w:tc>
        <w:tc>
          <w:tcPr>
            <w:tcW w:w="992" w:type="dxa"/>
            <w:tcBorders>
              <w:top w:val="single" w:sz="1" w:space="0" w:color="000000"/>
              <w:left w:val="single" w:sz="1" w:space="0" w:color="000000"/>
              <w:bottom w:val="single" w:sz="1" w:space="0" w:color="000000"/>
            </w:tcBorders>
            <w:shd w:val="clear" w:color="auto" w:fill="FFFFFF"/>
          </w:tcPr>
          <w:p w14:paraId="0B9C5DD6"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08C89D5B" w14:textId="77777777" w:rsidR="00910517" w:rsidRDefault="00EB48FC" w:rsidP="00485669">
            <w:pPr>
              <w:autoSpaceDE w:val="0"/>
              <w:snapToGrid w:val="0"/>
              <w:rPr>
                <w:rFonts w:eastAsia="SimSun"/>
              </w:rPr>
            </w:pPr>
            <w:r>
              <w:rPr>
                <w:rFonts w:eastAsia="SimSun"/>
              </w:rPr>
              <w:t>11.01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34971E5"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3A31CC3" w14:textId="77777777" w:rsidR="00910517" w:rsidRDefault="00C33E13" w:rsidP="00485669">
            <w:pPr>
              <w:autoSpaceDE w:val="0"/>
              <w:snapToGrid w:val="0"/>
              <w:rPr>
                <w:rFonts w:eastAsia="SimSun"/>
              </w:rPr>
            </w:pPr>
            <w:r w:rsidRPr="001C3C03">
              <w:rPr>
                <w:rFonts w:eastAsia="Calibri"/>
                <w:szCs w:val="20"/>
              </w:rPr>
              <w:t>§</w:t>
            </w:r>
            <w:r>
              <w:rPr>
                <w:rFonts w:eastAsia="Calibri"/>
                <w:szCs w:val="20"/>
              </w:rPr>
              <w:t xml:space="preserve">13, </w:t>
            </w:r>
            <w:r w:rsidR="00485CF6">
              <w:rPr>
                <w:rFonts w:eastAsia="Calibri"/>
                <w:szCs w:val="20"/>
              </w:rPr>
              <w:t>вопр.3-11 стр.47</w:t>
            </w:r>
          </w:p>
        </w:tc>
      </w:tr>
      <w:tr w:rsidR="00910517" w14:paraId="3DA9030C"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5B32E2F4" w14:textId="77777777" w:rsidR="00910517" w:rsidRDefault="00910517" w:rsidP="00485669">
            <w:pPr>
              <w:autoSpaceDE w:val="0"/>
            </w:pPr>
            <w:r>
              <w:rPr>
                <w:rFonts w:eastAsia="SimSun"/>
              </w:rPr>
              <w:t>1</w:t>
            </w:r>
            <w:r w:rsidR="00EB48FC">
              <w:rPr>
                <w:rFonts w:eastAsia="SimSun"/>
              </w:rPr>
              <w:t>8/8</w:t>
            </w:r>
          </w:p>
        </w:tc>
        <w:tc>
          <w:tcPr>
            <w:tcW w:w="3827" w:type="dxa"/>
            <w:tcBorders>
              <w:top w:val="single" w:sz="1" w:space="0" w:color="000000"/>
              <w:left w:val="single" w:sz="1" w:space="0" w:color="000000"/>
              <w:bottom w:val="single" w:sz="1" w:space="0" w:color="000000"/>
            </w:tcBorders>
            <w:shd w:val="clear" w:color="auto" w:fill="FFFFFF"/>
          </w:tcPr>
          <w:p w14:paraId="4A3989F3" w14:textId="77777777" w:rsidR="00910517" w:rsidRDefault="00784360" w:rsidP="00485669">
            <w:r>
              <w:t>Географические координаты. Географическая широта.</w:t>
            </w:r>
          </w:p>
        </w:tc>
        <w:tc>
          <w:tcPr>
            <w:tcW w:w="992" w:type="dxa"/>
            <w:tcBorders>
              <w:top w:val="single" w:sz="1" w:space="0" w:color="000000"/>
              <w:left w:val="single" w:sz="1" w:space="0" w:color="000000"/>
              <w:bottom w:val="single" w:sz="1" w:space="0" w:color="000000"/>
            </w:tcBorders>
            <w:shd w:val="clear" w:color="auto" w:fill="FFFFFF"/>
          </w:tcPr>
          <w:p w14:paraId="1C6E0AEB"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44A59277" w14:textId="77777777" w:rsidR="00910517" w:rsidRDefault="00EB48FC" w:rsidP="00485669">
            <w:pPr>
              <w:autoSpaceDE w:val="0"/>
              <w:snapToGrid w:val="0"/>
              <w:rPr>
                <w:rFonts w:eastAsia="SimSun"/>
              </w:rPr>
            </w:pPr>
            <w:r>
              <w:rPr>
                <w:rFonts w:eastAsia="SimSun"/>
              </w:rPr>
              <w:t>18.01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EF0C8CF"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6545E0E" w14:textId="77777777" w:rsidR="00910517" w:rsidRDefault="00485CF6" w:rsidP="00485669">
            <w:pPr>
              <w:autoSpaceDE w:val="0"/>
              <w:snapToGrid w:val="0"/>
              <w:rPr>
                <w:rFonts w:eastAsia="SimSun"/>
              </w:rPr>
            </w:pPr>
            <w:r w:rsidRPr="001C3C03">
              <w:rPr>
                <w:rFonts w:eastAsia="Calibri"/>
                <w:szCs w:val="20"/>
              </w:rPr>
              <w:t>§</w:t>
            </w:r>
            <w:r>
              <w:rPr>
                <w:rFonts w:eastAsia="Calibri"/>
                <w:szCs w:val="20"/>
              </w:rPr>
              <w:t>14, вопр.3,6 стр. 50</w:t>
            </w:r>
          </w:p>
        </w:tc>
      </w:tr>
      <w:tr w:rsidR="00910517" w14:paraId="651F1E4D" w14:textId="77777777" w:rsidTr="00784360">
        <w:trPr>
          <w:trHeight w:val="80"/>
        </w:trPr>
        <w:tc>
          <w:tcPr>
            <w:tcW w:w="866" w:type="dxa"/>
            <w:tcBorders>
              <w:top w:val="single" w:sz="1" w:space="0" w:color="000000"/>
              <w:left w:val="single" w:sz="1" w:space="0" w:color="000000"/>
              <w:bottom w:val="single" w:sz="4" w:space="0" w:color="000000"/>
            </w:tcBorders>
            <w:shd w:val="clear" w:color="auto" w:fill="FFFFFF"/>
          </w:tcPr>
          <w:p w14:paraId="17E6B389" w14:textId="77777777" w:rsidR="00910517" w:rsidRDefault="00910517" w:rsidP="00485669">
            <w:pPr>
              <w:autoSpaceDE w:val="0"/>
            </w:pPr>
            <w:r>
              <w:rPr>
                <w:rFonts w:eastAsia="SimSun"/>
              </w:rPr>
              <w:t>1</w:t>
            </w:r>
            <w:r w:rsidR="00EB48FC">
              <w:rPr>
                <w:rFonts w:eastAsia="SimSun"/>
              </w:rPr>
              <w:t>9/9</w:t>
            </w:r>
          </w:p>
        </w:tc>
        <w:tc>
          <w:tcPr>
            <w:tcW w:w="3827" w:type="dxa"/>
            <w:tcBorders>
              <w:top w:val="single" w:sz="1" w:space="0" w:color="000000"/>
              <w:left w:val="single" w:sz="1" w:space="0" w:color="000000"/>
              <w:bottom w:val="single" w:sz="4" w:space="0" w:color="000000"/>
            </w:tcBorders>
            <w:shd w:val="clear" w:color="auto" w:fill="FFFFFF"/>
          </w:tcPr>
          <w:p w14:paraId="08824FE3" w14:textId="77777777" w:rsidR="00910517" w:rsidRDefault="00910517" w:rsidP="00485669">
            <w:r>
              <w:t>Географичес</w:t>
            </w:r>
            <w:r w:rsidR="00784360">
              <w:t>кие координаты. Географическая долгота.</w:t>
            </w:r>
          </w:p>
        </w:tc>
        <w:tc>
          <w:tcPr>
            <w:tcW w:w="992" w:type="dxa"/>
            <w:tcBorders>
              <w:top w:val="single" w:sz="1" w:space="0" w:color="000000"/>
              <w:left w:val="single" w:sz="1" w:space="0" w:color="000000"/>
              <w:bottom w:val="single" w:sz="4" w:space="0" w:color="000000"/>
            </w:tcBorders>
            <w:shd w:val="clear" w:color="auto" w:fill="FFFFFF"/>
          </w:tcPr>
          <w:p w14:paraId="0A3F6506"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3D135B71" w14:textId="77777777" w:rsidR="00910517" w:rsidRDefault="00EB48FC" w:rsidP="00485669">
            <w:pPr>
              <w:autoSpaceDE w:val="0"/>
              <w:snapToGrid w:val="0"/>
              <w:rPr>
                <w:rFonts w:eastAsia="SimSun"/>
              </w:rPr>
            </w:pPr>
            <w:r>
              <w:rPr>
                <w:rFonts w:eastAsia="SimSun"/>
              </w:rPr>
              <w:t>25.01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AA7C3BC"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10CDA4B" w14:textId="77777777" w:rsidR="00910517" w:rsidRDefault="00485CF6" w:rsidP="00485669">
            <w:pPr>
              <w:autoSpaceDE w:val="0"/>
              <w:snapToGrid w:val="0"/>
              <w:rPr>
                <w:rFonts w:eastAsia="SimSun"/>
              </w:rPr>
            </w:pPr>
            <w:r w:rsidRPr="001C3C03">
              <w:rPr>
                <w:rFonts w:eastAsia="Calibri"/>
                <w:szCs w:val="20"/>
              </w:rPr>
              <w:t>§</w:t>
            </w:r>
            <w:r>
              <w:rPr>
                <w:rFonts w:eastAsia="Calibri"/>
                <w:szCs w:val="20"/>
              </w:rPr>
              <w:t>15, задания 3, 7, 8, стр. 53</w:t>
            </w:r>
          </w:p>
        </w:tc>
      </w:tr>
      <w:tr w:rsidR="00910517" w14:paraId="7FA0D73C" w14:textId="77777777" w:rsidTr="00784360">
        <w:trPr>
          <w:trHeight w:val="416"/>
        </w:trPr>
        <w:tc>
          <w:tcPr>
            <w:tcW w:w="866" w:type="dxa"/>
            <w:tcBorders>
              <w:top w:val="single" w:sz="4" w:space="0" w:color="000000"/>
              <w:left w:val="single" w:sz="1" w:space="0" w:color="000000"/>
            </w:tcBorders>
            <w:shd w:val="clear" w:color="auto" w:fill="FFFFFF"/>
          </w:tcPr>
          <w:p w14:paraId="75DA4C82" w14:textId="77777777" w:rsidR="00910517" w:rsidRDefault="00EB48FC" w:rsidP="00485669">
            <w:pPr>
              <w:autoSpaceDE w:val="0"/>
              <w:rPr>
                <w:bCs/>
                <w:color w:val="000000"/>
                <w:spacing w:val="-5"/>
                <w:w w:val="119"/>
              </w:rPr>
            </w:pPr>
            <w:r>
              <w:rPr>
                <w:rFonts w:eastAsia="SimSun"/>
              </w:rPr>
              <w:t>20/10</w:t>
            </w:r>
          </w:p>
        </w:tc>
        <w:tc>
          <w:tcPr>
            <w:tcW w:w="3827" w:type="dxa"/>
            <w:tcBorders>
              <w:top w:val="single" w:sz="4" w:space="0" w:color="000000"/>
              <w:left w:val="single" w:sz="1" w:space="0" w:color="000000"/>
            </w:tcBorders>
            <w:shd w:val="clear" w:color="auto" w:fill="FFFFFF"/>
          </w:tcPr>
          <w:p w14:paraId="52B6090B" w14:textId="77777777" w:rsidR="00910517" w:rsidRPr="00EB48FC" w:rsidRDefault="00910517" w:rsidP="00485669">
            <w:pPr>
              <w:rPr>
                <w:b/>
                <w:bCs/>
                <w:color w:val="000000"/>
                <w:spacing w:val="-5"/>
                <w:w w:val="119"/>
              </w:rPr>
            </w:pPr>
            <w:r w:rsidRPr="00EB48FC">
              <w:rPr>
                <w:b/>
                <w:bCs/>
                <w:color w:val="000000"/>
                <w:spacing w:val="-5"/>
                <w:w w:val="119"/>
              </w:rPr>
              <w:t xml:space="preserve">Практическая работа </w:t>
            </w:r>
          </w:p>
          <w:p w14:paraId="2C85C18A" w14:textId="77777777" w:rsidR="00910517" w:rsidRDefault="00EB48FC" w:rsidP="00485669">
            <w:r w:rsidRPr="00EB48FC">
              <w:rPr>
                <w:b/>
                <w:bCs/>
                <w:color w:val="000000"/>
                <w:spacing w:val="-5"/>
                <w:w w:val="119"/>
              </w:rPr>
              <w:t>№ 4</w:t>
            </w:r>
            <w:r w:rsidR="00910517">
              <w:rPr>
                <w:bCs/>
                <w:color w:val="000000"/>
                <w:spacing w:val="-5"/>
                <w:w w:val="119"/>
              </w:rPr>
              <w:t xml:space="preserve"> «Определение географических координат, расстояний и направлений</w:t>
            </w:r>
            <w:r>
              <w:rPr>
                <w:bCs/>
                <w:color w:val="000000"/>
                <w:spacing w:val="-5"/>
                <w:w w:val="119"/>
              </w:rPr>
              <w:t xml:space="preserve"> на карте</w:t>
            </w:r>
            <w:r w:rsidR="00910517">
              <w:rPr>
                <w:bCs/>
                <w:color w:val="000000"/>
                <w:spacing w:val="-5"/>
                <w:w w:val="119"/>
              </w:rPr>
              <w:t>»</w:t>
            </w:r>
          </w:p>
        </w:tc>
        <w:tc>
          <w:tcPr>
            <w:tcW w:w="992" w:type="dxa"/>
            <w:tcBorders>
              <w:top w:val="single" w:sz="4" w:space="0" w:color="000000"/>
              <w:left w:val="single" w:sz="1" w:space="0" w:color="000000"/>
            </w:tcBorders>
            <w:shd w:val="clear" w:color="auto" w:fill="FFFFFF"/>
          </w:tcPr>
          <w:p w14:paraId="225E9D1B" w14:textId="77777777" w:rsidR="00910517" w:rsidRDefault="00910517" w:rsidP="00485669">
            <w:pPr>
              <w:rPr>
                <w:rFonts w:eastAsia="SimSun"/>
              </w:rPr>
            </w:pPr>
            <w:r>
              <w:t>1 час</w:t>
            </w:r>
          </w:p>
        </w:tc>
        <w:tc>
          <w:tcPr>
            <w:tcW w:w="1134" w:type="dxa"/>
            <w:tcBorders>
              <w:top w:val="single" w:sz="1" w:space="0" w:color="000000"/>
              <w:left w:val="single" w:sz="4" w:space="0" w:color="000000"/>
            </w:tcBorders>
            <w:shd w:val="clear" w:color="auto" w:fill="FFFFFF"/>
          </w:tcPr>
          <w:p w14:paraId="22BDE3B6" w14:textId="77777777" w:rsidR="00910517" w:rsidRDefault="00EB48FC" w:rsidP="00485669">
            <w:pPr>
              <w:autoSpaceDE w:val="0"/>
              <w:snapToGrid w:val="0"/>
              <w:rPr>
                <w:rFonts w:eastAsia="SimSun"/>
              </w:rPr>
            </w:pPr>
            <w:r>
              <w:rPr>
                <w:rFonts w:eastAsia="SimSun"/>
              </w:rPr>
              <w:t>01.02</w:t>
            </w:r>
          </w:p>
        </w:tc>
        <w:tc>
          <w:tcPr>
            <w:tcW w:w="1134" w:type="dxa"/>
            <w:tcBorders>
              <w:top w:val="single" w:sz="1" w:space="0" w:color="000000"/>
              <w:left w:val="single" w:sz="1" w:space="0" w:color="000000"/>
              <w:right w:val="single" w:sz="4" w:space="0" w:color="auto"/>
            </w:tcBorders>
            <w:shd w:val="clear" w:color="auto" w:fill="FFFFFF"/>
          </w:tcPr>
          <w:p w14:paraId="69D57ADB"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right w:val="single" w:sz="1" w:space="0" w:color="000000"/>
            </w:tcBorders>
            <w:shd w:val="clear" w:color="auto" w:fill="FFFFFF"/>
          </w:tcPr>
          <w:p w14:paraId="3DD7172C" w14:textId="77777777" w:rsidR="00910517" w:rsidRDefault="00485CF6" w:rsidP="00485669">
            <w:pPr>
              <w:autoSpaceDE w:val="0"/>
              <w:snapToGrid w:val="0"/>
              <w:rPr>
                <w:rFonts w:eastAsia="SimSun"/>
              </w:rPr>
            </w:pPr>
            <w:r w:rsidRPr="001C3C03">
              <w:rPr>
                <w:rFonts w:eastAsia="Calibri"/>
                <w:szCs w:val="20"/>
              </w:rPr>
              <w:t>§</w:t>
            </w:r>
            <w:r>
              <w:rPr>
                <w:rFonts w:eastAsia="Calibri"/>
                <w:szCs w:val="20"/>
              </w:rPr>
              <w:t>14-15, задания 6, 10, стр. 53</w:t>
            </w:r>
          </w:p>
        </w:tc>
      </w:tr>
      <w:tr w:rsidR="00910517" w14:paraId="1E05A8D3"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586E1A59" w14:textId="77777777" w:rsidR="00910517" w:rsidRDefault="00EB48FC" w:rsidP="00485669">
            <w:pPr>
              <w:autoSpaceDE w:val="0"/>
            </w:pPr>
            <w:r>
              <w:rPr>
                <w:rFonts w:eastAsia="SimSun"/>
              </w:rPr>
              <w:t>21/11</w:t>
            </w:r>
          </w:p>
        </w:tc>
        <w:tc>
          <w:tcPr>
            <w:tcW w:w="3827" w:type="dxa"/>
            <w:tcBorders>
              <w:top w:val="single" w:sz="1" w:space="0" w:color="000000"/>
              <w:left w:val="single" w:sz="1" w:space="0" w:color="000000"/>
              <w:bottom w:val="single" w:sz="1" w:space="0" w:color="000000"/>
            </w:tcBorders>
            <w:shd w:val="clear" w:color="auto" w:fill="FFFFFF"/>
          </w:tcPr>
          <w:p w14:paraId="12F5A46C" w14:textId="77777777" w:rsidR="00910517" w:rsidRDefault="00EB48FC" w:rsidP="00485669">
            <w:r w:rsidRPr="00EB48FC">
              <w:rPr>
                <w:b/>
              </w:rPr>
              <w:t>Контрольная работа</w:t>
            </w:r>
            <w:r w:rsidR="00B06609">
              <w:t xml:space="preserve"> № 2</w:t>
            </w:r>
            <w:r>
              <w:t>по теме</w:t>
            </w:r>
            <w:r w:rsidR="00910517">
              <w:t xml:space="preserve"> «План и карта»</w:t>
            </w:r>
          </w:p>
        </w:tc>
        <w:tc>
          <w:tcPr>
            <w:tcW w:w="992" w:type="dxa"/>
            <w:tcBorders>
              <w:top w:val="single" w:sz="1" w:space="0" w:color="000000"/>
              <w:left w:val="single" w:sz="1" w:space="0" w:color="000000"/>
              <w:bottom w:val="single" w:sz="1" w:space="0" w:color="000000"/>
            </w:tcBorders>
            <w:shd w:val="clear" w:color="auto" w:fill="FFFFFF"/>
          </w:tcPr>
          <w:p w14:paraId="74B17FC6"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587FC624" w14:textId="77777777" w:rsidR="00910517" w:rsidRDefault="00EB48FC" w:rsidP="00485669">
            <w:pPr>
              <w:autoSpaceDE w:val="0"/>
              <w:snapToGrid w:val="0"/>
              <w:rPr>
                <w:rFonts w:eastAsia="SimSun"/>
              </w:rPr>
            </w:pPr>
            <w:r>
              <w:rPr>
                <w:rFonts w:eastAsia="SimSun"/>
              </w:rPr>
              <w:t>08.02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8E12C9E"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1798590" w14:textId="77777777" w:rsidR="00910517" w:rsidRDefault="00485CF6" w:rsidP="00485669">
            <w:pPr>
              <w:autoSpaceDE w:val="0"/>
              <w:snapToGrid w:val="0"/>
              <w:rPr>
                <w:rFonts w:eastAsia="SimSun"/>
              </w:rPr>
            </w:pPr>
            <w:r w:rsidRPr="001C3C03">
              <w:rPr>
                <w:rFonts w:eastAsia="Calibri"/>
                <w:szCs w:val="20"/>
              </w:rPr>
              <w:t>§</w:t>
            </w:r>
            <w:r>
              <w:rPr>
                <w:rFonts w:eastAsia="Calibri"/>
                <w:szCs w:val="20"/>
              </w:rPr>
              <w:t>16, задание 3 на стр. 55-56</w:t>
            </w:r>
          </w:p>
        </w:tc>
      </w:tr>
      <w:tr w:rsidR="00EB48FC" w14:paraId="76ED0368"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5A2A7361" w14:textId="77777777" w:rsidR="00EB48FC" w:rsidRDefault="00EB48FC" w:rsidP="00485669">
            <w:pPr>
              <w:autoSpaceDE w:val="0"/>
              <w:rPr>
                <w:rFonts w:eastAsia="SimSun"/>
              </w:rPr>
            </w:pPr>
          </w:p>
        </w:tc>
        <w:tc>
          <w:tcPr>
            <w:tcW w:w="3827" w:type="dxa"/>
            <w:tcBorders>
              <w:top w:val="single" w:sz="1" w:space="0" w:color="000000"/>
              <w:left w:val="single" w:sz="1" w:space="0" w:color="000000"/>
              <w:bottom w:val="single" w:sz="1" w:space="0" w:color="000000"/>
            </w:tcBorders>
            <w:shd w:val="clear" w:color="auto" w:fill="FFFFFF"/>
          </w:tcPr>
          <w:p w14:paraId="29992A14" w14:textId="77777777" w:rsidR="00EB48FC" w:rsidRPr="00EB48FC" w:rsidRDefault="00EB48FC" w:rsidP="00EB48FC">
            <w:pPr>
              <w:numPr>
                <w:ilvl w:val="0"/>
                <w:numId w:val="10"/>
              </w:numPr>
              <w:rPr>
                <w:b/>
              </w:rPr>
            </w:pPr>
            <w:r>
              <w:rPr>
                <w:b/>
              </w:rPr>
              <w:t>Человек на Земле</w:t>
            </w:r>
          </w:p>
        </w:tc>
        <w:tc>
          <w:tcPr>
            <w:tcW w:w="992" w:type="dxa"/>
            <w:tcBorders>
              <w:top w:val="single" w:sz="1" w:space="0" w:color="000000"/>
              <w:left w:val="single" w:sz="1" w:space="0" w:color="000000"/>
              <w:bottom w:val="single" w:sz="1" w:space="0" w:color="000000"/>
            </w:tcBorders>
            <w:shd w:val="clear" w:color="auto" w:fill="FFFFFF"/>
          </w:tcPr>
          <w:p w14:paraId="73F012EF" w14:textId="77777777" w:rsidR="00EB48FC" w:rsidRPr="006C3EB8" w:rsidRDefault="006C3EB8" w:rsidP="00485669">
            <w:pPr>
              <w:rPr>
                <w:b/>
              </w:rPr>
            </w:pPr>
            <w:r>
              <w:rPr>
                <w:b/>
              </w:rPr>
              <w:t>3 часа</w:t>
            </w:r>
          </w:p>
        </w:tc>
        <w:tc>
          <w:tcPr>
            <w:tcW w:w="1134" w:type="dxa"/>
            <w:tcBorders>
              <w:top w:val="single" w:sz="1" w:space="0" w:color="000000"/>
              <w:left w:val="single" w:sz="4" w:space="0" w:color="000000"/>
              <w:bottom w:val="single" w:sz="1" w:space="0" w:color="000000"/>
            </w:tcBorders>
            <w:shd w:val="clear" w:color="auto" w:fill="FFFFFF"/>
          </w:tcPr>
          <w:p w14:paraId="5C135A93" w14:textId="77777777" w:rsidR="00EB48FC" w:rsidRDefault="00EB48FC"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D86AE10" w14:textId="77777777" w:rsidR="00EB48FC" w:rsidRDefault="00EB4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2D094E5" w14:textId="77777777" w:rsidR="00EB48FC" w:rsidRDefault="00EB48FC" w:rsidP="00485669">
            <w:pPr>
              <w:autoSpaceDE w:val="0"/>
              <w:snapToGrid w:val="0"/>
              <w:rPr>
                <w:rFonts w:eastAsia="SimSun"/>
              </w:rPr>
            </w:pPr>
          </w:p>
        </w:tc>
      </w:tr>
      <w:tr w:rsidR="00910517" w14:paraId="5D385954"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7DA8B466" w14:textId="77777777" w:rsidR="00910517" w:rsidRDefault="00910517" w:rsidP="00485669">
            <w:pPr>
              <w:autoSpaceDE w:val="0"/>
            </w:pPr>
            <w:r>
              <w:rPr>
                <w:rFonts w:eastAsia="SimSun"/>
              </w:rPr>
              <w:t>2</w:t>
            </w:r>
            <w:r w:rsidR="006C3EB8">
              <w:rPr>
                <w:rFonts w:eastAsia="SimSun"/>
              </w:rPr>
              <w:t>2/1</w:t>
            </w:r>
          </w:p>
        </w:tc>
        <w:tc>
          <w:tcPr>
            <w:tcW w:w="3827" w:type="dxa"/>
            <w:tcBorders>
              <w:top w:val="single" w:sz="1" w:space="0" w:color="000000"/>
              <w:left w:val="single" w:sz="1" w:space="0" w:color="000000"/>
              <w:bottom w:val="single" w:sz="1" w:space="0" w:color="000000"/>
            </w:tcBorders>
            <w:shd w:val="clear" w:color="auto" w:fill="FFFFFF"/>
          </w:tcPr>
          <w:p w14:paraId="4C1DA491" w14:textId="77777777" w:rsidR="00910517" w:rsidRDefault="00910517" w:rsidP="00485669">
            <w:r>
              <w:t>Как люди заселяли Землю</w:t>
            </w:r>
          </w:p>
        </w:tc>
        <w:tc>
          <w:tcPr>
            <w:tcW w:w="992" w:type="dxa"/>
            <w:tcBorders>
              <w:top w:val="single" w:sz="1" w:space="0" w:color="000000"/>
              <w:left w:val="single" w:sz="1" w:space="0" w:color="000000"/>
              <w:bottom w:val="single" w:sz="1" w:space="0" w:color="000000"/>
            </w:tcBorders>
            <w:shd w:val="clear" w:color="auto" w:fill="FFFFFF"/>
          </w:tcPr>
          <w:p w14:paraId="283F1DBA" w14:textId="77777777" w:rsidR="00910517" w:rsidRDefault="00910517" w:rsidP="00485669">
            <w:pPr>
              <w:rPr>
                <w:rFonts w:eastAsia="SimSun"/>
              </w:rPr>
            </w:pPr>
            <w:r>
              <w:t>1 час</w:t>
            </w:r>
          </w:p>
        </w:tc>
        <w:tc>
          <w:tcPr>
            <w:tcW w:w="1134" w:type="dxa"/>
            <w:tcBorders>
              <w:top w:val="single" w:sz="1" w:space="0" w:color="000000"/>
              <w:left w:val="single" w:sz="4" w:space="0" w:color="000000"/>
              <w:bottom w:val="single" w:sz="1" w:space="0" w:color="000000"/>
            </w:tcBorders>
            <w:shd w:val="clear" w:color="auto" w:fill="FFFFFF"/>
          </w:tcPr>
          <w:p w14:paraId="18643440" w14:textId="77777777" w:rsidR="00910517" w:rsidRDefault="00EB48FC" w:rsidP="00485669">
            <w:pPr>
              <w:autoSpaceDE w:val="0"/>
              <w:snapToGrid w:val="0"/>
              <w:rPr>
                <w:rFonts w:eastAsia="SimSun"/>
              </w:rPr>
            </w:pPr>
            <w:r>
              <w:rPr>
                <w:rFonts w:eastAsia="SimSun"/>
              </w:rPr>
              <w:t>15.02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7354042"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0EF08FB" w14:textId="77777777" w:rsidR="00910517" w:rsidRDefault="00485CF6" w:rsidP="00485669">
            <w:pPr>
              <w:autoSpaceDE w:val="0"/>
              <w:snapToGrid w:val="0"/>
              <w:rPr>
                <w:rFonts w:eastAsia="SimSun"/>
              </w:rPr>
            </w:pPr>
            <w:r w:rsidRPr="001C3C03">
              <w:rPr>
                <w:rFonts w:eastAsia="Calibri"/>
                <w:szCs w:val="20"/>
              </w:rPr>
              <w:t>§</w:t>
            </w:r>
            <w:r>
              <w:rPr>
                <w:rFonts w:eastAsia="Calibri"/>
                <w:szCs w:val="20"/>
              </w:rPr>
              <w:t>17, проектное задание (8 стр. 60.</w:t>
            </w:r>
          </w:p>
        </w:tc>
      </w:tr>
      <w:tr w:rsidR="00910517" w14:paraId="153B7CBF" w14:textId="77777777" w:rsidTr="00784360">
        <w:trPr>
          <w:trHeight w:val="286"/>
        </w:trPr>
        <w:tc>
          <w:tcPr>
            <w:tcW w:w="866" w:type="dxa"/>
            <w:tcBorders>
              <w:top w:val="single" w:sz="1" w:space="0" w:color="000000"/>
              <w:left w:val="single" w:sz="1" w:space="0" w:color="000000"/>
              <w:bottom w:val="single" w:sz="1" w:space="0" w:color="000000"/>
            </w:tcBorders>
            <w:shd w:val="clear" w:color="auto" w:fill="FFFFFF"/>
          </w:tcPr>
          <w:p w14:paraId="55C7C4AE" w14:textId="77777777" w:rsidR="00910517" w:rsidRDefault="00910517" w:rsidP="00485669">
            <w:pPr>
              <w:autoSpaceDE w:val="0"/>
            </w:pPr>
            <w:r>
              <w:rPr>
                <w:rFonts w:eastAsia="SimSun"/>
              </w:rPr>
              <w:t>2</w:t>
            </w:r>
            <w:r w:rsidR="006C3EB8">
              <w:rPr>
                <w:rFonts w:eastAsia="SimSun"/>
              </w:rPr>
              <w:t>3/2</w:t>
            </w:r>
          </w:p>
        </w:tc>
        <w:tc>
          <w:tcPr>
            <w:tcW w:w="3827" w:type="dxa"/>
            <w:tcBorders>
              <w:top w:val="single" w:sz="1" w:space="0" w:color="000000"/>
              <w:left w:val="single" w:sz="1" w:space="0" w:color="000000"/>
              <w:bottom w:val="single" w:sz="1" w:space="0" w:color="000000"/>
            </w:tcBorders>
            <w:shd w:val="clear" w:color="auto" w:fill="FFFFFF"/>
          </w:tcPr>
          <w:p w14:paraId="6BD126E4" w14:textId="77777777" w:rsidR="00910517" w:rsidRDefault="00910517" w:rsidP="00485669">
            <w:r>
              <w:t>Расы и народы</w:t>
            </w:r>
          </w:p>
        </w:tc>
        <w:tc>
          <w:tcPr>
            <w:tcW w:w="992" w:type="dxa"/>
            <w:tcBorders>
              <w:top w:val="single" w:sz="1" w:space="0" w:color="000000"/>
              <w:left w:val="single" w:sz="1" w:space="0" w:color="000000"/>
              <w:bottom w:val="single" w:sz="1" w:space="0" w:color="000000"/>
            </w:tcBorders>
            <w:shd w:val="clear" w:color="auto" w:fill="FFFFFF"/>
          </w:tcPr>
          <w:p w14:paraId="51CDF74E"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65955C8D" w14:textId="77777777" w:rsidR="00910517" w:rsidRDefault="00EB48FC" w:rsidP="00485669">
            <w:pPr>
              <w:autoSpaceDE w:val="0"/>
              <w:snapToGrid w:val="0"/>
              <w:rPr>
                <w:rFonts w:eastAsia="SimSun"/>
              </w:rPr>
            </w:pPr>
            <w:r>
              <w:rPr>
                <w:rFonts w:eastAsia="SimSun"/>
              </w:rPr>
              <w:t>22.02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E0C78AC"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2F7E2418" w14:textId="77777777" w:rsidR="00910517" w:rsidRDefault="00485CF6" w:rsidP="00485669">
            <w:pPr>
              <w:autoSpaceDE w:val="0"/>
              <w:snapToGrid w:val="0"/>
              <w:rPr>
                <w:rFonts w:eastAsia="SimSun"/>
              </w:rPr>
            </w:pPr>
            <w:r w:rsidRPr="001C3C03">
              <w:rPr>
                <w:rFonts w:eastAsia="Calibri"/>
                <w:szCs w:val="20"/>
              </w:rPr>
              <w:t>§</w:t>
            </w:r>
            <w:r>
              <w:rPr>
                <w:rFonts w:eastAsia="Calibri"/>
                <w:szCs w:val="20"/>
              </w:rPr>
              <w:t>18, вопр 6, стр 63, работа с к/к</w:t>
            </w:r>
          </w:p>
        </w:tc>
      </w:tr>
      <w:tr w:rsidR="00910517" w14:paraId="3BD2DB5C"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262D5E91" w14:textId="77777777" w:rsidR="00910517" w:rsidRDefault="00910517" w:rsidP="00485669">
            <w:pPr>
              <w:autoSpaceDE w:val="0"/>
              <w:rPr>
                <w:bCs/>
                <w:color w:val="000000"/>
                <w:spacing w:val="-2"/>
                <w:w w:val="106"/>
              </w:rPr>
            </w:pPr>
            <w:r>
              <w:rPr>
                <w:rFonts w:eastAsia="SimSun"/>
              </w:rPr>
              <w:t>2</w:t>
            </w:r>
            <w:r w:rsidR="006C3EB8">
              <w:rPr>
                <w:rFonts w:eastAsia="SimSun"/>
              </w:rPr>
              <w:t>4/3</w:t>
            </w:r>
          </w:p>
        </w:tc>
        <w:tc>
          <w:tcPr>
            <w:tcW w:w="3827" w:type="dxa"/>
            <w:tcBorders>
              <w:top w:val="single" w:sz="1" w:space="0" w:color="000000"/>
              <w:left w:val="single" w:sz="1" w:space="0" w:color="000000"/>
              <w:bottom w:val="single" w:sz="1" w:space="0" w:color="000000"/>
            </w:tcBorders>
            <w:shd w:val="clear" w:color="auto" w:fill="FFFFFF"/>
          </w:tcPr>
          <w:p w14:paraId="3591967A" w14:textId="77777777" w:rsidR="00910517" w:rsidRDefault="00910517" w:rsidP="00485669">
            <w:pPr>
              <w:shd w:val="clear" w:color="auto" w:fill="FFFFFF"/>
              <w:spacing w:line="240" w:lineRule="atLeast"/>
            </w:pPr>
            <w:r>
              <w:rPr>
                <w:bCs/>
                <w:color w:val="000000"/>
                <w:spacing w:val="-2"/>
                <w:w w:val="106"/>
              </w:rPr>
              <w:t>Практическа</w:t>
            </w:r>
            <w:r w:rsidR="006C3EB8">
              <w:rPr>
                <w:bCs/>
                <w:color w:val="000000"/>
                <w:spacing w:val="-2"/>
                <w:w w:val="106"/>
              </w:rPr>
              <w:t>я работа №3: Сравниваем</w:t>
            </w:r>
            <w:r>
              <w:rPr>
                <w:bCs/>
                <w:color w:val="000000"/>
                <w:spacing w:val="-2"/>
                <w:w w:val="106"/>
              </w:rPr>
              <w:t xml:space="preserve"> стран</w:t>
            </w:r>
            <w:r w:rsidR="006C3EB8">
              <w:rPr>
                <w:bCs/>
                <w:color w:val="000000"/>
                <w:spacing w:val="-2"/>
                <w:w w:val="106"/>
              </w:rPr>
              <w:t>ы</w:t>
            </w:r>
            <w:r>
              <w:rPr>
                <w:bCs/>
                <w:color w:val="000000"/>
                <w:spacing w:val="-2"/>
                <w:w w:val="106"/>
              </w:rPr>
              <w:t xml:space="preserve"> мира</w:t>
            </w:r>
            <w:r w:rsidR="006C3EB8">
              <w:rPr>
                <w:bCs/>
                <w:color w:val="000000"/>
                <w:spacing w:val="-2"/>
                <w:w w:val="106"/>
              </w:rPr>
              <w:t>.</w:t>
            </w:r>
          </w:p>
        </w:tc>
        <w:tc>
          <w:tcPr>
            <w:tcW w:w="992" w:type="dxa"/>
            <w:tcBorders>
              <w:top w:val="single" w:sz="1" w:space="0" w:color="000000"/>
              <w:left w:val="single" w:sz="1" w:space="0" w:color="000000"/>
              <w:bottom w:val="single" w:sz="1" w:space="0" w:color="000000"/>
            </w:tcBorders>
            <w:shd w:val="clear" w:color="auto" w:fill="FFFFFF"/>
          </w:tcPr>
          <w:p w14:paraId="2D4689D5"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06227D1C" w14:textId="77777777" w:rsidR="00910517" w:rsidRDefault="006F3093" w:rsidP="00485669">
            <w:pPr>
              <w:autoSpaceDE w:val="0"/>
              <w:snapToGrid w:val="0"/>
              <w:rPr>
                <w:rFonts w:eastAsia="SimSun"/>
              </w:rPr>
            </w:pPr>
            <w:r>
              <w:rPr>
                <w:rFonts w:eastAsia="SimSun"/>
              </w:rPr>
              <w:t>01.03</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4264EA5"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CA407F9"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 xml:space="preserve">19. </w:t>
            </w:r>
            <w:r w:rsidR="00485CF6">
              <w:rPr>
                <w:rFonts w:eastAsia="SimSun"/>
              </w:rPr>
              <w:t>Проект «Открытка другу»</w:t>
            </w:r>
          </w:p>
        </w:tc>
      </w:tr>
      <w:tr w:rsidR="00910517" w14:paraId="0BA7B5F0"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233634A9" w14:textId="77777777" w:rsidR="00910517" w:rsidRDefault="00910517" w:rsidP="00485669">
            <w:pPr>
              <w:autoSpaceDE w:val="0"/>
            </w:pPr>
          </w:p>
        </w:tc>
        <w:tc>
          <w:tcPr>
            <w:tcW w:w="3827" w:type="dxa"/>
            <w:tcBorders>
              <w:top w:val="single" w:sz="1" w:space="0" w:color="000000"/>
              <w:left w:val="single" w:sz="1" w:space="0" w:color="000000"/>
              <w:bottom w:val="single" w:sz="1" w:space="0" w:color="000000"/>
            </w:tcBorders>
            <w:shd w:val="clear" w:color="auto" w:fill="FFFFFF"/>
          </w:tcPr>
          <w:p w14:paraId="718F01DF" w14:textId="77777777" w:rsidR="00910517" w:rsidRPr="006C3EB8" w:rsidRDefault="006C3EB8" w:rsidP="006C3EB8">
            <w:pPr>
              <w:numPr>
                <w:ilvl w:val="0"/>
                <w:numId w:val="10"/>
              </w:numPr>
              <w:rPr>
                <w:b/>
              </w:rPr>
            </w:pPr>
            <w:r>
              <w:rPr>
                <w:b/>
              </w:rPr>
              <w:t>Литосфера – твердая оболочка Земли</w:t>
            </w:r>
          </w:p>
        </w:tc>
        <w:tc>
          <w:tcPr>
            <w:tcW w:w="992" w:type="dxa"/>
            <w:tcBorders>
              <w:top w:val="single" w:sz="1" w:space="0" w:color="000000"/>
              <w:left w:val="single" w:sz="1" w:space="0" w:color="000000"/>
              <w:bottom w:val="single" w:sz="1" w:space="0" w:color="000000"/>
            </w:tcBorders>
            <w:shd w:val="clear" w:color="auto" w:fill="FFFFFF"/>
          </w:tcPr>
          <w:p w14:paraId="1647B6FC" w14:textId="77777777" w:rsidR="00910517" w:rsidRPr="006C3EB8" w:rsidRDefault="006C3EB8" w:rsidP="00485669">
            <w:pPr>
              <w:rPr>
                <w:rFonts w:eastAsia="SimSun"/>
                <w:b/>
              </w:rPr>
            </w:pPr>
            <w:r w:rsidRPr="006C3EB8">
              <w:rPr>
                <w:b/>
              </w:rPr>
              <w:t>9 часов</w:t>
            </w:r>
          </w:p>
        </w:tc>
        <w:tc>
          <w:tcPr>
            <w:tcW w:w="1134" w:type="dxa"/>
            <w:tcBorders>
              <w:top w:val="single" w:sz="1" w:space="0" w:color="000000"/>
              <w:left w:val="single" w:sz="1" w:space="0" w:color="000000"/>
              <w:bottom w:val="single" w:sz="1" w:space="0" w:color="000000"/>
            </w:tcBorders>
            <w:shd w:val="clear" w:color="auto" w:fill="FFFFFF"/>
          </w:tcPr>
          <w:p w14:paraId="58439579" w14:textId="77777777" w:rsidR="00910517" w:rsidRDefault="00910517"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3CA1814"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B0A77ED" w14:textId="77777777" w:rsidR="00910517" w:rsidRDefault="00910517" w:rsidP="00485669">
            <w:pPr>
              <w:autoSpaceDE w:val="0"/>
              <w:snapToGrid w:val="0"/>
              <w:rPr>
                <w:rFonts w:eastAsia="SimSun"/>
              </w:rPr>
            </w:pPr>
          </w:p>
        </w:tc>
      </w:tr>
      <w:tr w:rsidR="00910517" w14:paraId="5DBDB2A4"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3BFB6EF6" w14:textId="77777777" w:rsidR="00910517" w:rsidRDefault="00910517" w:rsidP="00485669">
            <w:pPr>
              <w:autoSpaceDE w:val="0"/>
            </w:pPr>
            <w:r>
              <w:rPr>
                <w:rFonts w:eastAsia="SimSun"/>
              </w:rPr>
              <w:t>2</w:t>
            </w:r>
            <w:r w:rsidR="006C3EB8">
              <w:rPr>
                <w:rFonts w:eastAsia="SimSun"/>
              </w:rPr>
              <w:t>5/1</w:t>
            </w:r>
          </w:p>
        </w:tc>
        <w:tc>
          <w:tcPr>
            <w:tcW w:w="3827" w:type="dxa"/>
            <w:tcBorders>
              <w:top w:val="single" w:sz="1" w:space="0" w:color="000000"/>
              <w:left w:val="single" w:sz="1" w:space="0" w:color="000000"/>
              <w:bottom w:val="single" w:sz="1" w:space="0" w:color="000000"/>
            </w:tcBorders>
            <w:shd w:val="clear" w:color="auto" w:fill="FFFFFF"/>
          </w:tcPr>
          <w:p w14:paraId="37DCA4BD" w14:textId="77777777" w:rsidR="00910517" w:rsidRDefault="00910517" w:rsidP="00485669">
            <w:r>
              <w:t>Земная кора – верхняя  часть литосферы</w:t>
            </w:r>
          </w:p>
        </w:tc>
        <w:tc>
          <w:tcPr>
            <w:tcW w:w="992" w:type="dxa"/>
            <w:tcBorders>
              <w:top w:val="single" w:sz="1" w:space="0" w:color="000000"/>
              <w:left w:val="single" w:sz="1" w:space="0" w:color="000000"/>
              <w:bottom w:val="single" w:sz="1" w:space="0" w:color="000000"/>
            </w:tcBorders>
            <w:shd w:val="clear" w:color="auto" w:fill="FFFFFF"/>
          </w:tcPr>
          <w:p w14:paraId="26A8CA8B"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346EEED8" w14:textId="77777777" w:rsidR="00910517" w:rsidRDefault="006F3093" w:rsidP="00485669">
            <w:pPr>
              <w:autoSpaceDE w:val="0"/>
              <w:snapToGrid w:val="0"/>
              <w:rPr>
                <w:rFonts w:eastAsia="SimSun"/>
              </w:rPr>
            </w:pPr>
            <w:r>
              <w:rPr>
                <w:rFonts w:eastAsia="SimSun"/>
              </w:rPr>
              <w:t>15.03</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ECD9EBA"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14EF945" w14:textId="77777777" w:rsidR="00910517" w:rsidRDefault="00A9711D" w:rsidP="00485669">
            <w:pPr>
              <w:autoSpaceDE w:val="0"/>
              <w:snapToGrid w:val="0"/>
              <w:rPr>
                <w:rFonts w:eastAsia="SimSun"/>
              </w:rPr>
            </w:pPr>
            <w:r>
              <w:rPr>
                <w:rFonts w:eastAsia="Calibri"/>
                <w:szCs w:val="20"/>
              </w:rPr>
              <w:t>-</w:t>
            </w:r>
          </w:p>
        </w:tc>
      </w:tr>
      <w:tr w:rsidR="00910517" w14:paraId="0BB2D6C6"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517B30F8" w14:textId="77777777" w:rsidR="00910517" w:rsidRDefault="00910517" w:rsidP="00485669">
            <w:pPr>
              <w:autoSpaceDE w:val="0"/>
            </w:pPr>
            <w:r>
              <w:rPr>
                <w:rFonts w:eastAsia="SimSun"/>
              </w:rPr>
              <w:t>2</w:t>
            </w:r>
            <w:r w:rsidR="006C3EB8">
              <w:rPr>
                <w:rFonts w:eastAsia="SimSun"/>
              </w:rPr>
              <w:t>6/2</w:t>
            </w:r>
          </w:p>
        </w:tc>
        <w:tc>
          <w:tcPr>
            <w:tcW w:w="3827" w:type="dxa"/>
            <w:tcBorders>
              <w:top w:val="single" w:sz="1" w:space="0" w:color="000000"/>
              <w:left w:val="single" w:sz="1" w:space="0" w:color="000000"/>
              <w:bottom w:val="single" w:sz="1" w:space="0" w:color="000000"/>
            </w:tcBorders>
            <w:shd w:val="clear" w:color="auto" w:fill="FFFFFF"/>
          </w:tcPr>
          <w:p w14:paraId="7E126970" w14:textId="77777777" w:rsidR="00910517" w:rsidRDefault="00910517" w:rsidP="00485669">
            <w:r>
              <w:t>Горные породы, минералы и полезные ископаемые</w:t>
            </w:r>
            <w:r w:rsidR="00C33E13">
              <w:t xml:space="preserve">. </w:t>
            </w:r>
            <w:r w:rsidR="00C33E13">
              <w:rPr>
                <w:color w:val="000000"/>
                <w:spacing w:val="-3"/>
                <w:w w:val="108"/>
              </w:rPr>
              <w:t>Практическая работа №4: Сравнение свойств горных пород</w:t>
            </w:r>
          </w:p>
        </w:tc>
        <w:tc>
          <w:tcPr>
            <w:tcW w:w="992" w:type="dxa"/>
            <w:tcBorders>
              <w:top w:val="single" w:sz="1" w:space="0" w:color="000000"/>
              <w:left w:val="single" w:sz="1" w:space="0" w:color="000000"/>
              <w:bottom w:val="single" w:sz="1" w:space="0" w:color="000000"/>
            </w:tcBorders>
            <w:shd w:val="clear" w:color="auto" w:fill="FFFFFF"/>
          </w:tcPr>
          <w:p w14:paraId="2363FB9B"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4DB81DFC" w14:textId="77777777" w:rsidR="00910517" w:rsidRDefault="006F3093" w:rsidP="00485669">
            <w:pPr>
              <w:autoSpaceDE w:val="0"/>
              <w:snapToGrid w:val="0"/>
              <w:rPr>
                <w:rFonts w:eastAsia="SimSun"/>
              </w:rPr>
            </w:pPr>
            <w:r>
              <w:rPr>
                <w:rFonts w:eastAsia="SimSun"/>
              </w:rPr>
              <w:t>29.03</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B631AA0"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40129F2"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21, задание 8 стр.73 (5 пород)</w:t>
            </w:r>
          </w:p>
        </w:tc>
      </w:tr>
      <w:tr w:rsidR="00910517" w14:paraId="3A077460"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66E623B3" w14:textId="77777777" w:rsidR="00910517" w:rsidRDefault="006C3EB8" w:rsidP="00485669">
            <w:pPr>
              <w:autoSpaceDE w:val="0"/>
            </w:pPr>
            <w:r>
              <w:rPr>
                <w:rFonts w:eastAsia="SimSun"/>
              </w:rPr>
              <w:lastRenderedPageBreak/>
              <w:t>27/3</w:t>
            </w:r>
          </w:p>
        </w:tc>
        <w:tc>
          <w:tcPr>
            <w:tcW w:w="3827" w:type="dxa"/>
            <w:tcBorders>
              <w:top w:val="single" w:sz="1" w:space="0" w:color="000000"/>
              <w:left w:val="single" w:sz="1" w:space="0" w:color="000000"/>
              <w:bottom w:val="single" w:sz="1" w:space="0" w:color="000000"/>
            </w:tcBorders>
            <w:shd w:val="clear" w:color="auto" w:fill="FFFFFF"/>
          </w:tcPr>
          <w:p w14:paraId="25F46597" w14:textId="77777777" w:rsidR="00910517" w:rsidRDefault="006C3EB8" w:rsidP="00485669">
            <w:r>
              <w:t>Движения земной коры. Землетрясения.</w:t>
            </w:r>
          </w:p>
        </w:tc>
        <w:tc>
          <w:tcPr>
            <w:tcW w:w="992" w:type="dxa"/>
            <w:tcBorders>
              <w:top w:val="single" w:sz="1" w:space="0" w:color="000000"/>
              <w:left w:val="single" w:sz="1" w:space="0" w:color="000000"/>
              <w:bottom w:val="single" w:sz="1" w:space="0" w:color="000000"/>
            </w:tcBorders>
            <w:shd w:val="clear" w:color="auto" w:fill="FFFFFF"/>
          </w:tcPr>
          <w:p w14:paraId="2BEA2A59"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51675FAA" w14:textId="77777777" w:rsidR="00910517" w:rsidRDefault="006F3093" w:rsidP="00485669">
            <w:pPr>
              <w:autoSpaceDE w:val="0"/>
              <w:snapToGrid w:val="0"/>
              <w:rPr>
                <w:rFonts w:eastAsia="SimSun"/>
              </w:rPr>
            </w:pPr>
            <w:r>
              <w:rPr>
                <w:rFonts w:eastAsia="SimSun"/>
              </w:rPr>
              <w:t>05.04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05CDD39B"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443B826D"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22,  вопросы стр. 76, плакат «Правила поведения людей во время землетрясения»</w:t>
            </w:r>
          </w:p>
        </w:tc>
      </w:tr>
      <w:tr w:rsidR="00910517" w14:paraId="5D060271"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B086C7A" w14:textId="77777777" w:rsidR="00910517" w:rsidRDefault="00910517" w:rsidP="00485669">
            <w:pPr>
              <w:autoSpaceDE w:val="0"/>
            </w:pPr>
            <w:r>
              <w:rPr>
                <w:rFonts w:eastAsia="SimSun"/>
              </w:rPr>
              <w:t>2</w:t>
            </w:r>
            <w:r w:rsidR="006C3EB8">
              <w:rPr>
                <w:rFonts w:eastAsia="SimSun"/>
              </w:rPr>
              <w:t>8/4</w:t>
            </w:r>
          </w:p>
        </w:tc>
        <w:tc>
          <w:tcPr>
            <w:tcW w:w="3827" w:type="dxa"/>
            <w:tcBorders>
              <w:top w:val="single" w:sz="1" w:space="0" w:color="000000"/>
              <w:left w:val="single" w:sz="1" w:space="0" w:color="000000"/>
              <w:bottom w:val="single" w:sz="1" w:space="0" w:color="000000"/>
            </w:tcBorders>
            <w:shd w:val="clear" w:color="auto" w:fill="FFFFFF"/>
          </w:tcPr>
          <w:p w14:paraId="1D3669DA" w14:textId="77777777" w:rsidR="00910517" w:rsidRDefault="006C3EB8" w:rsidP="00485669">
            <w:r>
              <w:t>Движения земной коры. Вулканы.</w:t>
            </w:r>
          </w:p>
        </w:tc>
        <w:tc>
          <w:tcPr>
            <w:tcW w:w="992" w:type="dxa"/>
            <w:tcBorders>
              <w:top w:val="single" w:sz="1" w:space="0" w:color="000000"/>
              <w:left w:val="single" w:sz="1" w:space="0" w:color="000000"/>
              <w:bottom w:val="single" w:sz="1" w:space="0" w:color="000000"/>
            </w:tcBorders>
            <w:shd w:val="clear" w:color="auto" w:fill="FFFFFF"/>
          </w:tcPr>
          <w:p w14:paraId="4B878864"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29884703" w14:textId="77777777" w:rsidR="00910517" w:rsidRDefault="006F3093" w:rsidP="00485669">
            <w:pPr>
              <w:autoSpaceDE w:val="0"/>
              <w:snapToGrid w:val="0"/>
              <w:rPr>
                <w:rFonts w:eastAsia="SimSun"/>
              </w:rPr>
            </w:pPr>
            <w:r>
              <w:rPr>
                <w:rFonts w:eastAsia="SimSun"/>
              </w:rPr>
              <w:t>12.04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C18FA08"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53CEABD"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 xml:space="preserve">23, задание 6 стр. 79 </w:t>
            </w:r>
          </w:p>
        </w:tc>
      </w:tr>
      <w:tr w:rsidR="00910517" w14:paraId="3BCA4F1F"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A988237" w14:textId="77777777" w:rsidR="00910517" w:rsidRDefault="00910517" w:rsidP="00485669">
            <w:pPr>
              <w:autoSpaceDE w:val="0"/>
            </w:pPr>
            <w:r>
              <w:rPr>
                <w:rFonts w:eastAsia="SimSun"/>
              </w:rPr>
              <w:t>2</w:t>
            </w:r>
            <w:r w:rsidR="006C3EB8">
              <w:rPr>
                <w:rFonts w:eastAsia="SimSun"/>
              </w:rPr>
              <w:t>9/5</w:t>
            </w:r>
          </w:p>
        </w:tc>
        <w:tc>
          <w:tcPr>
            <w:tcW w:w="3827" w:type="dxa"/>
            <w:tcBorders>
              <w:top w:val="single" w:sz="1" w:space="0" w:color="000000"/>
              <w:left w:val="single" w:sz="1" w:space="0" w:color="000000"/>
              <w:bottom w:val="single" w:sz="1" w:space="0" w:color="000000"/>
            </w:tcBorders>
            <w:shd w:val="clear" w:color="auto" w:fill="FFFFFF"/>
          </w:tcPr>
          <w:p w14:paraId="57C857AA" w14:textId="77777777" w:rsidR="00910517" w:rsidRDefault="00910517" w:rsidP="00485669">
            <w:pPr>
              <w:shd w:val="clear" w:color="auto" w:fill="FFFFFF"/>
              <w:autoSpaceDE w:val="0"/>
            </w:pPr>
            <w:r>
              <w:t>Рельеф Земли. Равнины.</w:t>
            </w:r>
            <w:r w:rsidR="00C33E13">
              <w:rPr>
                <w:color w:val="000000"/>
                <w:spacing w:val="-3"/>
                <w:w w:val="108"/>
              </w:rPr>
              <w:t xml:space="preserve"> Практическая работа №5: Описываем равнины по карте.</w:t>
            </w:r>
          </w:p>
        </w:tc>
        <w:tc>
          <w:tcPr>
            <w:tcW w:w="992" w:type="dxa"/>
            <w:tcBorders>
              <w:top w:val="single" w:sz="1" w:space="0" w:color="000000"/>
              <w:left w:val="single" w:sz="1" w:space="0" w:color="000000"/>
              <w:bottom w:val="single" w:sz="1" w:space="0" w:color="000000"/>
            </w:tcBorders>
            <w:shd w:val="clear" w:color="auto" w:fill="FFFFFF"/>
          </w:tcPr>
          <w:p w14:paraId="3BD7ECE0"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65A7183A" w14:textId="77777777" w:rsidR="00910517" w:rsidRDefault="006F3093" w:rsidP="00485669">
            <w:pPr>
              <w:autoSpaceDE w:val="0"/>
              <w:snapToGrid w:val="0"/>
              <w:rPr>
                <w:rFonts w:eastAsia="SimSun"/>
              </w:rPr>
            </w:pPr>
            <w:r>
              <w:rPr>
                <w:rFonts w:eastAsia="SimSun"/>
              </w:rPr>
              <w:t>19.04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6595484"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C0C37ED"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24, нанести на к/к равнины из вопр. 1 стр. 83</w:t>
            </w:r>
          </w:p>
        </w:tc>
      </w:tr>
      <w:tr w:rsidR="00910517" w14:paraId="31F60C2B"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5B4A31CD" w14:textId="77777777" w:rsidR="00910517" w:rsidRDefault="006C3EB8" w:rsidP="00485669">
            <w:pPr>
              <w:autoSpaceDE w:val="0"/>
            </w:pPr>
            <w:r>
              <w:rPr>
                <w:rFonts w:eastAsia="SimSun"/>
              </w:rPr>
              <w:t>30/6</w:t>
            </w:r>
          </w:p>
        </w:tc>
        <w:tc>
          <w:tcPr>
            <w:tcW w:w="3827" w:type="dxa"/>
            <w:tcBorders>
              <w:top w:val="single" w:sz="1" w:space="0" w:color="000000"/>
              <w:left w:val="single" w:sz="1" w:space="0" w:color="000000"/>
              <w:bottom w:val="single" w:sz="1" w:space="0" w:color="000000"/>
            </w:tcBorders>
            <w:shd w:val="clear" w:color="auto" w:fill="FFFFFF"/>
          </w:tcPr>
          <w:p w14:paraId="486561A2" w14:textId="77777777" w:rsidR="00910517" w:rsidRDefault="00910517" w:rsidP="00485669">
            <w:r>
              <w:t>Рельеф Земли. Горы</w:t>
            </w:r>
            <w:r w:rsidR="00C33E13">
              <w:t xml:space="preserve">. </w:t>
            </w:r>
            <w:r w:rsidR="00C33E13">
              <w:rPr>
                <w:color w:val="000000"/>
                <w:spacing w:val="-3"/>
                <w:w w:val="108"/>
              </w:rPr>
              <w:t>Практическая работа №6: Описываем горы по карте.</w:t>
            </w:r>
          </w:p>
        </w:tc>
        <w:tc>
          <w:tcPr>
            <w:tcW w:w="992" w:type="dxa"/>
            <w:tcBorders>
              <w:top w:val="single" w:sz="1" w:space="0" w:color="000000"/>
              <w:left w:val="single" w:sz="1" w:space="0" w:color="000000"/>
              <w:bottom w:val="single" w:sz="1" w:space="0" w:color="000000"/>
            </w:tcBorders>
            <w:shd w:val="clear" w:color="auto" w:fill="FFFFFF"/>
          </w:tcPr>
          <w:p w14:paraId="745F6DB9"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0C01454D" w14:textId="77777777" w:rsidR="00910517" w:rsidRDefault="006F3093" w:rsidP="00485669">
            <w:pPr>
              <w:autoSpaceDE w:val="0"/>
              <w:snapToGrid w:val="0"/>
              <w:rPr>
                <w:rFonts w:eastAsia="SimSun"/>
              </w:rPr>
            </w:pPr>
            <w:r>
              <w:rPr>
                <w:rFonts w:eastAsia="SimSun"/>
              </w:rPr>
              <w:t>26.04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7CC4E73"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3EA6373"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25, нанести на к/к горы из вопр. 1 стр. 87</w:t>
            </w:r>
          </w:p>
        </w:tc>
      </w:tr>
      <w:tr w:rsidR="00910517" w14:paraId="3BA5EAD4" w14:textId="77777777" w:rsidTr="00784360">
        <w:trPr>
          <w:trHeight w:val="80"/>
        </w:trPr>
        <w:tc>
          <w:tcPr>
            <w:tcW w:w="866" w:type="dxa"/>
            <w:tcBorders>
              <w:top w:val="single" w:sz="1" w:space="0" w:color="000000"/>
              <w:left w:val="single" w:sz="1" w:space="0" w:color="000000"/>
              <w:bottom w:val="single" w:sz="1" w:space="0" w:color="000000"/>
            </w:tcBorders>
            <w:shd w:val="clear" w:color="auto" w:fill="FFFFFF"/>
          </w:tcPr>
          <w:p w14:paraId="473D9BD9" w14:textId="77777777" w:rsidR="00910517" w:rsidRDefault="00910517" w:rsidP="00485669">
            <w:pPr>
              <w:autoSpaceDE w:val="0"/>
              <w:rPr>
                <w:color w:val="000000"/>
                <w:spacing w:val="-3"/>
                <w:w w:val="108"/>
              </w:rPr>
            </w:pPr>
            <w:r>
              <w:rPr>
                <w:rFonts w:eastAsia="SimSun"/>
              </w:rPr>
              <w:t>3</w:t>
            </w:r>
            <w:r w:rsidR="006C3EB8">
              <w:rPr>
                <w:rFonts w:eastAsia="SimSun"/>
              </w:rPr>
              <w:t>1/7</w:t>
            </w:r>
          </w:p>
        </w:tc>
        <w:tc>
          <w:tcPr>
            <w:tcW w:w="3827" w:type="dxa"/>
            <w:tcBorders>
              <w:top w:val="single" w:sz="1" w:space="0" w:color="000000"/>
              <w:left w:val="single" w:sz="1" w:space="0" w:color="000000"/>
              <w:bottom w:val="single" w:sz="1" w:space="0" w:color="000000"/>
            </w:tcBorders>
            <w:shd w:val="clear" w:color="auto" w:fill="FFFFFF"/>
          </w:tcPr>
          <w:p w14:paraId="21909F96" w14:textId="77777777" w:rsidR="00910517" w:rsidRDefault="006C3EB8" w:rsidP="006F3093">
            <w:pPr>
              <w:shd w:val="clear" w:color="auto" w:fill="FFFFFF"/>
              <w:spacing w:before="130" w:line="240" w:lineRule="atLeast"/>
            </w:pPr>
            <w:r>
              <w:rPr>
                <w:color w:val="000000"/>
                <w:spacing w:val="-3"/>
                <w:w w:val="108"/>
              </w:rPr>
              <w:t xml:space="preserve">Учимся с «Полярной звездой». </w:t>
            </w:r>
            <w:r w:rsidR="00C33E13">
              <w:rPr>
                <w:color w:val="000000"/>
                <w:spacing w:val="-3"/>
                <w:w w:val="108"/>
              </w:rPr>
              <w:t>Практическая работа №7</w:t>
            </w:r>
            <w:r w:rsidR="006F3093">
              <w:rPr>
                <w:color w:val="000000"/>
                <w:spacing w:val="-3"/>
                <w:w w:val="108"/>
              </w:rPr>
              <w:t>: Разработка проектного задания</w:t>
            </w:r>
            <w:r w:rsidR="00910517">
              <w:rPr>
                <w:color w:val="000000"/>
                <w:spacing w:val="-3"/>
                <w:w w:val="108"/>
              </w:rPr>
              <w:t xml:space="preserve"> «</w:t>
            </w:r>
            <w:r w:rsidR="00910517">
              <w:rPr>
                <w:color w:val="000000"/>
                <w:w w:val="110"/>
              </w:rPr>
              <w:t xml:space="preserve">Скульптурный портрет Земли» </w:t>
            </w:r>
          </w:p>
        </w:tc>
        <w:tc>
          <w:tcPr>
            <w:tcW w:w="992" w:type="dxa"/>
            <w:tcBorders>
              <w:top w:val="single" w:sz="1" w:space="0" w:color="000000"/>
              <w:left w:val="single" w:sz="1" w:space="0" w:color="000000"/>
              <w:bottom w:val="single" w:sz="1" w:space="0" w:color="000000"/>
            </w:tcBorders>
            <w:shd w:val="clear" w:color="auto" w:fill="FFFFFF"/>
          </w:tcPr>
          <w:p w14:paraId="44470978"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74432179" w14:textId="77777777" w:rsidR="00910517" w:rsidRDefault="006F3093" w:rsidP="00485669">
            <w:pPr>
              <w:autoSpaceDE w:val="0"/>
              <w:snapToGrid w:val="0"/>
              <w:rPr>
                <w:rFonts w:eastAsia="SimSun"/>
              </w:rPr>
            </w:pPr>
            <w:r>
              <w:rPr>
                <w:rFonts w:eastAsia="SimSun"/>
              </w:rPr>
              <w:t>03.05</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E6819D7"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AB422C1"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26, дополнить туристический маршрут</w:t>
            </w:r>
          </w:p>
        </w:tc>
      </w:tr>
      <w:tr w:rsidR="00910517" w14:paraId="5ABA9444"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672EA101" w14:textId="77777777" w:rsidR="00910517" w:rsidRDefault="00910517" w:rsidP="00485669">
            <w:pPr>
              <w:autoSpaceDE w:val="0"/>
            </w:pPr>
            <w:r>
              <w:rPr>
                <w:rFonts w:eastAsia="SimSun"/>
              </w:rPr>
              <w:t>3</w:t>
            </w:r>
            <w:r w:rsidR="006F3093">
              <w:rPr>
                <w:rFonts w:eastAsia="SimSun"/>
              </w:rPr>
              <w:t>2/8</w:t>
            </w:r>
          </w:p>
        </w:tc>
        <w:tc>
          <w:tcPr>
            <w:tcW w:w="3827" w:type="dxa"/>
            <w:tcBorders>
              <w:top w:val="single" w:sz="1" w:space="0" w:color="000000"/>
              <w:left w:val="single" w:sz="1" w:space="0" w:color="000000"/>
              <w:bottom w:val="single" w:sz="1" w:space="0" w:color="000000"/>
            </w:tcBorders>
            <w:shd w:val="clear" w:color="auto" w:fill="FFFFFF"/>
          </w:tcPr>
          <w:p w14:paraId="02E382FA" w14:textId="77777777" w:rsidR="00910517" w:rsidRDefault="00910517" w:rsidP="00485669">
            <w:r>
              <w:t>Литосфера и человек.</w:t>
            </w:r>
          </w:p>
        </w:tc>
        <w:tc>
          <w:tcPr>
            <w:tcW w:w="992" w:type="dxa"/>
            <w:tcBorders>
              <w:top w:val="single" w:sz="1" w:space="0" w:color="000000"/>
              <w:left w:val="single" w:sz="1" w:space="0" w:color="000000"/>
              <w:bottom w:val="single" w:sz="1" w:space="0" w:color="000000"/>
            </w:tcBorders>
            <w:shd w:val="clear" w:color="auto" w:fill="FFFFFF"/>
          </w:tcPr>
          <w:p w14:paraId="6D245B9A"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26DB184A" w14:textId="77777777" w:rsidR="00910517" w:rsidRDefault="006F3093" w:rsidP="00485669">
            <w:pPr>
              <w:autoSpaceDE w:val="0"/>
              <w:snapToGrid w:val="0"/>
              <w:rPr>
                <w:rFonts w:eastAsia="SimSun"/>
              </w:rPr>
            </w:pPr>
            <w:r>
              <w:rPr>
                <w:rFonts w:eastAsia="SimSun"/>
              </w:rPr>
              <w:t>10.05</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E3F844F"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25C391BC" w14:textId="77777777" w:rsidR="00910517" w:rsidRDefault="002418F3" w:rsidP="00485669">
            <w:pPr>
              <w:autoSpaceDE w:val="0"/>
              <w:snapToGrid w:val="0"/>
              <w:rPr>
                <w:rFonts w:eastAsia="SimSun"/>
              </w:rPr>
            </w:pPr>
            <w:r w:rsidRPr="001C3C03">
              <w:rPr>
                <w:rFonts w:eastAsia="Calibri"/>
                <w:szCs w:val="20"/>
              </w:rPr>
              <w:t>§</w:t>
            </w:r>
            <w:r>
              <w:rPr>
                <w:rFonts w:eastAsia="Calibri"/>
                <w:szCs w:val="20"/>
              </w:rPr>
              <w:t>27, подготовка к к/р</w:t>
            </w:r>
          </w:p>
        </w:tc>
      </w:tr>
      <w:tr w:rsidR="00910517" w14:paraId="3614C9DA"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42D6CCAB" w14:textId="77777777" w:rsidR="00910517" w:rsidRDefault="00910517" w:rsidP="00485669">
            <w:pPr>
              <w:autoSpaceDE w:val="0"/>
              <w:rPr>
                <w:b/>
              </w:rPr>
            </w:pPr>
            <w:r>
              <w:rPr>
                <w:rFonts w:eastAsia="SimSun"/>
              </w:rPr>
              <w:t>3</w:t>
            </w:r>
            <w:r w:rsidR="006F3093">
              <w:rPr>
                <w:rFonts w:eastAsia="SimSun"/>
              </w:rPr>
              <w:t>3/9</w:t>
            </w:r>
          </w:p>
        </w:tc>
        <w:tc>
          <w:tcPr>
            <w:tcW w:w="3827" w:type="dxa"/>
            <w:tcBorders>
              <w:top w:val="single" w:sz="1" w:space="0" w:color="000000"/>
              <w:left w:val="single" w:sz="1" w:space="0" w:color="000000"/>
              <w:bottom w:val="single" w:sz="1" w:space="0" w:color="000000"/>
            </w:tcBorders>
            <w:shd w:val="clear" w:color="auto" w:fill="FFFFFF"/>
          </w:tcPr>
          <w:p w14:paraId="45769F67" w14:textId="77777777" w:rsidR="00910517" w:rsidRDefault="00910517" w:rsidP="00485669">
            <w:r>
              <w:rPr>
                <w:b/>
              </w:rPr>
              <w:t>Контрольная</w:t>
            </w:r>
            <w:r w:rsidR="00B06609">
              <w:rPr>
                <w:b/>
              </w:rPr>
              <w:t xml:space="preserve"> работа №3</w:t>
            </w:r>
            <w:r w:rsidR="006F3093">
              <w:rPr>
                <w:b/>
              </w:rPr>
              <w:t xml:space="preserve"> по теме</w:t>
            </w:r>
            <w:r>
              <w:t xml:space="preserve"> «Литосфера – твердая оболочка Земли».</w:t>
            </w:r>
          </w:p>
        </w:tc>
        <w:tc>
          <w:tcPr>
            <w:tcW w:w="992" w:type="dxa"/>
            <w:tcBorders>
              <w:top w:val="single" w:sz="1" w:space="0" w:color="000000"/>
              <w:left w:val="single" w:sz="1" w:space="0" w:color="000000"/>
              <w:bottom w:val="single" w:sz="1" w:space="0" w:color="000000"/>
            </w:tcBorders>
            <w:shd w:val="clear" w:color="auto" w:fill="FFFFFF"/>
          </w:tcPr>
          <w:p w14:paraId="72CDFFBE"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63D9073E" w14:textId="77777777" w:rsidR="00910517" w:rsidRDefault="006F3093" w:rsidP="00485669">
            <w:pPr>
              <w:autoSpaceDE w:val="0"/>
              <w:snapToGrid w:val="0"/>
              <w:rPr>
                <w:rFonts w:eastAsia="SimSun"/>
              </w:rPr>
            </w:pPr>
            <w:r>
              <w:rPr>
                <w:rFonts w:eastAsia="SimSun"/>
              </w:rPr>
              <w:t>17.05</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7F7D308"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96796E7" w14:textId="77777777" w:rsidR="00910517" w:rsidRDefault="002E11C6" w:rsidP="00485669">
            <w:pPr>
              <w:autoSpaceDE w:val="0"/>
              <w:snapToGrid w:val="0"/>
              <w:rPr>
                <w:rFonts w:eastAsia="SimSun"/>
              </w:rPr>
            </w:pPr>
            <w:r>
              <w:rPr>
                <w:rFonts w:eastAsia="SimSun"/>
              </w:rPr>
              <w:t xml:space="preserve">Мини-сочинение на тему </w:t>
            </w:r>
          </w:p>
        </w:tc>
      </w:tr>
      <w:tr w:rsidR="006F3093" w14:paraId="6935FFC9"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569070EF" w14:textId="77777777" w:rsidR="006F3093" w:rsidRDefault="006F3093" w:rsidP="00485669">
            <w:pPr>
              <w:autoSpaceDE w:val="0"/>
              <w:rPr>
                <w:rFonts w:eastAsia="SimSun"/>
              </w:rPr>
            </w:pPr>
          </w:p>
        </w:tc>
        <w:tc>
          <w:tcPr>
            <w:tcW w:w="3827" w:type="dxa"/>
            <w:tcBorders>
              <w:top w:val="single" w:sz="1" w:space="0" w:color="000000"/>
              <w:left w:val="single" w:sz="1" w:space="0" w:color="000000"/>
              <w:bottom w:val="single" w:sz="1" w:space="0" w:color="000000"/>
            </w:tcBorders>
            <w:shd w:val="clear" w:color="auto" w:fill="FFFFFF"/>
          </w:tcPr>
          <w:p w14:paraId="7E495843" w14:textId="77777777" w:rsidR="006F3093" w:rsidRDefault="006F3093" w:rsidP="006F3093">
            <w:pPr>
              <w:numPr>
                <w:ilvl w:val="0"/>
                <w:numId w:val="10"/>
              </w:numPr>
              <w:rPr>
                <w:b/>
              </w:rPr>
            </w:pPr>
            <w:r>
              <w:rPr>
                <w:b/>
              </w:rPr>
              <w:t>Обобщение и повторение</w:t>
            </w:r>
          </w:p>
        </w:tc>
        <w:tc>
          <w:tcPr>
            <w:tcW w:w="992" w:type="dxa"/>
            <w:tcBorders>
              <w:top w:val="single" w:sz="1" w:space="0" w:color="000000"/>
              <w:left w:val="single" w:sz="1" w:space="0" w:color="000000"/>
              <w:bottom w:val="single" w:sz="1" w:space="0" w:color="000000"/>
            </w:tcBorders>
            <w:shd w:val="clear" w:color="auto" w:fill="FFFFFF"/>
          </w:tcPr>
          <w:p w14:paraId="5ECC0191" w14:textId="77777777" w:rsidR="006F3093" w:rsidRDefault="006F3093" w:rsidP="00485669"/>
        </w:tc>
        <w:tc>
          <w:tcPr>
            <w:tcW w:w="1134" w:type="dxa"/>
            <w:tcBorders>
              <w:top w:val="single" w:sz="1" w:space="0" w:color="000000"/>
              <w:left w:val="single" w:sz="1" w:space="0" w:color="000000"/>
              <w:bottom w:val="single" w:sz="1" w:space="0" w:color="000000"/>
            </w:tcBorders>
            <w:shd w:val="clear" w:color="auto" w:fill="FFFFFF"/>
          </w:tcPr>
          <w:p w14:paraId="53650200" w14:textId="77777777" w:rsidR="006F3093" w:rsidRDefault="006F3093"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50A8A2C" w14:textId="77777777" w:rsidR="006F3093" w:rsidRDefault="006F3093"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063A175" w14:textId="77777777" w:rsidR="006F3093" w:rsidRDefault="006F3093" w:rsidP="00485669">
            <w:pPr>
              <w:autoSpaceDE w:val="0"/>
              <w:snapToGrid w:val="0"/>
              <w:rPr>
                <w:rFonts w:eastAsia="SimSun"/>
              </w:rPr>
            </w:pPr>
          </w:p>
        </w:tc>
      </w:tr>
      <w:tr w:rsidR="00910517" w14:paraId="54CB237A" w14:textId="77777777" w:rsidTr="00784360">
        <w:trPr>
          <w:trHeight w:val="242"/>
        </w:trPr>
        <w:tc>
          <w:tcPr>
            <w:tcW w:w="866" w:type="dxa"/>
            <w:tcBorders>
              <w:top w:val="single" w:sz="1" w:space="0" w:color="000000"/>
              <w:left w:val="single" w:sz="1" w:space="0" w:color="000000"/>
              <w:bottom w:val="single" w:sz="1" w:space="0" w:color="000000"/>
            </w:tcBorders>
            <w:shd w:val="clear" w:color="auto" w:fill="FFFFFF"/>
          </w:tcPr>
          <w:p w14:paraId="57A2ACA4" w14:textId="77777777" w:rsidR="00910517" w:rsidRDefault="00910517" w:rsidP="00485669">
            <w:pPr>
              <w:autoSpaceDE w:val="0"/>
            </w:pPr>
            <w:r>
              <w:rPr>
                <w:rFonts w:eastAsia="SimSun"/>
              </w:rPr>
              <w:t>3</w:t>
            </w:r>
            <w:r w:rsidR="006F3093">
              <w:rPr>
                <w:rFonts w:eastAsia="SimSun"/>
              </w:rPr>
              <w:t>4/1</w:t>
            </w:r>
          </w:p>
        </w:tc>
        <w:tc>
          <w:tcPr>
            <w:tcW w:w="3827" w:type="dxa"/>
            <w:tcBorders>
              <w:top w:val="single" w:sz="1" w:space="0" w:color="000000"/>
              <w:left w:val="single" w:sz="1" w:space="0" w:color="000000"/>
              <w:bottom w:val="single" w:sz="1" w:space="0" w:color="000000"/>
            </w:tcBorders>
            <w:shd w:val="clear" w:color="auto" w:fill="FFFFFF"/>
          </w:tcPr>
          <w:p w14:paraId="16C5FBA1" w14:textId="77777777" w:rsidR="00910517" w:rsidRDefault="006F3093" w:rsidP="00485669">
            <w:r>
              <w:t>Обобщение</w:t>
            </w:r>
            <w:r w:rsidR="00910517">
              <w:t xml:space="preserve"> и повторение изученного материала. </w:t>
            </w:r>
            <w:r>
              <w:t>Итоговый тест.</w:t>
            </w:r>
          </w:p>
        </w:tc>
        <w:tc>
          <w:tcPr>
            <w:tcW w:w="992" w:type="dxa"/>
            <w:tcBorders>
              <w:top w:val="single" w:sz="1" w:space="0" w:color="000000"/>
              <w:left w:val="single" w:sz="1" w:space="0" w:color="000000"/>
              <w:bottom w:val="single" w:sz="1" w:space="0" w:color="000000"/>
            </w:tcBorders>
            <w:shd w:val="clear" w:color="auto" w:fill="FFFFFF"/>
          </w:tcPr>
          <w:p w14:paraId="4453001E" w14:textId="77777777" w:rsidR="00910517" w:rsidRDefault="00910517"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3F385451" w14:textId="77777777" w:rsidR="00910517" w:rsidRDefault="006F3093" w:rsidP="00485669">
            <w:pPr>
              <w:autoSpaceDE w:val="0"/>
              <w:snapToGrid w:val="0"/>
              <w:rPr>
                <w:rFonts w:eastAsia="SimSun"/>
              </w:rPr>
            </w:pPr>
            <w:r>
              <w:rPr>
                <w:rFonts w:eastAsia="SimSun"/>
              </w:rPr>
              <w:t>24.05</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F0783F6" w14:textId="77777777" w:rsidR="00910517" w:rsidRDefault="00910517"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E5E5AB9" w14:textId="77777777" w:rsidR="00910517" w:rsidRDefault="002418F3" w:rsidP="00485669">
            <w:pPr>
              <w:autoSpaceDE w:val="0"/>
              <w:snapToGrid w:val="0"/>
              <w:rPr>
                <w:rFonts w:eastAsia="SimSun"/>
              </w:rPr>
            </w:pPr>
            <w:r>
              <w:rPr>
                <w:rFonts w:eastAsia="SimSun"/>
              </w:rPr>
              <w:t>-</w:t>
            </w:r>
          </w:p>
        </w:tc>
      </w:tr>
    </w:tbl>
    <w:p w14:paraId="101CE8F9" w14:textId="77777777" w:rsidR="006F3093" w:rsidRDefault="006F3093" w:rsidP="00EE7974">
      <w:pPr>
        <w:pStyle w:val="a8"/>
        <w:spacing w:before="0" w:after="0"/>
        <w:jc w:val="center"/>
        <w:rPr>
          <w:b/>
          <w:bCs/>
        </w:rPr>
      </w:pPr>
    </w:p>
    <w:p w14:paraId="40225047" w14:textId="77777777" w:rsidR="00EE7974" w:rsidRDefault="00EE7974" w:rsidP="00EE7974">
      <w:pPr>
        <w:pStyle w:val="a8"/>
        <w:spacing w:before="0" w:after="0"/>
        <w:jc w:val="center"/>
        <w:rPr>
          <w:b/>
          <w:bCs/>
        </w:rPr>
      </w:pPr>
      <w:r>
        <w:rPr>
          <w:b/>
          <w:bCs/>
        </w:rPr>
        <w:t>Календ</w:t>
      </w:r>
      <w:r w:rsidR="00D660C2">
        <w:rPr>
          <w:b/>
          <w:bCs/>
        </w:rPr>
        <w:t xml:space="preserve">арно-тематическое планирование - </w:t>
      </w:r>
      <w:r>
        <w:rPr>
          <w:b/>
          <w:bCs/>
        </w:rPr>
        <w:t>6 класс</w:t>
      </w:r>
    </w:p>
    <w:p w14:paraId="7F6E99FE" w14:textId="77777777" w:rsidR="00D660C2" w:rsidRDefault="00D660C2" w:rsidP="00EE7974">
      <w:pPr>
        <w:pStyle w:val="a8"/>
        <w:spacing w:before="0" w:after="0"/>
        <w:jc w:val="center"/>
        <w:rPr>
          <w:rFonts w:eastAsia="SimSun"/>
        </w:rPr>
      </w:pPr>
    </w:p>
    <w:tbl>
      <w:tblPr>
        <w:tblW w:w="9796" w:type="dxa"/>
        <w:tblInd w:w="235" w:type="dxa"/>
        <w:tblLayout w:type="fixed"/>
        <w:tblLook w:val="0000" w:firstRow="0" w:lastRow="0" w:firstColumn="0" w:lastColumn="0" w:noHBand="0" w:noVBand="0"/>
      </w:tblPr>
      <w:tblGrid>
        <w:gridCol w:w="606"/>
        <w:gridCol w:w="3945"/>
        <w:gridCol w:w="1134"/>
        <w:gridCol w:w="1134"/>
        <w:gridCol w:w="1134"/>
        <w:gridCol w:w="1843"/>
      </w:tblGrid>
      <w:tr w:rsidR="00EE7974" w14:paraId="556A01B3" w14:textId="77777777" w:rsidTr="00485669">
        <w:trPr>
          <w:trHeight w:val="482"/>
        </w:trPr>
        <w:tc>
          <w:tcPr>
            <w:tcW w:w="606" w:type="dxa"/>
            <w:vMerge w:val="restart"/>
            <w:tcBorders>
              <w:top w:val="single" w:sz="1" w:space="0" w:color="000000"/>
              <w:left w:val="single" w:sz="1" w:space="0" w:color="000000"/>
              <w:bottom w:val="single" w:sz="1" w:space="0" w:color="000000"/>
            </w:tcBorders>
            <w:shd w:val="clear" w:color="auto" w:fill="FFFFFF"/>
          </w:tcPr>
          <w:p w14:paraId="51169C2F" w14:textId="77777777" w:rsidR="00EE7974" w:rsidRDefault="00EE7974" w:rsidP="00485669">
            <w:pPr>
              <w:autoSpaceDE w:val="0"/>
              <w:rPr>
                <w:rFonts w:eastAsia="SimSun"/>
              </w:rPr>
            </w:pPr>
            <w:r>
              <w:rPr>
                <w:rFonts w:eastAsia="SimSun"/>
              </w:rPr>
              <w:t>№п/п</w:t>
            </w:r>
          </w:p>
        </w:tc>
        <w:tc>
          <w:tcPr>
            <w:tcW w:w="3945" w:type="dxa"/>
            <w:vMerge w:val="restart"/>
            <w:tcBorders>
              <w:top w:val="single" w:sz="1" w:space="0" w:color="000000"/>
              <w:left w:val="single" w:sz="1" w:space="0" w:color="000000"/>
              <w:bottom w:val="single" w:sz="1" w:space="0" w:color="000000"/>
            </w:tcBorders>
            <w:shd w:val="clear" w:color="auto" w:fill="FFFFFF"/>
          </w:tcPr>
          <w:p w14:paraId="6B729B1A" w14:textId="77777777" w:rsidR="00EE7974" w:rsidRDefault="00EE7974" w:rsidP="00485669">
            <w:pPr>
              <w:autoSpaceDE w:val="0"/>
              <w:rPr>
                <w:rFonts w:eastAsia="SimSun"/>
              </w:rPr>
            </w:pPr>
            <w:r>
              <w:rPr>
                <w:rFonts w:eastAsia="SimSun"/>
              </w:rPr>
              <w:t>Тема урока</w:t>
            </w:r>
          </w:p>
        </w:tc>
        <w:tc>
          <w:tcPr>
            <w:tcW w:w="1134" w:type="dxa"/>
            <w:vMerge w:val="restart"/>
            <w:tcBorders>
              <w:top w:val="single" w:sz="1" w:space="0" w:color="000000"/>
              <w:left w:val="single" w:sz="1" w:space="0" w:color="000000"/>
              <w:bottom w:val="single" w:sz="1" w:space="0" w:color="000000"/>
            </w:tcBorders>
            <w:shd w:val="clear" w:color="auto" w:fill="FFFFFF"/>
          </w:tcPr>
          <w:p w14:paraId="26B52118" w14:textId="77777777" w:rsidR="00EE7974" w:rsidRDefault="00EE7974" w:rsidP="00485669">
            <w:pPr>
              <w:autoSpaceDE w:val="0"/>
              <w:rPr>
                <w:rFonts w:eastAsia="SimSun"/>
              </w:rPr>
            </w:pPr>
            <w:r>
              <w:rPr>
                <w:rFonts w:eastAsia="SimSun"/>
              </w:rPr>
              <w:t>Кол-во часов</w:t>
            </w:r>
          </w:p>
        </w:tc>
        <w:tc>
          <w:tcPr>
            <w:tcW w:w="2268" w:type="dxa"/>
            <w:gridSpan w:val="2"/>
            <w:tcBorders>
              <w:top w:val="single" w:sz="1" w:space="0" w:color="000000"/>
              <w:left w:val="single" w:sz="1" w:space="0" w:color="000000"/>
              <w:bottom w:val="single" w:sz="1" w:space="0" w:color="000000"/>
              <w:right w:val="single" w:sz="4" w:space="0" w:color="auto"/>
            </w:tcBorders>
            <w:shd w:val="clear" w:color="auto" w:fill="FFFFFF"/>
          </w:tcPr>
          <w:p w14:paraId="0DC357E2" w14:textId="77777777" w:rsidR="00EE7974" w:rsidRDefault="00EE7974" w:rsidP="00485669">
            <w:pPr>
              <w:autoSpaceDE w:val="0"/>
              <w:rPr>
                <w:rFonts w:eastAsia="SimSun"/>
                <w:lang w:val="en-US"/>
              </w:rPr>
            </w:pPr>
            <w:r>
              <w:rPr>
                <w:rFonts w:eastAsia="SimSun"/>
              </w:rPr>
              <w:t>Дата проведения</w:t>
            </w: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A0F3B7E" w14:textId="77777777" w:rsidR="00EE7974" w:rsidRPr="00EE7974" w:rsidRDefault="00EE7974" w:rsidP="00485669">
            <w:pPr>
              <w:autoSpaceDE w:val="0"/>
              <w:rPr>
                <w:rFonts w:eastAsia="SimSun"/>
              </w:rPr>
            </w:pPr>
            <w:r>
              <w:rPr>
                <w:rFonts w:eastAsia="SimSun"/>
              </w:rPr>
              <w:t>Домашнее задание</w:t>
            </w:r>
          </w:p>
        </w:tc>
      </w:tr>
      <w:tr w:rsidR="00EE7974" w14:paraId="0175EFAE" w14:textId="77777777" w:rsidTr="00485669">
        <w:trPr>
          <w:trHeight w:val="505"/>
        </w:trPr>
        <w:tc>
          <w:tcPr>
            <w:tcW w:w="606" w:type="dxa"/>
            <w:vMerge/>
            <w:tcBorders>
              <w:top w:val="single" w:sz="1" w:space="0" w:color="000000"/>
              <w:left w:val="single" w:sz="1" w:space="0" w:color="000000"/>
              <w:bottom w:val="single" w:sz="1" w:space="0" w:color="000000"/>
            </w:tcBorders>
            <w:shd w:val="clear" w:color="auto" w:fill="FFFFFF"/>
          </w:tcPr>
          <w:p w14:paraId="5ED02151" w14:textId="77777777" w:rsidR="00EE7974" w:rsidRDefault="00EE7974" w:rsidP="00485669">
            <w:pPr>
              <w:autoSpaceDE w:val="0"/>
              <w:snapToGrid w:val="0"/>
              <w:spacing w:after="200"/>
              <w:rPr>
                <w:rFonts w:eastAsia="SimSun"/>
                <w:lang w:val="en-US"/>
              </w:rPr>
            </w:pPr>
          </w:p>
        </w:tc>
        <w:tc>
          <w:tcPr>
            <w:tcW w:w="3945" w:type="dxa"/>
            <w:vMerge/>
            <w:tcBorders>
              <w:top w:val="single" w:sz="1" w:space="0" w:color="000000"/>
              <w:left w:val="single" w:sz="1" w:space="0" w:color="000000"/>
              <w:bottom w:val="single" w:sz="1" w:space="0" w:color="000000"/>
            </w:tcBorders>
            <w:shd w:val="clear" w:color="auto" w:fill="FFFFFF"/>
          </w:tcPr>
          <w:p w14:paraId="719B12D7" w14:textId="77777777" w:rsidR="00EE7974" w:rsidRDefault="00EE7974" w:rsidP="00485669">
            <w:pPr>
              <w:autoSpaceDE w:val="0"/>
              <w:snapToGrid w:val="0"/>
              <w:spacing w:after="200"/>
              <w:rPr>
                <w:rFonts w:eastAsia="SimSun"/>
                <w:lang w:val="en-US"/>
              </w:rPr>
            </w:pPr>
          </w:p>
        </w:tc>
        <w:tc>
          <w:tcPr>
            <w:tcW w:w="1134" w:type="dxa"/>
            <w:vMerge/>
            <w:tcBorders>
              <w:top w:val="single" w:sz="1" w:space="0" w:color="000000"/>
              <w:left w:val="single" w:sz="1" w:space="0" w:color="000000"/>
              <w:bottom w:val="single" w:sz="1" w:space="0" w:color="000000"/>
            </w:tcBorders>
            <w:shd w:val="clear" w:color="auto" w:fill="FFFFFF"/>
          </w:tcPr>
          <w:p w14:paraId="652EA9F4" w14:textId="77777777" w:rsidR="00EE7974" w:rsidRDefault="00EE7974" w:rsidP="00485669">
            <w:pPr>
              <w:autoSpaceDE w:val="0"/>
              <w:snapToGrid w:val="0"/>
              <w:spacing w:after="200"/>
              <w:rPr>
                <w:rFonts w:eastAsia="SimSun"/>
                <w:lang w:val="en-US"/>
              </w:rPr>
            </w:pPr>
          </w:p>
        </w:tc>
        <w:tc>
          <w:tcPr>
            <w:tcW w:w="1134" w:type="dxa"/>
            <w:tcBorders>
              <w:top w:val="single" w:sz="1" w:space="0" w:color="000000"/>
              <w:left w:val="single" w:sz="1" w:space="0" w:color="000000"/>
              <w:bottom w:val="single" w:sz="1" w:space="0" w:color="000000"/>
            </w:tcBorders>
            <w:shd w:val="clear" w:color="auto" w:fill="FFFFFF"/>
          </w:tcPr>
          <w:p w14:paraId="4A3AEC8D" w14:textId="77777777" w:rsidR="00EE7974" w:rsidRDefault="00EE7974" w:rsidP="00485669">
            <w:pPr>
              <w:autoSpaceDE w:val="0"/>
              <w:rPr>
                <w:rFonts w:eastAsia="SimSun"/>
              </w:rPr>
            </w:pPr>
            <w:r>
              <w:rPr>
                <w:rFonts w:eastAsia="SimSun"/>
              </w:rPr>
              <w:t>план</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191C12D" w14:textId="77777777" w:rsidR="00EE7974" w:rsidRDefault="00EE7974" w:rsidP="00485669">
            <w:pPr>
              <w:autoSpaceDE w:val="0"/>
              <w:rPr>
                <w:rFonts w:eastAsia="SimSun"/>
                <w:lang w:val="en-US"/>
              </w:rPr>
            </w:pPr>
            <w:r>
              <w:rPr>
                <w:rFonts w:eastAsia="SimSun"/>
              </w:rPr>
              <w:t>факт</w:t>
            </w: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FACC106" w14:textId="77777777" w:rsidR="00EE7974" w:rsidRDefault="00EE7974" w:rsidP="00485669">
            <w:pPr>
              <w:autoSpaceDE w:val="0"/>
              <w:rPr>
                <w:rFonts w:eastAsia="SimSun"/>
                <w:lang w:val="en-US"/>
              </w:rPr>
            </w:pPr>
          </w:p>
        </w:tc>
      </w:tr>
      <w:tr w:rsidR="00EE7974" w14:paraId="64A656E9"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24789A4A" w14:textId="77777777" w:rsidR="00EE7974" w:rsidRPr="002E11C6" w:rsidRDefault="00EE7974" w:rsidP="00485669">
            <w:pPr>
              <w:autoSpaceDE w:val="0"/>
            </w:pPr>
          </w:p>
        </w:tc>
        <w:tc>
          <w:tcPr>
            <w:tcW w:w="3945" w:type="dxa"/>
            <w:tcBorders>
              <w:top w:val="single" w:sz="1" w:space="0" w:color="000000"/>
              <w:left w:val="single" w:sz="1" w:space="0" w:color="000000"/>
              <w:bottom w:val="single" w:sz="1" w:space="0" w:color="000000"/>
            </w:tcBorders>
            <w:shd w:val="clear" w:color="auto" w:fill="FFFFFF"/>
          </w:tcPr>
          <w:p w14:paraId="41C3C593" w14:textId="77777777" w:rsidR="00EE7974" w:rsidRPr="002E11C6" w:rsidRDefault="002E11C6" w:rsidP="00E73769">
            <w:pPr>
              <w:numPr>
                <w:ilvl w:val="0"/>
                <w:numId w:val="11"/>
              </w:numPr>
              <w:ind w:right="49"/>
              <w:rPr>
                <w:b/>
              </w:rPr>
            </w:pPr>
            <w:r w:rsidRPr="000176D9">
              <w:rPr>
                <w:b/>
              </w:rPr>
              <w:t xml:space="preserve">Гидросфера-водная оболочка Земли </w:t>
            </w:r>
          </w:p>
        </w:tc>
        <w:tc>
          <w:tcPr>
            <w:tcW w:w="1134" w:type="dxa"/>
            <w:tcBorders>
              <w:top w:val="single" w:sz="1" w:space="0" w:color="000000"/>
              <w:left w:val="single" w:sz="1" w:space="0" w:color="000000"/>
              <w:bottom w:val="single" w:sz="1" w:space="0" w:color="000000"/>
            </w:tcBorders>
            <w:shd w:val="clear" w:color="auto" w:fill="FFFFFF"/>
          </w:tcPr>
          <w:p w14:paraId="0E7F82B1" w14:textId="77777777" w:rsidR="00EE7974" w:rsidRPr="008978FC" w:rsidRDefault="008978FC" w:rsidP="00485669">
            <w:pPr>
              <w:autoSpaceDE w:val="0"/>
              <w:rPr>
                <w:rFonts w:eastAsia="SimSun"/>
                <w:b/>
              </w:rPr>
            </w:pPr>
            <w:r>
              <w:rPr>
                <w:rFonts w:eastAsia="SimSun"/>
                <w:b/>
              </w:rPr>
              <w:t>14 часов</w:t>
            </w:r>
          </w:p>
        </w:tc>
        <w:tc>
          <w:tcPr>
            <w:tcW w:w="1134" w:type="dxa"/>
            <w:tcBorders>
              <w:top w:val="single" w:sz="1" w:space="0" w:color="000000"/>
              <w:left w:val="single" w:sz="1" w:space="0" w:color="000000"/>
              <w:bottom w:val="single" w:sz="1" w:space="0" w:color="000000"/>
            </w:tcBorders>
            <w:shd w:val="clear" w:color="auto" w:fill="FFFFFF"/>
          </w:tcPr>
          <w:p w14:paraId="4CC579D8" w14:textId="77777777" w:rsidR="00EE7974" w:rsidRDefault="00EE7974"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EE0407D" w14:textId="77777777" w:rsidR="00EE7974" w:rsidRDefault="00EE7974"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C16E044" w14:textId="77777777" w:rsidR="00EE7974" w:rsidRDefault="00EE7974" w:rsidP="00485669">
            <w:pPr>
              <w:autoSpaceDE w:val="0"/>
              <w:snapToGrid w:val="0"/>
              <w:rPr>
                <w:rFonts w:eastAsia="SimSun"/>
              </w:rPr>
            </w:pPr>
          </w:p>
        </w:tc>
      </w:tr>
      <w:tr w:rsidR="00EE7974" w14:paraId="2CECD5F5"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5C610A0D" w14:textId="77777777" w:rsidR="00EE7974" w:rsidRDefault="002E11C6" w:rsidP="00485669">
            <w:pPr>
              <w:autoSpaceDE w:val="0"/>
            </w:pPr>
            <w:r>
              <w:rPr>
                <w:rFonts w:eastAsia="SimSun"/>
              </w:rPr>
              <w:t>1</w:t>
            </w:r>
            <w:r w:rsidR="008978FC">
              <w:rPr>
                <w:rFonts w:eastAsia="SimSun"/>
              </w:rPr>
              <w:t>/1</w:t>
            </w:r>
          </w:p>
        </w:tc>
        <w:tc>
          <w:tcPr>
            <w:tcW w:w="3945" w:type="dxa"/>
            <w:tcBorders>
              <w:top w:val="single" w:sz="1" w:space="0" w:color="000000"/>
              <w:left w:val="single" w:sz="1" w:space="0" w:color="000000"/>
              <w:bottom w:val="single" w:sz="1" w:space="0" w:color="000000"/>
            </w:tcBorders>
            <w:shd w:val="clear" w:color="auto" w:fill="FFFFFF"/>
          </w:tcPr>
          <w:p w14:paraId="11CB73A9" w14:textId="77777777" w:rsidR="00EE7974" w:rsidRDefault="002E11C6" w:rsidP="002E11C6">
            <w:r w:rsidRPr="000176D9">
              <w:rPr>
                <w:color w:val="000000"/>
                <w:w w:val="107"/>
                <w:lang w:val="en-US"/>
              </w:rPr>
              <w:t>C</w:t>
            </w:r>
            <w:r w:rsidRPr="000176D9">
              <w:rPr>
                <w:color w:val="000000"/>
                <w:w w:val="107"/>
              </w:rPr>
              <w:t>остав и строение гидросферы</w:t>
            </w:r>
            <w:r w:rsidRPr="000176D9">
              <w:t xml:space="preserve"> </w:t>
            </w:r>
          </w:p>
        </w:tc>
        <w:tc>
          <w:tcPr>
            <w:tcW w:w="1134" w:type="dxa"/>
            <w:tcBorders>
              <w:top w:val="single" w:sz="1" w:space="0" w:color="000000"/>
              <w:left w:val="single" w:sz="1" w:space="0" w:color="000000"/>
              <w:bottom w:val="single" w:sz="1" w:space="0" w:color="000000"/>
            </w:tcBorders>
            <w:shd w:val="clear" w:color="auto" w:fill="FFFFFF"/>
          </w:tcPr>
          <w:p w14:paraId="4520D331" w14:textId="77777777" w:rsidR="00EE7974" w:rsidRDefault="00EE7974"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1752CC81" w14:textId="77777777" w:rsidR="00EE7974" w:rsidRDefault="00E73769" w:rsidP="00485669">
            <w:pPr>
              <w:autoSpaceDE w:val="0"/>
              <w:snapToGrid w:val="0"/>
              <w:rPr>
                <w:rFonts w:eastAsia="SimSun"/>
              </w:rPr>
            </w:pPr>
            <w:r>
              <w:rPr>
                <w:rFonts w:eastAsia="SimSun"/>
              </w:rPr>
              <w:t>01.09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E7C3233" w14:textId="77777777" w:rsidR="00EE7974" w:rsidRDefault="00EE7974"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D9EB75A" w14:textId="77777777" w:rsidR="00EE7974" w:rsidRDefault="00BB4028" w:rsidP="00485669">
            <w:pPr>
              <w:autoSpaceDE w:val="0"/>
              <w:snapToGrid w:val="0"/>
              <w:rPr>
                <w:rFonts w:eastAsia="SimSun"/>
              </w:rPr>
            </w:pPr>
            <w:r w:rsidRPr="001C3C03">
              <w:rPr>
                <w:rFonts w:eastAsia="Calibri"/>
                <w:szCs w:val="20"/>
              </w:rPr>
              <w:t>§</w:t>
            </w:r>
            <w:r>
              <w:rPr>
                <w:rFonts w:eastAsia="Calibri"/>
                <w:szCs w:val="20"/>
              </w:rPr>
              <w:t>28, стр. 96, задания 8 или 9 (на выбор)</w:t>
            </w:r>
          </w:p>
        </w:tc>
      </w:tr>
      <w:tr w:rsidR="00EE7974" w14:paraId="20237F1C"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14D8DED0" w14:textId="77777777" w:rsidR="00EE7974" w:rsidRDefault="002E11C6" w:rsidP="00485669">
            <w:pPr>
              <w:autoSpaceDE w:val="0"/>
            </w:pPr>
            <w:r>
              <w:rPr>
                <w:rFonts w:eastAsia="SimSun"/>
              </w:rPr>
              <w:t>2</w:t>
            </w:r>
            <w:r w:rsidR="008978FC">
              <w:rPr>
                <w:rFonts w:eastAsia="SimSun"/>
              </w:rPr>
              <w:t>/2</w:t>
            </w:r>
          </w:p>
        </w:tc>
        <w:tc>
          <w:tcPr>
            <w:tcW w:w="3945" w:type="dxa"/>
            <w:tcBorders>
              <w:top w:val="single" w:sz="1" w:space="0" w:color="000000"/>
              <w:left w:val="single" w:sz="1" w:space="0" w:color="000000"/>
              <w:bottom w:val="single" w:sz="1" w:space="0" w:color="000000"/>
            </w:tcBorders>
            <w:shd w:val="clear" w:color="auto" w:fill="FFFFFF"/>
          </w:tcPr>
          <w:p w14:paraId="5EE89DFD" w14:textId="77777777" w:rsidR="00EE7974" w:rsidRDefault="002E11C6" w:rsidP="00485669">
            <w:pPr>
              <w:shd w:val="clear" w:color="auto" w:fill="FFFFFF"/>
              <w:autoSpaceDE w:val="0"/>
            </w:pPr>
            <w:r w:rsidRPr="000176D9">
              <w:t>Мировой океан. Части мирового океана</w:t>
            </w:r>
          </w:p>
        </w:tc>
        <w:tc>
          <w:tcPr>
            <w:tcW w:w="1134" w:type="dxa"/>
            <w:tcBorders>
              <w:top w:val="single" w:sz="1" w:space="0" w:color="000000"/>
              <w:left w:val="single" w:sz="1" w:space="0" w:color="000000"/>
              <w:bottom w:val="single" w:sz="1" w:space="0" w:color="000000"/>
            </w:tcBorders>
            <w:shd w:val="clear" w:color="auto" w:fill="FFFFFF"/>
          </w:tcPr>
          <w:p w14:paraId="1D01D73E" w14:textId="77777777" w:rsidR="00EE7974" w:rsidRDefault="00EE7974" w:rsidP="00485669">
            <w:pPr>
              <w:rPr>
                <w:rFonts w:eastAsia="SimSun"/>
              </w:rPr>
            </w:pPr>
            <w:r>
              <w:t>1 час</w:t>
            </w:r>
          </w:p>
        </w:tc>
        <w:tc>
          <w:tcPr>
            <w:tcW w:w="1134" w:type="dxa"/>
            <w:tcBorders>
              <w:top w:val="single" w:sz="1" w:space="0" w:color="000000"/>
              <w:left w:val="single" w:sz="1" w:space="0" w:color="000000"/>
              <w:bottom w:val="single" w:sz="1" w:space="0" w:color="000000"/>
            </w:tcBorders>
            <w:shd w:val="clear" w:color="auto" w:fill="FFFFFF"/>
          </w:tcPr>
          <w:p w14:paraId="6AAB2150" w14:textId="77777777" w:rsidR="00EE7974" w:rsidRDefault="00E73769" w:rsidP="00485669">
            <w:pPr>
              <w:autoSpaceDE w:val="0"/>
              <w:snapToGrid w:val="0"/>
              <w:rPr>
                <w:rFonts w:eastAsia="SimSun"/>
              </w:rPr>
            </w:pPr>
            <w:r>
              <w:rPr>
                <w:rFonts w:eastAsia="SimSun"/>
              </w:rPr>
              <w:t>08.09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229F851" w14:textId="77777777" w:rsidR="00EE7974" w:rsidRDefault="00EE7974"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F2817BC" w14:textId="77777777" w:rsidR="00EE7974" w:rsidRDefault="00BB4028" w:rsidP="00485669">
            <w:pPr>
              <w:autoSpaceDE w:val="0"/>
              <w:snapToGrid w:val="0"/>
              <w:rPr>
                <w:rFonts w:eastAsia="SimSun"/>
              </w:rPr>
            </w:pPr>
            <w:r w:rsidRPr="001C3C03">
              <w:rPr>
                <w:rFonts w:eastAsia="Calibri"/>
                <w:szCs w:val="20"/>
              </w:rPr>
              <w:t>§</w:t>
            </w:r>
            <w:r>
              <w:rPr>
                <w:rFonts w:eastAsia="Calibri"/>
                <w:szCs w:val="20"/>
              </w:rPr>
              <w:t>29, учить определения, к/к - объекты, сообщение про обитателей океана</w:t>
            </w:r>
          </w:p>
        </w:tc>
      </w:tr>
      <w:tr w:rsidR="002E11C6" w14:paraId="4B186D47"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0CD019A9" w14:textId="77777777" w:rsidR="002E11C6" w:rsidRDefault="008978FC" w:rsidP="00485669">
            <w:pPr>
              <w:autoSpaceDE w:val="0"/>
              <w:rPr>
                <w:rFonts w:eastAsia="SimSun"/>
              </w:rPr>
            </w:pPr>
            <w:r>
              <w:rPr>
                <w:rFonts w:eastAsia="SimSun"/>
              </w:rPr>
              <w:t>3/3</w:t>
            </w:r>
          </w:p>
        </w:tc>
        <w:tc>
          <w:tcPr>
            <w:tcW w:w="3945" w:type="dxa"/>
            <w:tcBorders>
              <w:top w:val="single" w:sz="1" w:space="0" w:color="000000"/>
              <w:left w:val="single" w:sz="1" w:space="0" w:color="000000"/>
              <w:bottom w:val="single" w:sz="1" w:space="0" w:color="000000"/>
            </w:tcBorders>
            <w:shd w:val="clear" w:color="auto" w:fill="FFFFFF"/>
          </w:tcPr>
          <w:p w14:paraId="26751C9F" w14:textId="77777777" w:rsidR="002E11C6" w:rsidRPr="000176D9" w:rsidRDefault="002E11C6" w:rsidP="00485669">
            <w:pPr>
              <w:shd w:val="clear" w:color="auto" w:fill="FFFFFF"/>
              <w:autoSpaceDE w:val="0"/>
            </w:pPr>
            <w:r w:rsidRPr="000176D9">
              <w:t>Мировой океан. Части мирового океана</w:t>
            </w:r>
          </w:p>
        </w:tc>
        <w:tc>
          <w:tcPr>
            <w:tcW w:w="1134" w:type="dxa"/>
            <w:tcBorders>
              <w:top w:val="single" w:sz="1" w:space="0" w:color="000000"/>
              <w:left w:val="single" w:sz="1" w:space="0" w:color="000000"/>
              <w:bottom w:val="single" w:sz="1" w:space="0" w:color="000000"/>
            </w:tcBorders>
            <w:shd w:val="clear" w:color="auto" w:fill="FFFFFF"/>
          </w:tcPr>
          <w:p w14:paraId="75D7CA63"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727C34DE" w14:textId="77777777" w:rsidR="002E11C6" w:rsidRDefault="00E73769" w:rsidP="00485669">
            <w:pPr>
              <w:autoSpaceDE w:val="0"/>
              <w:snapToGrid w:val="0"/>
              <w:rPr>
                <w:rFonts w:eastAsia="SimSun"/>
              </w:rPr>
            </w:pPr>
            <w:r>
              <w:rPr>
                <w:rFonts w:eastAsia="SimSun"/>
              </w:rPr>
              <w:t>15.09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205210F"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9D21265" w14:textId="77777777" w:rsidR="002E11C6" w:rsidRDefault="00BB4028" w:rsidP="00485669">
            <w:pPr>
              <w:autoSpaceDE w:val="0"/>
              <w:snapToGrid w:val="0"/>
              <w:rPr>
                <w:rFonts w:eastAsia="SimSun"/>
              </w:rPr>
            </w:pPr>
            <w:r w:rsidRPr="001C3C03">
              <w:rPr>
                <w:rFonts w:eastAsia="Calibri"/>
                <w:szCs w:val="20"/>
              </w:rPr>
              <w:t>§</w:t>
            </w:r>
            <w:r>
              <w:rPr>
                <w:rFonts w:eastAsia="Calibri"/>
                <w:szCs w:val="20"/>
              </w:rPr>
              <w:t xml:space="preserve">30, </w:t>
            </w:r>
            <w:r w:rsidR="001C75AA">
              <w:rPr>
                <w:rFonts w:eastAsia="Calibri"/>
                <w:szCs w:val="20"/>
              </w:rPr>
              <w:t>описание моря по плану</w:t>
            </w:r>
          </w:p>
        </w:tc>
      </w:tr>
      <w:tr w:rsidR="002E11C6" w14:paraId="4558B9BA"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03252CAA" w14:textId="77777777" w:rsidR="002E11C6" w:rsidRDefault="008978FC" w:rsidP="00485669">
            <w:pPr>
              <w:autoSpaceDE w:val="0"/>
              <w:rPr>
                <w:rFonts w:eastAsia="SimSun"/>
              </w:rPr>
            </w:pPr>
            <w:r>
              <w:rPr>
                <w:rFonts w:eastAsia="SimSun"/>
              </w:rPr>
              <w:t>4</w:t>
            </w:r>
          </w:p>
        </w:tc>
        <w:tc>
          <w:tcPr>
            <w:tcW w:w="3945" w:type="dxa"/>
            <w:tcBorders>
              <w:top w:val="single" w:sz="1" w:space="0" w:color="000000"/>
              <w:left w:val="single" w:sz="1" w:space="0" w:color="000000"/>
              <w:bottom w:val="single" w:sz="1" w:space="0" w:color="000000"/>
            </w:tcBorders>
            <w:shd w:val="clear" w:color="auto" w:fill="FFFFFF"/>
          </w:tcPr>
          <w:p w14:paraId="442F3080" w14:textId="77777777" w:rsidR="002E11C6" w:rsidRPr="000176D9" w:rsidRDefault="000775C9" w:rsidP="000775C9">
            <w:pPr>
              <w:shd w:val="clear" w:color="auto" w:fill="FFFFFF"/>
              <w:autoSpaceDE w:val="0"/>
            </w:pPr>
            <w:r>
              <w:rPr>
                <w:b/>
              </w:rPr>
              <w:t xml:space="preserve">Учимся с «Полярной звездой». </w:t>
            </w:r>
            <w:r w:rsidR="002E11C6" w:rsidRPr="000176D9">
              <w:rPr>
                <w:b/>
              </w:rPr>
              <w:t>Практическая работа № 1.</w:t>
            </w:r>
            <w:r w:rsidR="002E11C6" w:rsidRPr="000176D9">
              <w:t xml:space="preserve"> </w:t>
            </w:r>
            <w:r w:rsidR="002E11C6">
              <w:t xml:space="preserve">«Составление круизного </w:t>
            </w:r>
            <w:r w:rsidR="002E11C6">
              <w:lastRenderedPageBreak/>
              <w:t xml:space="preserve">маршрутного листа»,  </w:t>
            </w:r>
            <w:r w:rsidR="002E11C6" w:rsidRPr="000176D9">
              <w:t>«Обозначение на контурной карте объектов гидросферы</w:t>
            </w:r>
          </w:p>
        </w:tc>
        <w:tc>
          <w:tcPr>
            <w:tcW w:w="1134" w:type="dxa"/>
            <w:tcBorders>
              <w:top w:val="single" w:sz="1" w:space="0" w:color="000000"/>
              <w:left w:val="single" w:sz="1" w:space="0" w:color="000000"/>
              <w:bottom w:val="single" w:sz="1" w:space="0" w:color="000000"/>
            </w:tcBorders>
            <w:shd w:val="clear" w:color="auto" w:fill="FFFFFF"/>
          </w:tcPr>
          <w:p w14:paraId="616487ED"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68BF6F61" w14:textId="77777777" w:rsidR="002E11C6" w:rsidRDefault="00E73769" w:rsidP="00485669">
            <w:pPr>
              <w:autoSpaceDE w:val="0"/>
              <w:snapToGrid w:val="0"/>
              <w:rPr>
                <w:rFonts w:eastAsia="SimSun"/>
              </w:rPr>
            </w:pPr>
            <w:r>
              <w:rPr>
                <w:rFonts w:eastAsia="SimSun"/>
              </w:rPr>
              <w:t>22.09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320C5BE"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B4EB3E8" w14:textId="77777777" w:rsidR="002E11C6" w:rsidRDefault="00BB4028" w:rsidP="00485669">
            <w:pPr>
              <w:autoSpaceDE w:val="0"/>
              <w:snapToGrid w:val="0"/>
              <w:rPr>
                <w:rFonts w:eastAsia="SimSun"/>
              </w:rPr>
            </w:pPr>
            <w:r w:rsidRPr="001C3C03">
              <w:rPr>
                <w:rFonts w:eastAsia="Calibri"/>
                <w:szCs w:val="20"/>
              </w:rPr>
              <w:t>§</w:t>
            </w:r>
            <w:r>
              <w:rPr>
                <w:rFonts w:eastAsia="Calibri"/>
                <w:szCs w:val="20"/>
              </w:rPr>
              <w:t>31, продолжить работу на к/к,</w:t>
            </w:r>
          </w:p>
        </w:tc>
      </w:tr>
      <w:tr w:rsidR="002E11C6" w14:paraId="583E3639"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77D9E484" w14:textId="77777777" w:rsidR="002E11C6" w:rsidRDefault="008978FC" w:rsidP="00485669">
            <w:pPr>
              <w:autoSpaceDE w:val="0"/>
              <w:rPr>
                <w:rFonts w:eastAsia="SimSun"/>
              </w:rPr>
            </w:pPr>
            <w:r>
              <w:rPr>
                <w:rFonts w:eastAsia="SimSun"/>
              </w:rPr>
              <w:t>5/5</w:t>
            </w:r>
          </w:p>
        </w:tc>
        <w:tc>
          <w:tcPr>
            <w:tcW w:w="3945" w:type="dxa"/>
            <w:tcBorders>
              <w:top w:val="single" w:sz="1" w:space="0" w:color="000000"/>
              <w:left w:val="single" w:sz="1" w:space="0" w:color="000000"/>
              <w:bottom w:val="single" w:sz="1" w:space="0" w:color="000000"/>
            </w:tcBorders>
            <w:shd w:val="clear" w:color="auto" w:fill="FFFFFF"/>
          </w:tcPr>
          <w:p w14:paraId="7D2094E2" w14:textId="77777777" w:rsidR="008978FC" w:rsidRDefault="008978FC" w:rsidP="008978FC">
            <w:r w:rsidRPr="000176D9">
              <w:t>Воды океана</w:t>
            </w:r>
          </w:p>
          <w:p w14:paraId="65FCA8E5" w14:textId="77777777" w:rsidR="002E11C6" w:rsidRPr="000176D9" w:rsidRDefault="008978FC" w:rsidP="008978FC">
            <w:r>
              <w:t>Соленость и температура.</w:t>
            </w:r>
          </w:p>
        </w:tc>
        <w:tc>
          <w:tcPr>
            <w:tcW w:w="1134" w:type="dxa"/>
            <w:tcBorders>
              <w:top w:val="single" w:sz="1" w:space="0" w:color="000000"/>
              <w:left w:val="single" w:sz="1" w:space="0" w:color="000000"/>
              <w:bottom w:val="single" w:sz="1" w:space="0" w:color="000000"/>
            </w:tcBorders>
            <w:shd w:val="clear" w:color="auto" w:fill="FFFFFF"/>
          </w:tcPr>
          <w:p w14:paraId="28E850B4"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736CD85D" w14:textId="77777777" w:rsidR="002E11C6" w:rsidRDefault="00E73769" w:rsidP="00485669">
            <w:pPr>
              <w:autoSpaceDE w:val="0"/>
              <w:snapToGrid w:val="0"/>
              <w:rPr>
                <w:rFonts w:eastAsia="SimSun"/>
              </w:rPr>
            </w:pPr>
            <w:r>
              <w:rPr>
                <w:rFonts w:eastAsia="SimSun"/>
              </w:rPr>
              <w:t>29.09</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1B552DC"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4388B21" w14:textId="77777777" w:rsidR="002E11C6" w:rsidRDefault="00BB4028" w:rsidP="00485669">
            <w:pPr>
              <w:autoSpaceDE w:val="0"/>
              <w:snapToGrid w:val="0"/>
              <w:rPr>
                <w:rFonts w:eastAsia="SimSun"/>
              </w:rPr>
            </w:pPr>
            <w:r w:rsidRPr="001C3C03">
              <w:rPr>
                <w:rFonts w:eastAsia="Calibri"/>
                <w:szCs w:val="20"/>
              </w:rPr>
              <w:t>§</w:t>
            </w:r>
            <w:r>
              <w:rPr>
                <w:rFonts w:eastAsia="Calibri"/>
                <w:szCs w:val="20"/>
              </w:rPr>
              <w:t>32, стр. 105-106, вопр. 2,3,4,12.</w:t>
            </w:r>
          </w:p>
        </w:tc>
      </w:tr>
      <w:tr w:rsidR="002E11C6" w14:paraId="0C4CFAF2"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65B2FC40" w14:textId="77777777" w:rsidR="002E11C6" w:rsidRDefault="008978FC" w:rsidP="00485669">
            <w:pPr>
              <w:autoSpaceDE w:val="0"/>
              <w:rPr>
                <w:rFonts w:eastAsia="SimSun"/>
              </w:rPr>
            </w:pPr>
            <w:r>
              <w:rPr>
                <w:rFonts w:eastAsia="SimSun"/>
              </w:rPr>
              <w:t>6/6</w:t>
            </w:r>
          </w:p>
        </w:tc>
        <w:tc>
          <w:tcPr>
            <w:tcW w:w="3945" w:type="dxa"/>
            <w:tcBorders>
              <w:top w:val="single" w:sz="1" w:space="0" w:color="000000"/>
              <w:left w:val="single" w:sz="1" w:space="0" w:color="000000"/>
              <w:bottom w:val="single" w:sz="1" w:space="0" w:color="000000"/>
            </w:tcBorders>
            <w:shd w:val="clear" w:color="auto" w:fill="FFFFFF"/>
          </w:tcPr>
          <w:p w14:paraId="1E841166" w14:textId="77777777" w:rsidR="002E11C6" w:rsidRPr="000176D9" w:rsidRDefault="008978FC" w:rsidP="008978FC">
            <w:r>
              <w:t>Движение вод океана. Волны.</w:t>
            </w:r>
          </w:p>
        </w:tc>
        <w:tc>
          <w:tcPr>
            <w:tcW w:w="1134" w:type="dxa"/>
            <w:tcBorders>
              <w:top w:val="single" w:sz="1" w:space="0" w:color="000000"/>
              <w:left w:val="single" w:sz="1" w:space="0" w:color="000000"/>
              <w:bottom w:val="single" w:sz="1" w:space="0" w:color="000000"/>
            </w:tcBorders>
            <w:shd w:val="clear" w:color="auto" w:fill="FFFFFF"/>
          </w:tcPr>
          <w:p w14:paraId="4B9C29FB"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4103574D" w14:textId="77777777" w:rsidR="002E11C6" w:rsidRDefault="00E73769" w:rsidP="00485669">
            <w:pPr>
              <w:autoSpaceDE w:val="0"/>
              <w:snapToGrid w:val="0"/>
              <w:rPr>
                <w:rFonts w:eastAsia="SimSun"/>
              </w:rPr>
            </w:pPr>
            <w:r>
              <w:rPr>
                <w:rFonts w:eastAsia="SimSun"/>
              </w:rPr>
              <w:t>06.10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8390C00"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F8E2C78" w14:textId="77777777" w:rsidR="002E11C6" w:rsidRDefault="00BB4028" w:rsidP="00485669">
            <w:pPr>
              <w:autoSpaceDE w:val="0"/>
              <w:snapToGrid w:val="0"/>
              <w:rPr>
                <w:rFonts w:eastAsia="SimSun"/>
              </w:rPr>
            </w:pPr>
            <w:r w:rsidRPr="001C3C03">
              <w:rPr>
                <w:rFonts w:eastAsia="Calibri"/>
                <w:szCs w:val="20"/>
              </w:rPr>
              <w:t>§</w:t>
            </w:r>
            <w:r>
              <w:rPr>
                <w:rFonts w:eastAsia="Calibri"/>
                <w:szCs w:val="20"/>
              </w:rPr>
              <w:t>32, карточки</w:t>
            </w:r>
          </w:p>
        </w:tc>
      </w:tr>
      <w:tr w:rsidR="002E11C6" w14:paraId="50288EC7"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0043D96E" w14:textId="77777777" w:rsidR="002E11C6" w:rsidRDefault="008978FC" w:rsidP="00485669">
            <w:pPr>
              <w:autoSpaceDE w:val="0"/>
              <w:rPr>
                <w:rFonts w:eastAsia="SimSun"/>
              </w:rPr>
            </w:pPr>
            <w:r>
              <w:rPr>
                <w:rFonts w:eastAsia="SimSun"/>
              </w:rPr>
              <w:t>7/7</w:t>
            </w:r>
          </w:p>
        </w:tc>
        <w:tc>
          <w:tcPr>
            <w:tcW w:w="3945" w:type="dxa"/>
            <w:tcBorders>
              <w:top w:val="single" w:sz="1" w:space="0" w:color="000000"/>
              <w:left w:val="single" w:sz="1" w:space="0" w:color="000000"/>
              <w:bottom w:val="single" w:sz="1" w:space="0" w:color="000000"/>
            </w:tcBorders>
            <w:shd w:val="clear" w:color="auto" w:fill="FFFFFF"/>
          </w:tcPr>
          <w:p w14:paraId="45F8F753" w14:textId="77777777" w:rsidR="002E11C6" w:rsidRPr="000176D9" w:rsidRDefault="008978FC" w:rsidP="00485669">
            <w:pPr>
              <w:shd w:val="clear" w:color="auto" w:fill="FFFFFF"/>
              <w:autoSpaceDE w:val="0"/>
            </w:pPr>
            <w:r>
              <w:t>Движения вод океана. Течения.</w:t>
            </w:r>
          </w:p>
        </w:tc>
        <w:tc>
          <w:tcPr>
            <w:tcW w:w="1134" w:type="dxa"/>
            <w:tcBorders>
              <w:top w:val="single" w:sz="1" w:space="0" w:color="000000"/>
              <w:left w:val="single" w:sz="1" w:space="0" w:color="000000"/>
              <w:bottom w:val="single" w:sz="1" w:space="0" w:color="000000"/>
            </w:tcBorders>
            <w:shd w:val="clear" w:color="auto" w:fill="FFFFFF"/>
          </w:tcPr>
          <w:p w14:paraId="7B3504FD"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3C0D6455" w14:textId="77777777" w:rsidR="002E11C6" w:rsidRDefault="00E73769" w:rsidP="00485669">
            <w:pPr>
              <w:autoSpaceDE w:val="0"/>
              <w:snapToGrid w:val="0"/>
              <w:rPr>
                <w:rFonts w:eastAsia="SimSun"/>
              </w:rPr>
            </w:pPr>
            <w:r>
              <w:rPr>
                <w:rFonts w:eastAsia="SimSun"/>
              </w:rPr>
              <w:t>13.10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8CEE59F"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44BEF4F" w14:textId="77777777" w:rsidR="002E11C6" w:rsidRDefault="00BB4028" w:rsidP="00485669">
            <w:pPr>
              <w:autoSpaceDE w:val="0"/>
              <w:snapToGrid w:val="0"/>
              <w:rPr>
                <w:rFonts w:eastAsia="SimSun"/>
              </w:rPr>
            </w:pPr>
            <w:r w:rsidRPr="001C3C03">
              <w:rPr>
                <w:rFonts w:eastAsia="Calibri"/>
                <w:szCs w:val="20"/>
              </w:rPr>
              <w:t>§</w:t>
            </w:r>
            <w:r>
              <w:rPr>
                <w:rFonts w:eastAsia="Calibri"/>
                <w:szCs w:val="20"/>
              </w:rPr>
              <w:t>32, карточки</w:t>
            </w:r>
          </w:p>
        </w:tc>
      </w:tr>
      <w:tr w:rsidR="002E11C6" w14:paraId="4809E031"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3EFA4368" w14:textId="77777777" w:rsidR="002E11C6" w:rsidRDefault="008978FC" w:rsidP="00485669">
            <w:pPr>
              <w:autoSpaceDE w:val="0"/>
              <w:rPr>
                <w:rFonts w:eastAsia="SimSun"/>
              </w:rPr>
            </w:pPr>
            <w:r>
              <w:rPr>
                <w:rFonts w:eastAsia="SimSun"/>
              </w:rPr>
              <w:t>8/8</w:t>
            </w:r>
          </w:p>
        </w:tc>
        <w:tc>
          <w:tcPr>
            <w:tcW w:w="3945" w:type="dxa"/>
            <w:tcBorders>
              <w:top w:val="single" w:sz="1" w:space="0" w:color="000000"/>
              <w:left w:val="single" w:sz="1" w:space="0" w:color="000000"/>
              <w:bottom w:val="single" w:sz="1" w:space="0" w:color="000000"/>
            </w:tcBorders>
            <w:shd w:val="clear" w:color="auto" w:fill="FFFFFF"/>
          </w:tcPr>
          <w:p w14:paraId="21F8C1D4" w14:textId="77777777" w:rsidR="002E11C6" w:rsidRPr="000176D9" w:rsidRDefault="008978FC" w:rsidP="00485669">
            <w:pPr>
              <w:shd w:val="clear" w:color="auto" w:fill="FFFFFF"/>
              <w:autoSpaceDE w:val="0"/>
            </w:pPr>
            <w:r w:rsidRPr="000176D9">
              <w:t>Реки-артерии Земли</w:t>
            </w:r>
            <w:r w:rsidR="00F156F3">
              <w:t>. Как устроены реки.</w:t>
            </w:r>
          </w:p>
        </w:tc>
        <w:tc>
          <w:tcPr>
            <w:tcW w:w="1134" w:type="dxa"/>
            <w:tcBorders>
              <w:top w:val="single" w:sz="1" w:space="0" w:color="000000"/>
              <w:left w:val="single" w:sz="1" w:space="0" w:color="000000"/>
              <w:bottom w:val="single" w:sz="1" w:space="0" w:color="000000"/>
            </w:tcBorders>
            <w:shd w:val="clear" w:color="auto" w:fill="FFFFFF"/>
          </w:tcPr>
          <w:p w14:paraId="5F309BB5"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66D269B6" w14:textId="77777777" w:rsidR="002E11C6" w:rsidRDefault="00E73769" w:rsidP="00485669">
            <w:pPr>
              <w:autoSpaceDE w:val="0"/>
              <w:snapToGrid w:val="0"/>
              <w:rPr>
                <w:rFonts w:eastAsia="SimSun"/>
              </w:rPr>
            </w:pPr>
            <w:r>
              <w:rPr>
                <w:rFonts w:eastAsia="SimSun"/>
              </w:rPr>
              <w:t>20.10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12E47BB"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78297E4" w14:textId="77777777" w:rsidR="002E11C6" w:rsidRDefault="001C75AA" w:rsidP="00485669">
            <w:pPr>
              <w:autoSpaceDE w:val="0"/>
              <w:snapToGrid w:val="0"/>
              <w:rPr>
                <w:rFonts w:eastAsia="SimSun"/>
              </w:rPr>
            </w:pPr>
            <w:r w:rsidRPr="001C3C03">
              <w:rPr>
                <w:rFonts w:eastAsia="Calibri"/>
                <w:szCs w:val="20"/>
              </w:rPr>
              <w:t>§</w:t>
            </w:r>
            <w:r>
              <w:rPr>
                <w:rFonts w:eastAsia="Calibri"/>
                <w:szCs w:val="20"/>
              </w:rPr>
              <w:t>33, к/к – реки, вопросы 3,4,5 стр. 111</w:t>
            </w:r>
          </w:p>
        </w:tc>
      </w:tr>
      <w:tr w:rsidR="002E11C6" w14:paraId="17FF561A"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3DEA93E3" w14:textId="77777777" w:rsidR="002E11C6" w:rsidRDefault="008978FC" w:rsidP="00485669">
            <w:pPr>
              <w:autoSpaceDE w:val="0"/>
              <w:rPr>
                <w:rFonts w:eastAsia="SimSun"/>
              </w:rPr>
            </w:pPr>
            <w:r>
              <w:rPr>
                <w:rFonts w:eastAsia="SimSun"/>
              </w:rPr>
              <w:t>9/9</w:t>
            </w:r>
          </w:p>
        </w:tc>
        <w:tc>
          <w:tcPr>
            <w:tcW w:w="3945" w:type="dxa"/>
            <w:tcBorders>
              <w:top w:val="single" w:sz="1" w:space="0" w:color="000000"/>
              <w:left w:val="single" w:sz="1" w:space="0" w:color="000000"/>
              <w:bottom w:val="single" w:sz="1" w:space="0" w:color="000000"/>
            </w:tcBorders>
            <w:shd w:val="clear" w:color="auto" w:fill="FFFFFF"/>
          </w:tcPr>
          <w:p w14:paraId="6B384E5E" w14:textId="77777777" w:rsidR="002E11C6" w:rsidRPr="000176D9" w:rsidRDefault="00F156F3" w:rsidP="00485669">
            <w:pPr>
              <w:shd w:val="clear" w:color="auto" w:fill="FFFFFF"/>
              <w:autoSpaceDE w:val="0"/>
            </w:pPr>
            <w:r w:rsidRPr="000176D9">
              <w:t>Реки-артерии Земли</w:t>
            </w:r>
            <w:r>
              <w:t>.</w:t>
            </w:r>
            <w:r w:rsidRPr="000176D9">
              <w:t xml:space="preserve"> </w:t>
            </w:r>
            <w:r w:rsidR="008978FC" w:rsidRPr="000176D9">
              <w:t>Режим и работа рек</w:t>
            </w:r>
          </w:p>
        </w:tc>
        <w:tc>
          <w:tcPr>
            <w:tcW w:w="1134" w:type="dxa"/>
            <w:tcBorders>
              <w:top w:val="single" w:sz="1" w:space="0" w:color="000000"/>
              <w:left w:val="single" w:sz="1" w:space="0" w:color="000000"/>
              <w:bottom w:val="single" w:sz="1" w:space="0" w:color="000000"/>
            </w:tcBorders>
            <w:shd w:val="clear" w:color="auto" w:fill="FFFFFF"/>
          </w:tcPr>
          <w:p w14:paraId="6A23635B"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6AA799F5" w14:textId="77777777" w:rsidR="002E11C6" w:rsidRDefault="00E73769" w:rsidP="00485669">
            <w:pPr>
              <w:autoSpaceDE w:val="0"/>
              <w:snapToGrid w:val="0"/>
              <w:rPr>
                <w:rFonts w:eastAsia="SimSun"/>
              </w:rPr>
            </w:pPr>
            <w:r>
              <w:rPr>
                <w:rFonts w:eastAsia="SimSun"/>
              </w:rPr>
              <w:t>27.10</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ACA4E88"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E337AEA" w14:textId="77777777" w:rsidR="002E11C6" w:rsidRDefault="00A9711D" w:rsidP="00485669">
            <w:pPr>
              <w:autoSpaceDE w:val="0"/>
              <w:snapToGrid w:val="0"/>
              <w:rPr>
                <w:rFonts w:eastAsia="SimSun"/>
              </w:rPr>
            </w:pPr>
            <w:r>
              <w:rPr>
                <w:rFonts w:eastAsia="Calibri"/>
                <w:szCs w:val="20"/>
              </w:rPr>
              <w:t>-</w:t>
            </w:r>
          </w:p>
        </w:tc>
      </w:tr>
      <w:tr w:rsidR="002E11C6" w14:paraId="12C9DC4C"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3996D6EC" w14:textId="77777777" w:rsidR="002E11C6" w:rsidRDefault="008978FC" w:rsidP="00485669">
            <w:pPr>
              <w:autoSpaceDE w:val="0"/>
              <w:rPr>
                <w:rFonts w:eastAsia="SimSun"/>
              </w:rPr>
            </w:pPr>
            <w:r>
              <w:rPr>
                <w:rFonts w:eastAsia="SimSun"/>
              </w:rPr>
              <w:t>10/10</w:t>
            </w:r>
          </w:p>
        </w:tc>
        <w:tc>
          <w:tcPr>
            <w:tcW w:w="3945" w:type="dxa"/>
            <w:tcBorders>
              <w:top w:val="single" w:sz="1" w:space="0" w:color="000000"/>
              <w:left w:val="single" w:sz="1" w:space="0" w:color="000000"/>
              <w:bottom w:val="single" w:sz="1" w:space="0" w:color="000000"/>
            </w:tcBorders>
            <w:shd w:val="clear" w:color="auto" w:fill="FFFFFF"/>
          </w:tcPr>
          <w:p w14:paraId="6ABFED67" w14:textId="77777777" w:rsidR="002E11C6" w:rsidRPr="008978FC" w:rsidRDefault="008978FC" w:rsidP="008978FC">
            <w:pPr>
              <w:pStyle w:val="ac"/>
              <w:ind w:left="0"/>
              <w:rPr>
                <w:rFonts w:ascii="Times New Roman" w:hAnsi="Times New Roman"/>
                <w:sz w:val="24"/>
                <w:szCs w:val="24"/>
              </w:rPr>
            </w:pPr>
            <w:r>
              <w:rPr>
                <w:rFonts w:ascii="Times New Roman" w:hAnsi="Times New Roman"/>
                <w:b/>
                <w:sz w:val="24"/>
                <w:szCs w:val="24"/>
              </w:rPr>
              <w:t>Практическая работа № 2</w:t>
            </w:r>
            <w:r w:rsidRPr="000176D9">
              <w:rPr>
                <w:rFonts w:ascii="Times New Roman" w:hAnsi="Times New Roman"/>
                <w:b/>
                <w:sz w:val="24"/>
                <w:szCs w:val="24"/>
              </w:rPr>
              <w:t>.</w:t>
            </w:r>
            <w:r w:rsidRPr="000176D9">
              <w:rPr>
                <w:rFonts w:ascii="Times New Roman" w:hAnsi="Times New Roman"/>
                <w:sz w:val="24"/>
                <w:szCs w:val="24"/>
              </w:rPr>
              <w:t xml:space="preserve"> «Описание реки по плану»</w:t>
            </w:r>
          </w:p>
        </w:tc>
        <w:tc>
          <w:tcPr>
            <w:tcW w:w="1134" w:type="dxa"/>
            <w:tcBorders>
              <w:top w:val="single" w:sz="1" w:space="0" w:color="000000"/>
              <w:left w:val="single" w:sz="1" w:space="0" w:color="000000"/>
              <w:bottom w:val="single" w:sz="1" w:space="0" w:color="000000"/>
            </w:tcBorders>
            <w:shd w:val="clear" w:color="auto" w:fill="FFFFFF"/>
          </w:tcPr>
          <w:p w14:paraId="6003882B"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028BCE37" w14:textId="77777777" w:rsidR="002E11C6" w:rsidRDefault="00E73769" w:rsidP="00485669">
            <w:pPr>
              <w:autoSpaceDE w:val="0"/>
              <w:snapToGrid w:val="0"/>
              <w:rPr>
                <w:rFonts w:eastAsia="SimSun"/>
              </w:rPr>
            </w:pPr>
            <w:r>
              <w:rPr>
                <w:rFonts w:eastAsia="SimSun"/>
              </w:rPr>
              <w:t>10.11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872B95F"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43E3D7D" w14:textId="77777777" w:rsidR="002E11C6" w:rsidRDefault="001C75AA" w:rsidP="00485669">
            <w:pPr>
              <w:autoSpaceDE w:val="0"/>
              <w:snapToGrid w:val="0"/>
              <w:rPr>
                <w:rFonts w:eastAsia="SimSun"/>
              </w:rPr>
            </w:pPr>
            <w:r w:rsidRPr="001C3C03">
              <w:rPr>
                <w:rFonts w:eastAsia="Calibri"/>
                <w:szCs w:val="20"/>
              </w:rPr>
              <w:t>§</w:t>
            </w:r>
            <w:r>
              <w:rPr>
                <w:rFonts w:eastAsia="Calibri"/>
                <w:szCs w:val="20"/>
              </w:rPr>
              <w:t>33-34, вопр. 8 стр. 114</w:t>
            </w:r>
          </w:p>
        </w:tc>
      </w:tr>
      <w:tr w:rsidR="002E11C6" w14:paraId="1D0CB707"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65151B0F" w14:textId="77777777" w:rsidR="008978FC" w:rsidRDefault="008978FC" w:rsidP="00485669">
            <w:pPr>
              <w:autoSpaceDE w:val="0"/>
              <w:rPr>
                <w:rFonts w:eastAsia="SimSun"/>
              </w:rPr>
            </w:pPr>
            <w:r>
              <w:rPr>
                <w:rFonts w:eastAsia="SimSun"/>
              </w:rPr>
              <w:t>11/11</w:t>
            </w:r>
          </w:p>
        </w:tc>
        <w:tc>
          <w:tcPr>
            <w:tcW w:w="3945" w:type="dxa"/>
            <w:tcBorders>
              <w:top w:val="single" w:sz="1" w:space="0" w:color="000000"/>
              <w:left w:val="single" w:sz="1" w:space="0" w:color="000000"/>
              <w:bottom w:val="single" w:sz="1" w:space="0" w:color="000000"/>
            </w:tcBorders>
            <w:shd w:val="clear" w:color="auto" w:fill="FFFFFF"/>
          </w:tcPr>
          <w:p w14:paraId="75BC0B47" w14:textId="77777777" w:rsidR="002E11C6" w:rsidRPr="000176D9" w:rsidRDefault="008978FC" w:rsidP="008978FC">
            <w:r w:rsidRPr="000176D9">
              <w:t>Озера и болота</w:t>
            </w:r>
          </w:p>
        </w:tc>
        <w:tc>
          <w:tcPr>
            <w:tcW w:w="1134" w:type="dxa"/>
            <w:tcBorders>
              <w:top w:val="single" w:sz="1" w:space="0" w:color="000000"/>
              <w:left w:val="single" w:sz="1" w:space="0" w:color="000000"/>
              <w:bottom w:val="single" w:sz="1" w:space="0" w:color="000000"/>
            </w:tcBorders>
            <w:shd w:val="clear" w:color="auto" w:fill="FFFFFF"/>
          </w:tcPr>
          <w:p w14:paraId="4A099429"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6C85BBFD" w14:textId="77777777" w:rsidR="002E11C6" w:rsidRDefault="00E73769" w:rsidP="00485669">
            <w:pPr>
              <w:autoSpaceDE w:val="0"/>
              <w:snapToGrid w:val="0"/>
              <w:rPr>
                <w:rFonts w:eastAsia="SimSun"/>
              </w:rPr>
            </w:pPr>
            <w:r>
              <w:rPr>
                <w:rFonts w:eastAsia="SimSun"/>
              </w:rPr>
              <w:t>17.11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189C39B"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D220452" w14:textId="77777777" w:rsidR="002E11C6" w:rsidRDefault="001C75AA" w:rsidP="00485669">
            <w:pPr>
              <w:autoSpaceDE w:val="0"/>
              <w:snapToGrid w:val="0"/>
              <w:rPr>
                <w:rFonts w:eastAsia="SimSun"/>
              </w:rPr>
            </w:pPr>
            <w:r w:rsidRPr="001C3C03">
              <w:rPr>
                <w:rFonts w:eastAsia="Calibri"/>
                <w:szCs w:val="20"/>
              </w:rPr>
              <w:t>§</w:t>
            </w:r>
            <w:r>
              <w:rPr>
                <w:rFonts w:eastAsia="Calibri"/>
                <w:szCs w:val="20"/>
              </w:rPr>
              <w:t>35, к/к – озера, описание озера по плану (на выбор из своей местности)</w:t>
            </w:r>
          </w:p>
        </w:tc>
      </w:tr>
      <w:tr w:rsidR="002E11C6" w14:paraId="0914D3DB"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0BD63720" w14:textId="77777777" w:rsidR="002E11C6" w:rsidRDefault="008978FC" w:rsidP="00485669">
            <w:pPr>
              <w:autoSpaceDE w:val="0"/>
              <w:rPr>
                <w:rFonts w:eastAsia="SimSun"/>
              </w:rPr>
            </w:pPr>
            <w:r>
              <w:rPr>
                <w:rFonts w:eastAsia="SimSun"/>
              </w:rPr>
              <w:t>12/12</w:t>
            </w:r>
          </w:p>
        </w:tc>
        <w:tc>
          <w:tcPr>
            <w:tcW w:w="3945" w:type="dxa"/>
            <w:tcBorders>
              <w:top w:val="single" w:sz="1" w:space="0" w:color="000000"/>
              <w:left w:val="single" w:sz="1" w:space="0" w:color="000000"/>
              <w:bottom w:val="single" w:sz="1" w:space="0" w:color="000000"/>
            </w:tcBorders>
            <w:shd w:val="clear" w:color="auto" w:fill="FFFFFF"/>
          </w:tcPr>
          <w:p w14:paraId="340D8737" w14:textId="77777777" w:rsidR="002E11C6" w:rsidRPr="000176D9" w:rsidRDefault="008978FC" w:rsidP="00485669">
            <w:pPr>
              <w:shd w:val="clear" w:color="auto" w:fill="FFFFFF"/>
              <w:autoSpaceDE w:val="0"/>
            </w:pPr>
            <w:r w:rsidRPr="000176D9">
              <w:t>Подземные воды и ледники</w:t>
            </w:r>
          </w:p>
        </w:tc>
        <w:tc>
          <w:tcPr>
            <w:tcW w:w="1134" w:type="dxa"/>
            <w:tcBorders>
              <w:top w:val="single" w:sz="1" w:space="0" w:color="000000"/>
              <w:left w:val="single" w:sz="1" w:space="0" w:color="000000"/>
              <w:bottom w:val="single" w:sz="1" w:space="0" w:color="000000"/>
            </w:tcBorders>
            <w:shd w:val="clear" w:color="auto" w:fill="FFFFFF"/>
          </w:tcPr>
          <w:p w14:paraId="0609127D"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25170028" w14:textId="77777777" w:rsidR="002E11C6" w:rsidRDefault="00E73769" w:rsidP="00485669">
            <w:pPr>
              <w:autoSpaceDE w:val="0"/>
              <w:snapToGrid w:val="0"/>
              <w:rPr>
                <w:rFonts w:eastAsia="SimSun"/>
              </w:rPr>
            </w:pPr>
            <w:r>
              <w:rPr>
                <w:rFonts w:eastAsia="SimSun"/>
              </w:rPr>
              <w:t>24.11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E6DC197"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3A8AD7F" w14:textId="77777777" w:rsidR="002E11C6" w:rsidRDefault="001C75AA" w:rsidP="00485669">
            <w:pPr>
              <w:autoSpaceDE w:val="0"/>
              <w:snapToGrid w:val="0"/>
              <w:rPr>
                <w:rFonts w:eastAsia="SimSun"/>
              </w:rPr>
            </w:pPr>
            <w:r w:rsidRPr="001C3C03">
              <w:rPr>
                <w:rFonts w:eastAsia="Calibri"/>
                <w:szCs w:val="20"/>
              </w:rPr>
              <w:t>§</w:t>
            </w:r>
            <w:r>
              <w:rPr>
                <w:rFonts w:eastAsia="Calibri"/>
                <w:szCs w:val="20"/>
              </w:rPr>
              <w:t>36, вопр. стр. 121</w:t>
            </w:r>
          </w:p>
        </w:tc>
      </w:tr>
      <w:tr w:rsidR="002E11C6" w14:paraId="644BC3C0"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7F102F8D" w14:textId="77777777" w:rsidR="002E11C6" w:rsidRDefault="008978FC" w:rsidP="00485669">
            <w:pPr>
              <w:autoSpaceDE w:val="0"/>
              <w:rPr>
                <w:rFonts w:eastAsia="SimSun"/>
              </w:rPr>
            </w:pPr>
            <w:r>
              <w:rPr>
                <w:rFonts w:eastAsia="SimSun"/>
              </w:rPr>
              <w:t>13/13</w:t>
            </w:r>
          </w:p>
        </w:tc>
        <w:tc>
          <w:tcPr>
            <w:tcW w:w="3945" w:type="dxa"/>
            <w:tcBorders>
              <w:top w:val="single" w:sz="1" w:space="0" w:color="000000"/>
              <w:left w:val="single" w:sz="1" w:space="0" w:color="000000"/>
              <w:bottom w:val="single" w:sz="1" w:space="0" w:color="000000"/>
            </w:tcBorders>
            <w:shd w:val="clear" w:color="auto" w:fill="FFFFFF"/>
          </w:tcPr>
          <w:p w14:paraId="2AFD40DD" w14:textId="77777777" w:rsidR="002E11C6" w:rsidRPr="000176D9" w:rsidRDefault="008978FC" w:rsidP="00485669">
            <w:pPr>
              <w:shd w:val="clear" w:color="auto" w:fill="FFFFFF"/>
              <w:autoSpaceDE w:val="0"/>
            </w:pPr>
            <w:r w:rsidRPr="000176D9">
              <w:t>Гидросфера и человек</w:t>
            </w:r>
          </w:p>
        </w:tc>
        <w:tc>
          <w:tcPr>
            <w:tcW w:w="1134" w:type="dxa"/>
            <w:tcBorders>
              <w:top w:val="single" w:sz="1" w:space="0" w:color="000000"/>
              <w:left w:val="single" w:sz="1" w:space="0" w:color="000000"/>
              <w:bottom w:val="single" w:sz="1" w:space="0" w:color="000000"/>
            </w:tcBorders>
            <w:shd w:val="clear" w:color="auto" w:fill="FFFFFF"/>
          </w:tcPr>
          <w:p w14:paraId="50AE35E0"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4655B92D" w14:textId="77777777" w:rsidR="002E11C6" w:rsidRDefault="00E73769" w:rsidP="00485669">
            <w:pPr>
              <w:autoSpaceDE w:val="0"/>
              <w:snapToGrid w:val="0"/>
              <w:rPr>
                <w:rFonts w:eastAsia="SimSun"/>
              </w:rPr>
            </w:pPr>
            <w:r>
              <w:rPr>
                <w:rFonts w:eastAsia="SimSun"/>
              </w:rPr>
              <w:t>01.12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1ADD547"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4DBEE24" w14:textId="77777777" w:rsidR="002E11C6" w:rsidRDefault="001C75AA" w:rsidP="00485669">
            <w:pPr>
              <w:autoSpaceDE w:val="0"/>
              <w:snapToGrid w:val="0"/>
              <w:rPr>
                <w:rFonts w:eastAsia="SimSun"/>
              </w:rPr>
            </w:pPr>
            <w:r w:rsidRPr="001C3C03">
              <w:rPr>
                <w:rFonts w:eastAsia="Calibri"/>
                <w:szCs w:val="20"/>
              </w:rPr>
              <w:t>§</w:t>
            </w:r>
            <w:r>
              <w:rPr>
                <w:rFonts w:eastAsia="Calibri"/>
                <w:szCs w:val="20"/>
              </w:rPr>
              <w:t>37, Составить правила безопасного поведения на воде.</w:t>
            </w:r>
          </w:p>
        </w:tc>
      </w:tr>
      <w:tr w:rsidR="002E11C6" w14:paraId="179A4889"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49A19370" w14:textId="77777777" w:rsidR="002E11C6" w:rsidRDefault="008978FC" w:rsidP="00485669">
            <w:pPr>
              <w:autoSpaceDE w:val="0"/>
              <w:rPr>
                <w:rFonts w:eastAsia="SimSun"/>
              </w:rPr>
            </w:pPr>
            <w:r>
              <w:rPr>
                <w:rFonts w:eastAsia="SimSun"/>
              </w:rPr>
              <w:t>14/14</w:t>
            </w:r>
          </w:p>
        </w:tc>
        <w:tc>
          <w:tcPr>
            <w:tcW w:w="3945" w:type="dxa"/>
            <w:tcBorders>
              <w:top w:val="single" w:sz="1" w:space="0" w:color="000000"/>
              <w:left w:val="single" w:sz="1" w:space="0" w:color="000000"/>
              <w:bottom w:val="single" w:sz="1" w:space="0" w:color="000000"/>
            </w:tcBorders>
            <w:shd w:val="clear" w:color="auto" w:fill="FFFFFF"/>
          </w:tcPr>
          <w:p w14:paraId="56A1FEBC" w14:textId="77777777" w:rsidR="002E11C6" w:rsidRPr="000176D9" w:rsidRDefault="008978FC" w:rsidP="00485669">
            <w:pPr>
              <w:shd w:val="clear" w:color="auto" w:fill="FFFFFF"/>
              <w:autoSpaceDE w:val="0"/>
            </w:pPr>
            <w:r>
              <w:rPr>
                <w:b/>
                <w:iCs/>
                <w:lang w:eastAsia="ru-RU"/>
              </w:rPr>
              <w:t xml:space="preserve">Контрольная работа №1 </w:t>
            </w:r>
            <w:r w:rsidRPr="008978FC">
              <w:rPr>
                <w:iCs/>
                <w:lang w:eastAsia="ru-RU"/>
              </w:rPr>
              <w:t>по разделу «Гидросфера»</w:t>
            </w:r>
          </w:p>
        </w:tc>
        <w:tc>
          <w:tcPr>
            <w:tcW w:w="1134" w:type="dxa"/>
            <w:tcBorders>
              <w:top w:val="single" w:sz="1" w:space="0" w:color="000000"/>
              <w:left w:val="single" w:sz="1" w:space="0" w:color="000000"/>
              <w:bottom w:val="single" w:sz="1" w:space="0" w:color="000000"/>
            </w:tcBorders>
            <w:shd w:val="clear" w:color="auto" w:fill="FFFFFF"/>
          </w:tcPr>
          <w:p w14:paraId="1FB66457"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3334229E" w14:textId="77777777" w:rsidR="002E11C6" w:rsidRDefault="00E73769" w:rsidP="00485669">
            <w:pPr>
              <w:autoSpaceDE w:val="0"/>
              <w:snapToGrid w:val="0"/>
              <w:rPr>
                <w:rFonts w:eastAsia="SimSun"/>
              </w:rPr>
            </w:pPr>
            <w:r>
              <w:rPr>
                <w:rFonts w:eastAsia="SimSun"/>
              </w:rPr>
              <w:t>08.12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220C609"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E5A41C6" w14:textId="77777777" w:rsidR="002E11C6" w:rsidRDefault="001C75AA" w:rsidP="00485669">
            <w:pPr>
              <w:autoSpaceDE w:val="0"/>
              <w:snapToGrid w:val="0"/>
              <w:rPr>
                <w:rFonts w:eastAsia="SimSun"/>
              </w:rPr>
            </w:pPr>
            <w:r>
              <w:rPr>
                <w:rFonts w:eastAsia="SimSun"/>
              </w:rPr>
              <w:t>Плакат «Способы экономии воды»</w:t>
            </w:r>
          </w:p>
        </w:tc>
      </w:tr>
      <w:tr w:rsidR="008978FC" w14:paraId="0BC103F8"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14DD7023" w14:textId="77777777" w:rsidR="008978FC" w:rsidRDefault="008978FC" w:rsidP="00485669">
            <w:pPr>
              <w:autoSpaceDE w:val="0"/>
              <w:rPr>
                <w:rFonts w:eastAsia="SimSun"/>
              </w:rPr>
            </w:pPr>
          </w:p>
        </w:tc>
        <w:tc>
          <w:tcPr>
            <w:tcW w:w="3945" w:type="dxa"/>
            <w:tcBorders>
              <w:top w:val="single" w:sz="1" w:space="0" w:color="000000"/>
              <w:left w:val="single" w:sz="1" w:space="0" w:color="000000"/>
              <w:bottom w:val="single" w:sz="1" w:space="0" w:color="000000"/>
            </w:tcBorders>
            <w:shd w:val="clear" w:color="auto" w:fill="FFFFFF"/>
          </w:tcPr>
          <w:p w14:paraId="0E23A351" w14:textId="77777777" w:rsidR="008978FC" w:rsidRPr="008978FC" w:rsidRDefault="008978FC" w:rsidP="00E73769">
            <w:pPr>
              <w:numPr>
                <w:ilvl w:val="0"/>
                <w:numId w:val="11"/>
              </w:numPr>
              <w:rPr>
                <w:b/>
              </w:rPr>
            </w:pPr>
            <w:r w:rsidRPr="000176D9">
              <w:rPr>
                <w:b/>
              </w:rPr>
              <w:t>Атмосфера —</w:t>
            </w:r>
            <w:r>
              <w:rPr>
                <w:b/>
              </w:rPr>
              <w:t xml:space="preserve"> воздушная оболочка Земли </w:t>
            </w:r>
          </w:p>
        </w:tc>
        <w:tc>
          <w:tcPr>
            <w:tcW w:w="1134" w:type="dxa"/>
            <w:tcBorders>
              <w:top w:val="single" w:sz="1" w:space="0" w:color="000000"/>
              <w:left w:val="single" w:sz="1" w:space="0" w:color="000000"/>
              <w:bottom w:val="single" w:sz="1" w:space="0" w:color="000000"/>
            </w:tcBorders>
            <w:shd w:val="clear" w:color="auto" w:fill="FFFFFF"/>
          </w:tcPr>
          <w:p w14:paraId="083D2189" w14:textId="77777777" w:rsidR="008978FC" w:rsidRPr="00E73769" w:rsidRDefault="00E73769" w:rsidP="00485669">
            <w:pPr>
              <w:rPr>
                <w:b/>
              </w:rPr>
            </w:pPr>
            <w:r>
              <w:rPr>
                <w:b/>
              </w:rPr>
              <w:t>12 часов</w:t>
            </w:r>
          </w:p>
        </w:tc>
        <w:tc>
          <w:tcPr>
            <w:tcW w:w="1134" w:type="dxa"/>
            <w:tcBorders>
              <w:top w:val="single" w:sz="1" w:space="0" w:color="000000"/>
              <w:left w:val="single" w:sz="1" w:space="0" w:color="000000"/>
              <w:bottom w:val="single" w:sz="1" w:space="0" w:color="000000"/>
            </w:tcBorders>
            <w:shd w:val="clear" w:color="auto" w:fill="FFFFFF"/>
          </w:tcPr>
          <w:p w14:paraId="2C3C46B5" w14:textId="77777777" w:rsidR="008978FC" w:rsidRDefault="008978FC"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F71619A"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BBA0E3C" w14:textId="77777777" w:rsidR="008978FC" w:rsidRDefault="008978FC" w:rsidP="00485669">
            <w:pPr>
              <w:autoSpaceDE w:val="0"/>
              <w:snapToGrid w:val="0"/>
              <w:rPr>
                <w:rFonts w:eastAsia="SimSun"/>
              </w:rPr>
            </w:pPr>
          </w:p>
        </w:tc>
      </w:tr>
      <w:tr w:rsidR="002E11C6" w14:paraId="26D843DD"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06C1F15A" w14:textId="77777777" w:rsidR="002E11C6" w:rsidRDefault="008978FC" w:rsidP="00485669">
            <w:pPr>
              <w:autoSpaceDE w:val="0"/>
              <w:rPr>
                <w:rFonts w:eastAsia="SimSun"/>
              </w:rPr>
            </w:pPr>
            <w:r>
              <w:rPr>
                <w:rFonts w:eastAsia="SimSun"/>
              </w:rPr>
              <w:t>15/</w:t>
            </w:r>
            <w:r>
              <w:rPr>
                <w:rFonts w:eastAsia="SimSun"/>
              </w:rPr>
              <w:br/>
              <w:t>1</w:t>
            </w:r>
          </w:p>
        </w:tc>
        <w:tc>
          <w:tcPr>
            <w:tcW w:w="3945" w:type="dxa"/>
            <w:tcBorders>
              <w:top w:val="single" w:sz="1" w:space="0" w:color="000000"/>
              <w:left w:val="single" w:sz="1" w:space="0" w:color="000000"/>
              <w:bottom w:val="single" w:sz="1" w:space="0" w:color="000000"/>
            </w:tcBorders>
            <w:shd w:val="clear" w:color="auto" w:fill="FFFFFF"/>
          </w:tcPr>
          <w:p w14:paraId="5954BC45" w14:textId="77777777" w:rsidR="002E11C6" w:rsidRPr="000176D9" w:rsidRDefault="008978FC" w:rsidP="00485669">
            <w:pPr>
              <w:shd w:val="clear" w:color="auto" w:fill="FFFFFF"/>
              <w:autoSpaceDE w:val="0"/>
            </w:pPr>
            <w:r w:rsidRPr="000176D9">
              <w:t>Состав и строение атмосферы</w:t>
            </w:r>
          </w:p>
        </w:tc>
        <w:tc>
          <w:tcPr>
            <w:tcW w:w="1134" w:type="dxa"/>
            <w:tcBorders>
              <w:top w:val="single" w:sz="1" w:space="0" w:color="000000"/>
              <w:left w:val="single" w:sz="1" w:space="0" w:color="000000"/>
              <w:bottom w:val="single" w:sz="1" w:space="0" w:color="000000"/>
            </w:tcBorders>
            <w:shd w:val="clear" w:color="auto" w:fill="FFFFFF"/>
          </w:tcPr>
          <w:p w14:paraId="22C79436" w14:textId="77777777" w:rsidR="002E11C6" w:rsidRDefault="002E11C6" w:rsidP="00485669"/>
        </w:tc>
        <w:tc>
          <w:tcPr>
            <w:tcW w:w="1134" w:type="dxa"/>
            <w:tcBorders>
              <w:top w:val="single" w:sz="1" w:space="0" w:color="000000"/>
              <w:left w:val="single" w:sz="1" w:space="0" w:color="000000"/>
              <w:bottom w:val="single" w:sz="1" w:space="0" w:color="000000"/>
            </w:tcBorders>
            <w:shd w:val="clear" w:color="auto" w:fill="FFFFFF"/>
          </w:tcPr>
          <w:p w14:paraId="5D8D99BB" w14:textId="77777777" w:rsidR="002E11C6" w:rsidRDefault="00E73769" w:rsidP="00485669">
            <w:pPr>
              <w:autoSpaceDE w:val="0"/>
              <w:snapToGrid w:val="0"/>
              <w:rPr>
                <w:rFonts w:eastAsia="SimSun"/>
              </w:rPr>
            </w:pPr>
            <w:r>
              <w:rPr>
                <w:rFonts w:eastAsia="SimSun"/>
              </w:rPr>
              <w:t>15.12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C4F8B07" w14:textId="77777777" w:rsidR="002E11C6" w:rsidRDefault="002E11C6"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2955B31" w14:textId="77777777" w:rsidR="002E11C6" w:rsidRDefault="001C75AA" w:rsidP="00485669">
            <w:pPr>
              <w:autoSpaceDE w:val="0"/>
              <w:snapToGrid w:val="0"/>
              <w:rPr>
                <w:rFonts w:eastAsia="SimSun"/>
              </w:rPr>
            </w:pPr>
            <w:r w:rsidRPr="001C3C03">
              <w:rPr>
                <w:rFonts w:eastAsia="Calibri"/>
                <w:szCs w:val="20"/>
              </w:rPr>
              <w:t>§</w:t>
            </w:r>
            <w:r>
              <w:rPr>
                <w:rFonts w:eastAsia="Calibri"/>
                <w:szCs w:val="20"/>
              </w:rPr>
              <w:t>38, вопр. 7 стр. 128 (интересные явления атмосферы)</w:t>
            </w:r>
          </w:p>
        </w:tc>
      </w:tr>
      <w:tr w:rsidR="008978FC" w14:paraId="7A8E72C0"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51B03FB0" w14:textId="77777777" w:rsidR="008978FC" w:rsidRDefault="008978FC" w:rsidP="00485669">
            <w:pPr>
              <w:autoSpaceDE w:val="0"/>
              <w:rPr>
                <w:rFonts w:eastAsia="SimSun"/>
              </w:rPr>
            </w:pPr>
            <w:r>
              <w:rPr>
                <w:rFonts w:eastAsia="SimSun"/>
              </w:rPr>
              <w:t>16/2</w:t>
            </w:r>
          </w:p>
        </w:tc>
        <w:tc>
          <w:tcPr>
            <w:tcW w:w="3945" w:type="dxa"/>
            <w:tcBorders>
              <w:top w:val="single" w:sz="1" w:space="0" w:color="000000"/>
              <w:left w:val="single" w:sz="1" w:space="0" w:color="000000"/>
              <w:bottom w:val="single" w:sz="1" w:space="0" w:color="000000"/>
            </w:tcBorders>
            <w:shd w:val="clear" w:color="auto" w:fill="FFFFFF"/>
          </w:tcPr>
          <w:p w14:paraId="71882AEF" w14:textId="77777777" w:rsidR="008978FC" w:rsidRPr="000176D9" w:rsidRDefault="008978FC" w:rsidP="00485669">
            <w:pPr>
              <w:shd w:val="clear" w:color="auto" w:fill="FFFFFF"/>
              <w:autoSpaceDE w:val="0"/>
            </w:pPr>
            <w:r>
              <w:t>Тепло в атмосфере. Температу</w:t>
            </w:r>
            <w:r w:rsidRPr="00741132">
              <w:t>ра воздуха</w:t>
            </w:r>
          </w:p>
        </w:tc>
        <w:tc>
          <w:tcPr>
            <w:tcW w:w="1134" w:type="dxa"/>
            <w:tcBorders>
              <w:top w:val="single" w:sz="1" w:space="0" w:color="000000"/>
              <w:left w:val="single" w:sz="1" w:space="0" w:color="000000"/>
              <w:bottom w:val="single" w:sz="1" w:space="0" w:color="000000"/>
            </w:tcBorders>
            <w:shd w:val="clear" w:color="auto" w:fill="FFFFFF"/>
          </w:tcPr>
          <w:p w14:paraId="0FE41787"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3C673D88" w14:textId="77777777" w:rsidR="008978FC" w:rsidRDefault="00E73769" w:rsidP="00485669">
            <w:pPr>
              <w:autoSpaceDE w:val="0"/>
              <w:snapToGrid w:val="0"/>
              <w:rPr>
                <w:rFonts w:eastAsia="SimSun"/>
              </w:rPr>
            </w:pPr>
            <w:r>
              <w:rPr>
                <w:rFonts w:eastAsia="SimSun"/>
              </w:rPr>
              <w:t>22.12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FB059AE"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B6D48CC" w14:textId="77777777" w:rsidR="008978FC" w:rsidRDefault="001C75AA" w:rsidP="00485669">
            <w:pPr>
              <w:autoSpaceDE w:val="0"/>
              <w:snapToGrid w:val="0"/>
              <w:rPr>
                <w:rFonts w:eastAsia="SimSun"/>
              </w:rPr>
            </w:pPr>
            <w:r w:rsidRPr="001C3C03">
              <w:rPr>
                <w:rFonts w:eastAsia="Calibri"/>
                <w:szCs w:val="20"/>
              </w:rPr>
              <w:t>§</w:t>
            </w:r>
            <w:r>
              <w:rPr>
                <w:rFonts w:eastAsia="Calibri"/>
                <w:szCs w:val="20"/>
              </w:rPr>
              <w:t>39</w:t>
            </w:r>
            <w:r w:rsidR="002C31B7">
              <w:rPr>
                <w:rFonts w:eastAsia="Calibri"/>
                <w:szCs w:val="20"/>
              </w:rPr>
              <w:t>, карточка, наблюдение за погодой</w:t>
            </w:r>
          </w:p>
        </w:tc>
      </w:tr>
      <w:tr w:rsidR="008978FC" w14:paraId="30105350"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45D53C3E" w14:textId="77777777" w:rsidR="008978FC" w:rsidRDefault="008978FC" w:rsidP="00485669">
            <w:pPr>
              <w:autoSpaceDE w:val="0"/>
              <w:rPr>
                <w:rFonts w:eastAsia="SimSun"/>
              </w:rPr>
            </w:pPr>
            <w:r>
              <w:rPr>
                <w:rFonts w:eastAsia="SimSun"/>
              </w:rPr>
              <w:t>17/3</w:t>
            </w:r>
          </w:p>
        </w:tc>
        <w:tc>
          <w:tcPr>
            <w:tcW w:w="3945" w:type="dxa"/>
            <w:tcBorders>
              <w:top w:val="single" w:sz="1" w:space="0" w:color="000000"/>
              <w:left w:val="single" w:sz="1" w:space="0" w:color="000000"/>
              <w:bottom w:val="single" w:sz="1" w:space="0" w:color="000000"/>
            </w:tcBorders>
            <w:shd w:val="clear" w:color="auto" w:fill="FFFFFF"/>
          </w:tcPr>
          <w:p w14:paraId="2074E02E" w14:textId="77777777" w:rsidR="008978FC" w:rsidRPr="000176D9" w:rsidRDefault="008978FC" w:rsidP="00485669">
            <w:pPr>
              <w:shd w:val="clear" w:color="auto" w:fill="FFFFFF"/>
              <w:autoSpaceDE w:val="0"/>
            </w:pPr>
            <w:r>
              <w:t>Тепло в атмосфере. Зависимость температуры воздуха от географи</w:t>
            </w:r>
            <w:r w:rsidRPr="00741132">
              <w:t>ческой широты</w:t>
            </w:r>
          </w:p>
        </w:tc>
        <w:tc>
          <w:tcPr>
            <w:tcW w:w="1134" w:type="dxa"/>
            <w:tcBorders>
              <w:top w:val="single" w:sz="1" w:space="0" w:color="000000"/>
              <w:left w:val="single" w:sz="1" w:space="0" w:color="000000"/>
              <w:bottom w:val="single" w:sz="1" w:space="0" w:color="000000"/>
            </w:tcBorders>
            <w:shd w:val="clear" w:color="auto" w:fill="FFFFFF"/>
          </w:tcPr>
          <w:p w14:paraId="3EC90D64"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42139683" w14:textId="77777777" w:rsidR="008978FC" w:rsidRDefault="00E73769" w:rsidP="00485669">
            <w:pPr>
              <w:autoSpaceDE w:val="0"/>
              <w:snapToGrid w:val="0"/>
              <w:rPr>
                <w:rFonts w:eastAsia="SimSun"/>
              </w:rPr>
            </w:pPr>
            <w:r>
              <w:rPr>
                <w:rFonts w:eastAsia="SimSun"/>
              </w:rPr>
              <w:t>29.12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0481E99F"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6EC3DED" w14:textId="77777777" w:rsidR="008978FC" w:rsidRDefault="00A9711D" w:rsidP="00485669">
            <w:pPr>
              <w:autoSpaceDE w:val="0"/>
              <w:snapToGrid w:val="0"/>
              <w:rPr>
                <w:rFonts w:eastAsia="SimSun"/>
              </w:rPr>
            </w:pPr>
            <w:r>
              <w:rPr>
                <w:rFonts w:eastAsia="Calibri"/>
                <w:szCs w:val="20"/>
              </w:rPr>
              <w:t>-</w:t>
            </w:r>
          </w:p>
        </w:tc>
      </w:tr>
      <w:tr w:rsidR="008978FC" w14:paraId="47BEFE14"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7D58EFF6" w14:textId="77777777" w:rsidR="008978FC" w:rsidRDefault="008978FC" w:rsidP="00485669">
            <w:pPr>
              <w:autoSpaceDE w:val="0"/>
              <w:rPr>
                <w:rFonts w:eastAsia="SimSun"/>
              </w:rPr>
            </w:pPr>
            <w:r>
              <w:rPr>
                <w:rFonts w:eastAsia="SimSun"/>
              </w:rPr>
              <w:t>18/4</w:t>
            </w:r>
          </w:p>
        </w:tc>
        <w:tc>
          <w:tcPr>
            <w:tcW w:w="3945" w:type="dxa"/>
            <w:tcBorders>
              <w:top w:val="single" w:sz="1" w:space="0" w:color="000000"/>
              <w:left w:val="single" w:sz="1" w:space="0" w:color="000000"/>
              <w:bottom w:val="single" w:sz="1" w:space="0" w:color="000000"/>
            </w:tcBorders>
            <w:shd w:val="clear" w:color="auto" w:fill="FFFFFF"/>
          </w:tcPr>
          <w:p w14:paraId="57FAB0A5" w14:textId="77777777" w:rsidR="008978FC" w:rsidRPr="000176D9" w:rsidRDefault="008978FC" w:rsidP="00485669">
            <w:pPr>
              <w:shd w:val="clear" w:color="auto" w:fill="FFFFFF"/>
              <w:autoSpaceDE w:val="0"/>
            </w:pPr>
            <w:r>
              <w:t>Атмосферное давление</w:t>
            </w:r>
          </w:p>
        </w:tc>
        <w:tc>
          <w:tcPr>
            <w:tcW w:w="1134" w:type="dxa"/>
            <w:tcBorders>
              <w:top w:val="single" w:sz="1" w:space="0" w:color="000000"/>
              <w:left w:val="single" w:sz="1" w:space="0" w:color="000000"/>
              <w:bottom w:val="single" w:sz="1" w:space="0" w:color="000000"/>
            </w:tcBorders>
            <w:shd w:val="clear" w:color="auto" w:fill="FFFFFF"/>
          </w:tcPr>
          <w:p w14:paraId="47578295"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03396367" w14:textId="77777777" w:rsidR="008978FC" w:rsidRDefault="00E73769" w:rsidP="00485669">
            <w:pPr>
              <w:autoSpaceDE w:val="0"/>
              <w:snapToGrid w:val="0"/>
              <w:rPr>
                <w:rFonts w:eastAsia="SimSun"/>
              </w:rPr>
            </w:pPr>
            <w:r>
              <w:rPr>
                <w:rFonts w:eastAsia="SimSun"/>
              </w:rPr>
              <w:t>12.01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BA70EA7"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2EA0B43" w14:textId="77777777" w:rsidR="008978FC" w:rsidRDefault="002C31B7" w:rsidP="00485669">
            <w:pPr>
              <w:autoSpaceDE w:val="0"/>
              <w:snapToGrid w:val="0"/>
              <w:rPr>
                <w:rFonts w:eastAsia="SimSun"/>
              </w:rPr>
            </w:pPr>
            <w:r w:rsidRPr="001C3C03">
              <w:rPr>
                <w:rFonts w:eastAsia="Calibri"/>
                <w:szCs w:val="20"/>
              </w:rPr>
              <w:t>§</w:t>
            </w:r>
            <w:r>
              <w:rPr>
                <w:rFonts w:eastAsia="Calibri"/>
                <w:szCs w:val="20"/>
              </w:rPr>
              <w:t>41, вопр. стр.136, наблюдение за погодой</w:t>
            </w:r>
          </w:p>
        </w:tc>
      </w:tr>
      <w:tr w:rsidR="008978FC" w14:paraId="5CAF8192"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05261EF5" w14:textId="77777777" w:rsidR="008978FC" w:rsidRDefault="008978FC" w:rsidP="00485669">
            <w:pPr>
              <w:autoSpaceDE w:val="0"/>
              <w:rPr>
                <w:rFonts w:eastAsia="SimSun"/>
              </w:rPr>
            </w:pPr>
            <w:r>
              <w:rPr>
                <w:rFonts w:eastAsia="SimSun"/>
              </w:rPr>
              <w:t>19/</w:t>
            </w:r>
            <w:r>
              <w:rPr>
                <w:rFonts w:eastAsia="SimSun"/>
              </w:rPr>
              <w:br/>
              <w:t>5</w:t>
            </w:r>
          </w:p>
        </w:tc>
        <w:tc>
          <w:tcPr>
            <w:tcW w:w="3945" w:type="dxa"/>
            <w:tcBorders>
              <w:top w:val="single" w:sz="1" w:space="0" w:color="000000"/>
              <w:left w:val="single" w:sz="1" w:space="0" w:color="000000"/>
              <w:bottom w:val="single" w:sz="1" w:space="0" w:color="000000"/>
            </w:tcBorders>
            <w:shd w:val="clear" w:color="auto" w:fill="FFFFFF"/>
          </w:tcPr>
          <w:p w14:paraId="227E60BE" w14:textId="77777777" w:rsidR="008978FC" w:rsidRPr="000176D9" w:rsidRDefault="008978FC" w:rsidP="00485669">
            <w:pPr>
              <w:shd w:val="clear" w:color="auto" w:fill="FFFFFF"/>
              <w:autoSpaceDE w:val="0"/>
            </w:pPr>
            <w:r>
              <w:t>Ветер</w:t>
            </w:r>
          </w:p>
        </w:tc>
        <w:tc>
          <w:tcPr>
            <w:tcW w:w="1134" w:type="dxa"/>
            <w:tcBorders>
              <w:top w:val="single" w:sz="1" w:space="0" w:color="000000"/>
              <w:left w:val="single" w:sz="1" w:space="0" w:color="000000"/>
              <w:bottom w:val="single" w:sz="1" w:space="0" w:color="000000"/>
            </w:tcBorders>
            <w:shd w:val="clear" w:color="auto" w:fill="FFFFFF"/>
          </w:tcPr>
          <w:p w14:paraId="6552144A"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18E14EBA" w14:textId="77777777" w:rsidR="008978FC" w:rsidRDefault="00E73769" w:rsidP="00485669">
            <w:pPr>
              <w:autoSpaceDE w:val="0"/>
              <w:snapToGrid w:val="0"/>
              <w:rPr>
                <w:rFonts w:eastAsia="SimSun"/>
              </w:rPr>
            </w:pPr>
            <w:r>
              <w:rPr>
                <w:rFonts w:eastAsia="SimSun"/>
              </w:rPr>
              <w:t>19.01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695E201"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F0C0F31" w14:textId="77777777" w:rsidR="008978FC" w:rsidRDefault="002C31B7" w:rsidP="00485669">
            <w:pPr>
              <w:autoSpaceDE w:val="0"/>
              <w:snapToGrid w:val="0"/>
              <w:rPr>
                <w:rFonts w:eastAsia="SimSun"/>
              </w:rPr>
            </w:pPr>
            <w:r w:rsidRPr="001C3C03">
              <w:rPr>
                <w:rFonts w:eastAsia="Calibri"/>
                <w:szCs w:val="20"/>
              </w:rPr>
              <w:t>§</w:t>
            </w:r>
            <w:r>
              <w:rPr>
                <w:rFonts w:eastAsia="Calibri"/>
                <w:szCs w:val="20"/>
              </w:rPr>
              <w:t xml:space="preserve">42, вопр. стр. 140, </w:t>
            </w:r>
            <w:r>
              <w:rPr>
                <w:rFonts w:eastAsia="Calibri"/>
                <w:szCs w:val="20"/>
              </w:rPr>
              <w:lastRenderedPageBreak/>
              <w:t>наблюдение за погодой</w:t>
            </w:r>
          </w:p>
        </w:tc>
      </w:tr>
      <w:tr w:rsidR="008978FC" w14:paraId="057F2ADA"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540AB5C6" w14:textId="77777777" w:rsidR="008978FC" w:rsidRDefault="008978FC" w:rsidP="00485669">
            <w:pPr>
              <w:autoSpaceDE w:val="0"/>
              <w:rPr>
                <w:rFonts w:eastAsia="SimSun"/>
              </w:rPr>
            </w:pPr>
            <w:r>
              <w:rPr>
                <w:rFonts w:eastAsia="SimSun"/>
              </w:rPr>
              <w:lastRenderedPageBreak/>
              <w:t>20/6</w:t>
            </w:r>
          </w:p>
        </w:tc>
        <w:tc>
          <w:tcPr>
            <w:tcW w:w="3945" w:type="dxa"/>
            <w:tcBorders>
              <w:top w:val="single" w:sz="1" w:space="0" w:color="000000"/>
              <w:left w:val="single" w:sz="1" w:space="0" w:color="000000"/>
              <w:bottom w:val="single" w:sz="1" w:space="0" w:color="000000"/>
            </w:tcBorders>
            <w:shd w:val="clear" w:color="auto" w:fill="FFFFFF"/>
          </w:tcPr>
          <w:p w14:paraId="39EC50CF" w14:textId="77777777" w:rsidR="008978FC" w:rsidRPr="000176D9" w:rsidRDefault="008978FC" w:rsidP="00485669">
            <w:pPr>
              <w:shd w:val="clear" w:color="auto" w:fill="FFFFFF"/>
              <w:autoSpaceDE w:val="0"/>
            </w:pPr>
            <w:r>
              <w:rPr>
                <w:b/>
              </w:rPr>
              <w:t>Практическая работа № 3</w:t>
            </w:r>
            <w:r w:rsidRPr="00F70688">
              <w:rPr>
                <w:b/>
              </w:rPr>
              <w:t>.</w:t>
            </w:r>
            <w:r w:rsidRPr="00F70688">
              <w:t xml:space="preserve"> «Построение розы ветров по данным календаря погоды»</w:t>
            </w:r>
          </w:p>
        </w:tc>
        <w:tc>
          <w:tcPr>
            <w:tcW w:w="1134" w:type="dxa"/>
            <w:tcBorders>
              <w:top w:val="single" w:sz="1" w:space="0" w:color="000000"/>
              <w:left w:val="single" w:sz="1" w:space="0" w:color="000000"/>
              <w:bottom w:val="single" w:sz="1" w:space="0" w:color="000000"/>
            </w:tcBorders>
            <w:shd w:val="clear" w:color="auto" w:fill="FFFFFF"/>
          </w:tcPr>
          <w:p w14:paraId="39E4F3E9"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1F6DFBE7" w14:textId="77777777" w:rsidR="008978FC" w:rsidRDefault="00E73769" w:rsidP="00485669">
            <w:pPr>
              <w:autoSpaceDE w:val="0"/>
              <w:snapToGrid w:val="0"/>
              <w:rPr>
                <w:rFonts w:eastAsia="SimSun"/>
              </w:rPr>
            </w:pPr>
            <w:r>
              <w:rPr>
                <w:rFonts w:eastAsia="SimSun"/>
              </w:rPr>
              <w:t>26.01</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965809E"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260413FA" w14:textId="77777777" w:rsidR="008978FC" w:rsidRDefault="002C31B7" w:rsidP="00485669">
            <w:pPr>
              <w:autoSpaceDE w:val="0"/>
              <w:snapToGrid w:val="0"/>
              <w:rPr>
                <w:rFonts w:eastAsia="SimSun"/>
              </w:rPr>
            </w:pPr>
            <w:r>
              <w:rPr>
                <w:rFonts w:eastAsia="Calibri"/>
                <w:szCs w:val="20"/>
              </w:rPr>
              <w:t>Наблюдение за погодой, решение задач</w:t>
            </w:r>
          </w:p>
        </w:tc>
      </w:tr>
      <w:tr w:rsidR="008978FC" w14:paraId="5DD540C2"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7A9B962E" w14:textId="77777777" w:rsidR="008978FC" w:rsidRDefault="008978FC" w:rsidP="00485669">
            <w:pPr>
              <w:autoSpaceDE w:val="0"/>
              <w:rPr>
                <w:rFonts w:eastAsia="SimSun"/>
              </w:rPr>
            </w:pPr>
            <w:r>
              <w:rPr>
                <w:rFonts w:eastAsia="SimSun"/>
              </w:rPr>
              <w:t>21/7</w:t>
            </w:r>
          </w:p>
        </w:tc>
        <w:tc>
          <w:tcPr>
            <w:tcW w:w="3945" w:type="dxa"/>
            <w:tcBorders>
              <w:top w:val="single" w:sz="1" w:space="0" w:color="000000"/>
              <w:left w:val="single" w:sz="1" w:space="0" w:color="000000"/>
              <w:bottom w:val="single" w:sz="1" w:space="0" w:color="000000"/>
            </w:tcBorders>
            <w:shd w:val="clear" w:color="auto" w:fill="FFFFFF"/>
          </w:tcPr>
          <w:p w14:paraId="3DDD4A43" w14:textId="77777777" w:rsidR="008978FC" w:rsidRDefault="008978FC" w:rsidP="008978FC">
            <w:r>
              <w:t>Влага в атмосфере.</w:t>
            </w:r>
          </w:p>
          <w:p w14:paraId="6D76C760" w14:textId="77777777" w:rsidR="008978FC" w:rsidRPr="000176D9" w:rsidRDefault="008978FC" w:rsidP="008978FC">
            <w:pPr>
              <w:shd w:val="clear" w:color="auto" w:fill="FFFFFF"/>
              <w:autoSpaceDE w:val="0"/>
            </w:pPr>
            <w:r>
              <w:t>Облака.</w:t>
            </w:r>
          </w:p>
        </w:tc>
        <w:tc>
          <w:tcPr>
            <w:tcW w:w="1134" w:type="dxa"/>
            <w:tcBorders>
              <w:top w:val="single" w:sz="1" w:space="0" w:color="000000"/>
              <w:left w:val="single" w:sz="1" w:space="0" w:color="000000"/>
              <w:bottom w:val="single" w:sz="1" w:space="0" w:color="000000"/>
            </w:tcBorders>
            <w:shd w:val="clear" w:color="auto" w:fill="FFFFFF"/>
          </w:tcPr>
          <w:p w14:paraId="00CBA251"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1F1EBB65" w14:textId="77777777" w:rsidR="008978FC" w:rsidRDefault="00485669" w:rsidP="00485669">
            <w:pPr>
              <w:autoSpaceDE w:val="0"/>
              <w:snapToGrid w:val="0"/>
              <w:rPr>
                <w:rFonts w:eastAsia="SimSun"/>
              </w:rPr>
            </w:pPr>
            <w:r>
              <w:rPr>
                <w:rFonts w:eastAsia="SimSun"/>
              </w:rPr>
              <w:t>02.02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907CD7B"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B62F171" w14:textId="77777777" w:rsidR="008978FC" w:rsidRDefault="002C31B7" w:rsidP="00485669">
            <w:pPr>
              <w:autoSpaceDE w:val="0"/>
              <w:snapToGrid w:val="0"/>
              <w:rPr>
                <w:rFonts w:eastAsia="SimSun"/>
              </w:rPr>
            </w:pPr>
            <w:r w:rsidRPr="001C3C03">
              <w:rPr>
                <w:rFonts w:eastAsia="Calibri"/>
                <w:szCs w:val="20"/>
              </w:rPr>
              <w:t>§</w:t>
            </w:r>
            <w:r>
              <w:rPr>
                <w:rFonts w:eastAsia="Calibri"/>
                <w:szCs w:val="20"/>
              </w:rPr>
              <w:t>43, проектное задание «Осадки»</w:t>
            </w:r>
          </w:p>
        </w:tc>
      </w:tr>
      <w:tr w:rsidR="008978FC" w14:paraId="28AD18DF"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592241F8" w14:textId="77777777" w:rsidR="008978FC" w:rsidRDefault="008978FC" w:rsidP="00485669">
            <w:pPr>
              <w:autoSpaceDE w:val="0"/>
              <w:rPr>
                <w:rFonts w:eastAsia="SimSun"/>
              </w:rPr>
            </w:pPr>
            <w:r>
              <w:rPr>
                <w:rFonts w:eastAsia="SimSun"/>
              </w:rPr>
              <w:t>22/8</w:t>
            </w:r>
          </w:p>
        </w:tc>
        <w:tc>
          <w:tcPr>
            <w:tcW w:w="3945" w:type="dxa"/>
            <w:tcBorders>
              <w:top w:val="single" w:sz="1" w:space="0" w:color="000000"/>
              <w:left w:val="single" w:sz="1" w:space="0" w:color="000000"/>
              <w:bottom w:val="single" w:sz="1" w:space="0" w:color="000000"/>
            </w:tcBorders>
            <w:shd w:val="clear" w:color="auto" w:fill="FFFFFF"/>
          </w:tcPr>
          <w:p w14:paraId="1249ABBA" w14:textId="77777777" w:rsidR="008978FC" w:rsidRPr="000176D9" w:rsidRDefault="008978FC" w:rsidP="00485669">
            <w:pPr>
              <w:shd w:val="clear" w:color="auto" w:fill="FFFFFF"/>
              <w:autoSpaceDE w:val="0"/>
            </w:pPr>
            <w:r>
              <w:t>Влага в атмосфере. Атмосферные осадки</w:t>
            </w:r>
          </w:p>
        </w:tc>
        <w:tc>
          <w:tcPr>
            <w:tcW w:w="1134" w:type="dxa"/>
            <w:tcBorders>
              <w:top w:val="single" w:sz="1" w:space="0" w:color="000000"/>
              <w:left w:val="single" w:sz="1" w:space="0" w:color="000000"/>
              <w:bottom w:val="single" w:sz="1" w:space="0" w:color="000000"/>
            </w:tcBorders>
            <w:shd w:val="clear" w:color="auto" w:fill="FFFFFF"/>
          </w:tcPr>
          <w:p w14:paraId="2F4DAFE0"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5260EBC8" w14:textId="77777777" w:rsidR="008978FC" w:rsidRDefault="00485669" w:rsidP="00485669">
            <w:pPr>
              <w:autoSpaceDE w:val="0"/>
              <w:snapToGrid w:val="0"/>
              <w:rPr>
                <w:rFonts w:eastAsia="SimSun"/>
              </w:rPr>
            </w:pPr>
            <w:r>
              <w:rPr>
                <w:rFonts w:eastAsia="SimSun"/>
              </w:rPr>
              <w:t>09.02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6B423577"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6609FFF4" w14:textId="77777777" w:rsidR="008978FC" w:rsidRDefault="002C31B7" w:rsidP="002C31B7">
            <w:pPr>
              <w:autoSpaceDE w:val="0"/>
              <w:snapToGrid w:val="0"/>
              <w:rPr>
                <w:rFonts w:eastAsia="SimSun"/>
              </w:rPr>
            </w:pPr>
            <w:r w:rsidRPr="001C3C03">
              <w:rPr>
                <w:rFonts w:eastAsia="Calibri"/>
                <w:szCs w:val="20"/>
              </w:rPr>
              <w:t>§</w:t>
            </w:r>
            <w:r>
              <w:rPr>
                <w:rFonts w:eastAsia="Calibri"/>
                <w:szCs w:val="20"/>
              </w:rPr>
              <w:t>44, вопр. стр. 145</w:t>
            </w:r>
          </w:p>
        </w:tc>
      </w:tr>
      <w:tr w:rsidR="008978FC" w14:paraId="1919E9E3"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139FE5B3" w14:textId="77777777" w:rsidR="008978FC" w:rsidRDefault="008978FC" w:rsidP="00485669">
            <w:pPr>
              <w:autoSpaceDE w:val="0"/>
              <w:rPr>
                <w:rFonts w:eastAsia="SimSun"/>
              </w:rPr>
            </w:pPr>
            <w:r>
              <w:rPr>
                <w:rFonts w:eastAsia="SimSun"/>
              </w:rPr>
              <w:t>23/9</w:t>
            </w:r>
          </w:p>
        </w:tc>
        <w:tc>
          <w:tcPr>
            <w:tcW w:w="3945" w:type="dxa"/>
            <w:tcBorders>
              <w:top w:val="single" w:sz="1" w:space="0" w:color="000000"/>
              <w:left w:val="single" w:sz="1" w:space="0" w:color="000000"/>
              <w:bottom w:val="single" w:sz="1" w:space="0" w:color="000000"/>
            </w:tcBorders>
            <w:shd w:val="clear" w:color="auto" w:fill="FFFFFF"/>
          </w:tcPr>
          <w:p w14:paraId="783BD0D3" w14:textId="77777777" w:rsidR="008978FC" w:rsidRPr="000176D9" w:rsidRDefault="008978FC" w:rsidP="00485669">
            <w:pPr>
              <w:shd w:val="clear" w:color="auto" w:fill="FFFFFF"/>
              <w:autoSpaceDE w:val="0"/>
            </w:pPr>
            <w:r>
              <w:t xml:space="preserve">Погода.  </w:t>
            </w:r>
            <w:r>
              <w:rPr>
                <w:b/>
              </w:rPr>
              <w:t>Практическая работа № 4</w:t>
            </w:r>
            <w:r w:rsidRPr="00F70688">
              <w:rPr>
                <w:b/>
              </w:rPr>
              <w:t>.</w:t>
            </w:r>
            <w:r w:rsidRPr="00F70688">
              <w:t xml:space="preserve"> «Наблюдение за погодой. Обработка данных дневника погод</w:t>
            </w:r>
            <w:r>
              <w:t>ы»</w:t>
            </w:r>
          </w:p>
        </w:tc>
        <w:tc>
          <w:tcPr>
            <w:tcW w:w="1134" w:type="dxa"/>
            <w:tcBorders>
              <w:top w:val="single" w:sz="1" w:space="0" w:color="000000"/>
              <w:left w:val="single" w:sz="1" w:space="0" w:color="000000"/>
              <w:bottom w:val="single" w:sz="1" w:space="0" w:color="000000"/>
            </w:tcBorders>
            <w:shd w:val="clear" w:color="auto" w:fill="FFFFFF"/>
          </w:tcPr>
          <w:p w14:paraId="29C735D3"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5A68AD34" w14:textId="77777777" w:rsidR="008978FC" w:rsidRDefault="00485669" w:rsidP="00485669">
            <w:pPr>
              <w:autoSpaceDE w:val="0"/>
              <w:snapToGrid w:val="0"/>
              <w:rPr>
                <w:rFonts w:eastAsia="SimSun"/>
              </w:rPr>
            </w:pPr>
            <w:r>
              <w:rPr>
                <w:rFonts w:eastAsia="SimSun"/>
              </w:rPr>
              <w:t>16.02</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CC97DA7"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8E660BC" w14:textId="77777777" w:rsidR="008978FC" w:rsidRDefault="002C31B7" w:rsidP="00485669">
            <w:pPr>
              <w:autoSpaceDE w:val="0"/>
              <w:snapToGrid w:val="0"/>
              <w:rPr>
                <w:rFonts w:eastAsia="SimSun"/>
              </w:rPr>
            </w:pPr>
            <w:r>
              <w:rPr>
                <w:rFonts w:eastAsia="Calibri"/>
                <w:szCs w:val="20"/>
              </w:rPr>
              <w:t>Творческое задание: подобрать описания из произведений, стихи, загадки, пословицы о природных явлениях в атмосфере.</w:t>
            </w:r>
          </w:p>
        </w:tc>
      </w:tr>
      <w:tr w:rsidR="008978FC" w14:paraId="3CA4A16F"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122E57EC" w14:textId="77777777" w:rsidR="008978FC" w:rsidRDefault="008978FC" w:rsidP="00485669">
            <w:pPr>
              <w:autoSpaceDE w:val="0"/>
              <w:rPr>
                <w:rFonts w:eastAsia="SimSun"/>
              </w:rPr>
            </w:pPr>
            <w:r>
              <w:rPr>
                <w:rFonts w:eastAsia="SimSun"/>
              </w:rPr>
              <w:t>24/10</w:t>
            </w:r>
          </w:p>
        </w:tc>
        <w:tc>
          <w:tcPr>
            <w:tcW w:w="3945" w:type="dxa"/>
            <w:tcBorders>
              <w:top w:val="single" w:sz="1" w:space="0" w:color="000000"/>
              <w:left w:val="single" w:sz="1" w:space="0" w:color="000000"/>
              <w:bottom w:val="single" w:sz="1" w:space="0" w:color="000000"/>
            </w:tcBorders>
            <w:shd w:val="clear" w:color="auto" w:fill="FFFFFF"/>
          </w:tcPr>
          <w:p w14:paraId="16EFC3E4" w14:textId="77777777" w:rsidR="008978FC" w:rsidRPr="000176D9" w:rsidRDefault="008978FC" w:rsidP="00485669">
            <w:pPr>
              <w:shd w:val="clear" w:color="auto" w:fill="FFFFFF"/>
              <w:autoSpaceDE w:val="0"/>
            </w:pPr>
            <w:r w:rsidRPr="0036255F">
              <w:t>Климат</w:t>
            </w:r>
          </w:p>
        </w:tc>
        <w:tc>
          <w:tcPr>
            <w:tcW w:w="1134" w:type="dxa"/>
            <w:tcBorders>
              <w:top w:val="single" w:sz="1" w:space="0" w:color="000000"/>
              <w:left w:val="single" w:sz="1" w:space="0" w:color="000000"/>
              <w:bottom w:val="single" w:sz="1" w:space="0" w:color="000000"/>
            </w:tcBorders>
            <w:shd w:val="clear" w:color="auto" w:fill="FFFFFF"/>
          </w:tcPr>
          <w:p w14:paraId="073ABC6D"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735B56B8" w14:textId="77777777" w:rsidR="008978FC" w:rsidRDefault="00485669" w:rsidP="00485669">
            <w:pPr>
              <w:autoSpaceDE w:val="0"/>
              <w:snapToGrid w:val="0"/>
              <w:rPr>
                <w:rFonts w:eastAsia="SimSun"/>
              </w:rPr>
            </w:pPr>
            <w:r>
              <w:rPr>
                <w:rFonts w:eastAsia="SimSun"/>
              </w:rPr>
              <w:t>02.03</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121AC8BB"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28937963" w14:textId="77777777" w:rsidR="008978FC" w:rsidRDefault="002C31B7" w:rsidP="00485669">
            <w:pPr>
              <w:autoSpaceDE w:val="0"/>
              <w:snapToGrid w:val="0"/>
              <w:rPr>
                <w:rFonts w:eastAsia="SimSun"/>
              </w:rPr>
            </w:pPr>
            <w:r w:rsidRPr="001C3C03">
              <w:rPr>
                <w:rFonts w:eastAsia="Calibri"/>
                <w:szCs w:val="20"/>
              </w:rPr>
              <w:t>§</w:t>
            </w:r>
            <w:r>
              <w:rPr>
                <w:rFonts w:eastAsia="Calibri"/>
                <w:szCs w:val="20"/>
              </w:rPr>
              <w:t>4</w:t>
            </w:r>
            <w:r w:rsidR="00FA0351">
              <w:rPr>
                <w:rFonts w:eastAsia="Calibri"/>
                <w:szCs w:val="20"/>
              </w:rPr>
              <w:t>5</w:t>
            </w:r>
            <w:r>
              <w:rPr>
                <w:rFonts w:eastAsia="Calibri"/>
                <w:szCs w:val="20"/>
              </w:rPr>
              <w:t>,</w:t>
            </w:r>
            <w:r w:rsidR="00FA0351">
              <w:rPr>
                <w:rFonts w:eastAsia="Calibri"/>
                <w:szCs w:val="20"/>
              </w:rPr>
              <w:t xml:space="preserve"> вопр. 1-8 стр. 149</w:t>
            </w:r>
            <w:r>
              <w:rPr>
                <w:rFonts w:eastAsia="Calibri"/>
                <w:szCs w:val="20"/>
              </w:rPr>
              <w:t xml:space="preserve"> </w:t>
            </w:r>
          </w:p>
        </w:tc>
      </w:tr>
      <w:tr w:rsidR="008978FC" w14:paraId="558BDEC4"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12D1EA55" w14:textId="77777777" w:rsidR="008978FC" w:rsidRDefault="008978FC" w:rsidP="00485669">
            <w:pPr>
              <w:autoSpaceDE w:val="0"/>
              <w:rPr>
                <w:rFonts w:eastAsia="SimSun"/>
              </w:rPr>
            </w:pPr>
            <w:r>
              <w:rPr>
                <w:rFonts w:eastAsia="SimSun"/>
              </w:rPr>
              <w:t>25/11</w:t>
            </w:r>
          </w:p>
        </w:tc>
        <w:tc>
          <w:tcPr>
            <w:tcW w:w="3945" w:type="dxa"/>
            <w:tcBorders>
              <w:top w:val="single" w:sz="1" w:space="0" w:color="000000"/>
              <w:left w:val="single" w:sz="1" w:space="0" w:color="000000"/>
              <w:bottom w:val="single" w:sz="1" w:space="0" w:color="000000"/>
            </w:tcBorders>
            <w:shd w:val="clear" w:color="auto" w:fill="FFFFFF"/>
          </w:tcPr>
          <w:p w14:paraId="1A176B8A" w14:textId="77777777" w:rsidR="008978FC" w:rsidRPr="000176D9" w:rsidRDefault="008978FC" w:rsidP="00485669">
            <w:pPr>
              <w:shd w:val="clear" w:color="auto" w:fill="FFFFFF"/>
              <w:autoSpaceDE w:val="0"/>
            </w:pPr>
            <w:r>
              <w:t>Атмосфера и человек</w:t>
            </w:r>
          </w:p>
        </w:tc>
        <w:tc>
          <w:tcPr>
            <w:tcW w:w="1134" w:type="dxa"/>
            <w:tcBorders>
              <w:top w:val="single" w:sz="1" w:space="0" w:color="000000"/>
              <w:left w:val="single" w:sz="1" w:space="0" w:color="000000"/>
              <w:bottom w:val="single" w:sz="1" w:space="0" w:color="000000"/>
            </w:tcBorders>
            <w:shd w:val="clear" w:color="auto" w:fill="FFFFFF"/>
          </w:tcPr>
          <w:p w14:paraId="0F854A81"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0787E147" w14:textId="77777777" w:rsidR="008978FC" w:rsidRDefault="00485669" w:rsidP="00485669">
            <w:pPr>
              <w:autoSpaceDE w:val="0"/>
              <w:snapToGrid w:val="0"/>
              <w:rPr>
                <w:rFonts w:eastAsia="SimSun"/>
              </w:rPr>
            </w:pPr>
            <w:r>
              <w:rPr>
                <w:rFonts w:eastAsia="SimSun"/>
              </w:rPr>
              <w:t>09.03</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02DA0CEE"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22EB96B"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47, подготовка к к/р</w:t>
            </w:r>
          </w:p>
        </w:tc>
      </w:tr>
      <w:tr w:rsidR="008978FC" w14:paraId="22A270A0"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71EDEC12" w14:textId="77777777" w:rsidR="008978FC" w:rsidRDefault="008978FC" w:rsidP="00485669">
            <w:pPr>
              <w:autoSpaceDE w:val="0"/>
              <w:rPr>
                <w:rFonts w:eastAsia="SimSun"/>
              </w:rPr>
            </w:pPr>
            <w:r>
              <w:rPr>
                <w:rFonts w:eastAsia="SimSun"/>
              </w:rPr>
              <w:t>26</w:t>
            </w:r>
            <w:r w:rsidR="00E73769">
              <w:rPr>
                <w:rFonts w:eastAsia="SimSun"/>
              </w:rPr>
              <w:br/>
              <w:t>12</w:t>
            </w:r>
          </w:p>
        </w:tc>
        <w:tc>
          <w:tcPr>
            <w:tcW w:w="3945" w:type="dxa"/>
            <w:tcBorders>
              <w:top w:val="single" w:sz="1" w:space="0" w:color="000000"/>
              <w:left w:val="single" w:sz="1" w:space="0" w:color="000000"/>
              <w:bottom w:val="single" w:sz="1" w:space="0" w:color="000000"/>
            </w:tcBorders>
            <w:shd w:val="clear" w:color="auto" w:fill="FFFFFF"/>
          </w:tcPr>
          <w:p w14:paraId="4F867629" w14:textId="77777777" w:rsidR="008978FC" w:rsidRPr="000176D9" w:rsidRDefault="008978FC" w:rsidP="00485669">
            <w:pPr>
              <w:shd w:val="clear" w:color="auto" w:fill="FFFFFF"/>
              <w:autoSpaceDE w:val="0"/>
            </w:pPr>
            <w:r w:rsidRPr="008978FC">
              <w:rPr>
                <w:b/>
              </w:rPr>
              <w:t>Контрольная работа № 2</w:t>
            </w:r>
            <w:r>
              <w:t xml:space="preserve"> по разделу «Атмосфера»</w:t>
            </w:r>
          </w:p>
        </w:tc>
        <w:tc>
          <w:tcPr>
            <w:tcW w:w="1134" w:type="dxa"/>
            <w:tcBorders>
              <w:top w:val="single" w:sz="1" w:space="0" w:color="000000"/>
              <w:left w:val="single" w:sz="1" w:space="0" w:color="000000"/>
              <w:bottom w:val="single" w:sz="1" w:space="0" w:color="000000"/>
            </w:tcBorders>
            <w:shd w:val="clear" w:color="auto" w:fill="FFFFFF"/>
          </w:tcPr>
          <w:p w14:paraId="746FD40A"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012678FA" w14:textId="77777777" w:rsidR="008978FC" w:rsidRDefault="00485669" w:rsidP="00485669">
            <w:pPr>
              <w:autoSpaceDE w:val="0"/>
              <w:snapToGrid w:val="0"/>
              <w:rPr>
                <w:rFonts w:eastAsia="SimSun"/>
              </w:rPr>
            </w:pPr>
            <w:r>
              <w:rPr>
                <w:rFonts w:eastAsia="SimSun"/>
              </w:rPr>
              <w:t>16.03</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BFBAD51"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4134D37E" w14:textId="77777777" w:rsidR="008978FC" w:rsidRDefault="00A9711D" w:rsidP="00485669">
            <w:pPr>
              <w:autoSpaceDE w:val="0"/>
              <w:snapToGrid w:val="0"/>
              <w:rPr>
                <w:rFonts w:eastAsia="SimSun"/>
              </w:rPr>
            </w:pPr>
            <w:r>
              <w:rPr>
                <w:rFonts w:eastAsia="SimSun"/>
              </w:rPr>
              <w:t>-</w:t>
            </w:r>
          </w:p>
        </w:tc>
      </w:tr>
      <w:tr w:rsidR="00E73769" w14:paraId="7233BBA1"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4CC77A86" w14:textId="77777777" w:rsidR="00E73769" w:rsidRDefault="00E73769" w:rsidP="00485669">
            <w:pPr>
              <w:autoSpaceDE w:val="0"/>
              <w:rPr>
                <w:rFonts w:eastAsia="SimSun"/>
              </w:rPr>
            </w:pPr>
          </w:p>
        </w:tc>
        <w:tc>
          <w:tcPr>
            <w:tcW w:w="3945" w:type="dxa"/>
            <w:tcBorders>
              <w:top w:val="single" w:sz="1" w:space="0" w:color="000000"/>
              <w:left w:val="single" w:sz="1" w:space="0" w:color="000000"/>
              <w:bottom w:val="single" w:sz="1" w:space="0" w:color="000000"/>
            </w:tcBorders>
            <w:shd w:val="clear" w:color="auto" w:fill="FFFFFF"/>
          </w:tcPr>
          <w:p w14:paraId="1BB43CB3" w14:textId="77777777" w:rsidR="00E73769" w:rsidRPr="008978FC" w:rsidRDefault="00E73769" w:rsidP="00E73769">
            <w:pPr>
              <w:numPr>
                <w:ilvl w:val="0"/>
                <w:numId w:val="11"/>
              </w:numPr>
              <w:shd w:val="clear" w:color="auto" w:fill="FFFFFF"/>
              <w:autoSpaceDE w:val="0"/>
              <w:rPr>
                <w:b/>
              </w:rPr>
            </w:pPr>
            <w:r>
              <w:rPr>
                <w:b/>
              </w:rPr>
              <w:t>Биосфера – живая оболочка Земли</w:t>
            </w:r>
          </w:p>
        </w:tc>
        <w:tc>
          <w:tcPr>
            <w:tcW w:w="1134" w:type="dxa"/>
            <w:tcBorders>
              <w:top w:val="single" w:sz="1" w:space="0" w:color="000000"/>
              <w:left w:val="single" w:sz="1" w:space="0" w:color="000000"/>
              <w:bottom w:val="single" w:sz="1" w:space="0" w:color="000000"/>
            </w:tcBorders>
            <w:shd w:val="clear" w:color="auto" w:fill="FFFFFF"/>
          </w:tcPr>
          <w:p w14:paraId="6C896695" w14:textId="77777777" w:rsidR="00E73769" w:rsidRPr="00E73769" w:rsidRDefault="00E73769" w:rsidP="00485669">
            <w:pPr>
              <w:rPr>
                <w:b/>
              </w:rPr>
            </w:pPr>
            <w:r w:rsidRPr="00E73769">
              <w:rPr>
                <w:b/>
              </w:rPr>
              <w:t>3 часа</w:t>
            </w:r>
          </w:p>
        </w:tc>
        <w:tc>
          <w:tcPr>
            <w:tcW w:w="1134" w:type="dxa"/>
            <w:tcBorders>
              <w:top w:val="single" w:sz="1" w:space="0" w:color="000000"/>
              <w:left w:val="single" w:sz="1" w:space="0" w:color="000000"/>
              <w:bottom w:val="single" w:sz="1" w:space="0" w:color="000000"/>
            </w:tcBorders>
            <w:shd w:val="clear" w:color="auto" w:fill="FFFFFF"/>
          </w:tcPr>
          <w:p w14:paraId="6E314DE0" w14:textId="77777777" w:rsidR="00E73769" w:rsidRDefault="00E73769"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4856C01" w14:textId="77777777" w:rsidR="00E73769" w:rsidRDefault="00E73769"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D8D5647" w14:textId="77777777" w:rsidR="00E73769" w:rsidRDefault="00E73769" w:rsidP="00485669">
            <w:pPr>
              <w:autoSpaceDE w:val="0"/>
              <w:snapToGrid w:val="0"/>
              <w:rPr>
                <w:rFonts w:eastAsia="SimSun"/>
              </w:rPr>
            </w:pPr>
          </w:p>
        </w:tc>
      </w:tr>
      <w:tr w:rsidR="008978FC" w14:paraId="02E21583"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45B20786" w14:textId="77777777" w:rsidR="008978FC" w:rsidRDefault="008978FC" w:rsidP="00485669">
            <w:pPr>
              <w:autoSpaceDE w:val="0"/>
              <w:rPr>
                <w:rFonts w:eastAsia="SimSun"/>
              </w:rPr>
            </w:pPr>
            <w:r>
              <w:rPr>
                <w:rFonts w:eastAsia="SimSun"/>
              </w:rPr>
              <w:t>27</w:t>
            </w:r>
            <w:r w:rsidR="00E73769">
              <w:rPr>
                <w:rFonts w:eastAsia="SimSun"/>
              </w:rPr>
              <w:t>/1</w:t>
            </w:r>
          </w:p>
        </w:tc>
        <w:tc>
          <w:tcPr>
            <w:tcW w:w="3945" w:type="dxa"/>
            <w:tcBorders>
              <w:top w:val="single" w:sz="1" w:space="0" w:color="000000"/>
              <w:left w:val="single" w:sz="1" w:space="0" w:color="000000"/>
              <w:bottom w:val="single" w:sz="1" w:space="0" w:color="000000"/>
            </w:tcBorders>
            <w:shd w:val="clear" w:color="auto" w:fill="FFFFFF"/>
          </w:tcPr>
          <w:p w14:paraId="59D77938" w14:textId="77777777" w:rsidR="008978FC" w:rsidRPr="000176D9" w:rsidRDefault="00E73769" w:rsidP="00485669">
            <w:pPr>
              <w:shd w:val="clear" w:color="auto" w:fill="FFFFFF"/>
              <w:autoSpaceDE w:val="0"/>
            </w:pPr>
            <w:r>
              <w:t>Биосфера – земная оболочка.</w:t>
            </w:r>
            <w:r w:rsidRPr="00F70688">
              <w:rPr>
                <w:b/>
              </w:rPr>
              <w:t xml:space="preserve"> Практическая работа</w:t>
            </w:r>
            <w:r>
              <w:rPr>
                <w:b/>
              </w:rPr>
              <w:t xml:space="preserve"> №  5</w:t>
            </w:r>
            <w:r w:rsidRPr="00F70688">
              <w:rPr>
                <w:b/>
              </w:rPr>
              <w:t>.</w:t>
            </w:r>
            <w:r w:rsidRPr="00F70688">
              <w:t xml:space="preserve"> «</w:t>
            </w:r>
            <w:r w:rsidRPr="00F70688">
              <w:rPr>
                <w:lang w:eastAsia="ru-RU"/>
              </w:rPr>
              <w:t>Составление схемы взаимодействия оболочек Земли»</w:t>
            </w:r>
          </w:p>
        </w:tc>
        <w:tc>
          <w:tcPr>
            <w:tcW w:w="1134" w:type="dxa"/>
            <w:tcBorders>
              <w:top w:val="single" w:sz="1" w:space="0" w:color="000000"/>
              <w:left w:val="single" w:sz="1" w:space="0" w:color="000000"/>
              <w:bottom w:val="single" w:sz="1" w:space="0" w:color="000000"/>
            </w:tcBorders>
            <w:shd w:val="clear" w:color="auto" w:fill="FFFFFF"/>
          </w:tcPr>
          <w:p w14:paraId="3A523582"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7EDB7FBC" w14:textId="77777777" w:rsidR="008978FC" w:rsidRDefault="00485669" w:rsidP="00485669">
            <w:pPr>
              <w:autoSpaceDE w:val="0"/>
              <w:snapToGrid w:val="0"/>
              <w:rPr>
                <w:rFonts w:eastAsia="SimSun"/>
              </w:rPr>
            </w:pPr>
            <w:r>
              <w:rPr>
                <w:rFonts w:eastAsia="SimSun"/>
              </w:rPr>
              <w:t>30.03</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45C04263"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BBFA9CD"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48, вопр.6 стр.158 (схема)</w:t>
            </w:r>
          </w:p>
        </w:tc>
      </w:tr>
      <w:tr w:rsidR="008978FC" w14:paraId="5C89E54F"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365FF5C4" w14:textId="77777777" w:rsidR="008978FC" w:rsidRDefault="008978FC" w:rsidP="00485669">
            <w:pPr>
              <w:autoSpaceDE w:val="0"/>
              <w:rPr>
                <w:rFonts w:eastAsia="SimSun"/>
              </w:rPr>
            </w:pPr>
            <w:r>
              <w:rPr>
                <w:rFonts w:eastAsia="SimSun"/>
              </w:rPr>
              <w:t>28</w:t>
            </w:r>
            <w:r w:rsidR="00E73769">
              <w:rPr>
                <w:rFonts w:eastAsia="SimSun"/>
              </w:rPr>
              <w:t>/2</w:t>
            </w:r>
          </w:p>
        </w:tc>
        <w:tc>
          <w:tcPr>
            <w:tcW w:w="3945" w:type="dxa"/>
            <w:tcBorders>
              <w:top w:val="single" w:sz="1" w:space="0" w:color="000000"/>
              <w:left w:val="single" w:sz="1" w:space="0" w:color="000000"/>
              <w:bottom w:val="single" w:sz="1" w:space="0" w:color="000000"/>
            </w:tcBorders>
            <w:shd w:val="clear" w:color="auto" w:fill="FFFFFF"/>
          </w:tcPr>
          <w:p w14:paraId="1A643C5F" w14:textId="77777777" w:rsidR="008978FC" w:rsidRPr="000176D9" w:rsidRDefault="00E73769" w:rsidP="00485669">
            <w:pPr>
              <w:shd w:val="clear" w:color="auto" w:fill="FFFFFF"/>
              <w:autoSpaceDE w:val="0"/>
            </w:pPr>
            <w:r>
              <w:t>Почвы</w:t>
            </w:r>
          </w:p>
        </w:tc>
        <w:tc>
          <w:tcPr>
            <w:tcW w:w="1134" w:type="dxa"/>
            <w:tcBorders>
              <w:top w:val="single" w:sz="1" w:space="0" w:color="000000"/>
              <w:left w:val="single" w:sz="1" w:space="0" w:color="000000"/>
              <w:bottom w:val="single" w:sz="1" w:space="0" w:color="000000"/>
            </w:tcBorders>
            <w:shd w:val="clear" w:color="auto" w:fill="FFFFFF"/>
          </w:tcPr>
          <w:p w14:paraId="126CBCAA"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708E896A" w14:textId="77777777" w:rsidR="008978FC" w:rsidRDefault="00485669" w:rsidP="00485669">
            <w:pPr>
              <w:autoSpaceDE w:val="0"/>
              <w:snapToGrid w:val="0"/>
              <w:rPr>
                <w:rFonts w:eastAsia="SimSun"/>
              </w:rPr>
            </w:pPr>
            <w:r>
              <w:rPr>
                <w:rFonts w:eastAsia="SimSun"/>
              </w:rPr>
              <w:t>06.04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273AA889"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10606185"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49, вопр. 5, стр.160</w:t>
            </w:r>
          </w:p>
        </w:tc>
      </w:tr>
      <w:tr w:rsidR="008978FC" w14:paraId="6B202D92"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312EF82B" w14:textId="77777777" w:rsidR="008978FC" w:rsidRDefault="008978FC" w:rsidP="00485669">
            <w:pPr>
              <w:autoSpaceDE w:val="0"/>
              <w:rPr>
                <w:rFonts w:eastAsia="SimSun"/>
              </w:rPr>
            </w:pPr>
            <w:r>
              <w:rPr>
                <w:rFonts w:eastAsia="SimSun"/>
              </w:rPr>
              <w:t>29</w:t>
            </w:r>
            <w:r w:rsidR="00E73769">
              <w:rPr>
                <w:rFonts w:eastAsia="SimSun"/>
              </w:rPr>
              <w:t>/3</w:t>
            </w:r>
          </w:p>
        </w:tc>
        <w:tc>
          <w:tcPr>
            <w:tcW w:w="3945" w:type="dxa"/>
            <w:tcBorders>
              <w:top w:val="single" w:sz="1" w:space="0" w:color="000000"/>
              <w:left w:val="single" w:sz="1" w:space="0" w:color="000000"/>
              <w:bottom w:val="single" w:sz="1" w:space="0" w:color="000000"/>
            </w:tcBorders>
            <w:shd w:val="clear" w:color="auto" w:fill="FFFFFF"/>
          </w:tcPr>
          <w:p w14:paraId="71F355BF" w14:textId="77777777" w:rsidR="008978FC" w:rsidRPr="000176D9" w:rsidRDefault="00E73769" w:rsidP="00485669">
            <w:pPr>
              <w:shd w:val="clear" w:color="auto" w:fill="FFFFFF"/>
              <w:autoSpaceDE w:val="0"/>
            </w:pPr>
            <w:r>
              <w:t>Биосфера – сфера жизни.</w:t>
            </w:r>
            <w:r>
              <w:rPr>
                <w:b/>
              </w:rPr>
              <w:t xml:space="preserve"> Практическая работа №  6</w:t>
            </w:r>
            <w:r w:rsidRPr="00F70688">
              <w:rPr>
                <w:b/>
              </w:rPr>
              <w:t>.</w:t>
            </w:r>
            <w:r w:rsidRPr="00F70688">
              <w:t xml:space="preserve"> «</w:t>
            </w:r>
            <w:r w:rsidRPr="00F70688">
              <w:rPr>
                <w:lang w:eastAsia="ru-RU"/>
              </w:rPr>
              <w:t>Описание одного растения или живот</w:t>
            </w:r>
            <w:r w:rsidRPr="00F70688">
              <w:rPr>
                <w:lang w:eastAsia="ru-RU"/>
              </w:rPr>
              <w:softHyphen/>
              <w:t>ного своей местности»</w:t>
            </w:r>
          </w:p>
        </w:tc>
        <w:tc>
          <w:tcPr>
            <w:tcW w:w="1134" w:type="dxa"/>
            <w:tcBorders>
              <w:top w:val="single" w:sz="1" w:space="0" w:color="000000"/>
              <w:left w:val="single" w:sz="1" w:space="0" w:color="000000"/>
              <w:bottom w:val="single" w:sz="1" w:space="0" w:color="000000"/>
            </w:tcBorders>
            <w:shd w:val="clear" w:color="auto" w:fill="FFFFFF"/>
          </w:tcPr>
          <w:p w14:paraId="1F2D6F35"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2D10109B" w14:textId="77777777" w:rsidR="008978FC" w:rsidRDefault="00485669" w:rsidP="00485669">
            <w:pPr>
              <w:autoSpaceDE w:val="0"/>
              <w:snapToGrid w:val="0"/>
              <w:rPr>
                <w:rFonts w:eastAsia="SimSun"/>
              </w:rPr>
            </w:pPr>
            <w:r>
              <w:rPr>
                <w:rFonts w:eastAsia="SimSun"/>
              </w:rPr>
              <w:t>13.04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C59E7AB"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00197167"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50, Проблемный вопрос: 7 стр. 164</w:t>
            </w:r>
          </w:p>
        </w:tc>
      </w:tr>
      <w:tr w:rsidR="00E73769" w14:paraId="5C156945"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4C8119E0" w14:textId="77777777" w:rsidR="00E73769" w:rsidRDefault="00E73769" w:rsidP="00485669">
            <w:pPr>
              <w:autoSpaceDE w:val="0"/>
              <w:rPr>
                <w:rFonts w:eastAsia="SimSun"/>
              </w:rPr>
            </w:pPr>
          </w:p>
        </w:tc>
        <w:tc>
          <w:tcPr>
            <w:tcW w:w="3945" w:type="dxa"/>
            <w:tcBorders>
              <w:top w:val="single" w:sz="1" w:space="0" w:color="000000"/>
              <w:left w:val="single" w:sz="1" w:space="0" w:color="000000"/>
              <w:bottom w:val="single" w:sz="1" w:space="0" w:color="000000"/>
            </w:tcBorders>
            <w:shd w:val="clear" w:color="auto" w:fill="FFFFFF"/>
          </w:tcPr>
          <w:p w14:paraId="0FCA73C7" w14:textId="77777777" w:rsidR="00E73769" w:rsidRDefault="00E73769" w:rsidP="00E73769">
            <w:pPr>
              <w:numPr>
                <w:ilvl w:val="0"/>
                <w:numId w:val="11"/>
              </w:numPr>
              <w:shd w:val="clear" w:color="auto" w:fill="FFFFFF"/>
              <w:autoSpaceDE w:val="0"/>
            </w:pPr>
            <w:r w:rsidRPr="00F70688">
              <w:rPr>
                <w:b/>
              </w:rPr>
              <w:t xml:space="preserve">Географическая оболочка </w:t>
            </w:r>
            <w:r>
              <w:rPr>
                <w:b/>
              </w:rPr>
              <w:t xml:space="preserve"> </w:t>
            </w:r>
          </w:p>
        </w:tc>
        <w:tc>
          <w:tcPr>
            <w:tcW w:w="1134" w:type="dxa"/>
            <w:tcBorders>
              <w:top w:val="single" w:sz="1" w:space="0" w:color="000000"/>
              <w:left w:val="single" w:sz="1" w:space="0" w:color="000000"/>
              <w:bottom w:val="single" w:sz="1" w:space="0" w:color="000000"/>
            </w:tcBorders>
            <w:shd w:val="clear" w:color="auto" w:fill="FFFFFF"/>
          </w:tcPr>
          <w:p w14:paraId="64C8651E" w14:textId="77777777" w:rsidR="00E73769" w:rsidRPr="00E73769" w:rsidRDefault="00E73769" w:rsidP="00485669">
            <w:pPr>
              <w:rPr>
                <w:b/>
              </w:rPr>
            </w:pPr>
            <w:r>
              <w:rPr>
                <w:b/>
              </w:rPr>
              <w:t>4 часа</w:t>
            </w:r>
          </w:p>
        </w:tc>
        <w:tc>
          <w:tcPr>
            <w:tcW w:w="1134" w:type="dxa"/>
            <w:tcBorders>
              <w:top w:val="single" w:sz="1" w:space="0" w:color="000000"/>
              <w:left w:val="single" w:sz="1" w:space="0" w:color="000000"/>
              <w:bottom w:val="single" w:sz="1" w:space="0" w:color="000000"/>
            </w:tcBorders>
            <w:shd w:val="clear" w:color="auto" w:fill="FFFFFF"/>
          </w:tcPr>
          <w:p w14:paraId="76DC2934" w14:textId="77777777" w:rsidR="00E73769" w:rsidRDefault="00E73769" w:rsidP="00485669">
            <w:pPr>
              <w:autoSpaceDE w:val="0"/>
              <w:snapToGrid w:val="0"/>
              <w:rPr>
                <w:rFonts w:eastAsia="SimSun"/>
              </w:rPr>
            </w:pP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725B303" w14:textId="77777777" w:rsidR="00E73769" w:rsidRDefault="00E73769"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7C51757E" w14:textId="77777777" w:rsidR="00E73769" w:rsidRDefault="00E73769" w:rsidP="00485669">
            <w:pPr>
              <w:autoSpaceDE w:val="0"/>
              <w:snapToGrid w:val="0"/>
              <w:rPr>
                <w:rFonts w:eastAsia="SimSun"/>
              </w:rPr>
            </w:pPr>
          </w:p>
        </w:tc>
      </w:tr>
      <w:tr w:rsidR="008978FC" w14:paraId="2475EF9C"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3C7457B4" w14:textId="77777777" w:rsidR="008978FC" w:rsidRDefault="008978FC" w:rsidP="00485669">
            <w:pPr>
              <w:autoSpaceDE w:val="0"/>
              <w:rPr>
                <w:rFonts w:eastAsia="SimSun"/>
              </w:rPr>
            </w:pPr>
            <w:r>
              <w:rPr>
                <w:rFonts w:eastAsia="SimSun"/>
              </w:rPr>
              <w:t>30</w:t>
            </w:r>
            <w:r w:rsidR="00E73769">
              <w:rPr>
                <w:rFonts w:eastAsia="SimSun"/>
              </w:rPr>
              <w:t>/1</w:t>
            </w:r>
          </w:p>
        </w:tc>
        <w:tc>
          <w:tcPr>
            <w:tcW w:w="3945" w:type="dxa"/>
            <w:tcBorders>
              <w:top w:val="single" w:sz="1" w:space="0" w:color="000000"/>
              <w:left w:val="single" w:sz="1" w:space="0" w:color="000000"/>
              <w:bottom w:val="single" w:sz="1" w:space="0" w:color="000000"/>
            </w:tcBorders>
            <w:shd w:val="clear" w:color="auto" w:fill="FFFFFF"/>
          </w:tcPr>
          <w:p w14:paraId="565573D9" w14:textId="77777777" w:rsidR="008978FC" w:rsidRPr="000176D9" w:rsidRDefault="00E73769" w:rsidP="00485669">
            <w:pPr>
              <w:shd w:val="clear" w:color="auto" w:fill="FFFFFF"/>
              <w:autoSpaceDE w:val="0"/>
            </w:pPr>
            <w:r>
              <w:t>Географическая оболочка Земли</w:t>
            </w:r>
          </w:p>
        </w:tc>
        <w:tc>
          <w:tcPr>
            <w:tcW w:w="1134" w:type="dxa"/>
            <w:tcBorders>
              <w:top w:val="single" w:sz="1" w:space="0" w:color="000000"/>
              <w:left w:val="single" w:sz="1" w:space="0" w:color="000000"/>
              <w:bottom w:val="single" w:sz="1" w:space="0" w:color="000000"/>
            </w:tcBorders>
            <w:shd w:val="clear" w:color="auto" w:fill="FFFFFF"/>
          </w:tcPr>
          <w:p w14:paraId="274A3568"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64EFADFF" w14:textId="77777777" w:rsidR="008978FC" w:rsidRDefault="00485669" w:rsidP="00485669">
            <w:pPr>
              <w:autoSpaceDE w:val="0"/>
              <w:snapToGrid w:val="0"/>
              <w:rPr>
                <w:rFonts w:eastAsia="SimSun"/>
              </w:rPr>
            </w:pPr>
            <w:r>
              <w:rPr>
                <w:rFonts w:eastAsia="SimSun"/>
              </w:rPr>
              <w:t>20.04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9F2F9F5"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96C228A"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51, вопр. 1-3, стр. 169</w:t>
            </w:r>
          </w:p>
        </w:tc>
      </w:tr>
      <w:tr w:rsidR="008978FC" w14:paraId="72FC7DE9"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5B760797" w14:textId="77777777" w:rsidR="008978FC" w:rsidRDefault="008978FC" w:rsidP="00485669">
            <w:pPr>
              <w:autoSpaceDE w:val="0"/>
              <w:rPr>
                <w:rFonts w:eastAsia="SimSun"/>
              </w:rPr>
            </w:pPr>
            <w:r>
              <w:rPr>
                <w:rFonts w:eastAsia="SimSun"/>
              </w:rPr>
              <w:t>31</w:t>
            </w:r>
            <w:r w:rsidR="00E73769">
              <w:rPr>
                <w:rFonts w:eastAsia="SimSun"/>
              </w:rPr>
              <w:t>/2</w:t>
            </w:r>
          </w:p>
        </w:tc>
        <w:tc>
          <w:tcPr>
            <w:tcW w:w="3945" w:type="dxa"/>
            <w:tcBorders>
              <w:top w:val="single" w:sz="1" w:space="0" w:color="000000"/>
              <w:left w:val="single" w:sz="1" w:space="0" w:color="000000"/>
              <w:bottom w:val="single" w:sz="1" w:space="0" w:color="000000"/>
            </w:tcBorders>
            <w:shd w:val="clear" w:color="auto" w:fill="FFFFFF"/>
          </w:tcPr>
          <w:p w14:paraId="5A0E167A" w14:textId="77777777" w:rsidR="008978FC" w:rsidRPr="000176D9" w:rsidRDefault="00E73769" w:rsidP="00485669">
            <w:pPr>
              <w:shd w:val="clear" w:color="auto" w:fill="FFFFFF"/>
              <w:autoSpaceDE w:val="0"/>
            </w:pPr>
            <w:r>
              <w:t xml:space="preserve">Природные комплексы. </w:t>
            </w:r>
            <w:r>
              <w:rPr>
                <w:b/>
              </w:rPr>
              <w:t>Практическая работа №  7</w:t>
            </w:r>
            <w:r w:rsidRPr="00F70688">
              <w:rPr>
                <w:b/>
              </w:rPr>
              <w:t>.</w:t>
            </w:r>
            <w:r w:rsidRPr="00F70688">
              <w:t xml:space="preserve"> «Составление характеристики природного комплекса»</w:t>
            </w:r>
          </w:p>
        </w:tc>
        <w:tc>
          <w:tcPr>
            <w:tcW w:w="1134" w:type="dxa"/>
            <w:tcBorders>
              <w:top w:val="single" w:sz="1" w:space="0" w:color="000000"/>
              <w:left w:val="single" w:sz="1" w:space="0" w:color="000000"/>
              <w:bottom w:val="single" w:sz="1" w:space="0" w:color="000000"/>
            </w:tcBorders>
            <w:shd w:val="clear" w:color="auto" w:fill="FFFFFF"/>
          </w:tcPr>
          <w:p w14:paraId="6981325D"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1C761725" w14:textId="77777777" w:rsidR="008978FC" w:rsidRDefault="00485669" w:rsidP="00485669">
            <w:pPr>
              <w:autoSpaceDE w:val="0"/>
              <w:snapToGrid w:val="0"/>
              <w:rPr>
                <w:rFonts w:eastAsia="SimSun"/>
              </w:rPr>
            </w:pPr>
            <w:r>
              <w:rPr>
                <w:rFonts w:eastAsia="SimSun"/>
              </w:rPr>
              <w:t>27.04</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7962957E"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60E05AC"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51, описание ПК своей местности + рисунок</w:t>
            </w:r>
          </w:p>
        </w:tc>
      </w:tr>
      <w:tr w:rsidR="008978FC" w14:paraId="7734171B"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5B773919" w14:textId="77777777" w:rsidR="008978FC" w:rsidRDefault="008978FC" w:rsidP="00485669">
            <w:pPr>
              <w:autoSpaceDE w:val="0"/>
              <w:rPr>
                <w:rFonts w:eastAsia="SimSun"/>
              </w:rPr>
            </w:pPr>
            <w:r>
              <w:rPr>
                <w:rFonts w:eastAsia="SimSun"/>
              </w:rPr>
              <w:t>32</w:t>
            </w:r>
            <w:r w:rsidR="00E73769">
              <w:rPr>
                <w:rFonts w:eastAsia="SimSun"/>
              </w:rPr>
              <w:t>/3</w:t>
            </w:r>
          </w:p>
        </w:tc>
        <w:tc>
          <w:tcPr>
            <w:tcW w:w="3945" w:type="dxa"/>
            <w:tcBorders>
              <w:top w:val="single" w:sz="1" w:space="0" w:color="000000"/>
              <w:left w:val="single" w:sz="1" w:space="0" w:color="000000"/>
              <w:bottom w:val="single" w:sz="1" w:space="0" w:color="000000"/>
            </w:tcBorders>
            <w:shd w:val="clear" w:color="auto" w:fill="FFFFFF"/>
          </w:tcPr>
          <w:p w14:paraId="07D64BD4" w14:textId="77777777" w:rsidR="008978FC" w:rsidRPr="000176D9" w:rsidRDefault="00E73769" w:rsidP="00485669">
            <w:pPr>
              <w:shd w:val="clear" w:color="auto" w:fill="FFFFFF"/>
              <w:autoSpaceDE w:val="0"/>
            </w:pPr>
            <w:r>
              <w:t>Природные зоны земли</w:t>
            </w:r>
          </w:p>
        </w:tc>
        <w:tc>
          <w:tcPr>
            <w:tcW w:w="1134" w:type="dxa"/>
            <w:tcBorders>
              <w:top w:val="single" w:sz="1" w:space="0" w:color="000000"/>
              <w:left w:val="single" w:sz="1" w:space="0" w:color="000000"/>
              <w:bottom w:val="single" w:sz="1" w:space="0" w:color="000000"/>
            </w:tcBorders>
            <w:shd w:val="clear" w:color="auto" w:fill="FFFFFF"/>
          </w:tcPr>
          <w:p w14:paraId="4327AC07"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63FF623B" w14:textId="77777777" w:rsidR="008978FC" w:rsidRDefault="00485669" w:rsidP="00485669">
            <w:pPr>
              <w:autoSpaceDE w:val="0"/>
              <w:snapToGrid w:val="0"/>
              <w:rPr>
                <w:rFonts w:eastAsia="SimSun"/>
              </w:rPr>
            </w:pPr>
            <w:r>
              <w:rPr>
                <w:rFonts w:eastAsia="SimSun"/>
              </w:rPr>
              <w:t>04.05</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7685B88"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98C5209"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52, вопр. стр. 173</w:t>
            </w:r>
          </w:p>
        </w:tc>
      </w:tr>
      <w:tr w:rsidR="008978FC" w14:paraId="3CF53BED"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24675FF8" w14:textId="77777777" w:rsidR="008978FC" w:rsidRDefault="008978FC" w:rsidP="00485669">
            <w:pPr>
              <w:autoSpaceDE w:val="0"/>
              <w:rPr>
                <w:rFonts w:eastAsia="SimSun"/>
              </w:rPr>
            </w:pPr>
            <w:r>
              <w:rPr>
                <w:rFonts w:eastAsia="SimSun"/>
              </w:rPr>
              <w:t>33</w:t>
            </w:r>
            <w:r w:rsidR="00E73769">
              <w:rPr>
                <w:rFonts w:eastAsia="SimSun"/>
              </w:rPr>
              <w:t>/4</w:t>
            </w:r>
          </w:p>
        </w:tc>
        <w:tc>
          <w:tcPr>
            <w:tcW w:w="3945" w:type="dxa"/>
            <w:tcBorders>
              <w:top w:val="single" w:sz="1" w:space="0" w:color="000000"/>
              <w:left w:val="single" w:sz="1" w:space="0" w:color="000000"/>
              <w:bottom w:val="single" w:sz="1" w:space="0" w:color="000000"/>
            </w:tcBorders>
            <w:shd w:val="clear" w:color="auto" w:fill="FFFFFF"/>
          </w:tcPr>
          <w:p w14:paraId="2CD97BFF" w14:textId="77777777" w:rsidR="008978FC" w:rsidRPr="000176D9" w:rsidRDefault="00E73769" w:rsidP="00485669">
            <w:pPr>
              <w:shd w:val="clear" w:color="auto" w:fill="FFFFFF"/>
              <w:autoSpaceDE w:val="0"/>
            </w:pPr>
            <w:r>
              <w:t xml:space="preserve">Культурные ландшафты. </w:t>
            </w:r>
            <w:r w:rsidRPr="00F70688">
              <w:rPr>
                <w:b/>
              </w:rPr>
              <w:t>Практическая работа №  1</w:t>
            </w:r>
            <w:r>
              <w:rPr>
                <w:b/>
              </w:rPr>
              <w:t>8.</w:t>
            </w:r>
            <w:r w:rsidRPr="00F70688">
              <w:t xml:space="preserve"> «</w:t>
            </w:r>
            <w:r w:rsidRPr="00F70688">
              <w:rPr>
                <w:lang w:eastAsia="ru-RU"/>
              </w:rPr>
              <w:t xml:space="preserve">Моделирование возможных преобразований на участке </w:t>
            </w:r>
            <w:r w:rsidRPr="00F70688">
              <w:rPr>
                <w:lang w:eastAsia="ru-RU"/>
              </w:rPr>
              <w:lastRenderedPageBreak/>
              <w:t>культурного ландшафта своей местности с целью повышения качества жизни населения»</w:t>
            </w:r>
          </w:p>
        </w:tc>
        <w:tc>
          <w:tcPr>
            <w:tcW w:w="1134" w:type="dxa"/>
            <w:tcBorders>
              <w:top w:val="single" w:sz="1" w:space="0" w:color="000000"/>
              <w:left w:val="single" w:sz="1" w:space="0" w:color="000000"/>
              <w:bottom w:val="single" w:sz="1" w:space="0" w:color="000000"/>
            </w:tcBorders>
            <w:shd w:val="clear" w:color="auto" w:fill="FFFFFF"/>
          </w:tcPr>
          <w:p w14:paraId="2E76A361"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18668D7E" w14:textId="77777777" w:rsidR="008978FC" w:rsidRDefault="00485669" w:rsidP="00485669">
            <w:pPr>
              <w:autoSpaceDE w:val="0"/>
              <w:snapToGrid w:val="0"/>
              <w:rPr>
                <w:rFonts w:eastAsia="SimSun"/>
              </w:rPr>
            </w:pPr>
            <w:r>
              <w:rPr>
                <w:rFonts w:eastAsia="SimSun"/>
              </w:rPr>
              <w:t>11.05</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314ED8AA"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38DACCF2" w14:textId="77777777" w:rsidR="008978FC" w:rsidRDefault="00FA0351" w:rsidP="00485669">
            <w:pPr>
              <w:autoSpaceDE w:val="0"/>
              <w:snapToGrid w:val="0"/>
              <w:rPr>
                <w:rFonts w:eastAsia="SimSun"/>
              </w:rPr>
            </w:pPr>
            <w:r w:rsidRPr="001C3C03">
              <w:rPr>
                <w:rFonts w:eastAsia="Calibri"/>
                <w:szCs w:val="20"/>
              </w:rPr>
              <w:t>§</w:t>
            </w:r>
            <w:r>
              <w:rPr>
                <w:rFonts w:eastAsia="Calibri"/>
                <w:szCs w:val="20"/>
              </w:rPr>
              <w:t>53, подготовка к к/к</w:t>
            </w:r>
          </w:p>
        </w:tc>
      </w:tr>
      <w:tr w:rsidR="008978FC" w14:paraId="646399E7" w14:textId="77777777" w:rsidTr="00485669">
        <w:trPr>
          <w:trHeight w:val="242"/>
        </w:trPr>
        <w:tc>
          <w:tcPr>
            <w:tcW w:w="606" w:type="dxa"/>
            <w:tcBorders>
              <w:top w:val="single" w:sz="1" w:space="0" w:color="000000"/>
              <w:left w:val="single" w:sz="1" w:space="0" w:color="000000"/>
              <w:bottom w:val="single" w:sz="1" w:space="0" w:color="000000"/>
            </w:tcBorders>
            <w:shd w:val="clear" w:color="auto" w:fill="FFFFFF"/>
          </w:tcPr>
          <w:p w14:paraId="2708CF09" w14:textId="77777777" w:rsidR="008978FC" w:rsidRDefault="008978FC" w:rsidP="00485669">
            <w:pPr>
              <w:autoSpaceDE w:val="0"/>
              <w:rPr>
                <w:rFonts w:eastAsia="SimSun"/>
              </w:rPr>
            </w:pPr>
            <w:r>
              <w:rPr>
                <w:rFonts w:eastAsia="SimSun"/>
              </w:rPr>
              <w:t>34</w:t>
            </w:r>
            <w:r w:rsidR="00E73769">
              <w:rPr>
                <w:rFonts w:eastAsia="SimSun"/>
              </w:rPr>
              <w:t>/1</w:t>
            </w:r>
          </w:p>
        </w:tc>
        <w:tc>
          <w:tcPr>
            <w:tcW w:w="3945" w:type="dxa"/>
            <w:tcBorders>
              <w:top w:val="single" w:sz="1" w:space="0" w:color="000000"/>
              <w:left w:val="single" w:sz="1" w:space="0" w:color="000000"/>
              <w:bottom w:val="single" w:sz="1" w:space="0" w:color="000000"/>
            </w:tcBorders>
            <w:shd w:val="clear" w:color="auto" w:fill="FFFFFF"/>
          </w:tcPr>
          <w:p w14:paraId="17FB613E" w14:textId="77777777" w:rsidR="00E73769" w:rsidRPr="00E73769" w:rsidRDefault="00E73769" w:rsidP="00E73769">
            <w:r>
              <w:rPr>
                <w:b/>
              </w:rPr>
              <w:t>Контрольная работа за курс 6 класса</w:t>
            </w:r>
          </w:p>
          <w:p w14:paraId="21CE3A41" w14:textId="77777777" w:rsidR="00E73769" w:rsidRPr="00E73769" w:rsidRDefault="00E73769" w:rsidP="00E73769">
            <w:r w:rsidRPr="00E73769">
              <w:t xml:space="preserve">Итоговое повторение                     </w:t>
            </w:r>
          </w:p>
          <w:p w14:paraId="7F9D81F6" w14:textId="77777777" w:rsidR="008978FC" w:rsidRPr="000176D9" w:rsidRDefault="008978FC" w:rsidP="00485669">
            <w:pPr>
              <w:shd w:val="clear" w:color="auto" w:fill="FFFFFF"/>
              <w:autoSpaceDE w:val="0"/>
            </w:pPr>
          </w:p>
        </w:tc>
        <w:tc>
          <w:tcPr>
            <w:tcW w:w="1134" w:type="dxa"/>
            <w:tcBorders>
              <w:top w:val="single" w:sz="1" w:space="0" w:color="000000"/>
              <w:left w:val="single" w:sz="1" w:space="0" w:color="000000"/>
              <w:bottom w:val="single" w:sz="1" w:space="0" w:color="000000"/>
            </w:tcBorders>
            <w:shd w:val="clear" w:color="auto" w:fill="FFFFFF"/>
          </w:tcPr>
          <w:p w14:paraId="588FBCF7" w14:textId="77777777" w:rsidR="008978FC" w:rsidRDefault="008978FC" w:rsidP="00485669"/>
        </w:tc>
        <w:tc>
          <w:tcPr>
            <w:tcW w:w="1134" w:type="dxa"/>
            <w:tcBorders>
              <w:top w:val="single" w:sz="1" w:space="0" w:color="000000"/>
              <w:left w:val="single" w:sz="1" w:space="0" w:color="000000"/>
              <w:bottom w:val="single" w:sz="1" w:space="0" w:color="000000"/>
            </w:tcBorders>
            <w:shd w:val="clear" w:color="auto" w:fill="FFFFFF"/>
          </w:tcPr>
          <w:p w14:paraId="1D5140A6" w14:textId="77777777" w:rsidR="008978FC" w:rsidRDefault="00485669" w:rsidP="00485669">
            <w:pPr>
              <w:autoSpaceDE w:val="0"/>
              <w:snapToGrid w:val="0"/>
              <w:rPr>
                <w:rFonts w:eastAsia="SimSun"/>
              </w:rPr>
            </w:pPr>
            <w:r>
              <w:rPr>
                <w:rFonts w:eastAsia="SimSun"/>
              </w:rPr>
              <w:t>18.05</w:t>
            </w:r>
          </w:p>
        </w:tc>
        <w:tc>
          <w:tcPr>
            <w:tcW w:w="1134" w:type="dxa"/>
            <w:tcBorders>
              <w:top w:val="single" w:sz="1" w:space="0" w:color="000000"/>
              <w:left w:val="single" w:sz="1" w:space="0" w:color="000000"/>
              <w:bottom w:val="single" w:sz="1" w:space="0" w:color="000000"/>
              <w:right w:val="single" w:sz="4" w:space="0" w:color="auto"/>
            </w:tcBorders>
            <w:shd w:val="clear" w:color="auto" w:fill="FFFFFF"/>
          </w:tcPr>
          <w:p w14:paraId="5129EFE1" w14:textId="77777777" w:rsidR="008978FC" w:rsidRDefault="008978FC" w:rsidP="00485669">
            <w:pPr>
              <w:autoSpaceDE w:val="0"/>
              <w:snapToGrid w:val="0"/>
              <w:rPr>
                <w:rFonts w:eastAsia="SimSun"/>
              </w:rPr>
            </w:pPr>
          </w:p>
        </w:tc>
        <w:tc>
          <w:tcPr>
            <w:tcW w:w="1843" w:type="dxa"/>
            <w:tcBorders>
              <w:top w:val="single" w:sz="1" w:space="0" w:color="000000"/>
              <w:left w:val="single" w:sz="4" w:space="0" w:color="auto"/>
              <w:bottom w:val="single" w:sz="1" w:space="0" w:color="000000"/>
              <w:right w:val="single" w:sz="1" w:space="0" w:color="000000"/>
            </w:tcBorders>
            <w:shd w:val="clear" w:color="auto" w:fill="FFFFFF"/>
          </w:tcPr>
          <w:p w14:paraId="50E460D5" w14:textId="77777777" w:rsidR="008978FC" w:rsidRDefault="00FA0351" w:rsidP="00485669">
            <w:pPr>
              <w:autoSpaceDE w:val="0"/>
              <w:snapToGrid w:val="0"/>
              <w:rPr>
                <w:rFonts w:eastAsia="SimSun"/>
              </w:rPr>
            </w:pPr>
            <w:r>
              <w:rPr>
                <w:rFonts w:eastAsia="SimSun"/>
              </w:rPr>
              <w:t>-</w:t>
            </w:r>
          </w:p>
        </w:tc>
      </w:tr>
    </w:tbl>
    <w:p w14:paraId="5C141A8B" w14:textId="77777777" w:rsidR="00910517" w:rsidRDefault="00910517"/>
    <w:p w14:paraId="0A4B285B" w14:textId="77777777" w:rsidR="00885256" w:rsidRDefault="00885256" w:rsidP="00885256">
      <w:pPr>
        <w:spacing w:after="200" w:line="276" w:lineRule="auto"/>
        <w:rPr>
          <w:rFonts w:eastAsia="Calibri"/>
          <w:b/>
        </w:rPr>
      </w:pPr>
    </w:p>
    <w:p w14:paraId="0057E715" w14:textId="77777777" w:rsidR="00563B6C" w:rsidRPr="0024600A" w:rsidRDefault="00563B6C" w:rsidP="00563B6C">
      <w:pPr>
        <w:ind w:firstLine="709"/>
        <w:jc w:val="both"/>
        <w:rPr>
          <w:color w:val="262626"/>
          <w:lang w:eastAsia="ru-RU"/>
        </w:rPr>
      </w:pPr>
      <w:r w:rsidRPr="0024600A">
        <w:rPr>
          <w:color w:val="262626"/>
          <w:lang w:eastAsia="ru-RU"/>
        </w:rPr>
        <w:t>Критерии и нормы оценки знаний, умений и навыков</w:t>
      </w:r>
    </w:p>
    <w:p w14:paraId="4748B0B3" w14:textId="77777777" w:rsidR="00563B6C" w:rsidRPr="0024600A" w:rsidRDefault="00563B6C" w:rsidP="00563B6C">
      <w:pPr>
        <w:ind w:firstLine="709"/>
        <w:jc w:val="both"/>
        <w:rPr>
          <w:color w:val="262626"/>
          <w:lang w:eastAsia="ru-RU"/>
        </w:rPr>
      </w:pPr>
      <w:r w:rsidRPr="0024600A">
        <w:rPr>
          <w:color w:val="262626"/>
          <w:lang w:eastAsia="ru-RU"/>
        </w:rPr>
        <w:t>обучающихся применительно к различным формам контроля</w:t>
      </w:r>
    </w:p>
    <w:p w14:paraId="4AAF92FA" w14:textId="77777777" w:rsidR="00563B6C" w:rsidRPr="0024600A" w:rsidRDefault="00563B6C" w:rsidP="00563B6C">
      <w:pPr>
        <w:ind w:firstLine="709"/>
        <w:jc w:val="both"/>
        <w:rPr>
          <w:color w:val="262626"/>
          <w:lang w:eastAsia="ru-RU"/>
        </w:rPr>
      </w:pPr>
      <w:r w:rsidRPr="0024600A">
        <w:rPr>
          <w:color w:val="262626"/>
          <w:lang w:eastAsia="ru-RU"/>
        </w:rPr>
        <w:t>знаний</w:t>
      </w:r>
    </w:p>
    <w:p w14:paraId="4CA661C7" w14:textId="77777777" w:rsidR="00563B6C" w:rsidRPr="0024600A" w:rsidRDefault="00563B6C" w:rsidP="00563B6C">
      <w:pPr>
        <w:ind w:firstLine="709"/>
        <w:jc w:val="both"/>
        <w:rPr>
          <w:color w:val="262626"/>
          <w:lang w:eastAsia="ru-RU"/>
        </w:rPr>
      </w:pPr>
    </w:p>
    <w:p w14:paraId="2601EAC8" w14:textId="77777777" w:rsidR="00563B6C" w:rsidRDefault="00563B6C" w:rsidP="00563B6C">
      <w:pPr>
        <w:ind w:firstLine="709"/>
        <w:jc w:val="both"/>
        <w:rPr>
          <w:color w:val="262626"/>
          <w:lang w:eastAsia="ru-RU"/>
        </w:rPr>
      </w:pPr>
      <w:r w:rsidRPr="0024600A">
        <w:rPr>
          <w:color w:val="262626"/>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14:paraId="3298CC2E" w14:textId="77777777" w:rsidR="00563B6C" w:rsidRPr="0024600A" w:rsidRDefault="00563B6C" w:rsidP="00563B6C">
      <w:pPr>
        <w:ind w:firstLine="709"/>
        <w:jc w:val="both"/>
        <w:rPr>
          <w:color w:val="262626"/>
          <w:lang w:eastAsia="ru-RU"/>
        </w:rPr>
      </w:pPr>
    </w:p>
    <w:p w14:paraId="2ADDCC2A" w14:textId="77777777" w:rsidR="00563B6C" w:rsidRPr="0024600A" w:rsidRDefault="00563B6C" w:rsidP="00563B6C">
      <w:pPr>
        <w:pStyle w:val="ac"/>
        <w:numPr>
          <w:ilvl w:val="0"/>
          <w:numId w:val="16"/>
        </w:numPr>
        <w:spacing w:after="0" w:line="240" w:lineRule="auto"/>
        <w:jc w:val="both"/>
        <w:rPr>
          <w:rFonts w:ascii="Times New Roman" w:hAnsi="Times New Roman"/>
          <w:b/>
          <w:i/>
          <w:color w:val="262626"/>
          <w:sz w:val="24"/>
          <w:szCs w:val="24"/>
          <w:u w:val="single"/>
          <w:lang w:eastAsia="ru-RU"/>
        </w:rPr>
      </w:pPr>
      <w:r>
        <w:rPr>
          <w:rFonts w:ascii="Times New Roman" w:hAnsi="Times New Roman"/>
          <w:b/>
          <w:i/>
          <w:color w:val="262626"/>
          <w:sz w:val="24"/>
          <w:szCs w:val="24"/>
          <w:u w:val="single"/>
          <w:lang w:eastAsia="ru-RU"/>
        </w:rPr>
        <w:t>Критерии оценивания ответов</w:t>
      </w:r>
    </w:p>
    <w:p w14:paraId="19EE3DBA" w14:textId="77777777" w:rsidR="00563B6C" w:rsidRPr="0024600A" w:rsidRDefault="00563B6C" w:rsidP="00563B6C">
      <w:pPr>
        <w:ind w:firstLine="709"/>
        <w:jc w:val="both"/>
        <w:rPr>
          <w:b/>
          <w:color w:val="262626"/>
          <w:lang w:eastAsia="ru-RU"/>
        </w:rPr>
      </w:pPr>
      <w:r w:rsidRPr="0024600A">
        <w:rPr>
          <w:b/>
          <w:color w:val="262626"/>
          <w:lang w:eastAsia="ru-RU"/>
        </w:rPr>
        <w:t>Устный ответ.</w:t>
      </w:r>
    </w:p>
    <w:p w14:paraId="63C2D392" w14:textId="77777777" w:rsidR="00563B6C" w:rsidRPr="0024600A" w:rsidRDefault="00563B6C" w:rsidP="00563B6C">
      <w:pPr>
        <w:ind w:firstLine="709"/>
        <w:jc w:val="both"/>
        <w:rPr>
          <w:color w:val="262626"/>
          <w:lang w:eastAsia="ru-RU"/>
        </w:rPr>
      </w:pPr>
      <w:r w:rsidRPr="0024600A">
        <w:rPr>
          <w:color w:val="262626"/>
          <w:lang w:eastAsia="ru-RU"/>
        </w:rPr>
        <w:t xml:space="preserve">Оценка «5» ставится, если ученик:  </w:t>
      </w:r>
    </w:p>
    <w:p w14:paraId="443B816C" w14:textId="77777777" w:rsidR="00563B6C" w:rsidRPr="0024600A" w:rsidRDefault="00563B6C" w:rsidP="00563B6C">
      <w:pPr>
        <w:ind w:firstLine="709"/>
        <w:jc w:val="both"/>
        <w:rPr>
          <w:color w:val="262626"/>
          <w:lang w:eastAsia="ru-RU"/>
        </w:rPr>
      </w:pPr>
      <w:r w:rsidRPr="0024600A">
        <w:rPr>
          <w:color w:val="262626"/>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9E0EFF7" w14:textId="77777777" w:rsidR="00563B6C" w:rsidRPr="0024600A" w:rsidRDefault="00563B6C" w:rsidP="00563B6C">
      <w:pPr>
        <w:ind w:firstLine="709"/>
        <w:jc w:val="both"/>
        <w:rPr>
          <w:color w:val="262626"/>
          <w:lang w:eastAsia="ru-RU"/>
        </w:rPr>
      </w:pPr>
      <w:r w:rsidRPr="0024600A">
        <w:rPr>
          <w:color w:val="262626"/>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562A782" w14:textId="77777777" w:rsidR="00563B6C" w:rsidRPr="0024600A" w:rsidRDefault="00563B6C" w:rsidP="00563B6C">
      <w:pPr>
        <w:ind w:firstLine="709"/>
        <w:jc w:val="both"/>
        <w:rPr>
          <w:color w:val="262626"/>
          <w:lang w:eastAsia="ru-RU"/>
        </w:rPr>
      </w:pPr>
      <w:r w:rsidRPr="0024600A">
        <w:rPr>
          <w:color w:val="262626"/>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34C0D25C" w14:textId="77777777" w:rsidR="00563B6C" w:rsidRPr="0024600A" w:rsidRDefault="00563B6C" w:rsidP="00563B6C">
      <w:pPr>
        <w:ind w:firstLine="709"/>
        <w:jc w:val="both"/>
        <w:rPr>
          <w:color w:val="262626"/>
          <w:lang w:eastAsia="ru-RU"/>
        </w:rPr>
      </w:pPr>
      <w:r w:rsidRPr="0024600A">
        <w:rPr>
          <w:color w:val="262626"/>
          <w:lang w:eastAsia="ru-RU"/>
        </w:rPr>
        <w:t>4.  Хорошее  знание  карты  и  использование  ее,  верное  решение географических задач.</w:t>
      </w:r>
    </w:p>
    <w:p w14:paraId="6452ECBC" w14:textId="77777777" w:rsidR="00563B6C" w:rsidRPr="0024600A" w:rsidRDefault="00563B6C" w:rsidP="00563B6C">
      <w:pPr>
        <w:ind w:firstLine="709"/>
        <w:jc w:val="both"/>
        <w:rPr>
          <w:color w:val="262626"/>
          <w:lang w:eastAsia="ru-RU"/>
        </w:rPr>
      </w:pPr>
      <w:r w:rsidRPr="0024600A">
        <w:rPr>
          <w:color w:val="262626"/>
          <w:lang w:eastAsia="ru-RU"/>
        </w:rPr>
        <w:t xml:space="preserve">Оценка «4» ставится, если ученик: </w:t>
      </w:r>
    </w:p>
    <w:p w14:paraId="5C50D5EA" w14:textId="77777777" w:rsidR="00563B6C" w:rsidRPr="0024600A" w:rsidRDefault="00563B6C" w:rsidP="00563B6C">
      <w:pPr>
        <w:ind w:firstLine="709"/>
        <w:jc w:val="both"/>
        <w:rPr>
          <w:color w:val="262626"/>
          <w:lang w:eastAsia="ru-RU"/>
        </w:rPr>
      </w:pPr>
      <w:r w:rsidRPr="0024600A">
        <w:rPr>
          <w:color w:val="262626"/>
          <w:lang w:eastAsia="ru-RU"/>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w:t>
      </w:r>
      <w:r w:rsidRPr="0024600A">
        <w:rPr>
          <w:color w:val="262626"/>
          <w:lang w:eastAsia="ru-RU"/>
        </w:rPr>
        <w:lastRenderedPageBreak/>
        <w:t xml:space="preserve">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242B683F" w14:textId="77777777" w:rsidR="00563B6C" w:rsidRPr="0024600A" w:rsidRDefault="00563B6C" w:rsidP="00563B6C">
      <w:pPr>
        <w:ind w:firstLine="709"/>
        <w:jc w:val="both"/>
        <w:rPr>
          <w:color w:val="262626"/>
          <w:lang w:eastAsia="ru-RU"/>
        </w:rPr>
      </w:pPr>
      <w:r w:rsidRPr="0024600A">
        <w:rPr>
          <w:color w:val="262626"/>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304B047E" w14:textId="77777777" w:rsidR="00563B6C" w:rsidRPr="0024600A" w:rsidRDefault="00563B6C" w:rsidP="00563B6C">
      <w:pPr>
        <w:ind w:firstLine="709"/>
        <w:jc w:val="both"/>
        <w:rPr>
          <w:color w:val="262626"/>
          <w:lang w:eastAsia="ru-RU"/>
        </w:rPr>
      </w:pPr>
      <w:r w:rsidRPr="0024600A">
        <w:rPr>
          <w:color w:val="262626"/>
          <w:lang w:eastAsia="ru-RU"/>
        </w:rPr>
        <w:t xml:space="preserve">3.  В основном правильно даны определения понятий и использованы научные термины; </w:t>
      </w:r>
    </w:p>
    <w:p w14:paraId="48F813D0" w14:textId="77777777" w:rsidR="00563B6C" w:rsidRPr="0024600A" w:rsidRDefault="00563B6C" w:rsidP="00563B6C">
      <w:pPr>
        <w:ind w:firstLine="709"/>
        <w:jc w:val="both"/>
        <w:rPr>
          <w:color w:val="262626"/>
          <w:lang w:eastAsia="ru-RU"/>
        </w:rPr>
      </w:pPr>
      <w:r w:rsidRPr="0024600A">
        <w:rPr>
          <w:color w:val="262626"/>
          <w:lang w:eastAsia="ru-RU"/>
        </w:rPr>
        <w:t xml:space="preserve">4.  Ответ самостоятельный; </w:t>
      </w:r>
    </w:p>
    <w:p w14:paraId="701CFBAF" w14:textId="77777777" w:rsidR="00563B6C" w:rsidRPr="0024600A" w:rsidRDefault="00563B6C" w:rsidP="00563B6C">
      <w:pPr>
        <w:ind w:firstLine="709"/>
        <w:jc w:val="both"/>
        <w:rPr>
          <w:color w:val="262626"/>
          <w:lang w:eastAsia="ru-RU"/>
        </w:rPr>
      </w:pPr>
      <w:r w:rsidRPr="0024600A">
        <w:rPr>
          <w:color w:val="262626"/>
          <w:lang w:eastAsia="ru-RU"/>
        </w:rPr>
        <w:t xml:space="preserve">5.  Наличие неточностей в изложении географического материала; </w:t>
      </w:r>
    </w:p>
    <w:p w14:paraId="22F062B6" w14:textId="77777777" w:rsidR="00563B6C" w:rsidRPr="0024600A" w:rsidRDefault="00563B6C" w:rsidP="00563B6C">
      <w:pPr>
        <w:ind w:firstLine="709"/>
        <w:jc w:val="both"/>
        <w:rPr>
          <w:color w:val="262626"/>
          <w:lang w:eastAsia="ru-RU"/>
        </w:rPr>
      </w:pPr>
      <w:r w:rsidRPr="0024600A">
        <w:rPr>
          <w:color w:val="262626"/>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7B079696" w14:textId="77777777" w:rsidR="00563B6C" w:rsidRPr="0024600A" w:rsidRDefault="00563B6C" w:rsidP="00563B6C">
      <w:pPr>
        <w:ind w:firstLine="709"/>
        <w:jc w:val="both"/>
        <w:rPr>
          <w:color w:val="262626"/>
          <w:lang w:eastAsia="ru-RU"/>
        </w:rPr>
      </w:pPr>
      <w:r w:rsidRPr="0024600A">
        <w:rPr>
          <w:color w:val="262626"/>
          <w:lang w:eastAsia="ru-RU"/>
        </w:rPr>
        <w:t>7.  Связное и последовательное изложение; при помощи наводящих вопросов учителя восполняются сделанные пропуски;</w:t>
      </w:r>
    </w:p>
    <w:p w14:paraId="6D28FAB7" w14:textId="77777777" w:rsidR="00563B6C" w:rsidRPr="0024600A" w:rsidRDefault="00563B6C" w:rsidP="00563B6C">
      <w:pPr>
        <w:ind w:firstLine="709"/>
        <w:jc w:val="both"/>
        <w:rPr>
          <w:color w:val="262626"/>
          <w:lang w:eastAsia="ru-RU"/>
        </w:rPr>
      </w:pPr>
      <w:r w:rsidRPr="0024600A">
        <w:rPr>
          <w:color w:val="262626"/>
          <w:lang w:eastAsia="ru-RU"/>
        </w:rPr>
        <w:t>8. Наличие конкретных представлений и элементарных реальных понятий изучаемых географических явлений;</w:t>
      </w:r>
    </w:p>
    <w:p w14:paraId="582732FE" w14:textId="77777777" w:rsidR="00563B6C" w:rsidRPr="0024600A" w:rsidRDefault="00563B6C" w:rsidP="00563B6C">
      <w:pPr>
        <w:ind w:firstLine="709"/>
        <w:jc w:val="both"/>
        <w:rPr>
          <w:color w:val="262626"/>
          <w:lang w:eastAsia="ru-RU"/>
        </w:rPr>
      </w:pPr>
      <w:r w:rsidRPr="0024600A">
        <w:rPr>
          <w:color w:val="262626"/>
          <w:lang w:eastAsia="ru-RU"/>
        </w:rPr>
        <w:t>9.  Понимание основных географических взаимосвязей;</w:t>
      </w:r>
    </w:p>
    <w:p w14:paraId="72DC257E" w14:textId="77777777" w:rsidR="00563B6C" w:rsidRPr="0024600A" w:rsidRDefault="00563B6C" w:rsidP="00563B6C">
      <w:pPr>
        <w:ind w:firstLine="709"/>
        <w:jc w:val="both"/>
        <w:rPr>
          <w:color w:val="262626"/>
          <w:lang w:eastAsia="ru-RU"/>
        </w:rPr>
      </w:pPr>
      <w:r w:rsidRPr="0024600A">
        <w:rPr>
          <w:color w:val="262626"/>
          <w:lang w:eastAsia="ru-RU"/>
        </w:rPr>
        <w:t>10.  Знание карты и умение ей пользоваться;</w:t>
      </w:r>
    </w:p>
    <w:p w14:paraId="02975035" w14:textId="77777777" w:rsidR="00563B6C" w:rsidRPr="0024600A" w:rsidRDefault="00563B6C" w:rsidP="00563B6C">
      <w:pPr>
        <w:ind w:firstLine="709"/>
        <w:jc w:val="both"/>
        <w:rPr>
          <w:color w:val="262626"/>
          <w:lang w:eastAsia="ru-RU"/>
        </w:rPr>
      </w:pPr>
      <w:r w:rsidRPr="0024600A">
        <w:rPr>
          <w:color w:val="262626"/>
          <w:lang w:eastAsia="ru-RU"/>
        </w:rPr>
        <w:t xml:space="preserve">11.  При решении географических задач сделаны второстепенные ошибки. </w:t>
      </w:r>
    </w:p>
    <w:p w14:paraId="01ECB76E" w14:textId="77777777" w:rsidR="00563B6C" w:rsidRPr="0024600A" w:rsidRDefault="00563B6C" w:rsidP="00563B6C">
      <w:pPr>
        <w:ind w:firstLine="709"/>
        <w:jc w:val="both"/>
        <w:rPr>
          <w:color w:val="262626"/>
          <w:lang w:eastAsia="ru-RU"/>
        </w:rPr>
      </w:pPr>
      <w:r w:rsidRPr="0024600A">
        <w:rPr>
          <w:color w:val="262626"/>
          <w:lang w:eastAsia="ru-RU"/>
        </w:rPr>
        <w:t xml:space="preserve">Оценка «3» ставится, если ученик: </w:t>
      </w:r>
    </w:p>
    <w:p w14:paraId="7145B6F3" w14:textId="77777777" w:rsidR="00563B6C" w:rsidRPr="0024600A" w:rsidRDefault="00563B6C" w:rsidP="00563B6C">
      <w:pPr>
        <w:ind w:firstLine="709"/>
        <w:jc w:val="both"/>
        <w:rPr>
          <w:color w:val="262626"/>
          <w:lang w:eastAsia="ru-RU"/>
        </w:rPr>
      </w:pPr>
      <w:r w:rsidRPr="0024600A">
        <w:rPr>
          <w:color w:val="262626"/>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1A887DC3" w14:textId="77777777" w:rsidR="00563B6C" w:rsidRPr="0024600A" w:rsidRDefault="00563B6C" w:rsidP="00563B6C">
      <w:pPr>
        <w:ind w:firstLine="709"/>
        <w:jc w:val="both"/>
        <w:rPr>
          <w:color w:val="262626"/>
          <w:lang w:eastAsia="ru-RU"/>
        </w:rPr>
      </w:pPr>
      <w:r w:rsidRPr="0024600A">
        <w:rPr>
          <w:color w:val="262626"/>
          <w:lang w:eastAsia="ru-RU"/>
        </w:rPr>
        <w:t xml:space="preserve">2.  Материал  излагает  несистематизированно,  фрагментарно,  не  всегда последовательно; </w:t>
      </w:r>
    </w:p>
    <w:p w14:paraId="014D6CFF" w14:textId="77777777" w:rsidR="00563B6C" w:rsidRPr="0024600A" w:rsidRDefault="00563B6C" w:rsidP="00563B6C">
      <w:pPr>
        <w:ind w:firstLine="709"/>
        <w:jc w:val="both"/>
        <w:rPr>
          <w:color w:val="262626"/>
          <w:lang w:eastAsia="ru-RU"/>
        </w:rPr>
      </w:pPr>
      <w:r w:rsidRPr="0024600A">
        <w:rPr>
          <w:color w:val="262626"/>
          <w:lang w:eastAsia="ru-RU"/>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14:paraId="125B2D3C" w14:textId="77777777" w:rsidR="00563B6C" w:rsidRPr="0024600A" w:rsidRDefault="00563B6C" w:rsidP="00563B6C">
      <w:pPr>
        <w:ind w:firstLine="709"/>
        <w:jc w:val="both"/>
        <w:rPr>
          <w:color w:val="262626"/>
          <w:lang w:eastAsia="ru-RU"/>
        </w:rPr>
      </w:pPr>
      <w:r w:rsidRPr="0024600A">
        <w:rPr>
          <w:color w:val="262626"/>
          <w:lang w:eastAsia="ru-RU"/>
        </w:rPr>
        <w:t xml:space="preserve">4.Допустил ошибки и неточности в использовании научной терминологии, определения понятий дал недостаточно четкие; </w:t>
      </w:r>
    </w:p>
    <w:p w14:paraId="4EE30BEC" w14:textId="77777777" w:rsidR="00563B6C" w:rsidRPr="0024600A" w:rsidRDefault="00563B6C" w:rsidP="00563B6C">
      <w:pPr>
        <w:ind w:firstLine="709"/>
        <w:jc w:val="both"/>
        <w:rPr>
          <w:color w:val="262626"/>
          <w:lang w:eastAsia="ru-RU"/>
        </w:rPr>
      </w:pPr>
      <w:r w:rsidRPr="0024600A">
        <w:rPr>
          <w:color w:val="262626"/>
          <w:lang w:eastAsia="ru-RU"/>
        </w:rPr>
        <w:t xml:space="preserve">5.  Не  использовал  в  качестве  доказательства  выводы  и  обобщения  из наблюдений, фактов, опытов или допустил ошибки при их изложении; </w:t>
      </w:r>
    </w:p>
    <w:p w14:paraId="774D39C1" w14:textId="77777777" w:rsidR="00563B6C" w:rsidRPr="0024600A" w:rsidRDefault="00563B6C" w:rsidP="00563B6C">
      <w:pPr>
        <w:ind w:firstLine="709"/>
        <w:jc w:val="both"/>
        <w:rPr>
          <w:color w:val="262626"/>
          <w:lang w:eastAsia="ru-RU"/>
        </w:rPr>
      </w:pPr>
      <w:r w:rsidRPr="0024600A">
        <w:rPr>
          <w:color w:val="262626"/>
          <w:lang w:eastAsia="ru-RU"/>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68ADA18A" w14:textId="77777777" w:rsidR="00563B6C" w:rsidRPr="0024600A" w:rsidRDefault="00563B6C" w:rsidP="00563B6C">
      <w:pPr>
        <w:ind w:firstLine="709"/>
        <w:jc w:val="both"/>
        <w:rPr>
          <w:color w:val="262626"/>
          <w:lang w:eastAsia="ru-RU"/>
        </w:rPr>
      </w:pPr>
      <w:r w:rsidRPr="0024600A">
        <w:rPr>
          <w:color w:val="262626"/>
          <w:lang w:eastAsia="ru-RU"/>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681B11DB" w14:textId="77777777" w:rsidR="00563B6C" w:rsidRPr="0024600A" w:rsidRDefault="00563B6C" w:rsidP="00563B6C">
      <w:pPr>
        <w:ind w:firstLine="709"/>
        <w:jc w:val="both"/>
        <w:rPr>
          <w:color w:val="262626"/>
          <w:lang w:eastAsia="ru-RU"/>
        </w:rPr>
      </w:pPr>
      <w:r w:rsidRPr="0024600A">
        <w:rPr>
          <w:color w:val="262626"/>
          <w:lang w:eastAsia="ru-RU"/>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188FFE2" w14:textId="77777777" w:rsidR="00563B6C" w:rsidRPr="0024600A" w:rsidRDefault="00563B6C" w:rsidP="00563B6C">
      <w:pPr>
        <w:ind w:firstLine="709"/>
        <w:jc w:val="both"/>
        <w:rPr>
          <w:color w:val="262626"/>
          <w:lang w:eastAsia="ru-RU"/>
        </w:rPr>
      </w:pPr>
      <w:r w:rsidRPr="0024600A">
        <w:rPr>
          <w:color w:val="262626"/>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14:paraId="2FCD6E93" w14:textId="77777777" w:rsidR="00563B6C" w:rsidRPr="0024600A" w:rsidRDefault="00563B6C" w:rsidP="00563B6C">
      <w:pPr>
        <w:ind w:firstLine="709"/>
        <w:jc w:val="both"/>
        <w:rPr>
          <w:color w:val="262626"/>
          <w:lang w:eastAsia="ru-RU"/>
        </w:rPr>
      </w:pPr>
      <w:r w:rsidRPr="0024600A">
        <w:rPr>
          <w:color w:val="262626"/>
          <w:lang w:eastAsia="ru-RU"/>
        </w:rPr>
        <w:t>10.Скудны географические представления, преобладают формалистические знания;</w:t>
      </w:r>
    </w:p>
    <w:p w14:paraId="7717BF69" w14:textId="77777777" w:rsidR="00563B6C" w:rsidRPr="0024600A" w:rsidRDefault="00563B6C" w:rsidP="00563B6C">
      <w:pPr>
        <w:ind w:firstLine="709"/>
        <w:jc w:val="both"/>
        <w:rPr>
          <w:color w:val="262626"/>
          <w:lang w:eastAsia="ru-RU"/>
        </w:rPr>
      </w:pPr>
      <w:r w:rsidRPr="0024600A">
        <w:rPr>
          <w:color w:val="262626"/>
          <w:lang w:eastAsia="ru-RU"/>
        </w:rPr>
        <w:t>11.  Знание карты недостаточное, показ на ней сбивчивый;</w:t>
      </w:r>
    </w:p>
    <w:p w14:paraId="65172052" w14:textId="77777777" w:rsidR="00563B6C" w:rsidRPr="0024600A" w:rsidRDefault="00563B6C" w:rsidP="00563B6C">
      <w:pPr>
        <w:ind w:firstLine="709"/>
        <w:jc w:val="both"/>
        <w:rPr>
          <w:color w:val="262626"/>
          <w:lang w:eastAsia="ru-RU"/>
        </w:rPr>
      </w:pPr>
      <w:r w:rsidRPr="0024600A">
        <w:rPr>
          <w:color w:val="262626"/>
          <w:lang w:eastAsia="ru-RU"/>
        </w:rPr>
        <w:lastRenderedPageBreak/>
        <w:t>12.  Только  при  помощи  наводящих  вопросов  ученик  улавливает географические связи.</w:t>
      </w:r>
    </w:p>
    <w:p w14:paraId="433FC953" w14:textId="77777777" w:rsidR="00563B6C" w:rsidRPr="0024600A" w:rsidRDefault="00563B6C" w:rsidP="00563B6C">
      <w:pPr>
        <w:ind w:firstLine="709"/>
        <w:jc w:val="both"/>
        <w:rPr>
          <w:color w:val="262626"/>
          <w:lang w:eastAsia="ru-RU"/>
        </w:rPr>
      </w:pPr>
      <w:r w:rsidRPr="0024600A">
        <w:rPr>
          <w:color w:val="262626"/>
          <w:lang w:eastAsia="ru-RU"/>
        </w:rPr>
        <w:t xml:space="preserve">Оценка «2» ставится, если ученик: </w:t>
      </w:r>
    </w:p>
    <w:p w14:paraId="011B3F56" w14:textId="77777777" w:rsidR="00563B6C" w:rsidRPr="0024600A" w:rsidRDefault="00563B6C" w:rsidP="00563B6C">
      <w:pPr>
        <w:ind w:firstLine="709"/>
        <w:jc w:val="both"/>
        <w:rPr>
          <w:color w:val="262626"/>
          <w:lang w:eastAsia="ru-RU"/>
        </w:rPr>
      </w:pPr>
      <w:r w:rsidRPr="0024600A">
        <w:rPr>
          <w:color w:val="262626"/>
          <w:lang w:eastAsia="ru-RU"/>
        </w:rPr>
        <w:t xml:space="preserve">1.  Не усвоил и не раскрыл основное содержание материала; </w:t>
      </w:r>
    </w:p>
    <w:p w14:paraId="0D5972FA" w14:textId="77777777" w:rsidR="00563B6C" w:rsidRPr="0024600A" w:rsidRDefault="00563B6C" w:rsidP="00563B6C">
      <w:pPr>
        <w:ind w:firstLine="709"/>
        <w:jc w:val="both"/>
        <w:rPr>
          <w:color w:val="262626"/>
          <w:lang w:eastAsia="ru-RU"/>
        </w:rPr>
      </w:pPr>
      <w:r w:rsidRPr="0024600A">
        <w:rPr>
          <w:color w:val="262626"/>
          <w:lang w:eastAsia="ru-RU"/>
        </w:rPr>
        <w:t xml:space="preserve">2.  Не делает выводов и обобщений. </w:t>
      </w:r>
    </w:p>
    <w:p w14:paraId="3B9CA528" w14:textId="77777777" w:rsidR="00563B6C" w:rsidRPr="0024600A" w:rsidRDefault="00563B6C" w:rsidP="00563B6C">
      <w:pPr>
        <w:ind w:firstLine="709"/>
        <w:jc w:val="both"/>
        <w:rPr>
          <w:color w:val="262626"/>
          <w:lang w:eastAsia="ru-RU"/>
        </w:rPr>
      </w:pPr>
      <w:r w:rsidRPr="0024600A">
        <w:rPr>
          <w:color w:val="262626"/>
          <w:lang w:eastAsia="ru-RU"/>
        </w:rPr>
        <w:t xml:space="preserve">3.Не знает и не понимает значительную или основную часть программного материала в пределах поставленных вопросов; </w:t>
      </w:r>
    </w:p>
    <w:p w14:paraId="0378C7B0" w14:textId="77777777" w:rsidR="00563B6C" w:rsidRPr="0024600A" w:rsidRDefault="00563B6C" w:rsidP="00563B6C">
      <w:pPr>
        <w:ind w:firstLine="709"/>
        <w:jc w:val="both"/>
        <w:rPr>
          <w:color w:val="262626"/>
          <w:lang w:eastAsia="ru-RU"/>
        </w:rPr>
      </w:pPr>
      <w:r w:rsidRPr="0024600A">
        <w:rPr>
          <w:color w:val="262626"/>
          <w:lang w:eastAsia="ru-RU"/>
        </w:rPr>
        <w:t xml:space="preserve">4. Имеет слабо сформированные и неполные знания и не умеет применять их к решению конкретных вопросов и задач по образцу; </w:t>
      </w:r>
    </w:p>
    <w:p w14:paraId="4B916621" w14:textId="77777777" w:rsidR="00563B6C" w:rsidRPr="0024600A" w:rsidRDefault="00563B6C" w:rsidP="00563B6C">
      <w:pPr>
        <w:ind w:firstLine="709"/>
        <w:jc w:val="both"/>
        <w:rPr>
          <w:color w:val="262626"/>
          <w:lang w:eastAsia="ru-RU"/>
        </w:rPr>
      </w:pPr>
      <w:r w:rsidRPr="0024600A">
        <w:rPr>
          <w:color w:val="262626"/>
          <w:lang w:eastAsia="ru-RU"/>
        </w:rPr>
        <w:t xml:space="preserve">5.При  ответе  (на  один  вопрос)  допускает  более  двух  грубых  ошибок, которые не может исправить даже при помощи учителя. </w:t>
      </w:r>
    </w:p>
    <w:p w14:paraId="2407ECDC" w14:textId="77777777" w:rsidR="00563B6C" w:rsidRPr="0024600A" w:rsidRDefault="00563B6C" w:rsidP="00563B6C">
      <w:pPr>
        <w:ind w:firstLine="709"/>
        <w:jc w:val="both"/>
        <w:rPr>
          <w:color w:val="262626"/>
          <w:lang w:eastAsia="ru-RU"/>
        </w:rPr>
      </w:pPr>
      <w:r w:rsidRPr="0024600A">
        <w:rPr>
          <w:color w:val="262626"/>
          <w:lang w:eastAsia="ru-RU"/>
        </w:rPr>
        <w:t>6.  Имеются грубые ошибки в использовании карты.</w:t>
      </w:r>
    </w:p>
    <w:p w14:paraId="5F168AD6" w14:textId="77777777" w:rsidR="00563B6C" w:rsidRPr="0024600A" w:rsidRDefault="00563B6C" w:rsidP="00563B6C">
      <w:pPr>
        <w:ind w:firstLine="709"/>
        <w:jc w:val="both"/>
        <w:rPr>
          <w:color w:val="262626"/>
          <w:lang w:eastAsia="ru-RU"/>
        </w:rPr>
      </w:pPr>
      <w:r w:rsidRPr="0024600A">
        <w:rPr>
          <w:color w:val="262626"/>
          <w:lang w:eastAsia="ru-RU"/>
        </w:rPr>
        <w:t xml:space="preserve">Оценка «1» ставится, если ученик: </w:t>
      </w:r>
    </w:p>
    <w:p w14:paraId="7ED9288D" w14:textId="77777777" w:rsidR="00563B6C" w:rsidRPr="0024600A" w:rsidRDefault="00563B6C" w:rsidP="00563B6C">
      <w:pPr>
        <w:ind w:firstLine="709"/>
        <w:jc w:val="both"/>
        <w:rPr>
          <w:color w:val="262626"/>
          <w:lang w:eastAsia="ru-RU"/>
        </w:rPr>
      </w:pPr>
      <w:r w:rsidRPr="0024600A">
        <w:rPr>
          <w:color w:val="262626"/>
          <w:lang w:eastAsia="ru-RU"/>
        </w:rPr>
        <w:t xml:space="preserve">1.  Не может ответить ни на один из поставленных вопросов; </w:t>
      </w:r>
    </w:p>
    <w:p w14:paraId="6BF5B03E" w14:textId="77777777" w:rsidR="00563B6C" w:rsidRPr="0024600A" w:rsidRDefault="00563B6C" w:rsidP="00563B6C">
      <w:pPr>
        <w:ind w:firstLine="709"/>
        <w:jc w:val="both"/>
        <w:rPr>
          <w:color w:val="262626"/>
          <w:lang w:eastAsia="ru-RU"/>
        </w:rPr>
      </w:pPr>
      <w:r w:rsidRPr="0024600A">
        <w:rPr>
          <w:color w:val="262626"/>
          <w:lang w:eastAsia="ru-RU"/>
        </w:rPr>
        <w:t xml:space="preserve">2.  Полностью не усвоил материал. </w:t>
      </w:r>
    </w:p>
    <w:p w14:paraId="4B7720A6" w14:textId="77777777" w:rsidR="00563B6C" w:rsidRPr="0024600A" w:rsidRDefault="00563B6C" w:rsidP="00563B6C">
      <w:pPr>
        <w:ind w:firstLine="709"/>
        <w:jc w:val="both"/>
        <w:rPr>
          <w:color w:val="262626"/>
          <w:lang w:eastAsia="ru-RU"/>
        </w:rPr>
      </w:pPr>
      <w:r w:rsidRPr="0024600A">
        <w:rPr>
          <w:color w:val="262626"/>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14:paraId="342C7053" w14:textId="77777777" w:rsidR="00563B6C" w:rsidRPr="0024600A" w:rsidRDefault="00563B6C" w:rsidP="00563B6C">
      <w:pPr>
        <w:ind w:firstLine="709"/>
        <w:jc w:val="both"/>
        <w:rPr>
          <w:b/>
          <w:color w:val="262626"/>
          <w:lang w:eastAsia="ru-RU"/>
        </w:rPr>
      </w:pPr>
      <w:r w:rsidRPr="0024600A">
        <w:rPr>
          <w:b/>
          <w:color w:val="262626"/>
          <w:lang w:eastAsia="ru-RU"/>
        </w:rPr>
        <w:t>Оценка проверочных работ.</w:t>
      </w:r>
    </w:p>
    <w:p w14:paraId="27DDE8D6" w14:textId="77777777" w:rsidR="00563B6C" w:rsidRPr="0024600A" w:rsidRDefault="00563B6C" w:rsidP="00563B6C">
      <w:pPr>
        <w:ind w:firstLine="709"/>
        <w:jc w:val="both"/>
        <w:rPr>
          <w:color w:val="262626"/>
          <w:lang w:eastAsia="ru-RU"/>
        </w:rPr>
      </w:pPr>
      <w:r w:rsidRPr="0024600A">
        <w:rPr>
          <w:color w:val="262626"/>
          <w:lang w:eastAsia="ru-RU"/>
        </w:rPr>
        <w:t xml:space="preserve">Оценка «5» ставится, если ученик: </w:t>
      </w:r>
    </w:p>
    <w:p w14:paraId="073A1491" w14:textId="77777777" w:rsidR="00563B6C" w:rsidRPr="0024600A" w:rsidRDefault="00563B6C" w:rsidP="00563B6C">
      <w:pPr>
        <w:pStyle w:val="ac"/>
        <w:numPr>
          <w:ilvl w:val="0"/>
          <w:numId w:val="17"/>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выполнил работу без ошибок и недочетов; </w:t>
      </w:r>
    </w:p>
    <w:p w14:paraId="5A33A257" w14:textId="77777777" w:rsidR="00563B6C" w:rsidRPr="0024600A" w:rsidRDefault="00563B6C" w:rsidP="00563B6C">
      <w:pPr>
        <w:pStyle w:val="ac"/>
        <w:numPr>
          <w:ilvl w:val="0"/>
          <w:numId w:val="17"/>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допустил не более одного недочета. </w:t>
      </w:r>
    </w:p>
    <w:p w14:paraId="09E7CF22" w14:textId="77777777" w:rsidR="00563B6C" w:rsidRPr="0024600A" w:rsidRDefault="00563B6C" w:rsidP="00563B6C">
      <w:pPr>
        <w:ind w:firstLine="709"/>
        <w:jc w:val="both"/>
        <w:rPr>
          <w:color w:val="262626"/>
          <w:lang w:eastAsia="ru-RU"/>
        </w:rPr>
      </w:pPr>
      <w:r w:rsidRPr="0024600A">
        <w:rPr>
          <w:color w:val="262626"/>
          <w:lang w:eastAsia="ru-RU"/>
        </w:rPr>
        <w:t xml:space="preserve">Оценка  «4»  ставится,  если  ученик  выполнил  работу  полностью,  но допустил в ней: </w:t>
      </w:r>
    </w:p>
    <w:p w14:paraId="1D01F191" w14:textId="77777777" w:rsidR="00563B6C" w:rsidRPr="0024600A" w:rsidRDefault="00563B6C" w:rsidP="00563B6C">
      <w:pPr>
        <w:pStyle w:val="ac"/>
        <w:numPr>
          <w:ilvl w:val="0"/>
          <w:numId w:val="18"/>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одной негрубой ошибки и одного недочета; </w:t>
      </w:r>
    </w:p>
    <w:p w14:paraId="6E9D1393" w14:textId="77777777" w:rsidR="00563B6C" w:rsidRPr="0024600A" w:rsidRDefault="00563B6C" w:rsidP="00563B6C">
      <w:pPr>
        <w:pStyle w:val="ac"/>
        <w:numPr>
          <w:ilvl w:val="0"/>
          <w:numId w:val="18"/>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или не более двух недочетов. </w:t>
      </w:r>
    </w:p>
    <w:p w14:paraId="1B04EEAF" w14:textId="77777777" w:rsidR="00563B6C" w:rsidRPr="0024600A" w:rsidRDefault="00563B6C" w:rsidP="00563B6C">
      <w:pPr>
        <w:ind w:firstLine="709"/>
        <w:jc w:val="both"/>
        <w:rPr>
          <w:color w:val="262626"/>
          <w:lang w:eastAsia="ru-RU"/>
        </w:rPr>
      </w:pPr>
      <w:r w:rsidRPr="0024600A">
        <w:rPr>
          <w:color w:val="262626"/>
          <w:lang w:eastAsia="ru-RU"/>
        </w:rPr>
        <w:t xml:space="preserve">Оценка «3» ставится, если ученик правильно выполнил не менее половины работы или допустил: </w:t>
      </w:r>
    </w:p>
    <w:p w14:paraId="274561DA" w14:textId="77777777" w:rsidR="00563B6C" w:rsidRPr="0024600A" w:rsidRDefault="00563B6C" w:rsidP="00563B6C">
      <w:pPr>
        <w:pStyle w:val="ac"/>
        <w:numPr>
          <w:ilvl w:val="0"/>
          <w:numId w:val="19"/>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двух грубых ошибок; </w:t>
      </w:r>
    </w:p>
    <w:p w14:paraId="2BC7BD77" w14:textId="77777777" w:rsidR="00563B6C" w:rsidRPr="0024600A" w:rsidRDefault="00563B6C" w:rsidP="00563B6C">
      <w:pPr>
        <w:pStyle w:val="ac"/>
        <w:numPr>
          <w:ilvl w:val="0"/>
          <w:numId w:val="19"/>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одной  грубой  и  одной  негрубой  ошибки  и  одного недочета; </w:t>
      </w:r>
    </w:p>
    <w:p w14:paraId="28BC4CD5" w14:textId="77777777" w:rsidR="00563B6C" w:rsidRPr="0024600A" w:rsidRDefault="00563B6C" w:rsidP="00563B6C">
      <w:pPr>
        <w:pStyle w:val="ac"/>
        <w:numPr>
          <w:ilvl w:val="0"/>
          <w:numId w:val="19"/>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не более двух-трех негрубых ошибок;  </w:t>
      </w:r>
    </w:p>
    <w:p w14:paraId="5ADC4F9C" w14:textId="77777777" w:rsidR="00563B6C" w:rsidRPr="0024600A" w:rsidRDefault="00563B6C" w:rsidP="00563B6C">
      <w:pPr>
        <w:pStyle w:val="ac"/>
        <w:numPr>
          <w:ilvl w:val="0"/>
          <w:numId w:val="19"/>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одной негрубой ошибки и трех недочетов; </w:t>
      </w:r>
    </w:p>
    <w:p w14:paraId="50E6F168" w14:textId="77777777" w:rsidR="00563B6C" w:rsidRPr="0024600A" w:rsidRDefault="00563B6C" w:rsidP="00563B6C">
      <w:pPr>
        <w:pStyle w:val="ac"/>
        <w:numPr>
          <w:ilvl w:val="0"/>
          <w:numId w:val="19"/>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при отсутствии ошибок, но при наличии четырех-пяти недочетов. </w:t>
      </w:r>
    </w:p>
    <w:p w14:paraId="46C80589" w14:textId="77777777" w:rsidR="00563B6C" w:rsidRPr="0024600A" w:rsidRDefault="00563B6C" w:rsidP="00563B6C">
      <w:pPr>
        <w:ind w:firstLine="709"/>
        <w:jc w:val="both"/>
        <w:rPr>
          <w:color w:val="262626"/>
          <w:lang w:eastAsia="ru-RU"/>
        </w:rPr>
      </w:pPr>
      <w:r w:rsidRPr="0024600A">
        <w:rPr>
          <w:color w:val="262626"/>
          <w:lang w:eastAsia="ru-RU"/>
        </w:rPr>
        <w:t xml:space="preserve">Оценка «2» ставится, если ученик: </w:t>
      </w:r>
    </w:p>
    <w:p w14:paraId="0289420C" w14:textId="77777777" w:rsidR="00563B6C" w:rsidRPr="0024600A" w:rsidRDefault="00563B6C" w:rsidP="00563B6C">
      <w:pPr>
        <w:pStyle w:val="ac"/>
        <w:numPr>
          <w:ilvl w:val="0"/>
          <w:numId w:val="20"/>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допустил  число  ошибок  и  недочетов  превосходящее  норму,  при которой может быть выставлена оценка «3»; </w:t>
      </w:r>
    </w:p>
    <w:p w14:paraId="66B781B3" w14:textId="77777777" w:rsidR="00563B6C" w:rsidRPr="0024600A" w:rsidRDefault="00563B6C" w:rsidP="00563B6C">
      <w:pPr>
        <w:pStyle w:val="ac"/>
        <w:numPr>
          <w:ilvl w:val="0"/>
          <w:numId w:val="20"/>
        </w:numPr>
        <w:spacing w:after="0" w:line="240" w:lineRule="auto"/>
        <w:jc w:val="both"/>
        <w:rPr>
          <w:rFonts w:ascii="Times New Roman" w:hAnsi="Times New Roman"/>
          <w:color w:val="262626"/>
          <w:sz w:val="24"/>
          <w:szCs w:val="24"/>
          <w:lang w:eastAsia="ru-RU"/>
        </w:rPr>
      </w:pPr>
      <w:r w:rsidRPr="0024600A">
        <w:rPr>
          <w:rFonts w:ascii="Times New Roman" w:hAnsi="Times New Roman"/>
          <w:color w:val="262626"/>
          <w:sz w:val="24"/>
          <w:szCs w:val="24"/>
          <w:lang w:eastAsia="ru-RU"/>
        </w:rPr>
        <w:t xml:space="preserve">правильно выполнил менее половины работы. </w:t>
      </w:r>
    </w:p>
    <w:p w14:paraId="28F7AAD7" w14:textId="77777777" w:rsidR="00563B6C" w:rsidRPr="0024600A" w:rsidRDefault="00563B6C" w:rsidP="00563B6C">
      <w:pPr>
        <w:ind w:firstLine="709"/>
        <w:jc w:val="both"/>
        <w:rPr>
          <w:color w:val="262626"/>
          <w:lang w:eastAsia="ru-RU"/>
        </w:rPr>
      </w:pPr>
      <w:r w:rsidRPr="0024600A">
        <w:rPr>
          <w:color w:val="262626"/>
          <w:lang w:eastAsia="ru-RU"/>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4061B96C" w14:textId="77777777" w:rsidR="00563B6C" w:rsidRPr="0024600A" w:rsidRDefault="00563B6C" w:rsidP="00563B6C">
      <w:pPr>
        <w:ind w:firstLine="709"/>
        <w:jc w:val="both"/>
        <w:rPr>
          <w:color w:val="262626"/>
          <w:lang w:eastAsia="ru-RU"/>
        </w:rPr>
      </w:pPr>
      <w:r w:rsidRPr="0024600A">
        <w:rPr>
          <w:color w:val="262626"/>
          <w:lang w:eastAsia="ru-RU"/>
        </w:rPr>
        <w:t>Критерии выставления оценок за проверочные тесты.</w:t>
      </w:r>
    </w:p>
    <w:p w14:paraId="00132A5F" w14:textId="77777777" w:rsidR="00563B6C" w:rsidRPr="0024600A" w:rsidRDefault="00563B6C" w:rsidP="00563B6C">
      <w:pPr>
        <w:ind w:firstLine="709"/>
        <w:jc w:val="both"/>
        <w:rPr>
          <w:color w:val="262626"/>
          <w:lang w:eastAsia="ru-RU"/>
        </w:rPr>
      </w:pPr>
      <w:r w:rsidRPr="0024600A">
        <w:rPr>
          <w:color w:val="262626"/>
          <w:lang w:eastAsia="ru-RU"/>
        </w:rPr>
        <w:t>1.  Критерии выставления оценок за тест, состоящий из 10 вопросов.</w:t>
      </w:r>
    </w:p>
    <w:p w14:paraId="7A4D3295" w14:textId="77777777" w:rsidR="00563B6C" w:rsidRPr="0024600A" w:rsidRDefault="00563B6C" w:rsidP="00563B6C">
      <w:pPr>
        <w:ind w:firstLine="709"/>
        <w:jc w:val="both"/>
        <w:rPr>
          <w:color w:val="262626"/>
          <w:lang w:eastAsia="ru-RU"/>
        </w:rPr>
      </w:pPr>
      <w:r w:rsidRPr="0024600A">
        <w:rPr>
          <w:color w:val="262626"/>
          <w:lang w:eastAsia="ru-RU"/>
        </w:rPr>
        <w:t>•</w:t>
      </w:r>
      <w:r w:rsidRPr="0024600A">
        <w:rPr>
          <w:color w:val="262626"/>
          <w:lang w:eastAsia="ru-RU"/>
        </w:rPr>
        <w:tab/>
        <w:t>Время выполнения работы: 10-15 мин.</w:t>
      </w:r>
    </w:p>
    <w:p w14:paraId="7E9A878C" w14:textId="77777777" w:rsidR="00563B6C" w:rsidRPr="0024600A" w:rsidRDefault="00563B6C" w:rsidP="00563B6C">
      <w:pPr>
        <w:ind w:firstLine="709"/>
        <w:jc w:val="both"/>
        <w:rPr>
          <w:color w:val="262626"/>
          <w:lang w:eastAsia="ru-RU"/>
        </w:rPr>
      </w:pPr>
      <w:r w:rsidRPr="0024600A">
        <w:rPr>
          <w:color w:val="262626"/>
          <w:lang w:eastAsia="ru-RU"/>
        </w:rPr>
        <w:t>•</w:t>
      </w:r>
      <w:r w:rsidRPr="0024600A">
        <w:rPr>
          <w:color w:val="262626"/>
          <w:lang w:eastAsia="ru-RU"/>
        </w:rPr>
        <w:tab/>
        <w:t>Оценка «5» - 10 правильных ответов, «4» - 7-9, «3» - 5-6, «2» - менее 5 правильных ответов.</w:t>
      </w:r>
    </w:p>
    <w:p w14:paraId="094EF26F" w14:textId="77777777" w:rsidR="00563B6C" w:rsidRPr="0024600A" w:rsidRDefault="00563B6C" w:rsidP="00563B6C">
      <w:pPr>
        <w:ind w:firstLine="709"/>
        <w:jc w:val="both"/>
        <w:rPr>
          <w:color w:val="262626"/>
          <w:lang w:eastAsia="ru-RU"/>
        </w:rPr>
      </w:pPr>
      <w:r w:rsidRPr="0024600A">
        <w:rPr>
          <w:color w:val="262626"/>
          <w:lang w:eastAsia="ru-RU"/>
        </w:rPr>
        <w:t>2.  Критерии выставления оценок за тест, состоящий из 20 вопросов.</w:t>
      </w:r>
    </w:p>
    <w:p w14:paraId="34B74772" w14:textId="77777777" w:rsidR="00563B6C" w:rsidRPr="0024600A" w:rsidRDefault="00563B6C" w:rsidP="00563B6C">
      <w:pPr>
        <w:ind w:firstLine="709"/>
        <w:jc w:val="both"/>
        <w:rPr>
          <w:color w:val="262626"/>
          <w:lang w:eastAsia="ru-RU"/>
        </w:rPr>
      </w:pPr>
      <w:r w:rsidRPr="0024600A">
        <w:rPr>
          <w:color w:val="262626"/>
          <w:lang w:eastAsia="ru-RU"/>
        </w:rPr>
        <w:t>•</w:t>
      </w:r>
      <w:r w:rsidRPr="0024600A">
        <w:rPr>
          <w:color w:val="262626"/>
          <w:lang w:eastAsia="ru-RU"/>
        </w:rPr>
        <w:tab/>
        <w:t>Время выполнения работы: 30-40 мин.</w:t>
      </w:r>
    </w:p>
    <w:p w14:paraId="763C9FF3" w14:textId="77777777" w:rsidR="00563B6C" w:rsidRPr="0024600A" w:rsidRDefault="00563B6C" w:rsidP="00563B6C">
      <w:pPr>
        <w:ind w:firstLine="709"/>
        <w:jc w:val="both"/>
        <w:rPr>
          <w:color w:val="262626"/>
          <w:lang w:eastAsia="ru-RU"/>
        </w:rPr>
      </w:pPr>
      <w:r w:rsidRPr="0024600A">
        <w:rPr>
          <w:color w:val="262626"/>
          <w:lang w:eastAsia="ru-RU"/>
        </w:rPr>
        <w:t>•</w:t>
      </w:r>
      <w:r w:rsidRPr="0024600A">
        <w:rPr>
          <w:color w:val="262626"/>
          <w:lang w:eastAsia="ru-RU"/>
        </w:rPr>
        <w:tab/>
        <w:t>Оценка «5» - 18-20 правильных ответов, «4» - 14-17, «3» - 10-13, «2» - менее 10 правильных ответов.</w:t>
      </w:r>
    </w:p>
    <w:p w14:paraId="0ED12EAF" w14:textId="77777777" w:rsidR="00563B6C" w:rsidRPr="0024600A" w:rsidRDefault="00563B6C" w:rsidP="00563B6C">
      <w:pPr>
        <w:ind w:firstLine="709"/>
        <w:jc w:val="both"/>
        <w:rPr>
          <w:color w:val="262626"/>
          <w:lang w:eastAsia="ru-RU"/>
        </w:rPr>
      </w:pPr>
    </w:p>
    <w:p w14:paraId="09F8975D" w14:textId="77777777" w:rsidR="00563B6C" w:rsidRPr="0024600A" w:rsidRDefault="00563B6C" w:rsidP="00563B6C">
      <w:pPr>
        <w:ind w:firstLine="709"/>
        <w:jc w:val="both"/>
        <w:rPr>
          <w:color w:val="262626"/>
          <w:lang w:eastAsia="ru-RU"/>
        </w:rPr>
      </w:pPr>
      <w:r w:rsidRPr="0024600A">
        <w:rPr>
          <w:color w:val="262626"/>
          <w:lang w:eastAsia="ru-RU"/>
        </w:rPr>
        <w:t>Оценка качества выполнения практических и самостоятельных работ по географии.</w:t>
      </w:r>
    </w:p>
    <w:p w14:paraId="20D38F92" w14:textId="77777777" w:rsidR="00563B6C" w:rsidRPr="0024600A" w:rsidRDefault="00563B6C" w:rsidP="00563B6C">
      <w:pPr>
        <w:ind w:firstLine="709"/>
        <w:jc w:val="both"/>
        <w:rPr>
          <w:color w:val="262626"/>
          <w:lang w:eastAsia="ru-RU"/>
        </w:rPr>
      </w:pPr>
      <w:r w:rsidRPr="0024600A">
        <w:rPr>
          <w:color w:val="262626"/>
          <w:lang w:eastAsia="ru-RU"/>
        </w:rPr>
        <w:lastRenderedPageBreak/>
        <w:t>Отметка «5»</w:t>
      </w:r>
    </w:p>
    <w:p w14:paraId="6F37A423" w14:textId="77777777" w:rsidR="00563B6C" w:rsidRPr="0024600A" w:rsidRDefault="00563B6C" w:rsidP="00563B6C">
      <w:pPr>
        <w:ind w:firstLine="709"/>
        <w:jc w:val="both"/>
        <w:rPr>
          <w:color w:val="262626"/>
          <w:lang w:eastAsia="ru-RU"/>
        </w:rPr>
      </w:pPr>
      <w:r w:rsidRPr="0024600A">
        <w:rPr>
          <w:color w:val="262626"/>
          <w:lang w:eastAsia="ru-RU"/>
        </w:rPr>
        <w:t xml:space="preserve">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w:t>
      </w:r>
    </w:p>
    <w:p w14:paraId="44A0B339" w14:textId="77777777" w:rsidR="00563B6C" w:rsidRPr="0024600A" w:rsidRDefault="00563B6C" w:rsidP="00563B6C">
      <w:pPr>
        <w:ind w:firstLine="709"/>
        <w:jc w:val="both"/>
        <w:rPr>
          <w:color w:val="262626"/>
          <w:lang w:eastAsia="ru-RU"/>
        </w:rPr>
      </w:pPr>
      <w:r w:rsidRPr="0024600A">
        <w:rPr>
          <w:color w:val="262626"/>
          <w:lang w:eastAsia="ru-RU"/>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14:paraId="640869BF" w14:textId="77777777" w:rsidR="00563B6C" w:rsidRPr="0024600A" w:rsidRDefault="00563B6C" w:rsidP="00563B6C">
      <w:pPr>
        <w:ind w:firstLine="709"/>
        <w:jc w:val="both"/>
        <w:rPr>
          <w:color w:val="262626"/>
          <w:lang w:eastAsia="ru-RU"/>
        </w:rPr>
      </w:pPr>
      <w:r w:rsidRPr="0024600A">
        <w:rPr>
          <w:color w:val="262626"/>
          <w:lang w:eastAsia="ru-RU"/>
        </w:rPr>
        <w:t>Отметка «4»</w:t>
      </w:r>
    </w:p>
    <w:p w14:paraId="31CDAEA3" w14:textId="77777777" w:rsidR="00563B6C" w:rsidRPr="0024600A" w:rsidRDefault="00563B6C" w:rsidP="00563B6C">
      <w:pPr>
        <w:ind w:firstLine="709"/>
        <w:jc w:val="both"/>
        <w:rPr>
          <w:color w:val="262626"/>
          <w:lang w:eastAsia="ru-RU"/>
        </w:rPr>
      </w:pPr>
      <w:r w:rsidRPr="0024600A">
        <w:rPr>
          <w:color w:val="262626"/>
          <w:lang w:eastAsia="ru-RU"/>
        </w:rPr>
        <w:t>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3AB16C6C" w14:textId="77777777" w:rsidR="00563B6C" w:rsidRPr="0024600A" w:rsidRDefault="00563B6C" w:rsidP="00563B6C">
      <w:pPr>
        <w:ind w:firstLine="709"/>
        <w:jc w:val="both"/>
        <w:rPr>
          <w:color w:val="262626"/>
          <w:lang w:eastAsia="ru-RU"/>
        </w:rPr>
      </w:pPr>
      <w:r w:rsidRPr="0024600A">
        <w:rPr>
          <w:color w:val="262626"/>
          <w:lang w:eastAsia="ru-RU"/>
        </w:rPr>
        <w:t>Отметка «3»</w:t>
      </w:r>
    </w:p>
    <w:p w14:paraId="43993078" w14:textId="77777777" w:rsidR="00563B6C" w:rsidRPr="0024600A" w:rsidRDefault="00563B6C" w:rsidP="00563B6C">
      <w:pPr>
        <w:ind w:firstLine="709"/>
        <w:jc w:val="both"/>
        <w:rPr>
          <w:color w:val="262626"/>
          <w:lang w:eastAsia="ru-RU"/>
        </w:rPr>
      </w:pPr>
      <w:r w:rsidRPr="0024600A">
        <w:rPr>
          <w:color w:val="262626"/>
          <w:lang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14:paraId="66E53F23" w14:textId="77777777" w:rsidR="00563B6C" w:rsidRPr="0024600A" w:rsidRDefault="00563B6C" w:rsidP="00563B6C">
      <w:pPr>
        <w:ind w:firstLine="709"/>
        <w:jc w:val="both"/>
        <w:rPr>
          <w:color w:val="262626"/>
          <w:lang w:eastAsia="ru-RU"/>
        </w:rPr>
      </w:pPr>
      <w:r w:rsidRPr="0024600A">
        <w:rPr>
          <w:color w:val="262626"/>
          <w:lang w:eastAsia="ru-RU"/>
        </w:rPr>
        <w:t>Отметка «2»</w:t>
      </w:r>
    </w:p>
    <w:p w14:paraId="03B40FDD" w14:textId="77777777" w:rsidR="00563B6C" w:rsidRPr="0024600A" w:rsidRDefault="00563B6C" w:rsidP="00563B6C">
      <w:pPr>
        <w:ind w:firstLine="709"/>
        <w:jc w:val="both"/>
        <w:rPr>
          <w:color w:val="262626"/>
          <w:lang w:eastAsia="ru-RU"/>
        </w:rPr>
      </w:pPr>
      <w:r w:rsidRPr="0024600A">
        <w:rPr>
          <w:color w:val="262626"/>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w:t>
      </w:r>
    </w:p>
    <w:p w14:paraId="2DD14536" w14:textId="77777777" w:rsidR="00563B6C" w:rsidRPr="0024600A" w:rsidRDefault="00563B6C" w:rsidP="00563B6C">
      <w:pPr>
        <w:ind w:firstLine="709"/>
        <w:jc w:val="both"/>
        <w:rPr>
          <w:color w:val="262626"/>
          <w:lang w:eastAsia="ru-RU"/>
        </w:rPr>
      </w:pPr>
      <w:r w:rsidRPr="0024600A">
        <w:rPr>
          <w:color w:val="262626"/>
          <w:lang w:eastAsia="ru-RU"/>
        </w:rPr>
        <w:t>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14:paraId="5058FDBC" w14:textId="77777777" w:rsidR="00563B6C" w:rsidRPr="0024600A" w:rsidRDefault="00563B6C" w:rsidP="00563B6C">
      <w:pPr>
        <w:ind w:firstLine="709"/>
        <w:jc w:val="both"/>
        <w:rPr>
          <w:color w:val="262626"/>
          <w:lang w:eastAsia="ru-RU"/>
        </w:rPr>
      </w:pPr>
    </w:p>
    <w:p w14:paraId="010AFC54" w14:textId="77777777" w:rsidR="00563B6C" w:rsidRPr="0024600A" w:rsidRDefault="00563B6C" w:rsidP="00563B6C">
      <w:pPr>
        <w:ind w:firstLine="709"/>
        <w:jc w:val="both"/>
        <w:rPr>
          <w:color w:val="262626"/>
          <w:lang w:eastAsia="ru-RU"/>
        </w:rPr>
      </w:pPr>
      <w:r w:rsidRPr="0024600A">
        <w:rPr>
          <w:color w:val="262626"/>
          <w:lang w:eastAsia="ru-RU"/>
        </w:rPr>
        <w:t>Оценка работ, выполненных по контурной карте</w:t>
      </w:r>
    </w:p>
    <w:p w14:paraId="1D7ECCA1" w14:textId="77777777" w:rsidR="00563B6C" w:rsidRPr="0024600A" w:rsidRDefault="00563B6C" w:rsidP="00563B6C">
      <w:pPr>
        <w:ind w:firstLine="709"/>
        <w:jc w:val="both"/>
        <w:rPr>
          <w:color w:val="262626"/>
          <w:lang w:eastAsia="ru-RU"/>
        </w:rPr>
      </w:pPr>
      <w:r w:rsidRPr="0024600A">
        <w:rPr>
          <w:color w:val="262626"/>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14:paraId="247CF31D" w14:textId="77777777" w:rsidR="00563B6C" w:rsidRPr="0024600A" w:rsidRDefault="00563B6C" w:rsidP="00563B6C">
      <w:pPr>
        <w:ind w:firstLine="709"/>
        <w:jc w:val="both"/>
        <w:rPr>
          <w:color w:val="262626"/>
          <w:lang w:eastAsia="ru-RU"/>
        </w:rPr>
      </w:pPr>
      <w:r w:rsidRPr="0024600A">
        <w:rPr>
          <w:color w:val="262626"/>
          <w:lang w:eastAsia="ru-RU"/>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14:paraId="68876E78" w14:textId="77777777" w:rsidR="00563B6C" w:rsidRPr="0024600A" w:rsidRDefault="00563B6C" w:rsidP="00563B6C">
      <w:pPr>
        <w:ind w:firstLine="709"/>
        <w:jc w:val="both"/>
        <w:rPr>
          <w:color w:val="262626"/>
          <w:lang w:eastAsia="ru-RU"/>
        </w:rPr>
      </w:pPr>
      <w:r w:rsidRPr="0024600A">
        <w:rPr>
          <w:color w:val="262626"/>
          <w:lang w:eastAsia="ru-RU"/>
        </w:rPr>
        <w:t>Оценка  «3»  ставится  в  том  случае,  если  контурная  карта  имеет  ряд недостатков, но правильно указаны основные географические объекты.</w:t>
      </w:r>
    </w:p>
    <w:p w14:paraId="2EA5EC5D" w14:textId="77777777" w:rsidR="00563B6C" w:rsidRPr="0024600A" w:rsidRDefault="00563B6C" w:rsidP="00563B6C">
      <w:pPr>
        <w:ind w:firstLine="709"/>
        <w:jc w:val="both"/>
        <w:rPr>
          <w:color w:val="262626"/>
          <w:lang w:eastAsia="ru-RU"/>
        </w:rPr>
      </w:pPr>
      <w:r w:rsidRPr="0024600A">
        <w:rPr>
          <w:color w:val="262626"/>
          <w:lang w:eastAsia="ru-RU"/>
        </w:rPr>
        <w:t>Требования к выполнению практических работ на контурной карте.</w:t>
      </w:r>
    </w:p>
    <w:p w14:paraId="2E698A32" w14:textId="77777777" w:rsidR="00563B6C" w:rsidRPr="0024600A" w:rsidRDefault="00563B6C" w:rsidP="00563B6C">
      <w:pPr>
        <w:ind w:firstLine="709"/>
        <w:jc w:val="both"/>
        <w:rPr>
          <w:color w:val="262626"/>
          <w:lang w:eastAsia="ru-RU"/>
        </w:rPr>
      </w:pPr>
      <w:r w:rsidRPr="0024600A">
        <w:rPr>
          <w:color w:val="262626"/>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14:paraId="21E774E9" w14:textId="77777777" w:rsidR="00563B6C" w:rsidRPr="0024600A" w:rsidRDefault="00563B6C" w:rsidP="00563B6C">
      <w:pPr>
        <w:ind w:firstLine="709"/>
        <w:jc w:val="both"/>
        <w:rPr>
          <w:color w:val="262626"/>
          <w:lang w:eastAsia="ru-RU"/>
        </w:rPr>
      </w:pPr>
      <w:r w:rsidRPr="0024600A">
        <w:rPr>
          <w:color w:val="262626"/>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14:paraId="477CD2D4" w14:textId="77777777" w:rsidR="00563B6C" w:rsidRPr="0024600A" w:rsidRDefault="00563B6C" w:rsidP="00563B6C">
      <w:pPr>
        <w:ind w:firstLine="709"/>
        <w:jc w:val="both"/>
        <w:rPr>
          <w:color w:val="262626"/>
          <w:lang w:eastAsia="ru-RU"/>
        </w:rPr>
      </w:pPr>
      <w:r w:rsidRPr="0024600A">
        <w:rPr>
          <w:color w:val="262626"/>
          <w:lang w:eastAsia="ru-RU"/>
        </w:rPr>
        <w:lastRenderedPageBreak/>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14:paraId="1AB0F419" w14:textId="77777777" w:rsidR="00563B6C" w:rsidRPr="0024600A" w:rsidRDefault="00563B6C" w:rsidP="00563B6C">
      <w:pPr>
        <w:ind w:firstLine="709"/>
        <w:jc w:val="both"/>
        <w:rPr>
          <w:color w:val="262626"/>
          <w:lang w:eastAsia="ru-RU"/>
        </w:rPr>
      </w:pPr>
      <w:r w:rsidRPr="0024600A">
        <w:rPr>
          <w:color w:val="262626"/>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14:paraId="119117D6" w14:textId="77777777" w:rsidR="00563B6C" w:rsidRPr="0024600A" w:rsidRDefault="00563B6C" w:rsidP="00563B6C">
      <w:pPr>
        <w:ind w:firstLine="709"/>
        <w:jc w:val="both"/>
        <w:rPr>
          <w:color w:val="262626"/>
          <w:lang w:eastAsia="ru-RU"/>
        </w:rPr>
      </w:pPr>
      <w:r w:rsidRPr="0024600A">
        <w:rPr>
          <w:color w:val="262626"/>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14:paraId="064C1B6D" w14:textId="77777777" w:rsidR="00563B6C" w:rsidRPr="0024600A" w:rsidRDefault="00563B6C" w:rsidP="00563B6C">
      <w:pPr>
        <w:ind w:firstLine="709"/>
        <w:jc w:val="both"/>
        <w:rPr>
          <w:color w:val="262626"/>
          <w:lang w:eastAsia="ru-RU"/>
        </w:rPr>
      </w:pPr>
      <w:r w:rsidRPr="0024600A">
        <w:rPr>
          <w:color w:val="262626"/>
          <w:lang w:eastAsia="ru-RU"/>
        </w:rPr>
        <w:t>5. Географические названия объектов подписывайте с заглавной буквы.</w:t>
      </w:r>
    </w:p>
    <w:p w14:paraId="30C4DE4B" w14:textId="77777777" w:rsidR="00563B6C" w:rsidRPr="0024600A" w:rsidRDefault="00563B6C" w:rsidP="00563B6C">
      <w:pPr>
        <w:ind w:firstLine="709"/>
        <w:jc w:val="both"/>
        <w:rPr>
          <w:color w:val="262626"/>
          <w:lang w:eastAsia="ru-RU"/>
        </w:rPr>
      </w:pPr>
      <w:r w:rsidRPr="0024600A">
        <w:rPr>
          <w:color w:val="262626"/>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14:paraId="0B90B7D8" w14:textId="77777777" w:rsidR="00563B6C" w:rsidRPr="0024600A" w:rsidRDefault="00563B6C" w:rsidP="00563B6C">
      <w:pPr>
        <w:ind w:firstLine="709"/>
        <w:jc w:val="both"/>
        <w:rPr>
          <w:color w:val="262626"/>
          <w:lang w:eastAsia="ru-RU"/>
        </w:rPr>
      </w:pPr>
      <w:r w:rsidRPr="0024600A">
        <w:rPr>
          <w:color w:val="262626"/>
          <w:lang w:eastAsia="ru-RU"/>
        </w:rPr>
        <w:t>Правила работы с контурной картой.</w:t>
      </w:r>
    </w:p>
    <w:p w14:paraId="49E98FB7" w14:textId="77777777" w:rsidR="00563B6C" w:rsidRPr="0024600A" w:rsidRDefault="00563B6C" w:rsidP="00563B6C">
      <w:pPr>
        <w:ind w:firstLine="709"/>
        <w:jc w:val="both"/>
        <w:rPr>
          <w:color w:val="262626"/>
          <w:lang w:eastAsia="ru-RU"/>
        </w:rPr>
      </w:pPr>
      <w:r w:rsidRPr="0024600A">
        <w:rPr>
          <w:color w:val="262626"/>
          <w:lang w:eastAsia="ru-RU"/>
        </w:rPr>
        <w:t>1.Контурная  карта  –  это  рабочая  тетрадь  по  географии,  заполняй  её аккуратно и правильно.</w:t>
      </w:r>
    </w:p>
    <w:p w14:paraId="203B4CCE" w14:textId="77777777" w:rsidR="00563B6C" w:rsidRPr="0024600A" w:rsidRDefault="00563B6C" w:rsidP="00563B6C">
      <w:pPr>
        <w:ind w:firstLine="709"/>
        <w:jc w:val="both"/>
        <w:rPr>
          <w:color w:val="262626"/>
          <w:lang w:eastAsia="ru-RU"/>
        </w:rPr>
      </w:pPr>
      <w:r w:rsidRPr="0024600A">
        <w:rPr>
          <w:color w:val="262626"/>
          <w:lang w:eastAsia="ru-RU"/>
        </w:rPr>
        <w:t>2. Все задания выполняются с использованием школьного учебника и карт школьного атласа.</w:t>
      </w:r>
    </w:p>
    <w:p w14:paraId="1DFE2ED7" w14:textId="77777777" w:rsidR="00563B6C" w:rsidRPr="0024600A" w:rsidRDefault="00563B6C" w:rsidP="00563B6C">
      <w:pPr>
        <w:ind w:firstLine="709"/>
        <w:jc w:val="both"/>
        <w:rPr>
          <w:color w:val="262626"/>
          <w:lang w:eastAsia="ru-RU"/>
        </w:rPr>
      </w:pPr>
      <w:r w:rsidRPr="0024600A">
        <w:rPr>
          <w:color w:val="262626"/>
          <w:lang w:eastAsia="ru-RU"/>
        </w:rPr>
        <w:t xml:space="preserve">3. Все действия с контурными картами выполняются карандашом, гелевой или шариковой ручкой. </w:t>
      </w:r>
    </w:p>
    <w:p w14:paraId="3B57A3D4" w14:textId="77777777" w:rsidR="00563B6C" w:rsidRPr="0024600A" w:rsidRDefault="00563B6C" w:rsidP="00563B6C">
      <w:pPr>
        <w:ind w:firstLine="709"/>
        <w:jc w:val="both"/>
        <w:rPr>
          <w:color w:val="262626"/>
          <w:lang w:eastAsia="ru-RU"/>
        </w:rPr>
      </w:pPr>
      <w:r w:rsidRPr="0024600A">
        <w:rPr>
          <w:color w:val="262626"/>
          <w:lang w:eastAsia="ru-RU"/>
        </w:rPr>
        <w:t>4. Раскрашивание необходимых объектов только цветными карандашами.</w:t>
      </w:r>
    </w:p>
    <w:p w14:paraId="2C34DEEC" w14:textId="77777777" w:rsidR="00563B6C" w:rsidRPr="0024600A" w:rsidRDefault="00563B6C" w:rsidP="00563B6C">
      <w:pPr>
        <w:ind w:firstLine="709"/>
        <w:jc w:val="both"/>
        <w:rPr>
          <w:color w:val="262626"/>
          <w:lang w:eastAsia="ru-RU"/>
        </w:rPr>
      </w:pPr>
      <w:r w:rsidRPr="0024600A">
        <w:rPr>
          <w:color w:val="262626"/>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14:paraId="0358D496" w14:textId="77777777" w:rsidR="00563B6C" w:rsidRPr="0024600A" w:rsidRDefault="00563B6C" w:rsidP="00563B6C">
      <w:pPr>
        <w:ind w:firstLine="709"/>
        <w:jc w:val="both"/>
        <w:rPr>
          <w:color w:val="262626"/>
          <w:lang w:eastAsia="ru-RU"/>
        </w:rPr>
      </w:pPr>
      <w:r w:rsidRPr="0024600A">
        <w:rPr>
          <w:color w:val="262626"/>
          <w:lang w:eastAsia="ru-RU"/>
        </w:rPr>
        <w:t>6.  На  контурной  карте  обязательно  должны  быть  обозначены  названия морей или океанов, расположенные в поле карты.</w:t>
      </w:r>
    </w:p>
    <w:p w14:paraId="01E03199" w14:textId="77777777" w:rsidR="00563B6C" w:rsidRPr="0024600A" w:rsidRDefault="00563B6C" w:rsidP="00563B6C">
      <w:pPr>
        <w:ind w:firstLine="709"/>
        <w:jc w:val="both"/>
        <w:rPr>
          <w:color w:val="262626"/>
          <w:lang w:eastAsia="ru-RU"/>
        </w:rPr>
      </w:pPr>
      <w:r w:rsidRPr="0024600A">
        <w:rPr>
          <w:color w:val="262626"/>
          <w:lang w:eastAsia="ru-RU"/>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w:t>
      </w:r>
      <w:r>
        <w:rPr>
          <w:color w:val="262626"/>
          <w:lang w:eastAsia="ru-RU"/>
        </w:rPr>
        <w:t xml:space="preserve">арств (название географических </w:t>
      </w:r>
      <w:r w:rsidRPr="0024600A">
        <w:rPr>
          <w:color w:val="262626"/>
          <w:lang w:eastAsia="ru-RU"/>
        </w:rPr>
        <w:t>объектов следует писать вдоль линии пар</w:t>
      </w:r>
      <w:r>
        <w:rPr>
          <w:color w:val="262626"/>
          <w:lang w:eastAsia="ru-RU"/>
        </w:rPr>
        <w:t xml:space="preserve">аллелей, что поможет выполнить </w:t>
      </w:r>
      <w:r w:rsidRPr="0024600A">
        <w:rPr>
          <w:color w:val="262626"/>
          <w:lang w:eastAsia="ru-RU"/>
        </w:rPr>
        <w:t xml:space="preserve">задание более аккуратно). </w:t>
      </w:r>
    </w:p>
    <w:p w14:paraId="10DB696A" w14:textId="77777777" w:rsidR="00563B6C" w:rsidRPr="0024600A" w:rsidRDefault="00563B6C" w:rsidP="00563B6C">
      <w:pPr>
        <w:ind w:firstLine="709"/>
        <w:jc w:val="both"/>
        <w:rPr>
          <w:color w:val="262626"/>
          <w:lang w:eastAsia="ru-RU"/>
        </w:rPr>
      </w:pPr>
      <w:r>
        <w:rPr>
          <w:color w:val="262626"/>
          <w:lang w:eastAsia="ru-RU"/>
        </w:rPr>
        <w:t>8</w:t>
      </w:r>
      <w:r w:rsidRPr="0024600A">
        <w:rPr>
          <w:color w:val="262626"/>
          <w:lang w:eastAsia="ru-RU"/>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14:paraId="4C67CF24" w14:textId="77777777" w:rsidR="00563B6C" w:rsidRPr="0024600A" w:rsidRDefault="00563B6C" w:rsidP="00563B6C">
      <w:pPr>
        <w:ind w:firstLine="709"/>
        <w:jc w:val="both"/>
        <w:rPr>
          <w:color w:val="262626"/>
          <w:lang w:eastAsia="ru-RU"/>
        </w:rPr>
      </w:pPr>
      <w:r>
        <w:rPr>
          <w:color w:val="262626"/>
          <w:lang w:eastAsia="ru-RU"/>
        </w:rPr>
        <w:t>9</w:t>
      </w:r>
      <w:r w:rsidRPr="0024600A">
        <w:rPr>
          <w:color w:val="262626"/>
          <w:lang w:eastAsia="ru-RU"/>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14:paraId="45827B6F" w14:textId="77777777" w:rsidR="00563B6C" w:rsidRPr="0024600A" w:rsidRDefault="00563B6C" w:rsidP="00563B6C">
      <w:pPr>
        <w:ind w:firstLine="709"/>
        <w:jc w:val="both"/>
        <w:rPr>
          <w:color w:val="262626"/>
          <w:lang w:eastAsia="ru-RU"/>
        </w:rPr>
      </w:pPr>
      <w:r>
        <w:rPr>
          <w:color w:val="262626"/>
          <w:lang w:eastAsia="ru-RU"/>
        </w:rPr>
        <w:t>10</w:t>
      </w:r>
      <w:r w:rsidRPr="0024600A">
        <w:rPr>
          <w:color w:val="262626"/>
          <w:lang w:eastAsia="ru-RU"/>
        </w:rPr>
        <w:t>.Тексты  и  названия  географических  объектов  должны  быть  обязательно читабельными.</w:t>
      </w:r>
    </w:p>
    <w:p w14:paraId="39C6259F" w14:textId="77777777" w:rsidR="00563B6C" w:rsidRPr="0024600A" w:rsidRDefault="00563B6C" w:rsidP="00563B6C">
      <w:pPr>
        <w:ind w:firstLine="709"/>
        <w:jc w:val="both"/>
        <w:rPr>
          <w:color w:val="262626"/>
          <w:lang w:eastAsia="ru-RU"/>
        </w:rPr>
      </w:pPr>
      <w:r>
        <w:rPr>
          <w:color w:val="262626"/>
          <w:lang w:eastAsia="ru-RU"/>
        </w:rPr>
        <w:t>11</w:t>
      </w:r>
      <w:r w:rsidRPr="0024600A">
        <w:rPr>
          <w:color w:val="262626"/>
          <w:lang w:eastAsia="ru-RU"/>
        </w:rPr>
        <w:t xml:space="preserve">.Первую  контурную  карту  необходимо  заполнить  простым  карандашом. Последующие карты можно оформлять шариковой ручкой. </w:t>
      </w:r>
    </w:p>
    <w:p w14:paraId="019E0581" w14:textId="77777777" w:rsidR="00563B6C" w:rsidRPr="0024600A" w:rsidRDefault="00563B6C" w:rsidP="00563B6C">
      <w:pPr>
        <w:ind w:firstLine="709"/>
        <w:jc w:val="both"/>
        <w:rPr>
          <w:color w:val="262626"/>
          <w:lang w:eastAsia="ru-RU"/>
        </w:rPr>
      </w:pPr>
      <w:r>
        <w:rPr>
          <w:color w:val="262626"/>
          <w:lang w:eastAsia="ru-RU"/>
        </w:rPr>
        <w:t>12</w:t>
      </w:r>
      <w:r w:rsidRPr="0024600A">
        <w:rPr>
          <w:color w:val="262626"/>
          <w:lang w:eastAsia="ru-RU"/>
        </w:rPr>
        <w:t>.Контурная  карта  сдаётся  учителю  географии  своевременно.  Каждая работа в ней оценивается учителем.</w:t>
      </w:r>
    </w:p>
    <w:p w14:paraId="2645D6F1" w14:textId="77777777" w:rsidR="00563B6C" w:rsidRPr="0024600A" w:rsidRDefault="00563B6C" w:rsidP="00563B6C">
      <w:pPr>
        <w:ind w:firstLine="709"/>
        <w:jc w:val="both"/>
        <w:rPr>
          <w:color w:val="262626"/>
          <w:lang w:eastAsia="ru-RU"/>
        </w:rPr>
      </w:pPr>
      <w:r w:rsidRPr="0024600A">
        <w:rPr>
          <w:color w:val="262626"/>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14:paraId="6053B46A" w14:textId="77777777" w:rsidR="00563B6C" w:rsidRPr="0024600A" w:rsidRDefault="00563B6C" w:rsidP="00563B6C">
      <w:pPr>
        <w:ind w:firstLine="709"/>
        <w:jc w:val="both"/>
        <w:rPr>
          <w:color w:val="262626"/>
          <w:lang w:eastAsia="ru-RU"/>
        </w:rPr>
      </w:pPr>
      <w:r w:rsidRPr="0024600A">
        <w:rPr>
          <w:color w:val="262626"/>
          <w:lang w:eastAsia="ru-RU"/>
        </w:rPr>
        <w:t>Оценка умений работать</w:t>
      </w:r>
      <w:r>
        <w:rPr>
          <w:color w:val="262626"/>
          <w:lang w:eastAsia="ru-RU"/>
        </w:rPr>
        <w:t xml:space="preserve"> с картой и другими источниками  </w:t>
      </w:r>
      <w:r w:rsidRPr="0024600A">
        <w:rPr>
          <w:color w:val="262626"/>
          <w:lang w:eastAsia="ru-RU"/>
        </w:rPr>
        <w:t>географических знаний.</w:t>
      </w:r>
    </w:p>
    <w:p w14:paraId="063D3C30" w14:textId="77777777" w:rsidR="00563B6C" w:rsidRPr="0024600A" w:rsidRDefault="00563B6C" w:rsidP="00563B6C">
      <w:pPr>
        <w:ind w:firstLine="709"/>
        <w:jc w:val="both"/>
        <w:rPr>
          <w:color w:val="262626"/>
          <w:lang w:eastAsia="ru-RU"/>
        </w:rPr>
      </w:pPr>
      <w:r w:rsidRPr="0024600A">
        <w:rPr>
          <w:color w:val="262626"/>
          <w:lang w:eastAsia="ru-RU"/>
        </w:rPr>
        <w:t xml:space="preserve">Отметка  «5»  -  правильный,  полный  отбор  источников  знаний, рациональное  их  использование  в  определенной  последовательности; соблюдение  логики  в  описании  </w:t>
      </w:r>
      <w:r w:rsidRPr="0024600A">
        <w:rPr>
          <w:color w:val="262626"/>
          <w:lang w:eastAsia="ru-RU"/>
        </w:rPr>
        <w:lastRenderedPageBreak/>
        <w:t>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14:paraId="763AA7FE" w14:textId="77777777" w:rsidR="00563B6C" w:rsidRPr="0024600A" w:rsidRDefault="00563B6C" w:rsidP="00563B6C">
      <w:pPr>
        <w:ind w:firstLine="709"/>
        <w:jc w:val="both"/>
        <w:rPr>
          <w:color w:val="262626"/>
          <w:lang w:eastAsia="ru-RU"/>
        </w:rPr>
      </w:pPr>
      <w:r w:rsidRPr="0024600A">
        <w:rPr>
          <w:color w:val="262626"/>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14:paraId="434BC212" w14:textId="77777777" w:rsidR="00563B6C" w:rsidRPr="0024600A" w:rsidRDefault="00563B6C" w:rsidP="00563B6C">
      <w:pPr>
        <w:ind w:firstLine="709"/>
        <w:jc w:val="both"/>
        <w:rPr>
          <w:color w:val="262626"/>
          <w:lang w:eastAsia="ru-RU"/>
        </w:rPr>
      </w:pPr>
      <w:r w:rsidRPr="0024600A">
        <w:rPr>
          <w:color w:val="262626"/>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14:paraId="4C60FDB0" w14:textId="77777777" w:rsidR="00563B6C" w:rsidRPr="0024600A" w:rsidRDefault="00563B6C" w:rsidP="00563B6C">
      <w:pPr>
        <w:ind w:firstLine="709"/>
        <w:jc w:val="both"/>
        <w:rPr>
          <w:color w:val="262626"/>
          <w:lang w:eastAsia="ru-RU"/>
        </w:rPr>
      </w:pPr>
      <w:r w:rsidRPr="0024600A">
        <w:rPr>
          <w:color w:val="262626"/>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14:paraId="3FF117EA" w14:textId="77777777" w:rsidR="00563B6C" w:rsidRPr="0024600A" w:rsidRDefault="00563B6C" w:rsidP="00563B6C">
      <w:pPr>
        <w:ind w:firstLine="709"/>
        <w:jc w:val="both"/>
        <w:rPr>
          <w:color w:val="262626"/>
          <w:lang w:eastAsia="ru-RU"/>
        </w:rPr>
      </w:pPr>
      <w:r w:rsidRPr="0024600A">
        <w:rPr>
          <w:color w:val="262626"/>
          <w:lang w:eastAsia="ru-RU"/>
        </w:rPr>
        <w:t>Отметка  «1»  -  полное  неумение  использовать  карту  и  источники знаний.</w:t>
      </w:r>
    </w:p>
    <w:p w14:paraId="1F2F30B8" w14:textId="77777777" w:rsidR="00563B6C" w:rsidRPr="00050489" w:rsidRDefault="00563B6C" w:rsidP="00563B6C">
      <w:pPr>
        <w:ind w:firstLine="709"/>
        <w:jc w:val="both"/>
        <w:rPr>
          <w:color w:val="262626"/>
          <w:lang w:eastAsia="ru-RU"/>
        </w:rPr>
      </w:pPr>
    </w:p>
    <w:p w14:paraId="706CCBF9" w14:textId="77777777" w:rsidR="00563B6C" w:rsidRPr="00B33A52" w:rsidRDefault="00563B6C" w:rsidP="00563B6C">
      <w:pPr>
        <w:pStyle w:val="ac"/>
        <w:spacing w:after="0" w:line="240" w:lineRule="auto"/>
        <w:ind w:left="782"/>
        <w:jc w:val="both"/>
        <w:rPr>
          <w:rFonts w:ascii="Times New Roman" w:hAnsi="Times New Roman"/>
          <w:b/>
          <w:sz w:val="28"/>
          <w:szCs w:val="28"/>
        </w:rPr>
      </w:pPr>
    </w:p>
    <w:p w14:paraId="18D9F417" w14:textId="77777777" w:rsidR="00885256" w:rsidRDefault="00885256" w:rsidP="004B0628">
      <w:pPr>
        <w:jc w:val="center"/>
        <w:rPr>
          <w:b/>
        </w:rPr>
      </w:pPr>
    </w:p>
    <w:p w14:paraId="7C75C7BB" w14:textId="77777777" w:rsidR="00885256" w:rsidRDefault="00885256" w:rsidP="004B0628">
      <w:pPr>
        <w:jc w:val="center"/>
        <w:rPr>
          <w:b/>
        </w:rPr>
      </w:pPr>
    </w:p>
    <w:p w14:paraId="4D7C45AC" w14:textId="77777777" w:rsidR="004B0628" w:rsidRPr="00294114" w:rsidRDefault="004B0628" w:rsidP="004B0628">
      <w:pPr>
        <w:jc w:val="center"/>
        <w:rPr>
          <w:b/>
        </w:rPr>
      </w:pPr>
      <w:r w:rsidRPr="00294114">
        <w:rPr>
          <w:b/>
        </w:rPr>
        <w:t>Учебно-методическое обеспечение</w:t>
      </w:r>
    </w:p>
    <w:p w14:paraId="3389B153" w14:textId="77777777" w:rsidR="004B0628" w:rsidRPr="004B0628" w:rsidRDefault="004B0628" w:rsidP="004B0628">
      <w:pPr>
        <w:ind w:firstLine="708"/>
        <w:jc w:val="both"/>
      </w:pPr>
      <w:r w:rsidRPr="00294114">
        <w:t xml:space="preserve">Учебно-методическое обеспечение учебного процесса предусматривает использование УМК линии «Полярная звезда» под редакцией профессора А.И. Алексеева с </w:t>
      </w:r>
      <w:r w:rsidRPr="004B0628">
        <w:t>5 по 9 классы:</w:t>
      </w:r>
    </w:p>
    <w:p w14:paraId="44648ED3" w14:textId="77777777" w:rsidR="004B0628" w:rsidRPr="004B0628" w:rsidRDefault="004B0628" w:rsidP="004B0628">
      <w:pPr>
        <w:pStyle w:val="ac"/>
        <w:numPr>
          <w:ilvl w:val="0"/>
          <w:numId w:val="14"/>
        </w:numPr>
        <w:spacing w:after="0"/>
        <w:jc w:val="both"/>
        <w:rPr>
          <w:rFonts w:ascii="Times New Roman" w:hAnsi="Times New Roman"/>
          <w:sz w:val="24"/>
          <w:szCs w:val="24"/>
        </w:rPr>
      </w:pPr>
      <w:r w:rsidRPr="004B0628">
        <w:rPr>
          <w:rStyle w:val="small1"/>
          <w:rFonts w:ascii="Times New Roman" w:hAnsi="Times New Roman"/>
          <w:sz w:val="24"/>
          <w:szCs w:val="24"/>
        </w:rPr>
        <w:t>Алексеев А.И., Николина В.В., Липкина Е.К.</w:t>
      </w:r>
      <w:r w:rsidRPr="004B0628">
        <w:rPr>
          <w:rFonts w:ascii="Times New Roman" w:hAnsi="Times New Roman"/>
          <w:sz w:val="24"/>
          <w:szCs w:val="24"/>
        </w:rPr>
        <w:t xml:space="preserve">  География.   5-6,7,8,9 классы.   Учебник, -  М.:  Просвещение, 2019</w:t>
      </w:r>
    </w:p>
    <w:p w14:paraId="60C80E0A" w14:textId="77777777" w:rsidR="004B0628" w:rsidRPr="004B0628" w:rsidRDefault="004B0628" w:rsidP="004B0628">
      <w:pPr>
        <w:pStyle w:val="ac"/>
        <w:numPr>
          <w:ilvl w:val="0"/>
          <w:numId w:val="14"/>
        </w:numPr>
        <w:spacing w:after="0"/>
        <w:jc w:val="both"/>
        <w:rPr>
          <w:rFonts w:ascii="Times New Roman" w:hAnsi="Times New Roman"/>
          <w:sz w:val="24"/>
          <w:szCs w:val="24"/>
        </w:rPr>
      </w:pPr>
      <w:r w:rsidRPr="004B0628">
        <w:rPr>
          <w:rStyle w:val="small1"/>
          <w:rFonts w:ascii="Times New Roman" w:hAnsi="Times New Roman"/>
          <w:sz w:val="24"/>
          <w:szCs w:val="24"/>
        </w:rPr>
        <w:t>Николина В.В.</w:t>
      </w:r>
      <w:hyperlink r:id="rId7" w:tooltip="География. 5-6 класс. Поурочные разработки" w:history="1">
        <w:r w:rsidRPr="004B0628">
          <w:rPr>
            <w:rStyle w:val="af2"/>
            <w:rFonts w:ascii="Times New Roman" w:hAnsi="Times New Roman"/>
            <w:bCs/>
            <w:color w:val="auto"/>
            <w:sz w:val="24"/>
            <w:szCs w:val="24"/>
          </w:rPr>
          <w:t>География. 5-6,</w:t>
        </w:r>
        <w:r w:rsidRPr="004B0628">
          <w:rPr>
            <w:rFonts w:ascii="Times New Roman" w:hAnsi="Times New Roman"/>
            <w:sz w:val="24"/>
            <w:szCs w:val="24"/>
          </w:rPr>
          <w:t xml:space="preserve">7,8,9 </w:t>
        </w:r>
        <w:r w:rsidRPr="004B0628">
          <w:rPr>
            <w:rStyle w:val="af2"/>
            <w:rFonts w:ascii="Times New Roman" w:hAnsi="Times New Roman"/>
            <w:bCs/>
            <w:color w:val="auto"/>
            <w:sz w:val="24"/>
            <w:szCs w:val="24"/>
          </w:rPr>
          <w:t xml:space="preserve"> классы.  Поурочные разработки</w:t>
        </w:r>
      </w:hyperlink>
      <w:r w:rsidRPr="004B0628">
        <w:rPr>
          <w:rFonts w:ascii="Times New Roman" w:hAnsi="Times New Roman"/>
          <w:sz w:val="24"/>
          <w:szCs w:val="24"/>
        </w:rPr>
        <w:t>,  - М.: Просвещение, 2019 </w:t>
      </w:r>
    </w:p>
    <w:p w14:paraId="75CF8A38" w14:textId="77777777" w:rsidR="004B0628" w:rsidRPr="004B0628" w:rsidRDefault="004B0628" w:rsidP="004B0628">
      <w:pPr>
        <w:pStyle w:val="ac"/>
        <w:numPr>
          <w:ilvl w:val="0"/>
          <w:numId w:val="14"/>
        </w:numPr>
        <w:spacing w:after="0"/>
        <w:jc w:val="both"/>
        <w:rPr>
          <w:rFonts w:ascii="Times New Roman" w:hAnsi="Times New Roman"/>
          <w:sz w:val="24"/>
          <w:szCs w:val="24"/>
        </w:rPr>
      </w:pPr>
      <w:r w:rsidRPr="004B0628">
        <w:rPr>
          <w:rFonts w:ascii="Times New Roman" w:hAnsi="Times New Roman"/>
          <w:sz w:val="24"/>
          <w:szCs w:val="24"/>
        </w:rPr>
        <w:t>Николина В.В.  География.   Мой – тренажер.5-6,7,8,9 классы.  Рабочая тетрадь, -  М.: Просвещение,  2019</w:t>
      </w:r>
    </w:p>
    <w:p w14:paraId="35F67876" w14:textId="77777777" w:rsidR="004B0628" w:rsidRDefault="004B0628" w:rsidP="004B0628">
      <w:pPr>
        <w:pStyle w:val="ac"/>
        <w:numPr>
          <w:ilvl w:val="0"/>
          <w:numId w:val="14"/>
        </w:numPr>
        <w:spacing w:after="0"/>
        <w:jc w:val="both"/>
        <w:rPr>
          <w:rFonts w:ascii="Times New Roman" w:hAnsi="Times New Roman"/>
          <w:sz w:val="24"/>
          <w:szCs w:val="24"/>
        </w:rPr>
      </w:pPr>
      <w:r w:rsidRPr="004B0628">
        <w:rPr>
          <w:rStyle w:val="small1"/>
          <w:rFonts w:ascii="Times New Roman" w:hAnsi="Times New Roman"/>
          <w:sz w:val="24"/>
          <w:szCs w:val="24"/>
        </w:rPr>
        <w:t xml:space="preserve">Николина В.В.,  Липкина Е.К.  </w:t>
      </w:r>
      <w:hyperlink r:id="rId8" w:tooltip="География. 5-9 классы. Проекты и творческие работы" w:history="1">
        <w:r w:rsidRPr="004B0628">
          <w:rPr>
            <w:rStyle w:val="af2"/>
            <w:rFonts w:ascii="Times New Roman" w:hAnsi="Times New Roman"/>
            <w:bCs/>
            <w:color w:val="auto"/>
            <w:sz w:val="24"/>
            <w:szCs w:val="24"/>
          </w:rPr>
          <w:t>География. 5-9,</w:t>
        </w:r>
        <w:r w:rsidRPr="004B0628">
          <w:rPr>
            <w:rFonts w:ascii="Times New Roman" w:hAnsi="Times New Roman"/>
            <w:sz w:val="24"/>
            <w:szCs w:val="24"/>
          </w:rPr>
          <w:t xml:space="preserve"> 7,8,9 </w:t>
        </w:r>
        <w:r w:rsidRPr="004B0628">
          <w:rPr>
            <w:rStyle w:val="af2"/>
            <w:rFonts w:ascii="Times New Roman" w:hAnsi="Times New Roman"/>
            <w:bCs/>
            <w:color w:val="auto"/>
            <w:sz w:val="24"/>
            <w:szCs w:val="24"/>
          </w:rPr>
          <w:t xml:space="preserve"> классы.  Проекты  и  творческие работы</w:t>
        </w:r>
      </w:hyperlink>
      <w:r w:rsidRPr="004B0628">
        <w:rPr>
          <w:rFonts w:ascii="Times New Roman" w:hAnsi="Times New Roman"/>
          <w:sz w:val="24"/>
          <w:szCs w:val="24"/>
        </w:rPr>
        <w:t>,</w:t>
      </w:r>
      <w:r w:rsidRPr="00294114">
        <w:rPr>
          <w:rFonts w:ascii="Times New Roman" w:hAnsi="Times New Roman"/>
          <w:sz w:val="24"/>
          <w:szCs w:val="24"/>
        </w:rPr>
        <w:t xml:space="preserve">  - М.: Просвещение, 2019</w:t>
      </w:r>
    </w:p>
    <w:p w14:paraId="4B7812EB" w14:textId="77777777" w:rsidR="004B0628" w:rsidRPr="00294114" w:rsidRDefault="004B0628" w:rsidP="004B0628">
      <w:pPr>
        <w:pStyle w:val="ac"/>
        <w:numPr>
          <w:ilvl w:val="0"/>
          <w:numId w:val="14"/>
        </w:numPr>
        <w:spacing w:after="0"/>
        <w:jc w:val="both"/>
        <w:rPr>
          <w:rFonts w:ascii="Times New Roman" w:hAnsi="Times New Roman"/>
          <w:sz w:val="24"/>
          <w:szCs w:val="24"/>
        </w:rPr>
      </w:pPr>
      <w:r>
        <w:rPr>
          <w:rFonts w:ascii="Times New Roman" w:hAnsi="Times New Roman"/>
          <w:sz w:val="24"/>
          <w:szCs w:val="24"/>
        </w:rPr>
        <w:t>Атлас с набором карт.</w:t>
      </w:r>
    </w:p>
    <w:p w14:paraId="587AA938" w14:textId="77777777" w:rsidR="004B0628" w:rsidRDefault="004B0628" w:rsidP="004B0628">
      <w:pPr>
        <w:spacing w:before="100" w:beforeAutospacing="1" w:after="100" w:afterAutospacing="1"/>
        <w:jc w:val="both"/>
        <w:rPr>
          <w:b/>
          <w:bCs/>
          <w:sz w:val="28"/>
          <w:szCs w:val="28"/>
          <w:lang w:eastAsia="ru-RU"/>
        </w:rPr>
      </w:pPr>
      <w:r w:rsidRPr="00294114">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w:t>
      </w:r>
    </w:p>
    <w:p w14:paraId="74BAC01A" w14:textId="77777777" w:rsidR="002A2F6F" w:rsidRDefault="002A2F6F"/>
    <w:p w14:paraId="3B68A1D4" w14:textId="77777777" w:rsidR="002A2F6F" w:rsidRDefault="002A2F6F"/>
    <w:p w14:paraId="38150993" w14:textId="77777777" w:rsidR="002A2F6F" w:rsidRPr="002A2F6F" w:rsidRDefault="002A2F6F" w:rsidP="002A2F6F">
      <w:pPr>
        <w:spacing w:before="100" w:beforeAutospacing="1" w:after="100" w:afterAutospacing="1"/>
        <w:jc w:val="both"/>
        <w:rPr>
          <w:b/>
          <w:bCs/>
          <w:lang w:eastAsia="ru-RU"/>
        </w:rPr>
      </w:pPr>
      <w:r w:rsidRPr="002A2F6F">
        <w:rPr>
          <w:b/>
          <w:bCs/>
          <w:lang w:eastAsia="ru-RU"/>
        </w:rPr>
        <w:t>Список литературы:</w:t>
      </w:r>
    </w:p>
    <w:p w14:paraId="1A1D11CA" w14:textId="77777777" w:rsidR="002A2F6F" w:rsidRPr="00AB384C" w:rsidRDefault="002A2F6F" w:rsidP="002A2F6F">
      <w:pPr>
        <w:ind w:firstLine="709"/>
        <w:jc w:val="both"/>
        <w:rPr>
          <w:color w:val="262626"/>
          <w:lang w:eastAsia="ru-RU"/>
        </w:rPr>
      </w:pPr>
      <w:r w:rsidRPr="00AB384C">
        <w:rPr>
          <w:color w:val="262626"/>
          <w:lang w:eastAsia="ru-RU"/>
        </w:rPr>
        <w:t>1.  А.И.  Алексеев,   В.В  Николина,  Е.К.  Липкина  и  др.  Академический школьный учебник «Поля</w:t>
      </w:r>
      <w:r>
        <w:rPr>
          <w:color w:val="262626"/>
          <w:lang w:eastAsia="ru-RU"/>
        </w:rPr>
        <w:t xml:space="preserve">рная звезда»    «География  5-9 класс </w:t>
      </w:r>
      <w:r w:rsidRPr="00AB384C">
        <w:rPr>
          <w:color w:val="262626"/>
          <w:lang w:eastAsia="ru-RU"/>
        </w:rPr>
        <w:t xml:space="preserve"> М., </w:t>
      </w:r>
      <w:r>
        <w:rPr>
          <w:color w:val="262626"/>
          <w:lang w:eastAsia="ru-RU"/>
        </w:rPr>
        <w:t>издательство «Просвещение», 2019</w:t>
      </w:r>
      <w:r w:rsidRPr="00AB384C">
        <w:rPr>
          <w:color w:val="262626"/>
          <w:lang w:eastAsia="ru-RU"/>
        </w:rPr>
        <w:t>г.</w:t>
      </w:r>
    </w:p>
    <w:p w14:paraId="68402D80" w14:textId="77777777" w:rsidR="002A2F6F" w:rsidRPr="00AB384C" w:rsidRDefault="002A2F6F" w:rsidP="002A2F6F">
      <w:pPr>
        <w:ind w:firstLine="709"/>
        <w:jc w:val="both"/>
        <w:rPr>
          <w:color w:val="262626"/>
          <w:lang w:eastAsia="ru-RU"/>
        </w:rPr>
      </w:pPr>
      <w:r w:rsidRPr="00AB384C">
        <w:rPr>
          <w:color w:val="262626"/>
          <w:lang w:eastAsia="ru-RU"/>
        </w:rPr>
        <w:t>2.  А.И.  Алексеев,   В.В  Николина,  Е.К.  Липкина  и  др.  «</w:t>
      </w:r>
      <w:r>
        <w:rPr>
          <w:color w:val="262626"/>
          <w:lang w:eastAsia="ru-RU"/>
        </w:rPr>
        <w:t>Полярная  звезда» «География  5-9 класс</w:t>
      </w:r>
      <w:r w:rsidRPr="00AB384C">
        <w:rPr>
          <w:color w:val="262626"/>
          <w:lang w:eastAsia="ru-RU"/>
        </w:rPr>
        <w:t>»  Мой тренажер. М., издательство «Пр</w:t>
      </w:r>
      <w:r>
        <w:rPr>
          <w:color w:val="262626"/>
          <w:lang w:eastAsia="ru-RU"/>
        </w:rPr>
        <w:t>освещение», 2019</w:t>
      </w:r>
      <w:r w:rsidRPr="00AB384C">
        <w:rPr>
          <w:color w:val="262626"/>
          <w:lang w:eastAsia="ru-RU"/>
        </w:rPr>
        <w:t>г.</w:t>
      </w:r>
    </w:p>
    <w:p w14:paraId="011E6D68" w14:textId="77777777" w:rsidR="002A2F6F" w:rsidRPr="00AB384C" w:rsidRDefault="002A2F6F" w:rsidP="002A2F6F">
      <w:pPr>
        <w:ind w:firstLine="709"/>
        <w:jc w:val="both"/>
        <w:rPr>
          <w:color w:val="262626"/>
          <w:lang w:eastAsia="ru-RU"/>
        </w:rPr>
      </w:pPr>
      <w:r w:rsidRPr="00AB384C">
        <w:rPr>
          <w:color w:val="262626"/>
          <w:lang w:eastAsia="ru-RU"/>
        </w:rPr>
        <w:t xml:space="preserve">3. География. </w:t>
      </w:r>
      <w:r>
        <w:rPr>
          <w:color w:val="262626"/>
          <w:lang w:eastAsia="ru-RU"/>
        </w:rPr>
        <w:t>5-9класс</w:t>
      </w:r>
      <w:r w:rsidRPr="00AB384C">
        <w:rPr>
          <w:color w:val="262626"/>
          <w:lang w:eastAsia="ru-RU"/>
        </w:rPr>
        <w:t xml:space="preserve"> Электронное приложение к учебнику А.И. Алексеева др. «Полярная звезда» (1DVD) ©ОАО «Издательство «Просвещение»</w:t>
      </w:r>
    </w:p>
    <w:p w14:paraId="0757E376" w14:textId="77777777" w:rsidR="002A2F6F" w:rsidRPr="00AB384C" w:rsidRDefault="002A2F6F" w:rsidP="002A2F6F">
      <w:pPr>
        <w:ind w:firstLine="709"/>
        <w:jc w:val="both"/>
        <w:rPr>
          <w:color w:val="262626"/>
          <w:lang w:eastAsia="ru-RU"/>
        </w:rPr>
      </w:pPr>
      <w:r w:rsidRPr="00AB384C">
        <w:rPr>
          <w:color w:val="262626"/>
          <w:lang w:eastAsia="ru-RU"/>
        </w:rPr>
        <w:t xml:space="preserve">4. Атлас. Физическая география, </w:t>
      </w:r>
      <w:r>
        <w:rPr>
          <w:color w:val="262626"/>
          <w:lang w:eastAsia="ru-RU"/>
        </w:rPr>
        <w:t>материков и океанов 5-9</w:t>
      </w:r>
      <w:r w:rsidRPr="00AB384C">
        <w:rPr>
          <w:color w:val="262626"/>
          <w:lang w:eastAsia="ru-RU"/>
        </w:rPr>
        <w:t>класс. М., Дрофа или Просвещение.</w:t>
      </w:r>
    </w:p>
    <w:p w14:paraId="51BDCD94" w14:textId="77777777" w:rsidR="002A2F6F" w:rsidRPr="00AB384C" w:rsidRDefault="002A2F6F" w:rsidP="002A2F6F">
      <w:pPr>
        <w:ind w:firstLine="709"/>
        <w:jc w:val="both"/>
        <w:rPr>
          <w:color w:val="262626"/>
          <w:lang w:eastAsia="ru-RU"/>
        </w:rPr>
      </w:pPr>
      <w:r>
        <w:rPr>
          <w:color w:val="262626"/>
          <w:lang w:eastAsia="ru-RU"/>
        </w:rPr>
        <w:t>5.</w:t>
      </w:r>
      <w:r w:rsidRPr="00AB384C">
        <w:rPr>
          <w:color w:val="262626"/>
          <w:lang w:eastAsia="ru-RU"/>
        </w:rPr>
        <w:t xml:space="preserve"> Рабочие  программы.  В.В.Николина,  А.И.Алексеев,  Е.К.  Липкина География.  Предметная  линия  учебников  «Полярная  звезда» </w:t>
      </w:r>
      <w:r>
        <w:rPr>
          <w:color w:val="262626"/>
          <w:lang w:eastAsia="ru-RU"/>
        </w:rPr>
        <w:t xml:space="preserve"> Издательство «Просвещение» 2019</w:t>
      </w:r>
      <w:r w:rsidRPr="00AB384C">
        <w:rPr>
          <w:color w:val="262626"/>
          <w:lang w:eastAsia="ru-RU"/>
        </w:rPr>
        <w:t xml:space="preserve"> г.</w:t>
      </w:r>
    </w:p>
    <w:p w14:paraId="79849671" w14:textId="77777777" w:rsidR="002A2F6F" w:rsidRPr="00AB384C" w:rsidRDefault="002A2F6F" w:rsidP="002A2F6F">
      <w:pPr>
        <w:ind w:firstLine="709"/>
        <w:jc w:val="both"/>
        <w:rPr>
          <w:color w:val="262626"/>
          <w:lang w:eastAsia="ru-RU"/>
        </w:rPr>
      </w:pPr>
      <w:r>
        <w:rPr>
          <w:color w:val="262626"/>
          <w:lang w:eastAsia="ru-RU"/>
        </w:rPr>
        <w:lastRenderedPageBreak/>
        <w:t>6</w:t>
      </w:r>
      <w:r w:rsidRPr="00AB384C">
        <w:rPr>
          <w:color w:val="262626"/>
          <w:lang w:eastAsia="ru-RU"/>
        </w:rPr>
        <w:t>. О. В.</w:t>
      </w:r>
      <w:r>
        <w:rPr>
          <w:color w:val="262626"/>
          <w:lang w:eastAsia="ru-RU"/>
        </w:rPr>
        <w:t xml:space="preserve"> Крылова Физическая география 7 класс. М., Просвещение, 202</w:t>
      </w:r>
      <w:r w:rsidRPr="00AB384C">
        <w:rPr>
          <w:color w:val="262626"/>
          <w:lang w:eastAsia="ru-RU"/>
        </w:rPr>
        <w:t>0 г.</w:t>
      </w:r>
    </w:p>
    <w:p w14:paraId="6E8C7651" w14:textId="77777777" w:rsidR="002A2F6F" w:rsidRDefault="002A2F6F" w:rsidP="002A2F6F">
      <w:pPr>
        <w:ind w:firstLine="709"/>
        <w:jc w:val="both"/>
        <w:rPr>
          <w:color w:val="262626"/>
          <w:lang w:eastAsia="ru-RU"/>
        </w:rPr>
      </w:pPr>
      <w:r>
        <w:rPr>
          <w:color w:val="262626"/>
          <w:lang w:eastAsia="ru-RU"/>
        </w:rPr>
        <w:t>7</w:t>
      </w:r>
      <w:r w:rsidRPr="00AB384C">
        <w:rPr>
          <w:color w:val="262626"/>
          <w:lang w:eastAsia="ru-RU"/>
        </w:rPr>
        <w:t xml:space="preserve"> Никитина Н.А., Жижина Е. А. Поу</w:t>
      </w:r>
      <w:r>
        <w:rPr>
          <w:color w:val="262626"/>
          <w:lang w:eastAsia="ru-RU"/>
        </w:rPr>
        <w:t xml:space="preserve">рочные разработки по географии 7 класс </w:t>
      </w:r>
    </w:p>
    <w:p w14:paraId="1DA3F8A4" w14:textId="77777777" w:rsidR="002A2F6F" w:rsidRPr="00AB384C" w:rsidRDefault="002A2F6F" w:rsidP="002A2F6F">
      <w:pPr>
        <w:ind w:firstLine="709"/>
        <w:jc w:val="both"/>
        <w:rPr>
          <w:color w:val="262626"/>
          <w:lang w:eastAsia="ru-RU"/>
        </w:rPr>
      </w:pPr>
      <w:r>
        <w:rPr>
          <w:color w:val="262626"/>
          <w:lang w:eastAsia="ru-RU"/>
        </w:rPr>
        <w:t>8</w:t>
      </w:r>
      <w:r w:rsidRPr="00AB384C">
        <w:rPr>
          <w:color w:val="262626"/>
          <w:lang w:eastAsia="ru-RU"/>
        </w:rPr>
        <w:t xml:space="preserve"> География в схемах и таблицах / авт.-сост. Дан</w:t>
      </w:r>
      <w:r>
        <w:rPr>
          <w:color w:val="262626"/>
          <w:lang w:eastAsia="ru-RU"/>
        </w:rPr>
        <w:t>илова Е. А. – СПб.: Тригон, 2019</w:t>
      </w:r>
      <w:r w:rsidRPr="00AB384C">
        <w:rPr>
          <w:color w:val="262626"/>
          <w:lang w:eastAsia="ru-RU"/>
        </w:rPr>
        <w:t xml:space="preserve"> г.</w:t>
      </w:r>
    </w:p>
    <w:p w14:paraId="36865EC1" w14:textId="77777777" w:rsidR="002A2F6F" w:rsidRPr="00AB384C" w:rsidRDefault="002A2F6F" w:rsidP="002A2F6F">
      <w:pPr>
        <w:ind w:firstLine="709"/>
        <w:jc w:val="both"/>
        <w:rPr>
          <w:color w:val="262626"/>
          <w:lang w:eastAsia="ru-RU"/>
        </w:rPr>
      </w:pPr>
      <w:r>
        <w:rPr>
          <w:color w:val="262626"/>
          <w:lang w:eastAsia="ru-RU"/>
        </w:rPr>
        <w:t>9</w:t>
      </w:r>
      <w:r w:rsidRPr="00AB384C">
        <w:rPr>
          <w:color w:val="262626"/>
          <w:lang w:eastAsia="ru-RU"/>
        </w:rPr>
        <w:t>Виртуальная школа Кирилла и Мефодия. Уроки географии Кирилла и Мефодия. 9 клас</w:t>
      </w:r>
      <w:r>
        <w:rPr>
          <w:color w:val="262626"/>
          <w:lang w:eastAsia="ru-RU"/>
        </w:rPr>
        <w:t>с. © ООО «Кирилл и Мефодий» 2019</w:t>
      </w:r>
      <w:r w:rsidRPr="00AB384C">
        <w:rPr>
          <w:color w:val="262626"/>
          <w:lang w:eastAsia="ru-RU"/>
        </w:rPr>
        <w:t xml:space="preserve"> г.</w:t>
      </w:r>
    </w:p>
    <w:p w14:paraId="5BEDEE46" w14:textId="77777777" w:rsidR="002A2F6F" w:rsidRPr="006E409F" w:rsidRDefault="002A2F6F" w:rsidP="002A2F6F">
      <w:pPr>
        <w:ind w:firstLine="709"/>
        <w:jc w:val="both"/>
        <w:rPr>
          <w:color w:val="262626"/>
          <w:lang w:eastAsia="ru-RU"/>
        </w:rPr>
      </w:pPr>
      <w:r w:rsidRPr="006E409F">
        <w:rPr>
          <w:color w:val="262626"/>
          <w:lang w:eastAsia="ru-RU"/>
        </w:rPr>
        <w:t>Цифровые образовательные ресурсы:</w:t>
      </w:r>
    </w:p>
    <w:p w14:paraId="51DADD4D" w14:textId="77777777" w:rsidR="002A2F6F" w:rsidRPr="006E409F" w:rsidRDefault="002A2F6F" w:rsidP="002A2F6F">
      <w:pPr>
        <w:ind w:firstLine="709"/>
        <w:jc w:val="both"/>
        <w:rPr>
          <w:color w:val="262626"/>
          <w:lang w:eastAsia="ru-RU"/>
        </w:rPr>
      </w:pPr>
      <w:r w:rsidRPr="006E409F">
        <w:rPr>
          <w:color w:val="262626"/>
          <w:lang w:eastAsia="ru-RU"/>
        </w:rPr>
        <w:t>1.</w:t>
      </w:r>
      <w:r w:rsidRPr="006E409F">
        <w:rPr>
          <w:color w:val="262626"/>
          <w:lang w:eastAsia="ru-RU"/>
        </w:rPr>
        <w:tab/>
        <w:t>Единая коллекция Цифровых Образовательных Ресурсов. http://school- collection.edu.ru</w:t>
      </w:r>
    </w:p>
    <w:p w14:paraId="5468C610" w14:textId="77777777" w:rsidR="002A2F6F" w:rsidRPr="006E409F" w:rsidRDefault="002A2F6F" w:rsidP="002A2F6F">
      <w:pPr>
        <w:ind w:firstLine="709"/>
        <w:jc w:val="both"/>
        <w:rPr>
          <w:color w:val="262626"/>
          <w:lang w:eastAsia="ru-RU"/>
        </w:rPr>
      </w:pPr>
      <w:r w:rsidRPr="006E409F">
        <w:rPr>
          <w:color w:val="262626"/>
          <w:lang w:eastAsia="ru-RU"/>
        </w:rPr>
        <w:t>2.</w:t>
      </w:r>
      <w:r w:rsidRPr="006E409F">
        <w:rPr>
          <w:color w:val="262626"/>
          <w:lang w:eastAsia="ru-RU"/>
        </w:rPr>
        <w:tab/>
        <w:t>КМ-Школа (образовательная среда для комплексной информатизации школы). http:// www.km-school.ra</w:t>
      </w:r>
    </w:p>
    <w:p w14:paraId="52832DA7" w14:textId="77777777" w:rsidR="002A2F6F" w:rsidRDefault="002A2F6F" w:rsidP="002A2F6F">
      <w:pPr>
        <w:ind w:firstLine="709"/>
        <w:jc w:val="both"/>
        <w:rPr>
          <w:color w:val="262626"/>
          <w:lang w:eastAsia="ru-RU"/>
        </w:rPr>
      </w:pPr>
      <w:r w:rsidRPr="006E409F">
        <w:rPr>
          <w:color w:val="262626"/>
          <w:lang w:eastAsia="ru-RU"/>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14:paraId="0D7B3158" w14:textId="77777777" w:rsidR="002A2F6F" w:rsidRPr="00910517" w:rsidRDefault="002A2F6F">
      <w:pPr>
        <w:sectPr w:rsidR="002A2F6F" w:rsidRPr="00910517" w:rsidSect="00910517">
          <w:pgSz w:w="11906" w:h="16838"/>
          <w:pgMar w:top="1134" w:right="851" w:bottom="1134" w:left="1701" w:header="720" w:footer="720" w:gutter="0"/>
          <w:cols w:space="720"/>
          <w:docGrid w:linePitch="360"/>
        </w:sectPr>
      </w:pPr>
    </w:p>
    <w:p w14:paraId="4A20AFFF" w14:textId="77777777" w:rsidR="00A978C1" w:rsidRDefault="00A978C1" w:rsidP="00D660C2">
      <w:pPr>
        <w:pStyle w:val="a8"/>
        <w:spacing w:before="0" w:after="0"/>
        <w:rPr>
          <w:sz w:val="20"/>
          <w:szCs w:val="20"/>
        </w:rPr>
      </w:pPr>
    </w:p>
    <w:sectPr w:rsidR="00A978C1" w:rsidSect="00D660C2">
      <w:pgSz w:w="16838" w:h="11906" w:orient="landscape"/>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2"/>
    <w:multiLevelType w:val="multilevel"/>
    <w:tmpl w:val="00000002"/>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10"/>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multilevel"/>
    <w:tmpl w:val="00000005"/>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6"/>
    <w:multiLevelType w:val="multilevel"/>
    <w:tmpl w:val="00000006"/>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7"/>
    <w:multiLevelType w:val="multilevel"/>
    <w:tmpl w:val="00000007"/>
    <w:lvl w:ilvl="0">
      <w:start w:val="1"/>
      <w:numFmt w:val="bullet"/>
      <w:lvlText w:val="٧"/>
      <w:lvlJc w:val="left"/>
      <w:pPr>
        <w:tabs>
          <w:tab w:val="num" w:pos="360"/>
        </w:tabs>
        <w:ind w:left="360" w:hanging="360"/>
      </w:pPr>
      <w:rPr>
        <w:rFonts w:ascii="Times New Roman" w:hAnsi="Times New Roman" w:cs="Times New Roman"/>
        <w:color w:val="auto"/>
      </w:rPr>
    </w:lvl>
    <w:lvl w:ilvl="1">
      <w:start w:val="1"/>
      <w:numFmt w:val="bullet"/>
      <w:lvlText w:val=""/>
      <w:lvlJc w:val="left"/>
      <w:pPr>
        <w:tabs>
          <w:tab w:val="num" w:pos="1440"/>
        </w:tabs>
        <w:ind w:left="1440" w:hanging="360"/>
      </w:pPr>
      <w:rPr>
        <w:rFonts w:ascii="Symbol" w:hAnsi="Symbol" w:cs="Symbol"/>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multilevel"/>
    <w:tmpl w:val="00000008"/>
    <w:lvl w:ilvl="0">
      <w:start w:val="1"/>
      <w:numFmt w:val="bullet"/>
      <w:lvlText w:val="٧"/>
      <w:lvlJc w:val="left"/>
      <w:pPr>
        <w:tabs>
          <w:tab w:val="num" w:pos="360"/>
        </w:tabs>
        <w:ind w:left="360" w:hanging="360"/>
      </w:pPr>
      <w:rPr>
        <w:rFonts w:ascii="Times New Roman" w:hAnsi="Times New Roman" w:cs="Times New Roman"/>
        <w:color w:val="auto"/>
      </w:rPr>
    </w:lvl>
    <w:lvl w:ilvl="1">
      <w:start w:val="1"/>
      <w:numFmt w:val="bullet"/>
      <w:lvlText w:val=""/>
      <w:lvlJc w:val="left"/>
      <w:pPr>
        <w:tabs>
          <w:tab w:val="num" w:pos="1440"/>
        </w:tabs>
        <w:ind w:left="1440" w:hanging="360"/>
      </w:pPr>
      <w:rPr>
        <w:rFonts w:ascii="Symbol" w:hAnsi="Symbol" w:cs="Symbol"/>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38F28B3"/>
    <w:multiLevelType w:val="hybridMultilevel"/>
    <w:tmpl w:val="B082E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DF67C5"/>
    <w:multiLevelType w:val="hybridMultilevel"/>
    <w:tmpl w:val="ACFA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CA6988"/>
    <w:multiLevelType w:val="hybridMultilevel"/>
    <w:tmpl w:val="81286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EC2C22"/>
    <w:multiLevelType w:val="hybridMultilevel"/>
    <w:tmpl w:val="0F14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9"/>
  </w:num>
  <w:num w:numId="12">
    <w:abstractNumId w:val="15"/>
  </w:num>
  <w:num w:numId="13">
    <w:abstractNumId w:val="16"/>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1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A7"/>
    <w:rsid w:val="000775C9"/>
    <w:rsid w:val="00177272"/>
    <w:rsid w:val="001B4A68"/>
    <w:rsid w:val="001C75AA"/>
    <w:rsid w:val="002418F3"/>
    <w:rsid w:val="002A2F6F"/>
    <w:rsid w:val="002C31B7"/>
    <w:rsid w:val="002E11C6"/>
    <w:rsid w:val="00485669"/>
    <w:rsid w:val="00485CF6"/>
    <w:rsid w:val="004B0628"/>
    <w:rsid w:val="00563B6C"/>
    <w:rsid w:val="005A29E3"/>
    <w:rsid w:val="005C611F"/>
    <w:rsid w:val="00661A2A"/>
    <w:rsid w:val="006C3EB8"/>
    <w:rsid w:val="006F3093"/>
    <w:rsid w:val="00784360"/>
    <w:rsid w:val="007D1CA7"/>
    <w:rsid w:val="00885256"/>
    <w:rsid w:val="008978FC"/>
    <w:rsid w:val="00903F68"/>
    <w:rsid w:val="00910517"/>
    <w:rsid w:val="00A9711D"/>
    <w:rsid w:val="00A978C1"/>
    <w:rsid w:val="00B06609"/>
    <w:rsid w:val="00BB4028"/>
    <w:rsid w:val="00BE38AB"/>
    <w:rsid w:val="00C33E13"/>
    <w:rsid w:val="00C4354A"/>
    <w:rsid w:val="00CA00BB"/>
    <w:rsid w:val="00D660C2"/>
    <w:rsid w:val="00E73769"/>
    <w:rsid w:val="00EB48FC"/>
    <w:rsid w:val="00EE05D3"/>
    <w:rsid w:val="00EE7974"/>
    <w:rsid w:val="00F156F3"/>
    <w:rsid w:val="00F420F9"/>
    <w:rsid w:val="00FA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2AC509"/>
  <w15:chartTrackingRefBased/>
  <w15:docId w15:val="{21C30D15-0244-41AC-9A0A-755C9375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9z0">
    <w:name w:val="WW8Num9z0"/>
    <w:rPr>
      <w:rFonts w:ascii="Times New Roman" w:hAnsi="Times New Roman" w:cs="Times New Roman"/>
      <w:color w:val="auto"/>
    </w:rPr>
  </w:style>
  <w:style w:type="character" w:customStyle="1" w:styleId="WW8Num9z1">
    <w:name w:val="WW8Num9z1"/>
    <w:rPr>
      <w:rFonts w:ascii="Symbol" w:hAnsi="Symbol" w:cs="Symbol"/>
      <w:color w:val="auto"/>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5z0">
    <w:name w:val="WW8Num15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Times New Roman" w:hAnsi="Times New Roman" w:cs="Times New Roman"/>
      <w:color w:val="auto"/>
    </w:rPr>
  </w:style>
  <w:style w:type="character" w:customStyle="1" w:styleId="WW8Num18z1">
    <w:name w:val="WW8Num18z1"/>
    <w:rPr>
      <w:rFonts w:ascii="Symbol" w:hAnsi="Symbol" w:cs="Symbol"/>
      <w:color w:val="auto"/>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1">
    <w:name w:val="Основной шрифт абзаца1"/>
  </w:style>
  <w:style w:type="character" w:customStyle="1" w:styleId="dash041e0431044b0447043d044b0439char1">
    <w:name w:val="dash041e_0431_044b_0447_043d_044b_0439__char1"/>
    <w:rPr>
      <w:rFonts w:ascii="Times New Roman" w:hAnsi="Times New Roman" w:cs="Times New Roman"/>
      <w:strike w:val="0"/>
      <w:dstrike w:val="0"/>
      <w:sz w:val="24"/>
      <w:szCs w:val="24"/>
      <w:u w:val="none"/>
    </w:rPr>
  </w:style>
  <w:style w:type="character" w:styleId="a3">
    <w:name w:val="Strong"/>
    <w:qFormat/>
    <w:rPr>
      <w:b/>
      <w:bCs/>
    </w:rPr>
  </w:style>
  <w:style w:type="character" w:customStyle="1" w:styleId="apple-converted-space">
    <w:name w:val="apple-converted-space"/>
    <w:basedOn w:val="1"/>
  </w:style>
  <w:style w:type="character" w:styleId="a4">
    <w:name w:val="Emphasis"/>
    <w:qFormat/>
    <w:rPr>
      <w:i/>
      <w:iCs/>
    </w:rPr>
  </w:style>
  <w:style w:type="character" w:customStyle="1" w:styleId="c10">
    <w:name w:val="c10"/>
  </w:style>
  <w:style w:type="character" w:customStyle="1" w:styleId="c0">
    <w:name w:val="c0"/>
  </w:style>
  <w:style w:type="paragraph" w:styleId="a5">
    <w:name w:val="Title"/>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dash041e0431044b0447043d044b0439">
    <w:name w:val="dash041e_0431_044b_0447_043d_044b_0439"/>
    <w:basedOn w:val="a"/>
  </w:style>
  <w:style w:type="paragraph" w:styleId="a8">
    <w:name w:val="Обычный (веб)"/>
    <w:basedOn w:val="a"/>
    <w:pPr>
      <w:spacing w:before="280" w:after="280"/>
    </w:pPr>
  </w:style>
  <w:style w:type="paragraph" w:customStyle="1" w:styleId="western">
    <w:name w:val="western"/>
    <w:basedOn w:val="a"/>
    <w:pPr>
      <w:spacing w:before="280" w:after="115"/>
      <w:ind w:firstLine="706"/>
      <w:jc w:val="both"/>
    </w:pPr>
    <w:rPr>
      <w:color w:val="000000"/>
    </w:rPr>
  </w:style>
  <w:style w:type="paragraph" w:customStyle="1" w:styleId="12">
    <w:name w:val="Без интервала1"/>
    <w:pPr>
      <w:widowControl w:val="0"/>
      <w:suppressAutoHyphens/>
      <w:autoSpaceDE w:val="0"/>
    </w:pPr>
    <w:rPr>
      <w:rFonts w:eastAsia="Calibri"/>
      <w:lang w:eastAsia="ar-SA"/>
    </w:rPr>
  </w:style>
  <w:style w:type="paragraph" w:styleId="a9">
    <w:name w:val="Balloon Text"/>
    <w:basedOn w:val="a"/>
    <w:rPr>
      <w:rFonts w:ascii="Tahoma" w:hAnsi="Tahoma" w:cs="Tahoma"/>
      <w:sz w:val="16"/>
      <w:szCs w:val="16"/>
    </w:rPr>
  </w:style>
  <w:style w:type="paragraph" w:customStyle="1" w:styleId="c35">
    <w:name w:val="c35"/>
    <w:basedOn w:val="a"/>
    <w:pPr>
      <w:spacing w:before="280" w:after="280"/>
    </w:pPr>
  </w:style>
  <w:style w:type="paragraph" w:customStyle="1" w:styleId="c7">
    <w:name w:val="c7"/>
    <w:basedOn w:val="a"/>
    <w:pPr>
      <w:spacing w:before="280" w:after="280"/>
    </w:pPr>
  </w:style>
  <w:style w:type="paragraph" w:customStyle="1" w:styleId="c21">
    <w:name w:val="c21"/>
    <w:basedOn w:val="a"/>
    <w:pPr>
      <w:spacing w:before="280" w:after="280"/>
    </w:pPr>
  </w:style>
  <w:style w:type="paragraph" w:customStyle="1" w:styleId="c49">
    <w:name w:val="c49"/>
    <w:basedOn w:val="a"/>
    <w:pPr>
      <w:spacing w:before="280" w:after="280"/>
    </w:pPr>
  </w:style>
  <w:style w:type="paragraph" w:customStyle="1" w:styleId="c81">
    <w:name w:val="c81"/>
    <w:basedOn w:val="a"/>
    <w:pPr>
      <w:spacing w:before="280" w:after="280"/>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List Paragraph"/>
    <w:basedOn w:val="a"/>
    <w:uiPriority w:val="99"/>
    <w:qFormat/>
    <w:rsid w:val="008978FC"/>
    <w:pPr>
      <w:suppressAutoHyphens w:val="0"/>
      <w:spacing w:after="200" w:line="276" w:lineRule="auto"/>
      <w:ind w:left="720"/>
      <w:contextualSpacing/>
    </w:pPr>
    <w:rPr>
      <w:rFonts w:ascii="Calibri" w:eastAsia="Calibri" w:hAnsi="Calibri"/>
      <w:sz w:val="22"/>
      <w:szCs w:val="22"/>
      <w:lang w:eastAsia="en-US"/>
    </w:rPr>
  </w:style>
  <w:style w:type="character" w:styleId="ad">
    <w:name w:val="annotation reference"/>
    <w:basedOn w:val="a0"/>
    <w:uiPriority w:val="99"/>
    <w:semiHidden/>
    <w:unhideWhenUsed/>
    <w:rsid w:val="000775C9"/>
    <w:rPr>
      <w:sz w:val="16"/>
      <w:szCs w:val="16"/>
    </w:rPr>
  </w:style>
  <w:style w:type="paragraph" w:styleId="ae">
    <w:name w:val="annotation text"/>
    <w:basedOn w:val="a"/>
    <w:link w:val="af"/>
    <w:uiPriority w:val="99"/>
    <w:semiHidden/>
    <w:unhideWhenUsed/>
    <w:rsid w:val="000775C9"/>
    <w:rPr>
      <w:sz w:val="20"/>
      <w:szCs w:val="20"/>
    </w:rPr>
  </w:style>
  <w:style w:type="character" w:customStyle="1" w:styleId="af">
    <w:name w:val="Текст примечания Знак"/>
    <w:basedOn w:val="a0"/>
    <w:link w:val="ae"/>
    <w:uiPriority w:val="99"/>
    <w:semiHidden/>
    <w:rsid w:val="000775C9"/>
    <w:rPr>
      <w:lang w:eastAsia="ar-SA"/>
    </w:rPr>
  </w:style>
  <w:style w:type="paragraph" w:styleId="af0">
    <w:name w:val="annotation subject"/>
    <w:basedOn w:val="ae"/>
    <w:next w:val="ae"/>
    <w:link w:val="af1"/>
    <w:uiPriority w:val="99"/>
    <w:semiHidden/>
    <w:unhideWhenUsed/>
    <w:rsid w:val="000775C9"/>
    <w:rPr>
      <w:b/>
      <w:bCs/>
    </w:rPr>
  </w:style>
  <w:style w:type="character" w:customStyle="1" w:styleId="af1">
    <w:name w:val="Тема примечания Знак"/>
    <w:basedOn w:val="af"/>
    <w:link w:val="af0"/>
    <w:uiPriority w:val="99"/>
    <w:semiHidden/>
    <w:rsid w:val="000775C9"/>
    <w:rPr>
      <w:b/>
      <w:bCs/>
      <w:lang w:eastAsia="ar-SA"/>
    </w:rPr>
  </w:style>
  <w:style w:type="character" w:styleId="af2">
    <w:name w:val="Hyperlink"/>
    <w:uiPriority w:val="99"/>
    <w:semiHidden/>
    <w:rsid w:val="004B0628"/>
    <w:rPr>
      <w:rFonts w:cs="Times New Roman"/>
      <w:color w:val="0000FF"/>
      <w:u w:val="single"/>
    </w:rPr>
  </w:style>
  <w:style w:type="character" w:customStyle="1" w:styleId="small1">
    <w:name w:val="small1"/>
    <w:uiPriority w:val="99"/>
    <w:rsid w:val="004B0628"/>
    <w:rPr>
      <w:rFonts w:cs="Times New Roman"/>
    </w:rPr>
  </w:style>
  <w:style w:type="paragraph" w:customStyle="1" w:styleId="21">
    <w:name w:val="Основной текст (2)1"/>
    <w:basedOn w:val="a"/>
    <w:uiPriority w:val="99"/>
    <w:rsid w:val="00885256"/>
    <w:pPr>
      <w:shd w:val="clear" w:color="auto" w:fill="FFFFFF"/>
      <w:suppressAutoHyphens w:val="0"/>
      <w:spacing w:before="240" w:line="274" w:lineRule="exact"/>
    </w:pPr>
    <w:rPr>
      <w:rFonts w:eastAsia="Arial Unicode MS"/>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304396.html" TargetMode="External"/><Relationship Id="rId3" Type="http://schemas.openxmlformats.org/officeDocument/2006/relationships/styles" Target="styles.xml"/><Relationship Id="rId7" Type="http://schemas.openxmlformats.org/officeDocument/2006/relationships/hyperlink" Target="http://my-shop.ru/shop/books/127535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ACC1-EE1A-4294-95F1-72F32F9C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9454</Words>
  <Characters>53890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63218</CharactersWithSpaces>
  <SharedDoc>false</SharedDoc>
  <HLinks>
    <vt:vector size="12" baseType="variant">
      <vt:variant>
        <vt:i4>4784203</vt:i4>
      </vt:variant>
      <vt:variant>
        <vt:i4>3</vt:i4>
      </vt:variant>
      <vt:variant>
        <vt:i4>0</vt:i4>
      </vt:variant>
      <vt:variant>
        <vt:i4>5</vt:i4>
      </vt:variant>
      <vt:variant>
        <vt:lpwstr>http://my-shop.ru/shop/books/1304396.html</vt:lpwstr>
      </vt:variant>
      <vt:variant>
        <vt:lpwstr/>
      </vt:variant>
      <vt:variant>
        <vt:i4>5046343</vt:i4>
      </vt:variant>
      <vt:variant>
        <vt:i4>0</vt:i4>
      </vt:variant>
      <vt:variant>
        <vt:i4>0</vt:i4>
      </vt:variant>
      <vt:variant>
        <vt:i4>5</vt:i4>
      </vt:variant>
      <vt:variant>
        <vt:lpwstr>http://my-shop.ru/shop/books/1275355.html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shcviska@yandex.ru</cp:lastModifiedBy>
  <cp:revision>2</cp:revision>
  <cp:lastPrinted>2019-09-19T11:36:00Z</cp:lastPrinted>
  <dcterms:created xsi:type="dcterms:W3CDTF">2021-12-12T15:50:00Z</dcterms:created>
  <dcterms:modified xsi:type="dcterms:W3CDTF">2021-12-12T15:50:00Z</dcterms:modified>
</cp:coreProperties>
</file>